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BA3B2">
      <w:pPr>
        <w:spacing w:line="400" w:lineRule="exact"/>
        <w:ind w:firstLine="562" w:firstLineChars="200"/>
        <w:jc w:val="center"/>
        <w:rPr>
          <w:rFonts w:hint="eastAsia" w:ascii="宋体" w:hAnsi="宋体"/>
          <w:b/>
          <w:bCs/>
          <w:sz w:val="28"/>
          <w:szCs w:val="28"/>
        </w:rPr>
      </w:pPr>
      <w:r>
        <w:rPr>
          <w:rFonts w:hint="eastAsia" w:ascii="宋体" w:hAnsi="宋体"/>
          <w:b/>
          <w:bCs/>
          <w:sz w:val="28"/>
          <w:szCs w:val="28"/>
        </w:rPr>
        <w:t xml:space="preserve"> 徐州市非物质文化遗产展示馆（</w:t>
      </w:r>
      <w:r>
        <w:rPr>
          <w:rFonts w:hint="eastAsia" w:ascii="宋体" w:hAnsi="宋体"/>
          <w:b/>
          <w:bCs/>
          <w:sz w:val="28"/>
          <w:szCs w:val="28"/>
          <w:lang w:val="en-US" w:eastAsia="zh-CN"/>
        </w:rPr>
        <w:t>汉译</w:t>
      </w:r>
      <w:r>
        <w:rPr>
          <w:rFonts w:hint="eastAsia" w:ascii="宋体" w:hAnsi="宋体"/>
          <w:b/>
          <w:bCs/>
          <w:sz w:val="28"/>
          <w:szCs w:val="28"/>
        </w:rPr>
        <w:t>英）</w:t>
      </w:r>
    </w:p>
    <w:p w14:paraId="77369E4D">
      <w:pPr>
        <w:spacing w:line="400" w:lineRule="exact"/>
        <w:ind w:firstLine="562" w:firstLineChars="200"/>
        <w:jc w:val="center"/>
        <w:rPr>
          <w:rFonts w:hint="eastAsia" w:ascii="宋体" w:hAnsi="宋体"/>
          <w:b/>
          <w:bCs/>
          <w:sz w:val="28"/>
          <w:szCs w:val="28"/>
        </w:rPr>
      </w:pPr>
    </w:p>
    <w:p w14:paraId="61A8B197">
      <w:pPr>
        <w:spacing w:line="400" w:lineRule="exact"/>
        <w:ind w:firstLine="562" w:firstLineChars="200"/>
        <w:jc w:val="center"/>
        <w:rPr>
          <w:rFonts w:hint="default" w:ascii="宋体" w:hAnsi="宋体" w:eastAsia="宋体"/>
          <w:b/>
          <w:bCs/>
          <w:sz w:val="28"/>
          <w:szCs w:val="28"/>
          <w:lang w:val="en-US" w:eastAsia="zh-CN"/>
        </w:rPr>
      </w:pPr>
      <w:r>
        <w:rPr>
          <w:rFonts w:hint="eastAsia" w:ascii="宋体" w:hAnsi="宋体"/>
          <w:b/>
          <w:bCs/>
          <w:sz w:val="28"/>
          <w:szCs w:val="28"/>
        </w:rPr>
        <w:t>17级学生翻译团队</w:t>
      </w:r>
      <w:r>
        <w:rPr>
          <w:rFonts w:hint="eastAsia" w:ascii="宋体" w:hAnsi="宋体"/>
          <w:b/>
          <w:bCs/>
          <w:sz w:val="28"/>
          <w:szCs w:val="28"/>
          <w:lang w:val="en-US" w:eastAsia="zh-CN"/>
        </w:rPr>
        <w:t xml:space="preserve">  </w:t>
      </w:r>
    </w:p>
    <w:p w14:paraId="7B71CB23">
      <w:pPr>
        <w:spacing w:line="400" w:lineRule="exact"/>
        <w:ind w:firstLine="562" w:firstLineChars="200"/>
        <w:jc w:val="center"/>
        <w:rPr>
          <w:rFonts w:ascii="宋体" w:hAnsi="宋体"/>
          <w:b/>
          <w:bCs/>
          <w:sz w:val="28"/>
          <w:szCs w:val="28"/>
        </w:rPr>
      </w:pPr>
    </w:p>
    <w:p w14:paraId="7582984A">
      <w:pPr>
        <w:spacing w:line="400" w:lineRule="exact"/>
        <w:ind w:firstLine="562" w:firstLineChars="200"/>
        <w:jc w:val="center"/>
        <w:rPr>
          <w:rFonts w:ascii="宋体" w:hAnsi="宋体"/>
          <w:b/>
          <w:bCs/>
          <w:sz w:val="28"/>
          <w:szCs w:val="28"/>
        </w:rPr>
      </w:pPr>
      <w:r>
        <w:rPr>
          <w:rFonts w:ascii="宋体" w:hAnsi="宋体"/>
          <w:b/>
          <w:bCs/>
          <w:sz w:val="28"/>
          <w:szCs w:val="28"/>
        </w:rPr>
        <w:t>徐州市非物质文化遗产展示馆</w:t>
      </w:r>
    </w:p>
    <w:p w14:paraId="5DE24625">
      <w:pPr>
        <w:spacing w:line="400" w:lineRule="exact"/>
        <w:ind w:firstLine="562" w:firstLineChars="200"/>
        <w:jc w:val="center"/>
        <w:rPr>
          <w:rFonts w:ascii="宋体" w:hAnsi="宋体"/>
          <w:b/>
          <w:bCs/>
          <w:sz w:val="28"/>
          <w:szCs w:val="28"/>
        </w:rPr>
      </w:pPr>
    </w:p>
    <w:p w14:paraId="5E0764C6">
      <w:pPr>
        <w:spacing w:line="400" w:lineRule="exact"/>
        <w:ind w:firstLine="560" w:firstLineChars="200"/>
        <w:rPr>
          <w:rFonts w:ascii="宋体" w:hAnsi="宋体"/>
          <w:sz w:val="28"/>
          <w:szCs w:val="28"/>
        </w:rPr>
      </w:pPr>
      <w:r>
        <w:rPr>
          <w:rFonts w:ascii="宋体" w:hAnsi="宋体"/>
          <w:sz w:val="28"/>
          <w:szCs w:val="28"/>
        </w:rPr>
        <w:t>徐州市非物质文化遗产展示馆位于徐州市图书馆二楼，于2014年12月27日建成并向社会免费开放。该馆建筑面积1200平方米，馆内全面展示了全市159个非物质文化遗产项目（含人类非物质文化遗产代表作1项、国家级非遗8项、省级非遗34项），共展示非遗项目简介展板82块，陈列实物280余件（套），展出全国剪纸精品98幅。徐州市非遗展示馆的建成和开放，必将为打造徐州“舞动汉风”文化品牌、促进徐州市非物质文化遗产传承保护、丰富国家历史文化名城内涵、推进徐州文化强市建设、增强徐州软实力和影响力发挥积极作用。</w:t>
      </w:r>
    </w:p>
    <w:p w14:paraId="4B1A03FA">
      <w:pPr>
        <w:spacing w:line="400" w:lineRule="exact"/>
        <w:ind w:firstLine="560" w:firstLineChars="200"/>
        <w:rPr>
          <w:rFonts w:ascii="宋体" w:hAnsi="宋体"/>
          <w:sz w:val="28"/>
          <w:szCs w:val="28"/>
        </w:rPr>
      </w:pPr>
    </w:p>
    <w:p w14:paraId="77CBDD9E">
      <w:pPr>
        <w:spacing w:line="400" w:lineRule="exact"/>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Xuzhou Intangible Cultural Heritage Exhibition Hall</w:t>
      </w:r>
    </w:p>
    <w:p w14:paraId="13ADC371">
      <w:pPr>
        <w:spacing w:line="400" w:lineRule="exact"/>
        <w:ind w:firstLine="560" w:firstLineChars="200"/>
        <w:rPr>
          <w:rFonts w:ascii="Times New Roman" w:hAnsi="Times New Roman" w:cs="Times New Roman"/>
          <w:b/>
          <w:bCs/>
          <w:sz w:val="28"/>
          <w:szCs w:val="28"/>
        </w:rPr>
      </w:pPr>
      <w:r>
        <w:rPr>
          <w:rFonts w:ascii="Times New Roman" w:hAnsi="Times New Roman" w:cs="Times New Roman"/>
          <w:sz w:val="28"/>
          <w:szCs w:val="28"/>
        </w:rPr>
        <w:t>Located on the second floor of the Xuzhou Library, the Xuzhou Intangible Cultural Heritage Exhibition Hall was completed on December 27, 2014 and opened to the public free of charge. With a construction area of 1,200 square meters, the museum fully displays the city’s 159 intangible cultural heritage projects (including one representative work of human intangible cultural heritage, eight national and 34 provincial-level projects) , a total of 82 pieces of display panels, displaying more than 280 pieces (sets) , 98 pieces of national paper-cut boutique exhibition. The completion and opening of the Xuzhou Intangible Cultural Heritage Exhibition Hall, it will play an active role in building the brand of “Dancing Chinese customs” in Xuzhou, promoting the protection of Xuzhou’s intangible cultural heritage, enriching the connotation of the national historic and cultural city, promoting the building of a strong city of Xuzhou culture, and strengthening the soft power and influence of Xuzhou.</w:t>
      </w:r>
    </w:p>
    <w:p w14:paraId="012C862C">
      <w:pPr>
        <w:spacing w:line="400" w:lineRule="exact"/>
        <w:rPr>
          <w:sz w:val="28"/>
          <w:szCs w:val="28"/>
        </w:rPr>
      </w:pPr>
      <w:r>
        <w:rPr>
          <w:sz w:val="28"/>
          <w:szCs w:val="28"/>
        </w:rPr>
        <w:br w:type="page"/>
      </w:r>
    </w:p>
    <w:p w14:paraId="0E2781BE">
      <w:pPr>
        <w:spacing w:line="400" w:lineRule="exact"/>
        <w:ind w:firstLine="281" w:firstLineChars="100"/>
        <w:jc w:val="center"/>
        <w:rPr>
          <w:b/>
          <w:bCs/>
          <w:sz w:val="28"/>
          <w:szCs w:val="28"/>
        </w:rPr>
      </w:pPr>
      <w:r>
        <w:rPr>
          <w:rFonts w:hint="eastAsia" w:ascii="宋体" w:hAnsi="宋体" w:cs="宋体"/>
          <w:b/>
          <w:bCs/>
          <w:sz w:val="28"/>
          <w:szCs w:val="28"/>
        </w:rPr>
        <w:t>前言</w:t>
      </w:r>
    </w:p>
    <w:p w14:paraId="7898A826">
      <w:pPr>
        <w:spacing w:line="400" w:lineRule="exact"/>
        <w:rPr>
          <w:rFonts w:ascii="宋体" w:hAnsi="宋体" w:cs="宋体"/>
          <w:sz w:val="28"/>
          <w:szCs w:val="28"/>
        </w:rPr>
      </w:pPr>
      <w:r>
        <w:rPr>
          <w:rFonts w:hint="eastAsia" w:ascii="宋体" w:hAnsi="宋体" w:cs="宋体"/>
          <w:sz w:val="28"/>
          <w:szCs w:val="28"/>
        </w:rPr>
        <w:t xml:space="preserve">    徐州，古称彭城，东襟黄海、西接中原、南屏江淮、北连齐鲁，自古为华夏九州之一，兵家必争之地，素有“五省通衢”之称。徐州，是国家历史文化名城，是彭祖故国、刘邦故里、项羽故都之地，有6000年灿烂文化，2800多年建城史。徐州不仅有着丰富多彩、弥足珍贵的物质文化遗产，还有着绚丽多姿、令人叹绝的非物质文化遗产。近年来，全市共普查收集“非遗”线索7000多条，调查项目4300多个，列入《非物质文化遗产普查资料汇编》项目1888个。目前，徐州市有“人类非物质文化遗产代表作”1个（徐州剪纸），国家级非物质文化遗产项目9个，省级非物质文化遗产项目43个，市级非物质文化遗产项目159个；有国家级非物质文化遗产项目代表性传承人6人，省级代表性传承人28人，市级代表性传承人139人。</w:t>
      </w:r>
    </w:p>
    <w:p w14:paraId="50E9FCCC">
      <w:pPr>
        <w:spacing w:line="400" w:lineRule="exact"/>
        <w:rPr>
          <w:rFonts w:ascii="宋体" w:hAnsi="宋体" w:cs="宋体"/>
          <w:sz w:val="28"/>
          <w:szCs w:val="28"/>
        </w:rPr>
      </w:pPr>
      <w:r>
        <w:rPr>
          <w:rFonts w:hint="eastAsia" w:ascii="宋体" w:hAnsi="宋体" w:cs="宋体"/>
          <w:sz w:val="28"/>
          <w:szCs w:val="28"/>
        </w:rPr>
        <w:t xml:space="preserve">    非物质文化遗产既是历史发展的见证，又是珍贵的、不可再生的文化资源。为守护住我们民族的精神家园，徐州市委、市政府高度重视非物质文化遗产保护和传承工作。2005年，成立了徐州市非物质文化遗产保护工作领导小组、专家委员会和非物质文化遗产保护中心，并设立专门的办公室。先后出台了《关于实施非物质文化遗产保护工程的通知》、《关于全面开展非物质文化遗产普查工作的通知》、《关于加强全市非物质文化遗产保护工作的意见》等一系列政策性文件，为加强全市非物质文化遗产保护工作提供了有力的政策支撑。</w:t>
      </w:r>
    </w:p>
    <w:p w14:paraId="5F52E85F">
      <w:pPr>
        <w:spacing w:line="400" w:lineRule="exact"/>
        <w:rPr>
          <w:rFonts w:ascii="宋体" w:hAnsi="宋体" w:cs="宋体"/>
          <w:sz w:val="28"/>
          <w:szCs w:val="28"/>
        </w:rPr>
      </w:pPr>
      <w:r>
        <w:rPr>
          <w:rFonts w:hint="eastAsia" w:ascii="宋体" w:hAnsi="宋体" w:cs="宋体"/>
          <w:sz w:val="28"/>
          <w:szCs w:val="28"/>
        </w:rPr>
        <w:t xml:space="preserve">    2006年以来，徐州市一手抓普查，一手抓申报，建立健全了四级非物质文化遗产名录保护体系。2007年市政府公布了第一批徐州市非物质文化遗产名录项目56个；同年3月，丰县糖人贡、睢宁落子舞等12个项目入选第一批江苏省非物质文化遗产名录。2008年6月，徐州梆子、江苏柳琴戏、徐州琴书、徐州剪纸、徐州香包、丰县糖人贡、邳州纸塑狮子头、邳州跑竹马8个项目入选第二批国家级非物质文化遗产名录。2009年6月，彭祖传说、睢宁龙虎斗、子房山庙会等22个项目入选第二批省级非物质文化遗产名录；同年10月，徐州剪纸被联合国教科文组织列入“人类非物质文化遗产代表作名录”。2010年，徐州市政府公布了第二批徐州市非物质文化遗产名录项目45个。2011年6月，唢呐艺术（徐州鼓吹乐）入选第三批国家级非物质文化遗产名录；同年9月，铜山北派少林拳、邳州喜床画、新沂草桥柳编等9个项目入选第三批省级非物质文化遗产名录。2014年，徐州市政府公布了第三批徐州市非物质文化遗产名录项目58个。目前各县（市）、区已先后公布县级非物质文化遗产名录项目240个。</w:t>
      </w:r>
    </w:p>
    <w:p w14:paraId="7E97C582">
      <w:pPr>
        <w:spacing w:line="400" w:lineRule="exact"/>
        <w:ind w:firstLine="480"/>
        <w:rPr>
          <w:rFonts w:ascii="宋体" w:hAnsi="宋体" w:cs="宋体"/>
          <w:sz w:val="28"/>
          <w:szCs w:val="28"/>
        </w:rPr>
      </w:pPr>
      <w:r>
        <w:rPr>
          <w:rFonts w:hint="eastAsia" w:ascii="宋体" w:hAnsi="宋体" w:cs="宋体"/>
          <w:sz w:val="28"/>
          <w:szCs w:val="28"/>
        </w:rPr>
        <w:t>经世代传承，这些与群众生活密切相关的传统文化表现形式、文化空间，至今仍保持着鲜活的面容和独特的魅力，它们不仅蕴含着中华民族特有的精神价值和文化意识，体现了中华民族无穷的生命力和创造力，也是徐州人民勤劳智慧的佐证，是淮海大地生生不息、舞动不止的优秀传统文化音符。</w:t>
      </w:r>
    </w:p>
    <w:p w14:paraId="4930AD29">
      <w:pPr>
        <w:spacing w:line="400" w:lineRule="exact"/>
        <w:rPr>
          <w:rFonts w:ascii="宋体" w:hAnsi="宋体" w:cs="宋体"/>
          <w:sz w:val="28"/>
          <w:szCs w:val="28"/>
        </w:rPr>
      </w:pPr>
    </w:p>
    <w:p w14:paraId="39816BF3">
      <w:pPr>
        <w:spacing w:line="400" w:lineRule="exact"/>
        <w:ind w:firstLine="480"/>
        <w:jc w:val="center"/>
        <w:rPr>
          <w:rFonts w:ascii="Times New Roman" w:hAnsi="Times New Roman" w:cs="Times New Roman"/>
          <w:b/>
          <w:bCs/>
          <w:sz w:val="28"/>
          <w:szCs w:val="28"/>
        </w:rPr>
      </w:pPr>
      <w:r>
        <w:rPr>
          <w:rFonts w:ascii="Times New Roman" w:hAnsi="Times New Roman" w:cs="Times New Roman"/>
          <w:b/>
          <w:bCs/>
          <w:sz w:val="28"/>
          <w:szCs w:val="28"/>
        </w:rPr>
        <w:t>Preface</w:t>
      </w:r>
    </w:p>
    <w:p w14:paraId="0C72B6E2">
      <w:pPr>
        <w:spacing w:line="400" w:lineRule="exact"/>
        <w:ind w:firstLine="560" w:firstLineChars="200"/>
        <w:rPr>
          <w:rFonts w:ascii="Times New Roman" w:hAnsi="Times New Roman" w:cs="Times New Roman"/>
          <w:sz w:val="28"/>
          <w:szCs w:val="28"/>
        </w:rPr>
      </w:pPr>
      <w:r>
        <w:rPr>
          <w:rFonts w:ascii="Times New Roman" w:hAnsi="Times New Roman" w:eastAsia="Times New Roman" w:cs="Times New Roman"/>
          <w:sz w:val="28"/>
          <w:szCs w:val="28"/>
        </w:rPr>
        <w:t>Xuzhou, known as Pengcheng in ancient times, is next to the Yellow Sea in the east, the Central Plains in the west, Jiangsu and Anhui province in the south and Shandong province in the north. It has been one of the nine provinces of China since ancient times, and it is known as the "Transportation hub of the five provinces". Xuzhou, a famous national historical and cultural city, is the hometown of Peng Zu, Liu Bang and Xiang Yu. It has 6, 000 years of splendid culture and more than 2800 years of history of building the city. Xuzhou not only has rich and precious material cultural heritage, but also has colorful and amazing intangible cultural heritage. In recent years, the city has collected more than 7,000 "intangible heritage" clues, investigated more than 4300 items, and included 1888 items in the "Collection of General data of Intangible Cultural Heritage". At present, Xuzhou has one masterpiece of human intangible cultural heritage (Xuzhou paper-cut), 9 national intangible cultural heritage projects, 43 provincial intangible cultural heritage projects and 159 municipal intangible cultural heritage projects. There are 6 representative successors of national intangible cultural heritage projects, 28 representative successors at the provincial level and 139 representative successors at the municipal level.</w:t>
      </w:r>
    </w:p>
    <w:p w14:paraId="42521E77">
      <w:pPr>
        <w:spacing w:line="400" w:lineRule="exact"/>
        <w:ind w:firstLine="560" w:firstLineChars="200"/>
        <w:rPr>
          <w:rFonts w:ascii="Times New Roman" w:hAnsi="Times New Roman" w:cs="Times New Roman"/>
          <w:sz w:val="28"/>
          <w:szCs w:val="28"/>
        </w:rPr>
      </w:pPr>
      <w:r>
        <w:rPr>
          <w:rFonts w:ascii="Times New Roman" w:hAnsi="Times New Roman" w:eastAsia="Times New Roman" w:cs="Times New Roman"/>
          <w:sz w:val="28"/>
          <w:szCs w:val="28"/>
        </w:rPr>
        <w:t>Intangible cultural heritage is not only a witness of historical development, but also a precious and non-renewable cultural resource. In order to protect the spiritual home of our nation, Xuzhou Municipal Committee and the municipal government attach great importance to the protection and inheritance of intangible cultural heritage. In 2005, a leading group for the protection of intangible cultural heritage in Xuzhou City, a committee of experts and a center for the protection of intangible cultural heritage were established, and a special office was set up. A series of policy documents, such as the Notice on the Implementation of the Intangible Cultural Heritage Protection Project, the Notice on the Comprehensive Implementation of the Survey of Intangible Cultural Heritage, and the Opinions on Strengthening the Protection of the City's Intangible Cultural Heritage, have been issued, providing strong policy support for strengthening the protection of the city's intangible cultural heritage.</w:t>
      </w:r>
    </w:p>
    <w:p w14:paraId="2C840ABB">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Since 2006, Xuzhou City has grasped the general survey on the one hand and the declaration on the other, and established and improved the fourth-level intangible cultural heritage list protection system. In 2007, the municipal government announced the first batch of 56 items on the list of intangible cultural heritage in Xuzhou City. In March of the same year, 12 projects, including Tang Ren Gong in Fengxian County and Luozi Dance in Suining, were selected into the first batch of intangible cultural heritage list in Jiangsu Province. In June 2008, Xuzhou Bangzi, Jiangsu Liuqin Opera, Xuzhou Qinshu, Xuzhou paper-cut, Xuzhou Sachet, Fengxian Tang Ren Gong(traditional artifacts), Pizhou Paper plastic Lion head (folk art) and Pizhou Pao ma zhu (folk dancing) were selected into the second batch of national intangible cultural heritage list. In June 2009, 22 projects, including the Legend of Pengzu, the Dragon and Tiger fight in Suining and the Zifangshan Temple Fair, were selected into the second provincial intangible cultural heritage list; in October of the same year, Xuzhou paper-cut was included in the UNESCO "Representative list of Intangible Cultural Heritage of humanity". In 2010, the Xuzhou Municipal Government announced the second batch of 45 items on the Xuzhou Intangible Cultural Heritage list. In June 2011, Suona art (Xuzhou drum music) was selected into the third batch of national intangible cultural heritage list; in September of the same year, nine projects such as Tongshan North School Shaolin Boxing, Pizhou wedding bed painting and Xinyi Caoqiao willow weaving were selected into the third batch of provincial intangible cultural heritage list. In</w:t>
      </w:r>
      <w:r>
        <w:rPr>
          <w:rFonts w:hint="eastAsia" w:ascii="Times New Roman" w:hAnsi="Times New Roman" w:cs="Times New Roman"/>
          <w:sz w:val="28"/>
          <w:szCs w:val="28"/>
        </w:rPr>
        <w:t xml:space="preserve"> </w:t>
      </w:r>
      <w:r>
        <w:rPr>
          <w:rFonts w:ascii="Times New Roman" w:hAnsi="Times New Roman" w:eastAsia="Times New Roman" w:cs="Times New Roman"/>
          <w:sz w:val="28"/>
          <w:szCs w:val="28"/>
        </w:rPr>
        <w:t>2014, the Xuzhou Municipal Government announced the third batch of 58 items on the Xuzhou Intangible Cultural Heritage list. At present, various counties (cities) and districts have successively published 240 items on the list of intangible cultural heritage at the county level.</w:t>
      </w:r>
    </w:p>
    <w:p w14:paraId="5574DA21">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Thanks to the inheritance from generation to generation, these forms of expression and cultural space of traditional culture, which are closely related to the life of the masses, still maintain a fresh face and unique charm. They not only contain the unique spiritual value and cultural consciousness of the Chinese nation, reflecting the infinite vitality and creativity of the Chinese nation, but also the evidence of the diligence and wisdom of the people of Xuzhou, and the excellent traditional cultural notes of Huaihai districts.</w:t>
      </w:r>
    </w:p>
    <w:p w14:paraId="4CB79EE9">
      <w:pPr>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w:r>
    </w:p>
    <w:p w14:paraId="313972AE">
      <w:pPr>
        <w:jc w:val="center"/>
        <w:rPr>
          <w:rFonts w:ascii="Times New Roman" w:hAnsi="Times New Roman" w:cs="Times New Roman"/>
          <w:b/>
          <w:bCs/>
          <w:sz w:val="28"/>
          <w:szCs w:val="28"/>
        </w:rPr>
      </w:pPr>
      <w:r>
        <w:rPr>
          <w:rFonts w:hint="eastAsia" w:ascii="Times New Roman" w:hAnsi="Times New Roman" w:cs="Times New Roman"/>
          <w:b/>
          <w:bCs/>
          <w:sz w:val="28"/>
          <w:szCs w:val="28"/>
        </w:rPr>
        <w:t>徐州市非物质文化遗产名录</w:t>
      </w:r>
    </w:p>
    <w:p w14:paraId="33F9A4CD">
      <w:pPr>
        <w:spacing w:line="400" w:lineRule="exact"/>
        <w:rPr>
          <w:rFonts w:ascii="Times New Roman" w:hAnsi="Times New Roman" w:cs="Times New Roman"/>
          <w:sz w:val="28"/>
          <w:szCs w:val="28"/>
        </w:rPr>
      </w:pPr>
      <w:r>
        <w:rPr>
          <w:rFonts w:hint="eastAsia" w:ascii="Times New Roman" w:hAnsi="Times New Roman" w:cs="Times New Roman"/>
          <w:sz w:val="28"/>
          <w:szCs w:val="28"/>
        </w:rPr>
        <w:t>民间文学</w:t>
      </w:r>
    </w:p>
    <w:p w14:paraId="4A738A27">
      <w:pPr>
        <w:numPr>
          <w:ilvl w:val="0"/>
          <w:numId w:val="1"/>
        </w:numPr>
        <w:spacing w:line="400" w:lineRule="exact"/>
        <w:rPr>
          <w:rFonts w:ascii="Times New Roman" w:hAnsi="Times New Roman" w:cs="Times New Roman"/>
          <w:sz w:val="28"/>
          <w:szCs w:val="28"/>
        </w:rPr>
      </w:pPr>
      <w:r>
        <w:rPr>
          <w:rFonts w:hint="eastAsia" w:ascii="Times New Roman" w:hAnsi="Times New Roman" w:cs="Times New Roman"/>
          <w:sz w:val="28"/>
          <w:szCs w:val="28"/>
        </w:rPr>
        <w:t>彭祖传说（省级）</w:t>
      </w:r>
    </w:p>
    <w:p w14:paraId="330C289D">
      <w:pPr>
        <w:numPr>
          <w:ilvl w:val="0"/>
          <w:numId w:val="2"/>
        </w:numPr>
        <w:spacing w:line="400" w:lineRule="exact"/>
        <w:rPr>
          <w:rFonts w:ascii="Times New Roman" w:hAnsi="Times New Roman" w:cs="Times New Roman"/>
          <w:sz w:val="28"/>
          <w:szCs w:val="28"/>
        </w:rPr>
      </w:pPr>
      <w:r>
        <w:rPr>
          <w:rFonts w:hint="eastAsia" w:ascii="Times New Roman" w:hAnsi="Times New Roman" w:cs="Times New Roman"/>
          <w:sz w:val="28"/>
          <w:szCs w:val="28"/>
        </w:rPr>
        <w:t>刘邦传说（省级）</w:t>
      </w:r>
    </w:p>
    <w:p w14:paraId="535AB2CA">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张道陵传说（省级）</w:t>
      </w:r>
    </w:p>
    <w:p w14:paraId="2503EDE0">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九里山古战场传说（省级）</w:t>
      </w:r>
    </w:p>
    <w:p w14:paraId="4604E242">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汉王拔剑泉和马扒泉传说（省级）</w:t>
      </w:r>
    </w:p>
    <w:p w14:paraId="5257D1D4">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贾汪煤矿文化</w:t>
      </w:r>
    </w:p>
    <w:p w14:paraId="438CED90">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睢宁古邳镇民间故事</w:t>
      </w:r>
    </w:p>
    <w:p w14:paraId="06B2B3A0">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邳州叙事诗--胡打算</w:t>
      </w:r>
    </w:p>
    <w:p w14:paraId="45DEF97B">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邳州周七猴子的传说</w:t>
      </w:r>
    </w:p>
    <w:p w14:paraId="65444CC7">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邳州黄石公传说</w:t>
      </w:r>
    </w:p>
    <w:p w14:paraId="507B38B8">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刘将军传说</w:t>
      </w:r>
    </w:p>
    <w:p w14:paraId="577EAA3B">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凤凰的传说</w:t>
      </w:r>
    </w:p>
    <w:p w14:paraId="0DC65E7C">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李三娘的传说</w:t>
      </w:r>
    </w:p>
    <w:p w14:paraId="3DA7300C">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丰县丁兰刻木传说</w:t>
      </w:r>
    </w:p>
    <w:p w14:paraId="5F2E6836">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戚姬苑</w:t>
      </w:r>
    </w:p>
    <w:p w14:paraId="3E5A0820">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三仙洞传说</w:t>
      </w:r>
    </w:p>
    <w:p w14:paraId="4FD52749">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荆山桥的传说</w:t>
      </w:r>
    </w:p>
    <w:p w14:paraId="18F30472">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孔子观吕梁洪的传说</w:t>
      </w:r>
    </w:p>
    <w:p w14:paraId="5CFBABCE">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张竹坡的传说</w:t>
      </w:r>
    </w:p>
    <w:p w14:paraId="6BC34161">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徐国（徐山）的传说</w:t>
      </w:r>
    </w:p>
    <w:p w14:paraId="5B47C595">
      <w:pPr>
        <w:numPr>
          <w:ilvl w:val="0"/>
          <w:numId w:val="3"/>
        </w:numPr>
        <w:spacing w:line="400" w:lineRule="exact"/>
        <w:rPr>
          <w:rFonts w:ascii="Times New Roman" w:hAnsi="Times New Roman" w:cs="Times New Roman"/>
          <w:sz w:val="28"/>
          <w:szCs w:val="28"/>
        </w:rPr>
      </w:pPr>
      <w:r>
        <w:rPr>
          <w:rFonts w:hint="eastAsia" w:ascii="Times New Roman" w:hAnsi="Times New Roman" w:cs="Times New Roman"/>
          <w:sz w:val="28"/>
          <w:szCs w:val="28"/>
        </w:rPr>
        <w:t>燕家桥的传说</w:t>
      </w:r>
    </w:p>
    <w:p w14:paraId="47FD5741">
      <w:pPr>
        <w:spacing w:line="400" w:lineRule="exact"/>
        <w:rPr>
          <w:rFonts w:ascii="Times New Roman" w:hAnsi="Times New Roman" w:cs="Times New Roman"/>
          <w:sz w:val="28"/>
          <w:szCs w:val="28"/>
        </w:rPr>
      </w:pPr>
    </w:p>
    <w:p w14:paraId="623F55AE">
      <w:pPr>
        <w:spacing w:line="400" w:lineRule="exact"/>
        <w:rPr>
          <w:rFonts w:ascii="Times New Roman" w:hAnsi="Times New Roman" w:cs="Times New Roman"/>
          <w:sz w:val="28"/>
          <w:szCs w:val="28"/>
        </w:rPr>
      </w:pPr>
      <w:r>
        <w:rPr>
          <w:rFonts w:hint="eastAsia" w:ascii="Times New Roman" w:hAnsi="Times New Roman" w:cs="Times New Roman"/>
          <w:sz w:val="28"/>
          <w:szCs w:val="28"/>
        </w:rPr>
        <w:t>传统音乐</w:t>
      </w:r>
    </w:p>
    <w:p w14:paraId="690EC4E1">
      <w:pPr>
        <w:numPr>
          <w:ilvl w:val="0"/>
          <w:numId w:val="4"/>
        </w:numPr>
        <w:spacing w:line="400" w:lineRule="exact"/>
        <w:rPr>
          <w:rFonts w:ascii="Times New Roman" w:hAnsi="Times New Roman" w:cs="Times New Roman"/>
          <w:sz w:val="28"/>
          <w:szCs w:val="28"/>
        </w:rPr>
      </w:pPr>
      <w:r>
        <w:rPr>
          <w:rFonts w:hint="eastAsia" w:ascii="Times New Roman" w:hAnsi="Times New Roman" w:cs="Times New Roman"/>
          <w:sz w:val="28"/>
          <w:szCs w:val="28"/>
        </w:rPr>
        <w:t>唢呐艺术（徐州鼓吹乐）（国家级）</w:t>
      </w:r>
    </w:p>
    <w:p w14:paraId="61B118B6">
      <w:pPr>
        <w:numPr>
          <w:ilvl w:val="0"/>
          <w:numId w:val="4"/>
        </w:numPr>
        <w:spacing w:line="400" w:lineRule="exact"/>
        <w:rPr>
          <w:rFonts w:ascii="Times New Roman" w:hAnsi="Times New Roman" w:cs="Times New Roman"/>
          <w:sz w:val="28"/>
          <w:szCs w:val="28"/>
        </w:rPr>
      </w:pPr>
      <w:r>
        <w:rPr>
          <w:rFonts w:hint="eastAsia" w:ascii="Times New Roman" w:hAnsi="Times New Roman" w:cs="Times New Roman"/>
          <w:sz w:val="28"/>
          <w:szCs w:val="28"/>
        </w:rPr>
        <w:t>徐州吟诵</w:t>
      </w:r>
    </w:p>
    <w:p w14:paraId="0FAD1A9E">
      <w:pPr>
        <w:numPr>
          <w:ilvl w:val="0"/>
          <w:numId w:val="4"/>
        </w:numPr>
        <w:spacing w:line="400" w:lineRule="exact"/>
        <w:rPr>
          <w:rFonts w:ascii="Times New Roman" w:hAnsi="Times New Roman" w:cs="Times New Roman"/>
          <w:sz w:val="28"/>
          <w:szCs w:val="28"/>
        </w:rPr>
      </w:pPr>
      <w:r>
        <w:rPr>
          <w:rFonts w:hint="eastAsia" w:ascii="Times New Roman" w:hAnsi="Times New Roman" w:cs="Times New Roman"/>
          <w:sz w:val="28"/>
          <w:szCs w:val="28"/>
        </w:rPr>
        <w:t>新沂锣鼓</w:t>
      </w:r>
    </w:p>
    <w:p w14:paraId="1AA8DE43">
      <w:pPr>
        <w:numPr>
          <w:ilvl w:val="0"/>
          <w:numId w:val="4"/>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邳州运河船工号子</w:t>
      </w:r>
    </w:p>
    <w:p w14:paraId="18F8EB44">
      <w:pPr>
        <w:spacing w:line="400" w:lineRule="exact"/>
        <w:rPr>
          <w:rFonts w:ascii="Times New Roman" w:hAnsi="Times New Roman" w:cs="Times New Roman"/>
          <w:sz w:val="28"/>
          <w:szCs w:val="28"/>
        </w:rPr>
      </w:pPr>
    </w:p>
    <w:p w14:paraId="37FF1A29">
      <w:pPr>
        <w:spacing w:line="400" w:lineRule="exact"/>
        <w:rPr>
          <w:rFonts w:ascii="Times New Roman" w:hAnsi="Times New Roman" w:cs="Times New Roman"/>
          <w:sz w:val="28"/>
          <w:szCs w:val="28"/>
        </w:rPr>
      </w:pPr>
      <w:r>
        <w:rPr>
          <w:rFonts w:hint="eastAsia" w:ascii="Times New Roman" w:hAnsi="Times New Roman" w:cs="Times New Roman"/>
          <w:sz w:val="28"/>
          <w:szCs w:val="28"/>
        </w:rPr>
        <w:t>传统舞蹈</w:t>
      </w:r>
    </w:p>
    <w:p w14:paraId="00094C20">
      <w:pPr>
        <w:numPr>
          <w:ilvl w:val="0"/>
          <w:numId w:val="5"/>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邳州跑竹马（国家级）</w:t>
      </w:r>
    </w:p>
    <w:p w14:paraId="0328A9FB">
      <w:pPr>
        <w:numPr>
          <w:ilvl w:val="0"/>
          <w:numId w:val="5"/>
        </w:numPr>
        <w:spacing w:line="400" w:lineRule="exact"/>
        <w:rPr>
          <w:rFonts w:ascii="Times New Roman" w:hAnsi="Times New Roman" w:cs="Times New Roman"/>
          <w:sz w:val="28"/>
          <w:szCs w:val="28"/>
        </w:rPr>
      </w:pPr>
      <w:r>
        <w:rPr>
          <w:rFonts w:hint="eastAsia" w:ascii="Times New Roman" w:hAnsi="Times New Roman" w:cs="Times New Roman"/>
          <w:sz w:val="28"/>
          <w:szCs w:val="28"/>
        </w:rPr>
        <w:t>新沂七巧灯（省级）</w:t>
      </w:r>
    </w:p>
    <w:p w14:paraId="276C97AD">
      <w:pPr>
        <w:numPr>
          <w:ilvl w:val="0"/>
          <w:numId w:val="5"/>
        </w:numPr>
        <w:spacing w:line="400" w:lineRule="exact"/>
        <w:rPr>
          <w:rFonts w:ascii="Times New Roman" w:hAnsi="Times New Roman" w:cs="Times New Roman"/>
          <w:sz w:val="28"/>
          <w:szCs w:val="28"/>
        </w:rPr>
      </w:pPr>
      <w:r>
        <w:rPr>
          <w:rFonts w:hint="eastAsia" w:ascii="Times New Roman" w:hAnsi="Times New Roman" w:cs="Times New Roman"/>
          <w:sz w:val="28"/>
          <w:szCs w:val="28"/>
        </w:rPr>
        <w:t>睢宁云牌舞（省级）</w:t>
      </w:r>
    </w:p>
    <w:p w14:paraId="3AA7C101">
      <w:pPr>
        <w:numPr>
          <w:ilvl w:val="0"/>
          <w:numId w:val="5"/>
        </w:numPr>
        <w:spacing w:line="400" w:lineRule="exact"/>
        <w:rPr>
          <w:rFonts w:ascii="Times New Roman" w:hAnsi="Times New Roman" w:cs="Times New Roman"/>
          <w:sz w:val="28"/>
          <w:szCs w:val="28"/>
        </w:rPr>
      </w:pPr>
      <w:r>
        <w:rPr>
          <w:rFonts w:hint="eastAsia" w:ascii="Times New Roman" w:hAnsi="Times New Roman" w:cs="Times New Roman"/>
          <w:sz w:val="28"/>
          <w:szCs w:val="28"/>
        </w:rPr>
        <w:t>睢宁落子舞（省级）</w:t>
      </w:r>
    </w:p>
    <w:p w14:paraId="58AB46AA">
      <w:pPr>
        <w:numPr>
          <w:ilvl w:val="0"/>
          <w:numId w:val="5"/>
        </w:numPr>
        <w:spacing w:line="400" w:lineRule="exact"/>
        <w:rPr>
          <w:rFonts w:ascii="Times New Roman" w:hAnsi="Times New Roman" w:cs="Times New Roman"/>
          <w:sz w:val="28"/>
          <w:szCs w:val="28"/>
        </w:rPr>
      </w:pPr>
      <w:r>
        <w:rPr>
          <w:rFonts w:hint="eastAsia" w:ascii="Times New Roman" w:hAnsi="Times New Roman" w:cs="Times New Roman"/>
          <w:sz w:val="28"/>
          <w:szCs w:val="28"/>
        </w:rPr>
        <w:t>睢宁龙虎斗（省级）</w:t>
      </w:r>
    </w:p>
    <w:p w14:paraId="63924DEF">
      <w:pPr>
        <w:numPr>
          <w:ilvl w:val="0"/>
          <w:numId w:val="5"/>
        </w:numPr>
        <w:spacing w:line="400" w:lineRule="exact"/>
        <w:rPr>
          <w:rFonts w:ascii="Times New Roman" w:hAnsi="Times New Roman" w:cs="Times New Roman"/>
          <w:sz w:val="28"/>
          <w:szCs w:val="28"/>
        </w:rPr>
      </w:pPr>
      <w:r>
        <w:rPr>
          <w:rFonts w:hint="eastAsia" w:ascii="Times New Roman" w:hAnsi="Times New Roman" w:cs="Times New Roman"/>
          <w:sz w:val="28"/>
          <w:szCs w:val="28"/>
        </w:rPr>
        <w:t>睢宁鲤鱼戏花篮（省级）</w:t>
      </w:r>
    </w:p>
    <w:p w14:paraId="7D45DBA7">
      <w:pPr>
        <w:numPr>
          <w:ilvl w:val="0"/>
          <w:numId w:val="5"/>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邳州舞狮（省级）</w:t>
      </w:r>
    </w:p>
    <w:p w14:paraId="2A166138">
      <w:pPr>
        <w:numPr>
          <w:ilvl w:val="0"/>
          <w:numId w:val="5"/>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邳州花车</w:t>
      </w:r>
    </w:p>
    <w:p w14:paraId="64877448">
      <w:pPr>
        <w:numPr>
          <w:ilvl w:val="0"/>
          <w:numId w:val="5"/>
        </w:numPr>
        <w:spacing w:line="400" w:lineRule="exact"/>
        <w:rPr>
          <w:rFonts w:ascii="Times New Roman" w:hAnsi="Times New Roman" w:cs="Times New Roman"/>
          <w:sz w:val="28"/>
          <w:szCs w:val="28"/>
        </w:rPr>
      </w:pPr>
      <w:r>
        <w:rPr>
          <w:rFonts w:hint="eastAsia" w:ascii="Times New Roman" w:hAnsi="Times New Roman" w:cs="Times New Roman"/>
          <w:sz w:val="28"/>
          <w:szCs w:val="28"/>
        </w:rPr>
        <w:t>睢宁八匹马</w:t>
      </w:r>
    </w:p>
    <w:p w14:paraId="137AF1BC">
      <w:pPr>
        <w:spacing w:line="400" w:lineRule="exact"/>
        <w:rPr>
          <w:rFonts w:ascii="Times New Roman" w:hAnsi="Times New Roman" w:cs="Times New Roman"/>
          <w:sz w:val="28"/>
          <w:szCs w:val="28"/>
        </w:rPr>
      </w:pPr>
    </w:p>
    <w:p w14:paraId="67293280">
      <w:pPr>
        <w:spacing w:line="400" w:lineRule="exact"/>
        <w:rPr>
          <w:rFonts w:ascii="Times New Roman" w:hAnsi="Times New Roman" w:cs="Times New Roman"/>
          <w:sz w:val="28"/>
          <w:szCs w:val="28"/>
        </w:rPr>
      </w:pPr>
      <w:r>
        <w:rPr>
          <w:rFonts w:hint="eastAsia" w:ascii="Times New Roman" w:hAnsi="Times New Roman" w:cs="Times New Roman"/>
          <w:sz w:val="28"/>
          <w:szCs w:val="28"/>
        </w:rPr>
        <w:t>传统戏剧</w:t>
      </w:r>
    </w:p>
    <w:p w14:paraId="28E26B38">
      <w:pPr>
        <w:numPr>
          <w:ilvl w:val="0"/>
          <w:numId w:val="6"/>
        </w:numPr>
        <w:spacing w:line="400" w:lineRule="exact"/>
        <w:rPr>
          <w:rFonts w:ascii="Times New Roman" w:hAnsi="Times New Roman" w:cs="Times New Roman"/>
          <w:sz w:val="28"/>
          <w:szCs w:val="28"/>
        </w:rPr>
      </w:pPr>
      <w:r>
        <w:rPr>
          <w:rFonts w:hint="eastAsia" w:ascii="Times New Roman" w:hAnsi="Times New Roman" w:cs="Times New Roman"/>
          <w:sz w:val="28"/>
          <w:szCs w:val="28"/>
        </w:rPr>
        <w:t>徐州梆子（国家级）</w:t>
      </w:r>
    </w:p>
    <w:p w14:paraId="38478F14">
      <w:pPr>
        <w:numPr>
          <w:ilvl w:val="0"/>
          <w:numId w:val="6"/>
        </w:numPr>
        <w:spacing w:line="400" w:lineRule="exact"/>
        <w:rPr>
          <w:rFonts w:ascii="Times New Roman" w:hAnsi="Times New Roman" w:cs="Times New Roman"/>
          <w:sz w:val="28"/>
          <w:szCs w:val="28"/>
        </w:rPr>
      </w:pPr>
      <w:r>
        <w:rPr>
          <w:rFonts w:hint="eastAsia" w:ascii="Times New Roman" w:hAnsi="Times New Roman" w:cs="Times New Roman"/>
          <w:sz w:val="28"/>
          <w:szCs w:val="28"/>
        </w:rPr>
        <w:t>江苏柳琴戏（国家级）</w:t>
      </w:r>
    </w:p>
    <w:p w14:paraId="6597DA09">
      <w:pPr>
        <w:numPr>
          <w:ilvl w:val="0"/>
          <w:numId w:val="6"/>
        </w:numPr>
        <w:spacing w:line="400" w:lineRule="exact"/>
        <w:rPr>
          <w:rFonts w:ascii="Times New Roman" w:hAnsi="Times New Roman" w:cs="Times New Roman"/>
          <w:sz w:val="28"/>
          <w:szCs w:val="28"/>
        </w:rPr>
      </w:pPr>
      <w:r>
        <w:rPr>
          <w:rFonts w:hint="eastAsia" w:ascii="Times New Roman" w:hAnsi="Times New Roman" w:cs="Times New Roman"/>
          <w:sz w:val="28"/>
          <w:szCs w:val="28"/>
        </w:rPr>
        <w:t>丰县四平调（省级）</w:t>
      </w:r>
    </w:p>
    <w:p w14:paraId="009D70C7">
      <w:pPr>
        <w:numPr>
          <w:ilvl w:val="0"/>
          <w:numId w:val="6"/>
        </w:numPr>
        <w:spacing w:line="400" w:lineRule="exact"/>
        <w:rPr>
          <w:rFonts w:ascii="Times New Roman" w:hAnsi="Times New Roman" w:cs="Times New Roman"/>
          <w:sz w:val="28"/>
          <w:szCs w:val="28"/>
        </w:rPr>
      </w:pPr>
      <w:r>
        <w:rPr>
          <w:rFonts w:hint="eastAsia" w:ascii="Times New Roman" w:hAnsi="Times New Roman" w:cs="Times New Roman"/>
          <w:sz w:val="28"/>
          <w:szCs w:val="28"/>
        </w:rPr>
        <w:t>东路柳琴（省级）</w:t>
      </w:r>
    </w:p>
    <w:p w14:paraId="72F858F4">
      <w:pPr>
        <w:numPr>
          <w:ilvl w:val="0"/>
          <w:numId w:val="6"/>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邳州扬琴</w:t>
      </w:r>
    </w:p>
    <w:p w14:paraId="6047B387">
      <w:pPr>
        <w:numPr>
          <w:ilvl w:val="0"/>
          <w:numId w:val="6"/>
        </w:numPr>
        <w:spacing w:line="400" w:lineRule="exact"/>
        <w:rPr>
          <w:rFonts w:ascii="Times New Roman" w:hAnsi="Times New Roman" w:cs="Times New Roman"/>
          <w:sz w:val="28"/>
          <w:szCs w:val="28"/>
        </w:rPr>
      </w:pPr>
      <w:r>
        <w:rPr>
          <w:rFonts w:hint="eastAsia" w:ascii="Times New Roman" w:hAnsi="Times New Roman" w:cs="Times New Roman"/>
          <w:sz w:val="28"/>
          <w:szCs w:val="28"/>
        </w:rPr>
        <w:t>铜山丁丁腔</w:t>
      </w:r>
    </w:p>
    <w:p w14:paraId="0C952029">
      <w:pPr>
        <w:numPr>
          <w:ilvl w:val="0"/>
          <w:numId w:val="6"/>
        </w:numPr>
        <w:spacing w:line="400" w:lineRule="exact"/>
        <w:rPr>
          <w:rFonts w:ascii="Times New Roman" w:hAnsi="Times New Roman" w:cs="Times New Roman"/>
          <w:sz w:val="28"/>
          <w:szCs w:val="28"/>
        </w:rPr>
      </w:pPr>
      <w:r>
        <w:rPr>
          <w:rFonts w:hint="eastAsia" w:ascii="Times New Roman" w:hAnsi="Times New Roman" w:cs="Times New Roman"/>
          <w:sz w:val="28"/>
          <w:szCs w:val="28"/>
        </w:rPr>
        <w:t>桃园皮影戏</w:t>
      </w:r>
    </w:p>
    <w:p w14:paraId="2489E0C6">
      <w:pPr>
        <w:spacing w:line="400" w:lineRule="exact"/>
        <w:rPr>
          <w:rFonts w:ascii="Times New Roman" w:hAnsi="Times New Roman" w:cs="Times New Roman"/>
          <w:sz w:val="28"/>
          <w:szCs w:val="28"/>
        </w:rPr>
      </w:pPr>
    </w:p>
    <w:p w14:paraId="18B8D806">
      <w:pPr>
        <w:spacing w:line="400" w:lineRule="exact"/>
        <w:rPr>
          <w:rFonts w:ascii="Times New Roman" w:hAnsi="Times New Roman" w:cs="Times New Roman"/>
          <w:sz w:val="28"/>
          <w:szCs w:val="28"/>
        </w:rPr>
      </w:pPr>
      <w:r>
        <w:rPr>
          <w:rFonts w:hint="eastAsia" w:ascii="Times New Roman" w:hAnsi="Times New Roman" w:cs="Times New Roman"/>
          <w:sz w:val="28"/>
          <w:szCs w:val="28"/>
        </w:rPr>
        <w:t>曲艺</w:t>
      </w:r>
    </w:p>
    <w:p w14:paraId="4E953803">
      <w:pPr>
        <w:numPr>
          <w:ilvl w:val="0"/>
          <w:numId w:val="7"/>
        </w:numPr>
        <w:spacing w:line="400" w:lineRule="exact"/>
        <w:rPr>
          <w:rFonts w:ascii="Times New Roman" w:hAnsi="Times New Roman" w:cs="Times New Roman"/>
          <w:sz w:val="28"/>
          <w:szCs w:val="28"/>
        </w:rPr>
      </w:pPr>
      <w:r>
        <w:rPr>
          <w:rFonts w:hint="eastAsia" w:ascii="Times New Roman" w:hAnsi="Times New Roman" w:cs="Times New Roman"/>
          <w:sz w:val="28"/>
          <w:szCs w:val="28"/>
        </w:rPr>
        <w:t>徐州琴书（国家级）</w:t>
      </w:r>
    </w:p>
    <w:p w14:paraId="45296B6A">
      <w:pPr>
        <w:numPr>
          <w:ilvl w:val="0"/>
          <w:numId w:val="7"/>
        </w:numPr>
        <w:spacing w:line="400" w:lineRule="exact"/>
        <w:rPr>
          <w:rFonts w:ascii="Times New Roman" w:hAnsi="Times New Roman" w:cs="Times New Roman"/>
          <w:sz w:val="28"/>
          <w:szCs w:val="28"/>
        </w:rPr>
      </w:pPr>
      <w:r>
        <w:rPr>
          <w:rFonts w:hint="eastAsia" w:ascii="Times New Roman" w:hAnsi="Times New Roman" w:cs="Times New Roman"/>
          <w:sz w:val="28"/>
          <w:szCs w:val="28"/>
        </w:rPr>
        <w:t>徐州坠子（省级）</w:t>
      </w:r>
    </w:p>
    <w:p w14:paraId="51BD8143">
      <w:pPr>
        <w:numPr>
          <w:ilvl w:val="0"/>
          <w:numId w:val="7"/>
        </w:numPr>
        <w:spacing w:line="400" w:lineRule="exact"/>
        <w:rPr>
          <w:rFonts w:ascii="Times New Roman" w:hAnsi="Times New Roman" w:cs="Times New Roman"/>
          <w:sz w:val="28"/>
          <w:szCs w:val="28"/>
        </w:rPr>
      </w:pPr>
      <w:r>
        <w:rPr>
          <w:rFonts w:hint="eastAsia" w:ascii="Times New Roman" w:hAnsi="Times New Roman" w:cs="Times New Roman"/>
          <w:sz w:val="28"/>
          <w:szCs w:val="28"/>
        </w:rPr>
        <w:t>苏北大鼓（省级）</w:t>
      </w:r>
    </w:p>
    <w:p w14:paraId="6FD498E2">
      <w:pPr>
        <w:numPr>
          <w:ilvl w:val="0"/>
          <w:numId w:val="7"/>
        </w:numPr>
        <w:spacing w:line="400" w:lineRule="exact"/>
        <w:rPr>
          <w:rFonts w:ascii="Times New Roman" w:hAnsi="Times New Roman" w:cs="Times New Roman"/>
          <w:sz w:val="28"/>
          <w:szCs w:val="28"/>
        </w:rPr>
      </w:pPr>
      <w:r>
        <w:rPr>
          <w:rFonts w:hint="eastAsia" w:ascii="Times New Roman" w:hAnsi="Times New Roman" w:cs="Times New Roman"/>
          <w:sz w:val="28"/>
          <w:szCs w:val="28"/>
        </w:rPr>
        <w:t>沛县荷叶落子</w:t>
      </w:r>
    </w:p>
    <w:p w14:paraId="10A3851A">
      <w:pPr>
        <w:numPr>
          <w:ilvl w:val="0"/>
          <w:numId w:val="7"/>
        </w:numPr>
        <w:spacing w:line="400" w:lineRule="exact"/>
        <w:rPr>
          <w:rFonts w:ascii="Times New Roman" w:hAnsi="Times New Roman" w:cs="Times New Roman"/>
          <w:sz w:val="28"/>
          <w:szCs w:val="28"/>
        </w:rPr>
      </w:pPr>
      <w:r>
        <w:rPr>
          <w:rFonts w:hint="eastAsia" w:ascii="Times New Roman" w:hAnsi="Times New Roman" w:cs="Times New Roman"/>
          <w:sz w:val="28"/>
          <w:szCs w:val="28"/>
        </w:rPr>
        <w:t>丰县花鼓</w:t>
      </w:r>
    </w:p>
    <w:p w14:paraId="0A69CD71">
      <w:pPr>
        <w:numPr>
          <w:ilvl w:val="0"/>
          <w:numId w:val="7"/>
        </w:numPr>
        <w:spacing w:line="400" w:lineRule="exact"/>
        <w:rPr>
          <w:rFonts w:ascii="Times New Roman" w:hAnsi="Times New Roman" w:cs="Times New Roman"/>
          <w:sz w:val="28"/>
          <w:szCs w:val="28"/>
        </w:rPr>
      </w:pPr>
      <w:r>
        <w:rPr>
          <w:rFonts w:hint="eastAsia" w:ascii="Times New Roman" w:hAnsi="Times New Roman" w:cs="Times New Roman"/>
          <w:sz w:val="28"/>
          <w:szCs w:val="28"/>
        </w:rPr>
        <w:t>铜山大鼓</w:t>
      </w:r>
    </w:p>
    <w:p w14:paraId="6A64EDA8">
      <w:pPr>
        <w:numPr>
          <w:ilvl w:val="0"/>
          <w:numId w:val="7"/>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邳州唱花相</w:t>
      </w:r>
    </w:p>
    <w:p w14:paraId="38004110">
      <w:pPr>
        <w:numPr>
          <w:ilvl w:val="0"/>
          <w:numId w:val="7"/>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邳州渔鼓</w:t>
      </w:r>
    </w:p>
    <w:p w14:paraId="509A3D5D">
      <w:pPr>
        <w:numPr>
          <w:ilvl w:val="0"/>
          <w:numId w:val="7"/>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邳州大鼓</w:t>
      </w:r>
    </w:p>
    <w:p w14:paraId="2FE8E7C0">
      <w:pPr>
        <w:spacing w:line="400" w:lineRule="exact"/>
        <w:rPr>
          <w:rFonts w:ascii="Times New Roman" w:hAnsi="Times New Roman" w:cs="Times New Roman"/>
          <w:sz w:val="28"/>
          <w:szCs w:val="28"/>
        </w:rPr>
      </w:pPr>
    </w:p>
    <w:p w14:paraId="63870C2C">
      <w:pPr>
        <w:spacing w:line="400" w:lineRule="exact"/>
        <w:rPr>
          <w:rFonts w:ascii="Times New Roman" w:hAnsi="Times New Roman" w:cs="Times New Roman"/>
          <w:sz w:val="28"/>
          <w:szCs w:val="28"/>
        </w:rPr>
      </w:pPr>
      <w:r>
        <w:rPr>
          <w:rFonts w:hint="eastAsia" w:ascii="Times New Roman" w:hAnsi="Times New Roman" w:cs="Times New Roman"/>
          <w:sz w:val="28"/>
          <w:szCs w:val="28"/>
        </w:rPr>
        <w:t>传统体育、游艺与杂技</w:t>
      </w:r>
    </w:p>
    <w:p w14:paraId="25AC1F4A">
      <w:pPr>
        <w:numPr>
          <w:ilvl w:val="0"/>
          <w:numId w:val="8"/>
        </w:numPr>
        <w:spacing w:line="400" w:lineRule="exact"/>
        <w:rPr>
          <w:rFonts w:ascii="Times New Roman" w:hAnsi="Times New Roman" w:cs="Times New Roman"/>
          <w:sz w:val="28"/>
          <w:szCs w:val="28"/>
        </w:rPr>
      </w:pPr>
      <w:r>
        <w:rPr>
          <w:rFonts w:hint="eastAsia" w:ascii="Times New Roman" w:hAnsi="Times New Roman" w:cs="Times New Roman"/>
          <w:sz w:val="28"/>
          <w:szCs w:val="28"/>
        </w:rPr>
        <w:t>彭祖导引养生术（省级）</w:t>
      </w:r>
    </w:p>
    <w:p w14:paraId="096D252F">
      <w:pPr>
        <w:numPr>
          <w:ilvl w:val="0"/>
          <w:numId w:val="8"/>
        </w:numPr>
        <w:spacing w:line="400" w:lineRule="exact"/>
        <w:rPr>
          <w:rFonts w:ascii="Times New Roman" w:hAnsi="Times New Roman" w:cs="Times New Roman"/>
          <w:sz w:val="28"/>
          <w:szCs w:val="28"/>
        </w:rPr>
      </w:pPr>
      <w:r>
        <w:rPr>
          <w:rFonts w:hint="eastAsia" w:ascii="Times New Roman" w:hAnsi="Times New Roman" w:cs="Times New Roman"/>
          <w:sz w:val="28"/>
          <w:szCs w:val="28"/>
        </w:rPr>
        <w:t>沛县武术（省级）</w:t>
      </w:r>
    </w:p>
    <w:p w14:paraId="15721C6C">
      <w:pPr>
        <w:numPr>
          <w:ilvl w:val="0"/>
          <w:numId w:val="8"/>
        </w:numPr>
        <w:spacing w:line="400" w:lineRule="exact"/>
        <w:rPr>
          <w:rFonts w:ascii="Times New Roman" w:hAnsi="Times New Roman" w:cs="Times New Roman"/>
          <w:sz w:val="28"/>
          <w:szCs w:val="28"/>
        </w:rPr>
      </w:pPr>
      <w:r>
        <w:rPr>
          <w:rFonts w:hint="eastAsia" w:ascii="Times New Roman" w:hAnsi="Times New Roman" w:cs="Times New Roman"/>
          <w:sz w:val="28"/>
          <w:szCs w:val="28"/>
        </w:rPr>
        <w:t>铜山北派少林拳（省级）</w:t>
      </w:r>
    </w:p>
    <w:p w14:paraId="5F58E894">
      <w:pPr>
        <w:numPr>
          <w:ilvl w:val="0"/>
          <w:numId w:val="8"/>
        </w:numPr>
        <w:spacing w:line="400" w:lineRule="exact"/>
        <w:rPr>
          <w:rFonts w:ascii="Times New Roman" w:hAnsi="Times New Roman" w:cs="Times New Roman"/>
          <w:sz w:val="28"/>
          <w:szCs w:val="28"/>
        </w:rPr>
      </w:pPr>
      <w:r>
        <w:rPr>
          <w:rFonts w:hint="eastAsia" w:ascii="Times New Roman" w:hAnsi="Times New Roman" w:cs="Times New Roman"/>
          <w:sz w:val="28"/>
          <w:szCs w:val="28"/>
        </w:rPr>
        <w:t>徐州八卦太极拳</w:t>
      </w:r>
    </w:p>
    <w:p w14:paraId="377D9E76">
      <w:pPr>
        <w:numPr>
          <w:ilvl w:val="0"/>
          <w:numId w:val="8"/>
        </w:numPr>
        <w:spacing w:line="400" w:lineRule="exact"/>
        <w:rPr>
          <w:rFonts w:ascii="Times New Roman" w:hAnsi="Times New Roman" w:cs="Times New Roman"/>
          <w:sz w:val="28"/>
          <w:szCs w:val="28"/>
        </w:rPr>
      </w:pPr>
      <w:r>
        <w:rPr>
          <w:rFonts w:hint="eastAsia" w:ascii="Times New Roman" w:hAnsi="Times New Roman" w:cs="Times New Roman"/>
          <w:sz w:val="28"/>
          <w:szCs w:val="28"/>
        </w:rPr>
        <w:t>新沂拾石籽</w:t>
      </w:r>
    </w:p>
    <w:p w14:paraId="3F9C881E">
      <w:pPr>
        <w:numPr>
          <w:ilvl w:val="0"/>
          <w:numId w:val="8"/>
        </w:numPr>
        <w:spacing w:line="400" w:lineRule="exact"/>
        <w:rPr>
          <w:rFonts w:ascii="Times New Roman" w:hAnsi="Times New Roman" w:cs="Times New Roman"/>
          <w:sz w:val="28"/>
          <w:szCs w:val="28"/>
        </w:rPr>
      </w:pPr>
      <w:r>
        <w:rPr>
          <w:rFonts w:hint="eastAsia" w:ascii="Times New Roman" w:hAnsi="Times New Roman" w:cs="Times New Roman"/>
          <w:sz w:val="28"/>
          <w:szCs w:val="28"/>
        </w:rPr>
        <w:t>丰县石老道养生术</w:t>
      </w:r>
    </w:p>
    <w:p w14:paraId="2E2E48EC">
      <w:pPr>
        <w:numPr>
          <w:ilvl w:val="0"/>
          <w:numId w:val="8"/>
        </w:numPr>
        <w:spacing w:line="400" w:lineRule="exact"/>
        <w:rPr>
          <w:rFonts w:ascii="Times New Roman" w:hAnsi="Times New Roman" w:cs="Times New Roman"/>
          <w:sz w:val="28"/>
          <w:szCs w:val="28"/>
        </w:rPr>
      </w:pPr>
      <w:r>
        <w:rPr>
          <w:rFonts w:hint="eastAsia" w:ascii="Times New Roman" w:hAnsi="Times New Roman" w:cs="Times New Roman"/>
          <w:sz w:val="28"/>
          <w:szCs w:val="28"/>
        </w:rPr>
        <w:t>丰县八极拳</w:t>
      </w:r>
    </w:p>
    <w:p w14:paraId="2020BFEC">
      <w:pPr>
        <w:numPr>
          <w:ilvl w:val="0"/>
          <w:numId w:val="8"/>
        </w:numPr>
        <w:spacing w:line="400" w:lineRule="exact"/>
        <w:rPr>
          <w:rFonts w:ascii="Times New Roman" w:hAnsi="Times New Roman" w:cs="Times New Roman"/>
          <w:sz w:val="28"/>
          <w:szCs w:val="28"/>
        </w:rPr>
      </w:pPr>
      <w:r>
        <w:rPr>
          <w:rFonts w:hint="eastAsia" w:ascii="Times New Roman" w:hAnsi="Times New Roman" w:cs="Times New Roman"/>
          <w:sz w:val="28"/>
          <w:szCs w:val="28"/>
        </w:rPr>
        <w:t>丰县六步架大洪拳</w:t>
      </w:r>
    </w:p>
    <w:p w14:paraId="69F67EAC">
      <w:pPr>
        <w:spacing w:line="400" w:lineRule="exact"/>
        <w:rPr>
          <w:rFonts w:ascii="Times New Roman" w:hAnsi="Times New Roman" w:cs="Times New Roman"/>
          <w:sz w:val="28"/>
          <w:szCs w:val="28"/>
        </w:rPr>
      </w:pPr>
    </w:p>
    <w:p w14:paraId="341EA1A7">
      <w:pPr>
        <w:spacing w:line="400" w:lineRule="exact"/>
        <w:rPr>
          <w:rFonts w:ascii="Times New Roman" w:hAnsi="Times New Roman" w:cs="Times New Roman"/>
          <w:sz w:val="28"/>
          <w:szCs w:val="28"/>
        </w:rPr>
      </w:pPr>
      <w:r>
        <w:rPr>
          <w:rFonts w:hint="eastAsia" w:ascii="Times New Roman" w:hAnsi="Times New Roman" w:cs="Times New Roman"/>
          <w:sz w:val="28"/>
          <w:szCs w:val="28"/>
        </w:rPr>
        <w:t>传统美术</w:t>
      </w:r>
    </w:p>
    <w:p w14:paraId="43A19DCB">
      <w:pPr>
        <w:numPr>
          <w:ilvl w:val="0"/>
          <w:numId w:val="9"/>
        </w:numPr>
        <w:spacing w:line="400" w:lineRule="exact"/>
        <w:rPr>
          <w:rFonts w:ascii="Times New Roman" w:hAnsi="Times New Roman" w:cs="Times New Roman"/>
          <w:sz w:val="28"/>
          <w:szCs w:val="28"/>
        </w:rPr>
      </w:pPr>
      <w:r>
        <w:rPr>
          <w:rFonts w:hint="eastAsia" w:ascii="Times New Roman" w:hAnsi="Times New Roman" w:cs="Times New Roman"/>
          <w:sz w:val="28"/>
          <w:szCs w:val="28"/>
        </w:rPr>
        <w:t>徐州剪纸（人类代表作）</w:t>
      </w:r>
    </w:p>
    <w:p w14:paraId="630BF478">
      <w:pPr>
        <w:numPr>
          <w:ilvl w:val="0"/>
          <w:numId w:val="9"/>
        </w:numPr>
        <w:spacing w:line="400" w:lineRule="exact"/>
        <w:rPr>
          <w:rFonts w:ascii="Times New Roman" w:hAnsi="Times New Roman" w:cs="Times New Roman"/>
          <w:sz w:val="28"/>
          <w:szCs w:val="28"/>
        </w:rPr>
      </w:pPr>
      <w:r>
        <w:rPr>
          <w:rFonts w:hint="eastAsia" w:ascii="Times New Roman" w:hAnsi="Times New Roman" w:cs="Times New Roman"/>
          <w:sz w:val="28"/>
          <w:szCs w:val="28"/>
        </w:rPr>
        <w:t>徐州香包（国家级）</w:t>
      </w:r>
    </w:p>
    <w:p w14:paraId="443926AA">
      <w:pPr>
        <w:numPr>
          <w:ilvl w:val="0"/>
          <w:numId w:val="9"/>
        </w:numPr>
        <w:spacing w:line="400" w:lineRule="exact"/>
        <w:rPr>
          <w:rFonts w:ascii="Times New Roman" w:hAnsi="Times New Roman" w:cs="Times New Roman"/>
          <w:sz w:val="28"/>
          <w:szCs w:val="28"/>
        </w:rPr>
      </w:pPr>
      <w:r>
        <w:rPr>
          <w:rFonts w:hint="eastAsia" w:ascii="Times New Roman" w:hAnsi="Times New Roman" w:cs="Times New Roman"/>
          <w:sz w:val="28"/>
          <w:szCs w:val="28"/>
        </w:rPr>
        <w:t>丰县糖人贡（国家级）</w:t>
      </w:r>
    </w:p>
    <w:p w14:paraId="27D61FBE">
      <w:pPr>
        <w:numPr>
          <w:ilvl w:val="0"/>
          <w:numId w:val="9"/>
        </w:numPr>
        <w:spacing w:line="400" w:lineRule="exact"/>
        <w:rPr>
          <w:rFonts w:ascii="Times New Roman" w:hAnsi="Times New Roman" w:cs="Times New Roman"/>
          <w:sz w:val="28"/>
          <w:szCs w:val="28"/>
        </w:rPr>
      </w:pPr>
      <w:r>
        <w:rPr>
          <w:rFonts w:hint="eastAsia" w:ascii="Times New Roman" w:hAnsi="Times New Roman" w:cs="Times New Roman"/>
          <w:sz w:val="28"/>
          <w:szCs w:val="28"/>
        </w:rPr>
        <w:t>邳州纸塑狮子头（国家级）</w:t>
      </w:r>
    </w:p>
    <w:p w14:paraId="020559CE">
      <w:pPr>
        <w:numPr>
          <w:ilvl w:val="0"/>
          <w:numId w:val="9"/>
        </w:numPr>
        <w:spacing w:line="400" w:lineRule="exact"/>
        <w:rPr>
          <w:rFonts w:ascii="Times New Roman" w:hAnsi="Times New Roman" w:cs="Times New Roman"/>
          <w:sz w:val="28"/>
          <w:szCs w:val="28"/>
        </w:rPr>
      </w:pPr>
      <w:r>
        <w:rPr>
          <w:rFonts w:hint="eastAsia" w:ascii="Times New Roman" w:hAnsi="Times New Roman" w:cs="Times New Roman"/>
          <w:sz w:val="28"/>
          <w:szCs w:val="28"/>
        </w:rPr>
        <w:t>徐州泥塑（省级）</w:t>
      </w:r>
    </w:p>
    <w:p w14:paraId="4BEB32EC">
      <w:pPr>
        <w:numPr>
          <w:ilvl w:val="0"/>
          <w:numId w:val="9"/>
        </w:numPr>
        <w:spacing w:line="400" w:lineRule="exact"/>
        <w:rPr>
          <w:rFonts w:ascii="Times New Roman" w:hAnsi="Times New Roman" w:cs="Times New Roman"/>
          <w:sz w:val="28"/>
          <w:szCs w:val="28"/>
        </w:rPr>
      </w:pPr>
      <w:r>
        <w:rPr>
          <w:rFonts w:hint="eastAsia" w:ascii="Times New Roman" w:hAnsi="Times New Roman" w:cs="Times New Roman"/>
          <w:sz w:val="28"/>
          <w:szCs w:val="28"/>
        </w:rPr>
        <w:t>徐州花灯（省级）</w:t>
      </w:r>
    </w:p>
    <w:p w14:paraId="5BFAE920">
      <w:pPr>
        <w:numPr>
          <w:ilvl w:val="0"/>
          <w:numId w:val="9"/>
        </w:numPr>
        <w:spacing w:line="400" w:lineRule="exact"/>
        <w:rPr>
          <w:rFonts w:ascii="Times New Roman" w:hAnsi="Times New Roman" w:cs="Times New Roman"/>
          <w:sz w:val="28"/>
          <w:szCs w:val="28"/>
        </w:rPr>
      </w:pPr>
      <w:r>
        <w:rPr>
          <w:rFonts w:hint="eastAsia" w:ascii="Times New Roman" w:hAnsi="Times New Roman" w:cs="Times New Roman"/>
          <w:sz w:val="28"/>
          <w:szCs w:val="28"/>
        </w:rPr>
        <w:t>铜山石刻（省级）</w:t>
      </w:r>
    </w:p>
    <w:p w14:paraId="6B83029E">
      <w:pPr>
        <w:spacing w:line="400" w:lineRule="exact"/>
        <w:rPr>
          <w:rFonts w:ascii="Times New Roman" w:hAnsi="Times New Roman" w:cs="Times New Roman"/>
          <w:sz w:val="28"/>
          <w:szCs w:val="28"/>
        </w:rPr>
      </w:pPr>
    </w:p>
    <w:p w14:paraId="31ADAD47">
      <w:pPr>
        <w:jc w:val="center"/>
        <w:rPr>
          <w:rFonts w:ascii="Times New Roman" w:hAnsi="Times New Roman" w:cs="Times New Roman"/>
          <w:b/>
          <w:bCs/>
          <w:sz w:val="28"/>
          <w:szCs w:val="28"/>
        </w:rPr>
      </w:pPr>
      <w:r>
        <w:rPr>
          <w:rFonts w:ascii="Times New Roman" w:hAnsi="Times New Roman" w:cs="Times New Roman"/>
          <w:b/>
          <w:bCs/>
          <w:sz w:val="28"/>
          <w:szCs w:val="28"/>
        </w:rPr>
        <w:t>Xuzhou Intangible Cultural Heritage List</w:t>
      </w:r>
    </w:p>
    <w:p w14:paraId="27C51C82">
      <w:pPr>
        <w:spacing w:line="400" w:lineRule="exact"/>
        <w:rPr>
          <w:rFonts w:ascii="Times New Roman" w:hAnsi="Times New Roman" w:cs="Times New Roman"/>
          <w:sz w:val="28"/>
          <w:szCs w:val="28"/>
        </w:rPr>
      </w:pPr>
      <w:r>
        <w:rPr>
          <w:rFonts w:ascii="Times New Roman" w:hAnsi="Times New Roman" w:cs="Times New Roman"/>
          <w:sz w:val="28"/>
          <w:szCs w:val="28"/>
        </w:rPr>
        <w:t>Folk Literature</w:t>
      </w:r>
    </w:p>
    <w:p w14:paraId="758503C8">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Legend of Pengzu</w:t>
      </w:r>
      <w:r>
        <w:rPr>
          <w:rFonts w:hint="eastAsia" w:ascii="Times New Roman" w:hAnsi="Times New Roman" w:cs="Times New Roman"/>
          <w:sz w:val="28"/>
          <w:szCs w:val="28"/>
        </w:rPr>
        <w:t xml:space="preserve"> </w:t>
      </w:r>
      <w:r>
        <w:rPr>
          <w:rFonts w:ascii="Times New Roman" w:hAnsi="Times New Roman" w:cs="Times New Roman"/>
          <w:sz w:val="28"/>
          <w:szCs w:val="28"/>
        </w:rPr>
        <w:t>(provincial)</w:t>
      </w:r>
    </w:p>
    <w:p w14:paraId="59813625">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Legend of Liu bang</w:t>
      </w:r>
      <w:r>
        <w:rPr>
          <w:rFonts w:hint="eastAsia" w:ascii="Times New Roman" w:hAnsi="Times New Roman" w:cs="Times New Roman"/>
          <w:sz w:val="28"/>
          <w:szCs w:val="28"/>
        </w:rPr>
        <w:t xml:space="preserve"> </w:t>
      </w:r>
      <w:r>
        <w:rPr>
          <w:rFonts w:ascii="Times New Roman" w:hAnsi="Times New Roman" w:cs="Times New Roman"/>
          <w:sz w:val="28"/>
          <w:szCs w:val="28"/>
        </w:rPr>
        <w:t>(provincial)</w:t>
      </w:r>
    </w:p>
    <w:p w14:paraId="7DAA3130">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Legend of Zhang Daoling</w:t>
      </w:r>
      <w:r>
        <w:rPr>
          <w:rFonts w:hint="eastAsia" w:ascii="Times New Roman" w:hAnsi="Times New Roman" w:cs="Times New Roman"/>
          <w:sz w:val="28"/>
          <w:szCs w:val="28"/>
        </w:rPr>
        <w:t xml:space="preserve"> </w:t>
      </w:r>
      <w:r>
        <w:rPr>
          <w:rFonts w:ascii="Times New Roman" w:hAnsi="Times New Roman" w:cs="Times New Roman"/>
          <w:sz w:val="28"/>
          <w:szCs w:val="28"/>
        </w:rPr>
        <w:t>(provincial)</w:t>
      </w:r>
    </w:p>
    <w:p w14:paraId="121132C8">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Legend of Jiuli mountain archaian war field</w:t>
      </w:r>
      <w:r>
        <w:rPr>
          <w:rFonts w:hint="eastAsia" w:ascii="Times New Roman" w:hAnsi="Times New Roman" w:cs="Times New Roman"/>
          <w:sz w:val="28"/>
          <w:szCs w:val="28"/>
        </w:rPr>
        <w:t xml:space="preserve"> </w:t>
      </w:r>
      <w:r>
        <w:rPr>
          <w:rFonts w:ascii="Times New Roman" w:hAnsi="Times New Roman" w:cs="Times New Roman"/>
          <w:sz w:val="28"/>
          <w:szCs w:val="28"/>
        </w:rPr>
        <w:t>(provincial)</w:t>
      </w:r>
    </w:p>
    <w:p w14:paraId="666E4674">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L</w:t>
      </w:r>
      <w:r>
        <w:rPr>
          <w:rFonts w:hint="eastAsia" w:ascii="Times New Roman" w:hAnsi="Times New Roman" w:cs="Times New Roman"/>
          <w:sz w:val="28"/>
          <w:szCs w:val="28"/>
        </w:rPr>
        <w:t xml:space="preserve">egend of </w:t>
      </w:r>
      <w:r>
        <w:rPr>
          <w:rFonts w:ascii="Times New Roman" w:hAnsi="Times New Roman" w:cs="Times New Roman"/>
          <w:sz w:val="28"/>
          <w:szCs w:val="28"/>
        </w:rPr>
        <w:t>e</w:t>
      </w:r>
      <w:r>
        <w:rPr>
          <w:rFonts w:hint="eastAsia" w:ascii="Times New Roman" w:hAnsi="Times New Roman" w:cs="Times New Roman"/>
          <w:sz w:val="28"/>
          <w:szCs w:val="28"/>
        </w:rPr>
        <w:t xml:space="preserve">mperor Han </w:t>
      </w:r>
      <w:r>
        <w:rPr>
          <w:rFonts w:ascii="Times New Roman" w:hAnsi="Times New Roman" w:cs="Times New Roman"/>
          <w:sz w:val="28"/>
          <w:szCs w:val="28"/>
        </w:rPr>
        <w:t>d</w:t>
      </w:r>
      <w:r>
        <w:rPr>
          <w:rFonts w:hint="eastAsia" w:ascii="Times New Roman" w:hAnsi="Times New Roman" w:cs="Times New Roman"/>
          <w:sz w:val="28"/>
          <w:szCs w:val="28"/>
        </w:rPr>
        <w:t xml:space="preserve">rew </w:t>
      </w:r>
      <w:r>
        <w:rPr>
          <w:rFonts w:ascii="Times New Roman" w:hAnsi="Times New Roman" w:cs="Times New Roman"/>
          <w:sz w:val="28"/>
          <w:szCs w:val="28"/>
        </w:rPr>
        <w:t>s</w:t>
      </w:r>
      <w:r>
        <w:rPr>
          <w:rFonts w:hint="eastAsia" w:ascii="Times New Roman" w:hAnsi="Times New Roman" w:cs="Times New Roman"/>
          <w:sz w:val="28"/>
          <w:szCs w:val="28"/>
        </w:rPr>
        <w:t xml:space="preserve">word </w:t>
      </w:r>
      <w:r>
        <w:rPr>
          <w:rFonts w:ascii="Times New Roman" w:hAnsi="Times New Roman" w:cs="Times New Roman"/>
          <w:sz w:val="28"/>
          <w:szCs w:val="28"/>
        </w:rPr>
        <w:t>s</w:t>
      </w:r>
      <w:r>
        <w:rPr>
          <w:rFonts w:hint="eastAsia" w:ascii="Times New Roman" w:hAnsi="Times New Roman" w:cs="Times New Roman"/>
          <w:sz w:val="28"/>
          <w:szCs w:val="28"/>
        </w:rPr>
        <w:t xml:space="preserve">pring and </w:t>
      </w:r>
      <w:r>
        <w:rPr>
          <w:rFonts w:ascii="Times New Roman" w:hAnsi="Times New Roman" w:cs="Times New Roman"/>
          <w:sz w:val="28"/>
          <w:szCs w:val="28"/>
        </w:rPr>
        <w:t>h</w:t>
      </w:r>
      <w:r>
        <w:rPr>
          <w:rFonts w:hint="eastAsia" w:ascii="Times New Roman" w:hAnsi="Times New Roman" w:cs="Times New Roman"/>
          <w:sz w:val="28"/>
          <w:szCs w:val="28"/>
        </w:rPr>
        <w:t xml:space="preserve">orse </w:t>
      </w:r>
      <w:r>
        <w:rPr>
          <w:rFonts w:ascii="Times New Roman" w:hAnsi="Times New Roman" w:cs="Times New Roman"/>
          <w:sz w:val="28"/>
          <w:szCs w:val="28"/>
        </w:rPr>
        <w:t>d</w:t>
      </w:r>
      <w:r>
        <w:rPr>
          <w:rFonts w:hint="eastAsia" w:ascii="Times New Roman" w:hAnsi="Times New Roman" w:cs="Times New Roman"/>
          <w:sz w:val="28"/>
          <w:szCs w:val="28"/>
        </w:rPr>
        <w:t xml:space="preserve">ig spring </w:t>
      </w:r>
      <w:r>
        <w:rPr>
          <w:rFonts w:ascii="Times New Roman" w:hAnsi="Times New Roman" w:cs="Times New Roman"/>
          <w:sz w:val="28"/>
          <w:szCs w:val="28"/>
        </w:rPr>
        <w:t>(provincial)</w:t>
      </w:r>
      <w:r>
        <w:rPr>
          <w:rFonts w:hint="eastAsia" w:ascii="Times New Roman" w:hAnsi="Times New Roman" w:cs="Times New Roman"/>
          <w:sz w:val="28"/>
          <w:szCs w:val="28"/>
        </w:rPr>
        <w:t xml:space="preserve"> </w:t>
      </w:r>
    </w:p>
    <w:p w14:paraId="55F1054A">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The coal mine culture of Jiawang</w:t>
      </w:r>
    </w:p>
    <w:p w14:paraId="7A0B11A8">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Folk tales of Gupi town in Suining</w:t>
      </w:r>
    </w:p>
    <w:p w14:paraId="5E9DF8FD">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Pizhou narrative poem--Hu Dasuan</w:t>
      </w:r>
    </w:p>
    <w:p w14:paraId="468E7E5B">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Tale of Zhou Qi monkey in Pizhou</w:t>
      </w:r>
    </w:p>
    <w:p w14:paraId="2B2117DA">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Tale of Huang Shigong in Pizhou</w:t>
      </w:r>
    </w:p>
    <w:p w14:paraId="1D954B59">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Tale of general Liu</w:t>
      </w:r>
    </w:p>
    <w:p w14:paraId="4FD734DF">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Legend of phoenix</w:t>
      </w:r>
    </w:p>
    <w:p w14:paraId="5DE6FA86">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Legend of Li Sanniang</w:t>
      </w:r>
    </w:p>
    <w:p w14:paraId="5C185774">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Tale of Ding Lan craving wood for worshipping parents in Feng county</w:t>
      </w:r>
    </w:p>
    <w:p w14:paraId="7F7AF804">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Tale of Qiji garden</w:t>
      </w:r>
    </w:p>
    <w:p w14:paraId="51101D23">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Tale of three fairy cave</w:t>
      </w:r>
    </w:p>
    <w:p w14:paraId="690C1F2A">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Tale of Jingshan bride</w:t>
      </w:r>
    </w:p>
    <w:p w14:paraId="18E76C01">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The story of Confucius watching Lvliang flood</w:t>
      </w:r>
    </w:p>
    <w:p w14:paraId="068FF507">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Tale of Zhang Zhupo</w:t>
      </w:r>
    </w:p>
    <w:p w14:paraId="5704722B">
      <w:pPr>
        <w:numPr>
          <w:ilvl w:val="0"/>
          <w:numId w:val="10"/>
        </w:numPr>
        <w:tabs>
          <w:tab w:val="left" w:pos="420"/>
        </w:tabs>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Tale of Xu </w:t>
      </w:r>
      <w:r>
        <w:rPr>
          <w:rFonts w:ascii="Times New Roman" w:hAnsi="Times New Roman" w:cs="Times New Roman"/>
          <w:sz w:val="28"/>
          <w:szCs w:val="28"/>
        </w:rPr>
        <w:t>s</w:t>
      </w:r>
      <w:r>
        <w:rPr>
          <w:rFonts w:hint="eastAsia" w:ascii="Times New Roman" w:hAnsi="Times New Roman" w:cs="Times New Roman"/>
          <w:sz w:val="28"/>
          <w:szCs w:val="28"/>
        </w:rPr>
        <w:t>tate</w:t>
      </w:r>
    </w:p>
    <w:p w14:paraId="53991AE6">
      <w:pPr>
        <w:numPr>
          <w:ilvl w:val="0"/>
          <w:numId w:val="10"/>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 xml:space="preserve">Tale of Yan Jia Bridge </w:t>
      </w:r>
    </w:p>
    <w:p w14:paraId="35659489">
      <w:pPr>
        <w:spacing w:line="400" w:lineRule="exact"/>
        <w:rPr>
          <w:rFonts w:ascii="Times New Roman" w:hAnsi="Times New Roman" w:cs="Times New Roman"/>
          <w:sz w:val="28"/>
          <w:szCs w:val="28"/>
        </w:rPr>
      </w:pPr>
    </w:p>
    <w:p w14:paraId="797E9851">
      <w:pPr>
        <w:spacing w:line="400" w:lineRule="exact"/>
        <w:rPr>
          <w:rFonts w:ascii="Times New Roman" w:hAnsi="Times New Roman" w:cs="Times New Roman"/>
          <w:sz w:val="28"/>
          <w:szCs w:val="28"/>
        </w:rPr>
      </w:pPr>
      <w:r>
        <w:rPr>
          <w:rFonts w:ascii="Times New Roman" w:hAnsi="Times New Roman" w:cs="Times New Roman"/>
          <w:sz w:val="28"/>
          <w:szCs w:val="28"/>
        </w:rPr>
        <w:t>Traditional Music</w:t>
      </w:r>
    </w:p>
    <w:p w14:paraId="145EC41A">
      <w:pPr>
        <w:numPr>
          <w:ilvl w:val="0"/>
          <w:numId w:val="11"/>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Suona art (Xuzhou percussion and wind)</w:t>
      </w:r>
      <w:r>
        <w:rPr>
          <w:rFonts w:hint="eastAsia" w:ascii="Times New Roman" w:hAnsi="Times New Roman" w:cs="Times New Roman"/>
          <w:sz w:val="28"/>
          <w:szCs w:val="28"/>
        </w:rPr>
        <w:t xml:space="preserve"> </w:t>
      </w:r>
      <w:r>
        <w:rPr>
          <w:rFonts w:ascii="Times New Roman" w:hAnsi="Times New Roman" w:cs="Times New Roman"/>
          <w:sz w:val="28"/>
          <w:szCs w:val="28"/>
        </w:rPr>
        <w:t>(national)</w:t>
      </w:r>
    </w:p>
    <w:p w14:paraId="1144ACF3">
      <w:pPr>
        <w:numPr>
          <w:ilvl w:val="0"/>
          <w:numId w:val="11"/>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Xuzhou chant</w:t>
      </w:r>
    </w:p>
    <w:p w14:paraId="30A667C4">
      <w:pPr>
        <w:numPr>
          <w:ilvl w:val="0"/>
          <w:numId w:val="11"/>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Xinyi gongs and drums</w:t>
      </w:r>
    </w:p>
    <w:p w14:paraId="43C47AA4">
      <w:pPr>
        <w:numPr>
          <w:ilvl w:val="0"/>
          <w:numId w:val="11"/>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Pizhou canal</w:t>
      </w:r>
      <w:r>
        <w:rPr>
          <w:rFonts w:hint="eastAsia" w:ascii="Times New Roman" w:hAnsi="Times New Roman" w:cs="Times New Roman"/>
          <w:sz w:val="28"/>
          <w:szCs w:val="28"/>
        </w:rPr>
        <w:t xml:space="preserve"> shanty</w:t>
      </w:r>
      <w:r>
        <w:rPr>
          <w:rFonts w:ascii="Times New Roman" w:hAnsi="Times New Roman" w:cs="Times New Roman"/>
          <w:sz w:val="28"/>
          <w:szCs w:val="28"/>
        </w:rPr>
        <w:t xml:space="preserve"> </w:t>
      </w:r>
    </w:p>
    <w:p w14:paraId="08A519AB">
      <w:pPr>
        <w:rPr>
          <w:sz w:val="28"/>
          <w:szCs w:val="28"/>
        </w:rPr>
      </w:pPr>
    </w:p>
    <w:p w14:paraId="7BA000D6">
      <w:pPr>
        <w:spacing w:line="400" w:lineRule="exact"/>
        <w:rPr>
          <w:rFonts w:ascii="Times New Roman" w:hAnsi="Times New Roman" w:cs="Times New Roman"/>
          <w:sz w:val="28"/>
          <w:szCs w:val="28"/>
        </w:rPr>
      </w:pPr>
      <w:r>
        <w:rPr>
          <w:rFonts w:ascii="Times New Roman" w:hAnsi="Times New Roman" w:cs="Times New Roman"/>
          <w:sz w:val="28"/>
          <w:szCs w:val="28"/>
        </w:rPr>
        <w:t>Traditional Dance</w:t>
      </w:r>
    </w:p>
    <w:p w14:paraId="35A82D97">
      <w:pPr>
        <w:numPr>
          <w:ilvl w:val="0"/>
          <w:numId w:val="12"/>
        </w:numPr>
        <w:spacing w:line="400" w:lineRule="exact"/>
        <w:rPr>
          <w:rFonts w:ascii="Times New Roman" w:hAnsi="Times New Roman" w:cs="Times New Roman"/>
          <w:sz w:val="28"/>
          <w:szCs w:val="28"/>
        </w:rPr>
      </w:pPr>
      <w:r>
        <w:rPr>
          <w:rFonts w:ascii="Times New Roman" w:hAnsi="Times New Roman" w:cs="Times New Roman"/>
          <w:sz w:val="28"/>
          <w:szCs w:val="28"/>
        </w:rPr>
        <w:t>Pizhou pao zhuma(bamboo horse dance)</w:t>
      </w:r>
      <w:r>
        <w:rPr>
          <w:rFonts w:hint="eastAsia" w:ascii="Times New Roman" w:hAnsi="Times New Roman" w:cs="Times New Roman"/>
          <w:sz w:val="28"/>
          <w:szCs w:val="28"/>
        </w:rPr>
        <w:t xml:space="preserve"> </w:t>
      </w:r>
      <w:r>
        <w:rPr>
          <w:rFonts w:ascii="Times New Roman" w:hAnsi="Times New Roman" w:cs="Times New Roman"/>
          <w:sz w:val="28"/>
          <w:szCs w:val="28"/>
        </w:rPr>
        <w:t>(National)</w:t>
      </w:r>
    </w:p>
    <w:p w14:paraId="10699039">
      <w:pPr>
        <w:numPr>
          <w:ilvl w:val="0"/>
          <w:numId w:val="12"/>
        </w:numPr>
        <w:spacing w:line="400" w:lineRule="exact"/>
        <w:rPr>
          <w:rFonts w:ascii="Times New Roman" w:hAnsi="Times New Roman" w:cs="Times New Roman"/>
          <w:sz w:val="28"/>
          <w:szCs w:val="28"/>
        </w:rPr>
      </w:pPr>
      <w:r>
        <w:rPr>
          <w:rFonts w:ascii="Times New Roman" w:hAnsi="Times New Roman" w:cs="Times New Roman"/>
          <w:sz w:val="28"/>
          <w:szCs w:val="28"/>
        </w:rPr>
        <w:t>Xinyi qiqiao dengue (qiqiao lantern dance) (provincial)</w:t>
      </w:r>
    </w:p>
    <w:p w14:paraId="16CDEE04">
      <w:pPr>
        <w:numPr>
          <w:ilvl w:val="0"/>
          <w:numId w:val="12"/>
        </w:numPr>
        <w:spacing w:line="400" w:lineRule="exact"/>
        <w:rPr>
          <w:rFonts w:ascii="Times New Roman" w:hAnsi="Times New Roman" w:cs="Times New Roman"/>
          <w:sz w:val="28"/>
          <w:szCs w:val="28"/>
        </w:rPr>
      </w:pPr>
      <w:r>
        <w:rPr>
          <w:rFonts w:ascii="Times New Roman" w:hAnsi="Times New Roman" w:cs="Times New Roman"/>
          <w:sz w:val="28"/>
          <w:szCs w:val="28"/>
        </w:rPr>
        <w:t>Suining Yun Pai dance</w:t>
      </w:r>
      <w:r>
        <w:rPr>
          <w:rFonts w:hint="eastAsia" w:ascii="Times New Roman" w:hAnsi="Times New Roman" w:cs="Times New Roman"/>
          <w:sz w:val="28"/>
          <w:szCs w:val="28"/>
        </w:rPr>
        <w:t xml:space="preserve"> </w:t>
      </w:r>
      <w:r>
        <w:rPr>
          <w:rFonts w:ascii="Times New Roman" w:hAnsi="Times New Roman" w:cs="Times New Roman"/>
          <w:sz w:val="28"/>
          <w:szCs w:val="28"/>
        </w:rPr>
        <w:t>(provincial)</w:t>
      </w:r>
    </w:p>
    <w:p w14:paraId="244839F4">
      <w:pPr>
        <w:numPr>
          <w:ilvl w:val="0"/>
          <w:numId w:val="12"/>
        </w:numPr>
        <w:spacing w:line="400" w:lineRule="exact"/>
        <w:rPr>
          <w:rFonts w:ascii="Times New Roman" w:hAnsi="Times New Roman" w:cs="Times New Roman"/>
          <w:sz w:val="28"/>
          <w:szCs w:val="28"/>
        </w:rPr>
      </w:pPr>
      <w:r>
        <w:rPr>
          <w:rFonts w:ascii="Times New Roman" w:hAnsi="Times New Roman" w:cs="Times New Roman"/>
          <w:sz w:val="28"/>
          <w:szCs w:val="28"/>
        </w:rPr>
        <w:t>Suining Laozi dance</w:t>
      </w:r>
      <w:r>
        <w:rPr>
          <w:rFonts w:hint="eastAsia" w:ascii="Times New Roman" w:hAnsi="Times New Roman" w:cs="Times New Roman"/>
          <w:sz w:val="28"/>
          <w:szCs w:val="28"/>
        </w:rPr>
        <w:t xml:space="preserve"> </w:t>
      </w:r>
      <w:r>
        <w:rPr>
          <w:rFonts w:ascii="Times New Roman" w:hAnsi="Times New Roman" w:cs="Times New Roman"/>
          <w:sz w:val="28"/>
          <w:szCs w:val="28"/>
        </w:rPr>
        <w:t>(provincial)</w:t>
      </w:r>
    </w:p>
    <w:p w14:paraId="294B3372">
      <w:pPr>
        <w:numPr>
          <w:ilvl w:val="0"/>
          <w:numId w:val="12"/>
        </w:numPr>
        <w:spacing w:line="400" w:lineRule="exact"/>
        <w:rPr>
          <w:rFonts w:ascii="Times New Roman" w:hAnsi="Times New Roman" w:cs="Times New Roman"/>
          <w:sz w:val="28"/>
          <w:szCs w:val="28"/>
        </w:rPr>
      </w:pPr>
      <w:r>
        <w:rPr>
          <w:rFonts w:ascii="Times New Roman" w:hAnsi="Times New Roman" w:cs="Times New Roman"/>
          <w:sz w:val="28"/>
          <w:szCs w:val="28"/>
        </w:rPr>
        <w:t>Suining d</w:t>
      </w:r>
      <w:r>
        <w:rPr>
          <w:rFonts w:hint="eastAsia" w:ascii="Times New Roman" w:hAnsi="Times New Roman" w:cs="Times New Roman"/>
          <w:sz w:val="28"/>
          <w:szCs w:val="28"/>
        </w:rPr>
        <w:t xml:space="preserve">ragon and </w:t>
      </w:r>
      <w:r>
        <w:rPr>
          <w:rFonts w:ascii="Times New Roman" w:hAnsi="Times New Roman" w:cs="Times New Roman"/>
          <w:sz w:val="28"/>
          <w:szCs w:val="28"/>
        </w:rPr>
        <w:t>t</w:t>
      </w:r>
      <w:r>
        <w:rPr>
          <w:rFonts w:hint="eastAsia" w:ascii="Times New Roman" w:hAnsi="Times New Roman" w:cs="Times New Roman"/>
          <w:sz w:val="28"/>
          <w:szCs w:val="28"/>
        </w:rPr>
        <w:t xml:space="preserve">iger </w:t>
      </w:r>
      <w:r>
        <w:rPr>
          <w:rFonts w:ascii="Times New Roman" w:hAnsi="Times New Roman" w:cs="Times New Roman"/>
          <w:sz w:val="28"/>
          <w:szCs w:val="28"/>
        </w:rPr>
        <w:t>f</w:t>
      </w:r>
      <w:r>
        <w:rPr>
          <w:rFonts w:hint="eastAsia" w:ascii="Times New Roman" w:hAnsi="Times New Roman" w:cs="Times New Roman"/>
          <w:sz w:val="28"/>
          <w:szCs w:val="28"/>
        </w:rPr>
        <w:t xml:space="preserve">ight </w:t>
      </w:r>
      <w:r>
        <w:rPr>
          <w:rFonts w:ascii="Times New Roman" w:hAnsi="Times New Roman" w:cs="Times New Roman"/>
          <w:sz w:val="28"/>
          <w:szCs w:val="28"/>
        </w:rPr>
        <w:t>(provincial)</w:t>
      </w:r>
    </w:p>
    <w:p w14:paraId="30758B5C">
      <w:pPr>
        <w:numPr>
          <w:ilvl w:val="0"/>
          <w:numId w:val="12"/>
        </w:numPr>
        <w:spacing w:line="400" w:lineRule="exact"/>
        <w:rPr>
          <w:rFonts w:ascii="Times New Roman" w:hAnsi="Times New Roman" w:cs="Times New Roman"/>
          <w:sz w:val="28"/>
          <w:szCs w:val="28"/>
        </w:rPr>
      </w:pPr>
      <w:r>
        <w:rPr>
          <w:rFonts w:ascii="Times New Roman" w:hAnsi="Times New Roman" w:cs="Times New Roman"/>
          <w:sz w:val="28"/>
          <w:szCs w:val="28"/>
        </w:rPr>
        <w:t>Suining carp play flower basket</w:t>
      </w:r>
      <w:r>
        <w:rPr>
          <w:rFonts w:hint="eastAsia" w:ascii="Times New Roman" w:hAnsi="Times New Roman" w:cs="Times New Roman"/>
          <w:sz w:val="28"/>
          <w:szCs w:val="28"/>
        </w:rPr>
        <w:t xml:space="preserve"> </w:t>
      </w:r>
      <w:r>
        <w:rPr>
          <w:rFonts w:ascii="Times New Roman" w:hAnsi="Times New Roman" w:cs="Times New Roman"/>
          <w:sz w:val="28"/>
          <w:szCs w:val="28"/>
        </w:rPr>
        <w:t>(provincial)</w:t>
      </w:r>
    </w:p>
    <w:p w14:paraId="14931CCE">
      <w:pPr>
        <w:numPr>
          <w:ilvl w:val="0"/>
          <w:numId w:val="12"/>
        </w:numPr>
        <w:spacing w:line="400" w:lineRule="exact"/>
        <w:rPr>
          <w:rFonts w:ascii="Times New Roman" w:hAnsi="Times New Roman" w:cs="Times New Roman"/>
          <w:sz w:val="28"/>
          <w:szCs w:val="28"/>
        </w:rPr>
      </w:pPr>
      <w:r>
        <w:rPr>
          <w:rFonts w:ascii="Times New Roman" w:hAnsi="Times New Roman" w:cs="Times New Roman"/>
          <w:sz w:val="28"/>
          <w:szCs w:val="28"/>
        </w:rPr>
        <w:t>Pizhou lion dance</w:t>
      </w:r>
      <w:r>
        <w:rPr>
          <w:rFonts w:hint="eastAsia" w:ascii="Times New Roman" w:hAnsi="Times New Roman" w:cs="Times New Roman"/>
          <w:sz w:val="28"/>
          <w:szCs w:val="28"/>
        </w:rPr>
        <w:t xml:space="preserve"> </w:t>
      </w:r>
      <w:r>
        <w:rPr>
          <w:rFonts w:ascii="Times New Roman" w:hAnsi="Times New Roman" w:cs="Times New Roman"/>
          <w:sz w:val="28"/>
          <w:szCs w:val="28"/>
        </w:rPr>
        <w:t>(provincial)</w:t>
      </w:r>
    </w:p>
    <w:p w14:paraId="000A761F">
      <w:pPr>
        <w:numPr>
          <w:ilvl w:val="0"/>
          <w:numId w:val="12"/>
        </w:numPr>
        <w:spacing w:line="400" w:lineRule="exact"/>
        <w:rPr>
          <w:rFonts w:ascii="Times New Roman" w:hAnsi="Times New Roman" w:cs="Times New Roman"/>
          <w:sz w:val="28"/>
          <w:szCs w:val="28"/>
        </w:rPr>
      </w:pPr>
      <w:r>
        <w:rPr>
          <w:rFonts w:ascii="Times New Roman" w:hAnsi="Times New Roman" w:cs="Times New Roman"/>
          <w:sz w:val="28"/>
          <w:szCs w:val="28"/>
        </w:rPr>
        <w:t xml:space="preserve">Pizhou </w:t>
      </w:r>
      <w:r>
        <w:rPr>
          <w:rFonts w:hAnsi="Times New Roman" w:cs="Times New Roman"/>
          <w:sz w:val="28"/>
          <w:szCs w:val="28"/>
        </w:rPr>
        <w:t>floats</w:t>
      </w:r>
    </w:p>
    <w:p w14:paraId="7F26628A">
      <w:pPr>
        <w:numPr>
          <w:ilvl w:val="0"/>
          <w:numId w:val="12"/>
        </w:numPr>
        <w:rPr>
          <w:rFonts w:ascii="Times New Roman" w:hAnsi="Times New Roman" w:cs="Times New Roman"/>
          <w:sz w:val="28"/>
          <w:szCs w:val="28"/>
        </w:rPr>
      </w:pPr>
      <w:r>
        <w:rPr>
          <w:rFonts w:ascii="Times New Roman" w:hAnsi="Times New Roman" w:cs="Times New Roman"/>
          <w:sz w:val="28"/>
          <w:szCs w:val="28"/>
        </w:rPr>
        <w:t xml:space="preserve">Suining eight horses </w:t>
      </w:r>
    </w:p>
    <w:p w14:paraId="2AF9EF09">
      <w:pPr>
        <w:rPr>
          <w:rFonts w:ascii="Times New Roman" w:hAnsi="Times New Roman" w:cs="Times New Roman"/>
          <w:sz w:val="28"/>
          <w:szCs w:val="28"/>
        </w:rPr>
      </w:pPr>
    </w:p>
    <w:p w14:paraId="0D42F819">
      <w:pPr>
        <w:spacing w:line="400" w:lineRule="exact"/>
        <w:rPr>
          <w:rFonts w:ascii="Times New Roman" w:hAnsi="Times New Roman" w:cs="Times New Roman"/>
          <w:sz w:val="28"/>
          <w:szCs w:val="28"/>
        </w:rPr>
      </w:pPr>
      <w:r>
        <w:rPr>
          <w:rFonts w:ascii="Times New Roman" w:hAnsi="Times New Roman" w:cs="Times New Roman"/>
          <w:sz w:val="28"/>
          <w:szCs w:val="28"/>
        </w:rPr>
        <w:t>Traditional Drama</w:t>
      </w:r>
    </w:p>
    <w:p w14:paraId="28BDFA40">
      <w:pPr>
        <w:numPr>
          <w:ilvl w:val="0"/>
          <w:numId w:val="13"/>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Xuzhou Bangzi</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national</w:t>
      </w:r>
      <w:r>
        <w:rPr>
          <w:rFonts w:ascii="Times New Roman" w:hAnsi="Times New Roman" w:cs="Times New Roman"/>
          <w:sz w:val="28"/>
          <w:szCs w:val="28"/>
        </w:rPr>
        <w:t>)</w:t>
      </w:r>
    </w:p>
    <w:p w14:paraId="782D47D9">
      <w:pPr>
        <w:numPr>
          <w:ilvl w:val="0"/>
          <w:numId w:val="13"/>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Jiangsu liuqin opera</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national</w:t>
      </w:r>
      <w:r>
        <w:rPr>
          <w:rFonts w:ascii="Times New Roman" w:hAnsi="Times New Roman" w:cs="Times New Roman"/>
          <w:sz w:val="28"/>
          <w:szCs w:val="28"/>
        </w:rPr>
        <w:t>)</w:t>
      </w:r>
      <w:r>
        <w:rPr>
          <w:rFonts w:hint="eastAsia" w:ascii="Times New Roman" w:hAnsi="Times New Roman" w:cs="Times New Roman"/>
          <w:sz w:val="28"/>
          <w:szCs w:val="28"/>
        </w:rPr>
        <w:t xml:space="preserve"> </w:t>
      </w:r>
    </w:p>
    <w:p w14:paraId="0ECF68B2">
      <w:pPr>
        <w:numPr>
          <w:ilvl w:val="0"/>
          <w:numId w:val="13"/>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Feng county</w:t>
      </w:r>
      <w:r>
        <w:rPr>
          <w:rFonts w:hint="eastAsia" w:ascii="Times New Roman" w:hAnsi="Times New Roman" w:cs="Times New Roman"/>
          <w:sz w:val="28"/>
          <w:szCs w:val="28"/>
        </w:rPr>
        <w:t xml:space="preserve"> Siping </w:t>
      </w:r>
      <w:r>
        <w:rPr>
          <w:rFonts w:ascii="Times New Roman" w:hAnsi="Times New Roman" w:cs="Times New Roman"/>
          <w:sz w:val="28"/>
          <w:szCs w:val="28"/>
        </w:rPr>
        <w:t>t</w:t>
      </w:r>
      <w:r>
        <w:rPr>
          <w:rFonts w:hint="eastAsia" w:ascii="Times New Roman" w:hAnsi="Times New Roman" w:cs="Times New Roman"/>
          <w:sz w:val="28"/>
          <w:szCs w:val="28"/>
        </w:rPr>
        <w:t>une</w:t>
      </w:r>
      <w:r>
        <w:rPr>
          <w:rFonts w:ascii="Times New Roman" w:hAnsi="Times New Roman" w:cs="Times New Roman"/>
          <w:sz w:val="28"/>
          <w:szCs w:val="28"/>
        </w:rPr>
        <w:t xml:space="preserve">(provincial) </w:t>
      </w:r>
    </w:p>
    <w:p w14:paraId="582ED87F">
      <w:pPr>
        <w:numPr>
          <w:ilvl w:val="0"/>
          <w:numId w:val="13"/>
        </w:numPr>
        <w:tabs>
          <w:tab w:val="left" w:pos="420"/>
        </w:tabs>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East Road </w:t>
      </w:r>
      <w:r>
        <w:rPr>
          <w:rFonts w:ascii="Times New Roman" w:hAnsi="Times New Roman" w:cs="Times New Roman"/>
          <w:sz w:val="28"/>
          <w:szCs w:val="28"/>
        </w:rPr>
        <w:t>l</w:t>
      </w:r>
      <w:r>
        <w:rPr>
          <w:rFonts w:hint="eastAsia" w:ascii="Times New Roman" w:hAnsi="Times New Roman" w:cs="Times New Roman"/>
          <w:sz w:val="28"/>
          <w:szCs w:val="28"/>
        </w:rPr>
        <w:t xml:space="preserve">iuqin </w:t>
      </w:r>
      <w:r>
        <w:rPr>
          <w:rFonts w:ascii="Times New Roman" w:hAnsi="Times New Roman" w:cs="Times New Roman"/>
          <w:sz w:val="28"/>
          <w:szCs w:val="28"/>
        </w:rPr>
        <w:t>(provincial)</w:t>
      </w:r>
    </w:p>
    <w:p w14:paraId="1BC3DF98">
      <w:pPr>
        <w:numPr>
          <w:ilvl w:val="0"/>
          <w:numId w:val="13"/>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Pizhou dulcimer opera</w:t>
      </w:r>
    </w:p>
    <w:p w14:paraId="630ADC2E">
      <w:pPr>
        <w:numPr>
          <w:ilvl w:val="0"/>
          <w:numId w:val="13"/>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Tongshan Dingding tune</w:t>
      </w:r>
    </w:p>
    <w:p w14:paraId="3A9622E8">
      <w:pPr>
        <w:numPr>
          <w:ilvl w:val="0"/>
          <w:numId w:val="13"/>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Taoyuan Chinese shadow puppetry</w:t>
      </w:r>
    </w:p>
    <w:p w14:paraId="2C4CABF2">
      <w:pPr>
        <w:spacing w:line="400" w:lineRule="exact"/>
        <w:rPr>
          <w:rFonts w:ascii="Times New Roman" w:hAnsi="Times New Roman" w:cs="Times New Roman"/>
          <w:sz w:val="28"/>
          <w:szCs w:val="28"/>
        </w:rPr>
      </w:pPr>
    </w:p>
    <w:p w14:paraId="2B49AD38">
      <w:pPr>
        <w:spacing w:line="400" w:lineRule="exact"/>
        <w:rPr>
          <w:rFonts w:ascii="Times New Roman" w:hAnsi="Times New Roman" w:cs="Times New Roman"/>
          <w:sz w:val="28"/>
          <w:szCs w:val="28"/>
        </w:rPr>
      </w:pPr>
      <w:r>
        <w:rPr>
          <w:rFonts w:ascii="Times New Roman" w:hAnsi="Times New Roman" w:cs="Times New Roman"/>
          <w:sz w:val="28"/>
          <w:szCs w:val="28"/>
        </w:rPr>
        <w:t>Narrative Traditions</w:t>
      </w:r>
    </w:p>
    <w:p w14:paraId="71203A2E">
      <w:pPr>
        <w:numPr>
          <w:ilvl w:val="0"/>
          <w:numId w:val="14"/>
        </w:numPr>
        <w:spacing w:line="400" w:lineRule="exact"/>
        <w:rPr>
          <w:rFonts w:ascii="Times New Roman" w:hAnsi="Times New Roman" w:cs="Times New Roman"/>
          <w:sz w:val="28"/>
          <w:szCs w:val="28"/>
        </w:rPr>
      </w:pPr>
      <w:r>
        <w:rPr>
          <w:rFonts w:ascii="Times New Roman" w:hAnsi="Times New Roman" w:cs="Times New Roman"/>
          <w:sz w:val="28"/>
          <w:szCs w:val="28"/>
        </w:rPr>
        <w:t>Xuzhou story-telling opera</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national</w:t>
      </w:r>
      <w:r>
        <w:rPr>
          <w:rFonts w:ascii="Times New Roman" w:hAnsi="Times New Roman" w:cs="Times New Roman"/>
          <w:sz w:val="28"/>
          <w:szCs w:val="28"/>
        </w:rPr>
        <w:t>)</w:t>
      </w:r>
    </w:p>
    <w:p w14:paraId="5F9ACBA5">
      <w:pPr>
        <w:numPr>
          <w:ilvl w:val="0"/>
          <w:numId w:val="14"/>
        </w:numPr>
        <w:spacing w:line="400" w:lineRule="exact"/>
        <w:rPr>
          <w:rFonts w:ascii="Times New Roman" w:hAnsi="Times New Roman" w:cs="Times New Roman"/>
          <w:sz w:val="28"/>
          <w:szCs w:val="28"/>
        </w:rPr>
      </w:pPr>
      <w:r>
        <w:rPr>
          <w:rFonts w:ascii="Times New Roman" w:hAnsi="Times New Roman" w:cs="Times New Roman"/>
          <w:sz w:val="28"/>
          <w:szCs w:val="28"/>
        </w:rPr>
        <w:t>Xuzhou ZhuiQin</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provincial</w:t>
      </w:r>
      <w:r>
        <w:rPr>
          <w:rFonts w:ascii="Times New Roman" w:hAnsi="Times New Roman" w:cs="Times New Roman"/>
          <w:sz w:val="28"/>
          <w:szCs w:val="28"/>
        </w:rPr>
        <w:t>)</w:t>
      </w:r>
    </w:p>
    <w:p w14:paraId="541CDCA6">
      <w:pPr>
        <w:numPr>
          <w:ilvl w:val="0"/>
          <w:numId w:val="14"/>
        </w:numPr>
        <w:spacing w:line="400" w:lineRule="exact"/>
        <w:rPr>
          <w:rFonts w:ascii="Times New Roman" w:hAnsi="Times New Roman" w:cs="Times New Roman"/>
          <w:sz w:val="28"/>
          <w:szCs w:val="28"/>
        </w:rPr>
      </w:pPr>
      <w:r>
        <w:rPr>
          <w:rFonts w:ascii="Times New Roman" w:hAnsi="Times New Roman" w:cs="Times New Roman"/>
          <w:sz w:val="28"/>
          <w:szCs w:val="28"/>
        </w:rPr>
        <w:t>Northern Jiangsu drum opera</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provincial</w:t>
      </w:r>
      <w:r>
        <w:rPr>
          <w:rFonts w:ascii="Times New Roman" w:hAnsi="Times New Roman" w:cs="Times New Roman"/>
          <w:sz w:val="28"/>
          <w:szCs w:val="28"/>
        </w:rPr>
        <w:t>)</w:t>
      </w:r>
    </w:p>
    <w:p w14:paraId="6FDE3F4A">
      <w:pPr>
        <w:numPr>
          <w:ilvl w:val="0"/>
          <w:numId w:val="14"/>
        </w:numPr>
        <w:spacing w:line="400" w:lineRule="exact"/>
        <w:rPr>
          <w:rFonts w:ascii="Times New Roman" w:hAnsi="Times New Roman" w:cs="Times New Roman"/>
          <w:sz w:val="28"/>
          <w:szCs w:val="28"/>
        </w:rPr>
      </w:pPr>
      <w:r>
        <w:rPr>
          <w:rFonts w:ascii="Times New Roman" w:hAnsi="Times New Roman" w:cs="Times New Roman"/>
          <w:sz w:val="28"/>
          <w:szCs w:val="28"/>
        </w:rPr>
        <w:t>Pei county cymbal opera</w:t>
      </w:r>
    </w:p>
    <w:p w14:paraId="59ADB435">
      <w:pPr>
        <w:numPr>
          <w:ilvl w:val="0"/>
          <w:numId w:val="14"/>
        </w:numPr>
        <w:spacing w:line="400" w:lineRule="exact"/>
        <w:rPr>
          <w:rFonts w:ascii="Times New Roman" w:hAnsi="Times New Roman" w:cs="Times New Roman"/>
          <w:sz w:val="28"/>
          <w:szCs w:val="28"/>
        </w:rPr>
      </w:pPr>
      <w:r>
        <w:rPr>
          <w:rFonts w:ascii="Times New Roman" w:hAnsi="Times New Roman" w:cs="Times New Roman"/>
          <w:sz w:val="28"/>
          <w:szCs w:val="28"/>
        </w:rPr>
        <w:t>Feng county flower drum</w:t>
      </w:r>
    </w:p>
    <w:p w14:paraId="0F8FD336">
      <w:pPr>
        <w:numPr>
          <w:ilvl w:val="0"/>
          <w:numId w:val="14"/>
        </w:numPr>
        <w:spacing w:line="400" w:lineRule="exact"/>
        <w:rPr>
          <w:rFonts w:ascii="Times New Roman" w:hAnsi="Times New Roman" w:cs="Times New Roman"/>
          <w:sz w:val="28"/>
          <w:szCs w:val="28"/>
        </w:rPr>
      </w:pPr>
      <w:r>
        <w:rPr>
          <w:rFonts w:ascii="Times New Roman" w:hAnsi="Times New Roman" w:cs="Times New Roman"/>
          <w:sz w:val="28"/>
          <w:szCs w:val="28"/>
        </w:rPr>
        <w:t>Tongshan drum opera</w:t>
      </w:r>
    </w:p>
    <w:p w14:paraId="35D3473F">
      <w:pPr>
        <w:numPr>
          <w:ilvl w:val="0"/>
          <w:numId w:val="14"/>
        </w:numPr>
        <w:spacing w:line="400" w:lineRule="exact"/>
        <w:rPr>
          <w:rFonts w:ascii="Times New Roman" w:hAnsi="Times New Roman" w:cs="Times New Roman"/>
          <w:sz w:val="28"/>
          <w:szCs w:val="28"/>
        </w:rPr>
      </w:pPr>
      <w:r>
        <w:rPr>
          <w:rFonts w:ascii="Times New Roman" w:hAnsi="Times New Roman" w:cs="Times New Roman"/>
          <w:sz w:val="28"/>
          <w:szCs w:val="28"/>
        </w:rPr>
        <w:t xml:space="preserve">Pizhou </w:t>
      </w:r>
      <w:r>
        <w:rPr>
          <w:rFonts w:hint="eastAsia" w:ascii="Times New Roman" w:hAnsi="Times New Roman" w:cs="Times New Roman"/>
          <w:sz w:val="28"/>
          <w:szCs w:val="28"/>
        </w:rPr>
        <w:t>Changhuaxiang (Pizhou singing phase of Pizhou folk oral improvisation and rap art)</w:t>
      </w:r>
    </w:p>
    <w:p w14:paraId="5179DC81">
      <w:pPr>
        <w:numPr>
          <w:ilvl w:val="0"/>
          <w:numId w:val="14"/>
        </w:numPr>
        <w:spacing w:line="400" w:lineRule="exact"/>
        <w:rPr>
          <w:rFonts w:ascii="Times New Roman" w:hAnsi="Times New Roman" w:cs="Times New Roman"/>
          <w:sz w:val="28"/>
          <w:szCs w:val="28"/>
        </w:rPr>
      </w:pPr>
      <w:r>
        <w:rPr>
          <w:rFonts w:ascii="Times New Roman" w:hAnsi="Times New Roman" w:cs="Times New Roman"/>
          <w:sz w:val="28"/>
          <w:szCs w:val="28"/>
        </w:rPr>
        <w:t xml:space="preserve">Pizhou </w:t>
      </w:r>
      <w:r>
        <w:rPr>
          <w:rFonts w:hint="eastAsia" w:ascii="Times New Roman" w:hAnsi="Times New Roman" w:cs="Times New Roman"/>
          <w:sz w:val="28"/>
          <w:szCs w:val="28"/>
        </w:rPr>
        <w:t>Yu-</w:t>
      </w:r>
      <w:r>
        <w:rPr>
          <w:rFonts w:ascii="Times New Roman" w:hAnsi="Times New Roman" w:cs="Times New Roman"/>
          <w:sz w:val="28"/>
          <w:szCs w:val="28"/>
        </w:rPr>
        <w:t>d</w:t>
      </w:r>
      <w:r>
        <w:rPr>
          <w:rFonts w:hint="eastAsia" w:ascii="Times New Roman" w:hAnsi="Times New Roman" w:cs="Times New Roman"/>
          <w:sz w:val="28"/>
          <w:szCs w:val="28"/>
        </w:rPr>
        <w:t>rum</w:t>
      </w:r>
    </w:p>
    <w:p w14:paraId="27C3B2B0">
      <w:pPr>
        <w:numPr>
          <w:ilvl w:val="0"/>
          <w:numId w:val="14"/>
        </w:numPr>
        <w:spacing w:line="400" w:lineRule="exact"/>
        <w:rPr>
          <w:rFonts w:ascii="Times New Roman" w:hAnsi="Times New Roman" w:cs="Times New Roman"/>
          <w:sz w:val="28"/>
          <w:szCs w:val="28"/>
        </w:rPr>
      </w:pPr>
      <w:r>
        <w:rPr>
          <w:rFonts w:ascii="Times New Roman" w:hAnsi="Times New Roman" w:cs="Times New Roman"/>
          <w:sz w:val="28"/>
          <w:szCs w:val="28"/>
        </w:rPr>
        <w:t xml:space="preserve">Pizhou drum opera </w:t>
      </w:r>
    </w:p>
    <w:p w14:paraId="524336D9">
      <w:pPr>
        <w:rPr>
          <w:rFonts w:ascii="Times New Roman" w:hAnsi="Times New Roman" w:cs="Times New Roman"/>
          <w:sz w:val="28"/>
          <w:szCs w:val="28"/>
        </w:rPr>
      </w:pPr>
    </w:p>
    <w:p w14:paraId="7D2FEFCA">
      <w:pPr>
        <w:spacing w:line="400" w:lineRule="exact"/>
        <w:rPr>
          <w:rFonts w:ascii="Times New Roman" w:hAnsi="Times New Roman" w:cs="Times New Roman"/>
          <w:sz w:val="28"/>
          <w:szCs w:val="28"/>
        </w:rPr>
      </w:pPr>
      <w:r>
        <w:rPr>
          <w:rFonts w:ascii="Times New Roman" w:hAnsi="Times New Roman" w:cs="Times New Roman"/>
          <w:sz w:val="28"/>
          <w:szCs w:val="28"/>
        </w:rPr>
        <w:t>Traditional Sports、Recreational Activities and Acrobatics</w:t>
      </w:r>
    </w:p>
    <w:p w14:paraId="0344364A">
      <w:pPr>
        <w:numPr>
          <w:ilvl w:val="0"/>
          <w:numId w:val="15"/>
        </w:numPr>
        <w:spacing w:line="400" w:lineRule="exact"/>
        <w:rPr>
          <w:rFonts w:ascii="Times New Roman" w:hAnsi="Times New Roman" w:cs="Times New Roman"/>
          <w:sz w:val="28"/>
          <w:szCs w:val="28"/>
        </w:rPr>
      </w:pPr>
      <w:r>
        <w:rPr>
          <w:rFonts w:ascii="Times New Roman" w:hAnsi="Times New Roman" w:cs="Times New Roman"/>
          <w:sz w:val="28"/>
          <w:szCs w:val="28"/>
        </w:rPr>
        <w:t>Pengzu g</w:t>
      </w:r>
      <w:r>
        <w:rPr>
          <w:rFonts w:hint="eastAsia" w:ascii="Times New Roman" w:hAnsi="Times New Roman" w:cs="Times New Roman"/>
          <w:sz w:val="28"/>
          <w:szCs w:val="28"/>
        </w:rPr>
        <w:t xml:space="preserve">uide </w:t>
      </w:r>
      <w:r>
        <w:rPr>
          <w:rFonts w:ascii="Times New Roman" w:hAnsi="Times New Roman" w:cs="Times New Roman"/>
          <w:sz w:val="28"/>
          <w:szCs w:val="28"/>
        </w:rPr>
        <w:t>r</w:t>
      </w:r>
      <w:r>
        <w:rPr>
          <w:rFonts w:hint="eastAsia" w:ascii="Times New Roman" w:hAnsi="Times New Roman" w:cs="Times New Roman"/>
          <w:sz w:val="28"/>
          <w:szCs w:val="28"/>
        </w:rPr>
        <w:t xml:space="preserve">egimen </w:t>
      </w:r>
      <w:r>
        <w:rPr>
          <w:rFonts w:ascii="Times New Roman" w:hAnsi="Times New Roman" w:cs="Times New Roman"/>
          <w:sz w:val="28"/>
          <w:szCs w:val="28"/>
        </w:rPr>
        <w:t>(provincial)</w:t>
      </w:r>
    </w:p>
    <w:p w14:paraId="6B0E8FA3">
      <w:pPr>
        <w:numPr>
          <w:ilvl w:val="0"/>
          <w:numId w:val="15"/>
        </w:num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Pei </w:t>
      </w:r>
      <w:r>
        <w:rPr>
          <w:rFonts w:ascii="Times New Roman" w:hAnsi="Times New Roman" w:cs="Times New Roman"/>
          <w:sz w:val="28"/>
          <w:szCs w:val="28"/>
        </w:rPr>
        <w:t>c</w:t>
      </w:r>
      <w:r>
        <w:rPr>
          <w:rFonts w:hint="eastAsia" w:ascii="Times New Roman" w:hAnsi="Times New Roman" w:cs="Times New Roman"/>
          <w:sz w:val="28"/>
          <w:szCs w:val="28"/>
        </w:rPr>
        <w:t xml:space="preserve">ounty </w:t>
      </w:r>
      <w:r>
        <w:rPr>
          <w:rFonts w:ascii="Times New Roman" w:hAnsi="Times New Roman" w:cs="Times New Roman"/>
          <w:sz w:val="28"/>
          <w:szCs w:val="28"/>
        </w:rPr>
        <w:t>m</w:t>
      </w:r>
      <w:r>
        <w:rPr>
          <w:rFonts w:hint="eastAsia" w:ascii="Times New Roman" w:hAnsi="Times New Roman" w:cs="Times New Roman"/>
          <w:sz w:val="28"/>
          <w:szCs w:val="28"/>
        </w:rPr>
        <w:t xml:space="preserve">artial </w:t>
      </w:r>
      <w:r>
        <w:rPr>
          <w:rFonts w:ascii="Times New Roman" w:hAnsi="Times New Roman" w:cs="Times New Roman"/>
          <w:sz w:val="28"/>
          <w:szCs w:val="28"/>
        </w:rPr>
        <w:t>a</w:t>
      </w:r>
      <w:r>
        <w:rPr>
          <w:rFonts w:hint="eastAsia" w:ascii="Times New Roman" w:hAnsi="Times New Roman" w:cs="Times New Roman"/>
          <w:sz w:val="28"/>
          <w:szCs w:val="28"/>
        </w:rPr>
        <w:t xml:space="preserve">rt </w:t>
      </w:r>
      <w:r>
        <w:rPr>
          <w:rFonts w:ascii="Times New Roman" w:hAnsi="Times New Roman" w:cs="Times New Roman"/>
          <w:sz w:val="28"/>
          <w:szCs w:val="28"/>
        </w:rPr>
        <w:t>(provincial)</w:t>
      </w:r>
    </w:p>
    <w:p w14:paraId="7637807D">
      <w:pPr>
        <w:numPr>
          <w:ilvl w:val="0"/>
          <w:numId w:val="15"/>
        </w:num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Tongshan </w:t>
      </w:r>
      <w:r>
        <w:rPr>
          <w:rFonts w:ascii="Times New Roman" w:hAnsi="Times New Roman" w:cs="Times New Roman"/>
          <w:sz w:val="28"/>
          <w:szCs w:val="28"/>
        </w:rPr>
        <w:t>n</w:t>
      </w:r>
      <w:r>
        <w:rPr>
          <w:rFonts w:hint="eastAsia" w:ascii="Times New Roman" w:hAnsi="Times New Roman" w:cs="Times New Roman"/>
          <w:sz w:val="28"/>
          <w:szCs w:val="28"/>
        </w:rPr>
        <w:t xml:space="preserve">orthern Shaolin </w:t>
      </w:r>
      <w:r>
        <w:rPr>
          <w:rFonts w:ascii="Times New Roman" w:hAnsi="Times New Roman" w:cs="Times New Roman"/>
          <w:sz w:val="28"/>
          <w:szCs w:val="28"/>
        </w:rPr>
        <w:t>bo</w:t>
      </w:r>
      <w:r>
        <w:rPr>
          <w:rFonts w:hint="eastAsia" w:ascii="Times New Roman" w:hAnsi="Times New Roman" w:cs="Times New Roman"/>
          <w:sz w:val="28"/>
          <w:szCs w:val="28"/>
        </w:rPr>
        <w:t xml:space="preserve">xing </w:t>
      </w:r>
      <w:r>
        <w:rPr>
          <w:rFonts w:ascii="Times New Roman" w:hAnsi="Times New Roman" w:cs="Times New Roman"/>
          <w:sz w:val="28"/>
          <w:szCs w:val="28"/>
        </w:rPr>
        <w:t>(provincial)</w:t>
      </w:r>
    </w:p>
    <w:p w14:paraId="26689AC7">
      <w:pPr>
        <w:numPr>
          <w:ilvl w:val="0"/>
          <w:numId w:val="15"/>
        </w:num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Xuzhou </w:t>
      </w:r>
      <w:r>
        <w:rPr>
          <w:rFonts w:ascii="Times New Roman" w:hAnsi="Times New Roman" w:cs="Times New Roman"/>
          <w:sz w:val="28"/>
          <w:szCs w:val="28"/>
        </w:rPr>
        <w:t>e</w:t>
      </w:r>
      <w:r>
        <w:rPr>
          <w:rFonts w:hint="eastAsia" w:ascii="Times New Roman" w:hAnsi="Times New Roman" w:cs="Times New Roman"/>
          <w:sz w:val="28"/>
          <w:szCs w:val="28"/>
        </w:rPr>
        <w:t xml:space="preserve">ight </w:t>
      </w:r>
      <w:r>
        <w:rPr>
          <w:rFonts w:ascii="Times New Roman" w:hAnsi="Times New Roman" w:cs="Times New Roman"/>
          <w:sz w:val="28"/>
          <w:szCs w:val="28"/>
        </w:rPr>
        <w:t>d</w:t>
      </w:r>
      <w:r>
        <w:rPr>
          <w:rFonts w:hint="eastAsia" w:ascii="Times New Roman" w:hAnsi="Times New Roman" w:cs="Times New Roman"/>
          <w:sz w:val="28"/>
          <w:szCs w:val="28"/>
        </w:rPr>
        <w:t xml:space="preserve">iagrams </w:t>
      </w:r>
      <w:r>
        <w:rPr>
          <w:rFonts w:ascii="Times New Roman" w:hAnsi="Times New Roman" w:cs="Times New Roman"/>
          <w:sz w:val="28"/>
          <w:szCs w:val="28"/>
        </w:rPr>
        <w:t>t</w:t>
      </w:r>
      <w:r>
        <w:rPr>
          <w:rFonts w:hint="eastAsia" w:ascii="Times New Roman" w:hAnsi="Times New Roman" w:cs="Times New Roman"/>
          <w:sz w:val="28"/>
          <w:szCs w:val="28"/>
        </w:rPr>
        <w:t xml:space="preserve">ai </w:t>
      </w:r>
      <w:r>
        <w:rPr>
          <w:rFonts w:ascii="Times New Roman" w:hAnsi="Times New Roman" w:cs="Times New Roman"/>
          <w:sz w:val="28"/>
          <w:szCs w:val="28"/>
        </w:rPr>
        <w:t>c</w:t>
      </w:r>
      <w:r>
        <w:rPr>
          <w:rFonts w:hint="eastAsia" w:ascii="Times New Roman" w:hAnsi="Times New Roman" w:cs="Times New Roman"/>
          <w:sz w:val="28"/>
          <w:szCs w:val="28"/>
        </w:rPr>
        <w:t>hi</w:t>
      </w:r>
    </w:p>
    <w:p w14:paraId="612F9412">
      <w:pPr>
        <w:numPr>
          <w:ilvl w:val="0"/>
          <w:numId w:val="15"/>
        </w:num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Xinyi </w:t>
      </w:r>
      <w:r>
        <w:rPr>
          <w:rFonts w:ascii="Times New Roman" w:hAnsi="Times New Roman" w:cs="Times New Roman"/>
          <w:sz w:val="28"/>
          <w:szCs w:val="28"/>
        </w:rPr>
        <w:t>p</w:t>
      </w:r>
      <w:r>
        <w:rPr>
          <w:rFonts w:hint="eastAsia" w:ascii="Times New Roman" w:hAnsi="Times New Roman" w:cs="Times New Roman"/>
          <w:sz w:val="28"/>
          <w:szCs w:val="28"/>
        </w:rPr>
        <w:t xml:space="preserve">ick </w:t>
      </w:r>
      <w:r>
        <w:rPr>
          <w:rFonts w:ascii="Times New Roman" w:hAnsi="Times New Roman" w:cs="Times New Roman"/>
          <w:sz w:val="28"/>
          <w:szCs w:val="28"/>
        </w:rPr>
        <w:t>u</w:t>
      </w:r>
      <w:r>
        <w:rPr>
          <w:rFonts w:hint="eastAsia" w:ascii="Times New Roman" w:hAnsi="Times New Roman" w:cs="Times New Roman"/>
          <w:sz w:val="28"/>
          <w:szCs w:val="28"/>
        </w:rPr>
        <w:t xml:space="preserve">p </w:t>
      </w:r>
      <w:r>
        <w:rPr>
          <w:rFonts w:ascii="Times New Roman" w:hAnsi="Times New Roman" w:cs="Times New Roman"/>
          <w:sz w:val="28"/>
          <w:szCs w:val="28"/>
        </w:rPr>
        <w:t>s</w:t>
      </w:r>
      <w:r>
        <w:rPr>
          <w:rFonts w:hint="eastAsia" w:ascii="Times New Roman" w:hAnsi="Times New Roman" w:cs="Times New Roman"/>
          <w:sz w:val="28"/>
          <w:szCs w:val="28"/>
        </w:rPr>
        <w:t>tone</w:t>
      </w:r>
    </w:p>
    <w:p w14:paraId="74DF36C7">
      <w:pPr>
        <w:numPr>
          <w:ilvl w:val="0"/>
          <w:numId w:val="15"/>
        </w:num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Feng </w:t>
      </w:r>
      <w:r>
        <w:rPr>
          <w:rFonts w:ascii="Times New Roman" w:hAnsi="Times New Roman" w:cs="Times New Roman"/>
          <w:sz w:val="28"/>
          <w:szCs w:val="28"/>
        </w:rPr>
        <w:t>c</w:t>
      </w:r>
      <w:r>
        <w:rPr>
          <w:rFonts w:hint="eastAsia" w:ascii="Times New Roman" w:hAnsi="Times New Roman" w:cs="Times New Roman"/>
          <w:sz w:val="28"/>
          <w:szCs w:val="28"/>
        </w:rPr>
        <w:t xml:space="preserve">ounty Shi Laodao </w:t>
      </w:r>
      <w:r>
        <w:rPr>
          <w:rFonts w:ascii="Times New Roman" w:hAnsi="Times New Roman" w:cs="Times New Roman"/>
          <w:sz w:val="28"/>
          <w:szCs w:val="28"/>
        </w:rPr>
        <w:t>r</w:t>
      </w:r>
      <w:r>
        <w:rPr>
          <w:rFonts w:hint="eastAsia" w:ascii="Times New Roman" w:hAnsi="Times New Roman" w:cs="Times New Roman"/>
          <w:sz w:val="28"/>
          <w:szCs w:val="28"/>
        </w:rPr>
        <w:t>egimen</w:t>
      </w:r>
    </w:p>
    <w:p w14:paraId="27F4A691">
      <w:pPr>
        <w:numPr>
          <w:ilvl w:val="0"/>
          <w:numId w:val="15"/>
        </w:num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Feng </w:t>
      </w:r>
      <w:r>
        <w:rPr>
          <w:rFonts w:ascii="Times New Roman" w:hAnsi="Times New Roman" w:cs="Times New Roman"/>
          <w:sz w:val="28"/>
          <w:szCs w:val="28"/>
        </w:rPr>
        <w:t>c</w:t>
      </w:r>
      <w:r>
        <w:rPr>
          <w:rFonts w:hint="eastAsia" w:ascii="Times New Roman" w:hAnsi="Times New Roman" w:cs="Times New Roman"/>
          <w:sz w:val="28"/>
          <w:szCs w:val="28"/>
        </w:rPr>
        <w:t xml:space="preserve">ounty </w:t>
      </w:r>
      <w:r>
        <w:rPr>
          <w:rFonts w:ascii="Times New Roman" w:hAnsi="Times New Roman" w:cs="Times New Roman"/>
          <w:sz w:val="28"/>
          <w:szCs w:val="28"/>
        </w:rPr>
        <w:t>o</w:t>
      </w:r>
      <w:r>
        <w:rPr>
          <w:rFonts w:hint="eastAsia" w:ascii="Times New Roman" w:hAnsi="Times New Roman" w:cs="Times New Roman"/>
          <w:sz w:val="28"/>
          <w:szCs w:val="28"/>
        </w:rPr>
        <w:t xml:space="preserve">ctupole </w:t>
      </w:r>
      <w:r>
        <w:rPr>
          <w:rFonts w:ascii="Times New Roman" w:hAnsi="Times New Roman" w:cs="Times New Roman"/>
          <w:sz w:val="28"/>
          <w:szCs w:val="28"/>
        </w:rPr>
        <w:t>f</w:t>
      </w:r>
      <w:r>
        <w:rPr>
          <w:rFonts w:hint="eastAsia" w:ascii="Times New Roman" w:hAnsi="Times New Roman" w:cs="Times New Roman"/>
          <w:sz w:val="28"/>
          <w:szCs w:val="28"/>
        </w:rPr>
        <w:t>ist</w:t>
      </w:r>
    </w:p>
    <w:p w14:paraId="4B8B8FE1">
      <w:pPr>
        <w:numPr>
          <w:ilvl w:val="0"/>
          <w:numId w:val="15"/>
        </w:num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Feng </w:t>
      </w:r>
      <w:r>
        <w:rPr>
          <w:rFonts w:ascii="Times New Roman" w:hAnsi="Times New Roman" w:cs="Times New Roman"/>
          <w:sz w:val="28"/>
          <w:szCs w:val="28"/>
        </w:rPr>
        <w:t>c</w:t>
      </w:r>
      <w:r>
        <w:rPr>
          <w:rFonts w:hint="eastAsia" w:ascii="Times New Roman" w:hAnsi="Times New Roman" w:cs="Times New Roman"/>
          <w:sz w:val="28"/>
          <w:szCs w:val="28"/>
        </w:rPr>
        <w:t xml:space="preserve">ounty </w:t>
      </w:r>
      <w:r>
        <w:rPr>
          <w:rFonts w:ascii="Times New Roman" w:hAnsi="Times New Roman" w:cs="Times New Roman"/>
          <w:sz w:val="28"/>
          <w:szCs w:val="28"/>
        </w:rPr>
        <w:t>s</w:t>
      </w:r>
      <w:r>
        <w:rPr>
          <w:rFonts w:hint="eastAsia" w:ascii="Times New Roman" w:hAnsi="Times New Roman" w:cs="Times New Roman"/>
          <w:sz w:val="28"/>
          <w:szCs w:val="28"/>
        </w:rPr>
        <w:t xml:space="preserve">ix -step </w:t>
      </w:r>
      <w:r>
        <w:rPr>
          <w:rFonts w:ascii="Times New Roman" w:hAnsi="Times New Roman" w:cs="Times New Roman"/>
          <w:sz w:val="28"/>
          <w:szCs w:val="28"/>
        </w:rPr>
        <w:t>b</w:t>
      </w:r>
      <w:r>
        <w:rPr>
          <w:rFonts w:hint="eastAsia" w:ascii="Times New Roman" w:hAnsi="Times New Roman" w:cs="Times New Roman"/>
          <w:sz w:val="28"/>
          <w:szCs w:val="28"/>
        </w:rPr>
        <w:t>oxing</w:t>
      </w:r>
    </w:p>
    <w:p w14:paraId="10DF5B87">
      <w:pPr>
        <w:spacing w:line="400" w:lineRule="exact"/>
        <w:rPr>
          <w:rFonts w:ascii="Times New Roman" w:hAnsi="Times New Roman" w:cs="Times New Roman"/>
          <w:sz w:val="28"/>
          <w:szCs w:val="28"/>
        </w:rPr>
      </w:pPr>
    </w:p>
    <w:p w14:paraId="27E6DFD6">
      <w:pPr>
        <w:spacing w:line="400" w:lineRule="exact"/>
        <w:rPr>
          <w:rFonts w:ascii="Times New Roman" w:hAnsi="Times New Roman" w:cs="Times New Roman"/>
          <w:sz w:val="28"/>
          <w:szCs w:val="28"/>
        </w:rPr>
      </w:pPr>
      <w:r>
        <w:rPr>
          <w:rFonts w:ascii="Times New Roman" w:hAnsi="Times New Roman" w:cs="Times New Roman"/>
          <w:sz w:val="28"/>
          <w:szCs w:val="28"/>
        </w:rPr>
        <w:t xml:space="preserve">Traditional Arts </w:t>
      </w:r>
    </w:p>
    <w:p w14:paraId="60EBFE36">
      <w:pPr>
        <w:numPr>
          <w:ilvl w:val="0"/>
          <w:numId w:val="16"/>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Xuzhou paper-cut</w:t>
      </w:r>
      <w:r>
        <w:rPr>
          <w:rFonts w:hint="eastAsia" w:ascii="Times New Roman" w:hAnsi="Times New Roman" w:cs="Times New Roman"/>
          <w:sz w:val="28"/>
          <w:szCs w:val="28"/>
        </w:rPr>
        <w:t>（masterpiece of man）</w:t>
      </w:r>
    </w:p>
    <w:p w14:paraId="18B49468">
      <w:pPr>
        <w:numPr>
          <w:ilvl w:val="0"/>
          <w:numId w:val="16"/>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Xuzhou sachet</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national</w:t>
      </w:r>
      <w:r>
        <w:rPr>
          <w:rFonts w:ascii="Times New Roman" w:hAnsi="Times New Roman" w:cs="Times New Roman"/>
          <w:sz w:val="28"/>
          <w:szCs w:val="28"/>
        </w:rPr>
        <w:t>)</w:t>
      </w:r>
      <w:r>
        <w:rPr>
          <w:rFonts w:hint="eastAsia" w:ascii="Times New Roman" w:hAnsi="Times New Roman" w:cs="Times New Roman"/>
          <w:sz w:val="28"/>
          <w:szCs w:val="28"/>
        </w:rPr>
        <w:t xml:space="preserve"> </w:t>
      </w:r>
    </w:p>
    <w:p w14:paraId="61FA1098">
      <w:pPr>
        <w:numPr>
          <w:ilvl w:val="0"/>
          <w:numId w:val="16"/>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 xml:space="preserve">Feng county sugar </w:t>
      </w:r>
      <w:r>
        <w:rPr>
          <w:rFonts w:hAnsi="Times New Roman" w:cs="Times New Roman"/>
          <w:sz w:val="28"/>
          <w:szCs w:val="28"/>
        </w:rPr>
        <w:t>figurine</w:t>
      </w:r>
      <w:r>
        <w:rPr>
          <w:rFonts w:ascii="Times New Roman" w:hAnsi="Times New Roman" w:cs="Times New Roman"/>
          <w:sz w:val="28"/>
          <w:szCs w:val="28"/>
        </w:rPr>
        <w:t xml:space="preserve"> tribute</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national</w:t>
      </w:r>
      <w:r>
        <w:rPr>
          <w:rFonts w:ascii="Times New Roman" w:hAnsi="Times New Roman" w:cs="Times New Roman"/>
          <w:sz w:val="28"/>
          <w:szCs w:val="28"/>
        </w:rPr>
        <w:t>)</w:t>
      </w:r>
    </w:p>
    <w:p w14:paraId="3D583680">
      <w:pPr>
        <w:numPr>
          <w:ilvl w:val="0"/>
          <w:numId w:val="16"/>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Pizhou paper lion head</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national</w:t>
      </w:r>
      <w:r>
        <w:rPr>
          <w:rFonts w:ascii="Times New Roman" w:hAnsi="Times New Roman" w:cs="Times New Roman"/>
          <w:sz w:val="28"/>
          <w:szCs w:val="28"/>
        </w:rPr>
        <w:t>)</w:t>
      </w:r>
    </w:p>
    <w:p w14:paraId="0D48E137">
      <w:pPr>
        <w:numPr>
          <w:ilvl w:val="0"/>
          <w:numId w:val="16"/>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Xuzhou clay figurine</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provincial</w:t>
      </w:r>
      <w:r>
        <w:rPr>
          <w:rFonts w:ascii="Times New Roman" w:hAnsi="Times New Roman" w:cs="Times New Roman"/>
          <w:sz w:val="28"/>
          <w:szCs w:val="28"/>
        </w:rPr>
        <w:t>)</w:t>
      </w:r>
    </w:p>
    <w:p w14:paraId="06987FE9">
      <w:pPr>
        <w:numPr>
          <w:ilvl w:val="0"/>
          <w:numId w:val="16"/>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Xuzhou festooned lantern</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provincial</w:t>
      </w:r>
      <w:r>
        <w:rPr>
          <w:rFonts w:ascii="Times New Roman" w:hAnsi="Times New Roman" w:cs="Times New Roman"/>
          <w:sz w:val="28"/>
          <w:szCs w:val="28"/>
        </w:rPr>
        <w:t>)</w:t>
      </w:r>
    </w:p>
    <w:p w14:paraId="32277062">
      <w:pPr>
        <w:numPr>
          <w:ilvl w:val="0"/>
          <w:numId w:val="16"/>
        </w:numPr>
        <w:tabs>
          <w:tab w:val="left" w:pos="420"/>
        </w:tabs>
        <w:spacing w:line="400" w:lineRule="exact"/>
        <w:rPr>
          <w:rFonts w:ascii="Times New Roman" w:hAnsi="Times New Roman" w:cs="Times New Roman"/>
          <w:sz w:val="28"/>
          <w:szCs w:val="28"/>
        </w:rPr>
      </w:pPr>
      <w:r>
        <w:rPr>
          <w:rFonts w:ascii="Times New Roman" w:hAnsi="Times New Roman" w:cs="Times New Roman"/>
          <w:sz w:val="28"/>
          <w:szCs w:val="28"/>
        </w:rPr>
        <w:t>Tongshan stone carving</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provincial</w:t>
      </w:r>
      <w:r>
        <w:rPr>
          <w:rFonts w:ascii="Times New Roman" w:hAnsi="Times New Roman" w:cs="Times New Roman"/>
          <w:sz w:val="28"/>
          <w:szCs w:val="28"/>
        </w:rPr>
        <w:t>)</w:t>
      </w:r>
    </w:p>
    <w:p w14:paraId="7A58360E">
      <w:pPr>
        <w:rPr>
          <w:b/>
          <w:bCs/>
          <w:sz w:val="28"/>
          <w:szCs w:val="28"/>
        </w:rPr>
      </w:pPr>
      <w:r>
        <w:rPr>
          <w:sz w:val="28"/>
          <w:szCs w:val="28"/>
        </w:rPr>
        <w:br w:type="page"/>
      </w:r>
    </w:p>
    <w:p w14:paraId="32821178">
      <w:pPr>
        <w:spacing w:line="400" w:lineRule="exact"/>
        <w:jc w:val="left"/>
        <w:rPr>
          <w:rFonts w:ascii="Times New Roman" w:hAnsi="Times New Roman" w:cs="Times New Roman"/>
          <w:sz w:val="28"/>
          <w:szCs w:val="28"/>
        </w:rPr>
      </w:pPr>
      <w:r>
        <w:rPr>
          <w:rFonts w:ascii="Times New Roman" w:hAnsi="Times New Roman" w:cs="Times New Roman"/>
          <w:sz w:val="28"/>
          <w:szCs w:val="28"/>
        </w:rPr>
        <w:t>传统美术</w:t>
      </w:r>
    </w:p>
    <w:p w14:paraId="4088CDE7">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Traditional Arts</w:t>
      </w:r>
    </w:p>
    <w:p w14:paraId="2DBC266E">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邳州年画（省级）</w:t>
      </w:r>
    </w:p>
    <w:p w14:paraId="1AE1199F">
      <w:pPr>
        <w:spacing w:line="400" w:lineRule="exact"/>
        <w:jc w:val="left"/>
        <w:rPr>
          <w:rFonts w:ascii="Times New Roman" w:hAnsi="Times New Roman" w:cs="Times New Roman"/>
          <w:sz w:val="28"/>
          <w:szCs w:val="28"/>
        </w:rPr>
      </w:pPr>
      <w:r>
        <w:rPr>
          <w:rFonts w:ascii="Times New Roman" w:hAnsi="Times New Roman" w:cs="Times New Roman"/>
          <w:sz w:val="28"/>
          <w:szCs w:val="28"/>
        </w:rPr>
        <w:t>New year pictures of Pizhou (provincial level)</w:t>
      </w:r>
    </w:p>
    <w:p w14:paraId="0DCD5062">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邳州喜床画（省级）</w:t>
      </w:r>
    </w:p>
    <w:p w14:paraId="2B227AF1">
      <w:pPr>
        <w:spacing w:line="400" w:lineRule="exact"/>
        <w:jc w:val="left"/>
        <w:rPr>
          <w:rFonts w:ascii="Times New Roman" w:hAnsi="Times New Roman" w:cs="Times New Roman"/>
          <w:sz w:val="28"/>
          <w:szCs w:val="28"/>
        </w:rPr>
      </w:pPr>
      <w:r>
        <w:rPr>
          <w:rFonts w:ascii="Times New Roman" w:hAnsi="Times New Roman" w:cs="Times New Roman"/>
          <w:sz w:val="28"/>
          <w:szCs w:val="28"/>
        </w:rPr>
        <w:t>Pictures on the wedding bed of Pizhou (provincial level)</w:t>
      </w:r>
    </w:p>
    <w:p w14:paraId="436495C8">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丰县吹糖人（省级）</w:t>
      </w:r>
    </w:p>
    <w:p w14:paraId="4448C9D1">
      <w:pPr>
        <w:spacing w:line="400" w:lineRule="exact"/>
        <w:jc w:val="left"/>
        <w:rPr>
          <w:rFonts w:ascii="Times New Roman" w:hAnsi="Times New Roman" w:cs="Times New Roman"/>
          <w:sz w:val="28"/>
          <w:szCs w:val="28"/>
        </w:rPr>
      </w:pPr>
      <w:r>
        <w:rPr>
          <w:rFonts w:ascii="Times New Roman" w:hAnsi="Times New Roman" w:cs="Times New Roman"/>
          <w:sz w:val="28"/>
          <w:szCs w:val="28"/>
        </w:rPr>
        <w:t>Sugar figure blowing art in Feng County (provincial level)</w:t>
      </w:r>
    </w:p>
    <w:p w14:paraId="06E5631E">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沛县泥模（省级）</w:t>
      </w:r>
    </w:p>
    <w:p w14:paraId="53914A37">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Mud mold in Pei County (provincial level)</w:t>
      </w:r>
    </w:p>
    <w:p w14:paraId="2D157046">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邳州花鸟字</w:t>
      </w:r>
    </w:p>
    <w:p w14:paraId="029B4EDD">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Characters with flower and bird patterns instead of strokes in Pizhou</w:t>
      </w:r>
    </w:p>
    <w:p w14:paraId="4979FA15">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徐州毛猴制作技艺</w:t>
      </w:r>
    </w:p>
    <w:p w14:paraId="23A853E4">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skill of making monkey mold by Chinese medicine in Xuzhou</w:t>
      </w:r>
    </w:p>
    <w:p w14:paraId="39FB115E">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徐州淮派玉雕技艺</w:t>
      </w:r>
    </w:p>
    <w:p w14:paraId="1ED69CF2">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skill of jade carving along the Huai River of Xuzhou</w:t>
      </w:r>
    </w:p>
    <w:p w14:paraId="3C81D99F">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鼓楼烙画</w:t>
      </w:r>
    </w:p>
    <w:p w14:paraId="69E6BC13">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pyrograph in Drum Tower</w:t>
      </w:r>
    </w:p>
    <w:p w14:paraId="4F4608EF">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鼓楼铁拓画</w:t>
      </w:r>
    </w:p>
    <w:p w14:paraId="18FA0C6C">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Manual carving skill on mental plate under very low temperature</w:t>
      </w:r>
    </w:p>
    <w:p w14:paraId="443E017B">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泉山花鸟字</w:t>
      </w:r>
    </w:p>
    <w:p w14:paraId="3E721D33">
      <w:pPr>
        <w:spacing w:line="400" w:lineRule="exact"/>
        <w:jc w:val="left"/>
        <w:rPr>
          <w:rFonts w:ascii="Times New Roman" w:hAnsi="Times New Roman" w:cs="Times New Roman"/>
          <w:sz w:val="28"/>
          <w:szCs w:val="28"/>
        </w:rPr>
      </w:pPr>
      <w:r>
        <w:rPr>
          <w:rFonts w:ascii="Times New Roman" w:hAnsi="Times New Roman" w:cs="Times New Roman"/>
          <w:sz w:val="28"/>
          <w:szCs w:val="28"/>
        </w:rPr>
        <w:t>Characters with flower and bird patterns instead of strokes in Quanshan</w:t>
      </w:r>
    </w:p>
    <w:p w14:paraId="2D02CB32">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铜山面塑</w:t>
      </w:r>
    </w:p>
    <w:p w14:paraId="7DB27A44">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Dough modelling of Tongshan</w:t>
      </w:r>
    </w:p>
    <w:p w14:paraId="1651235F">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新沂面塑</w:t>
      </w:r>
    </w:p>
    <w:p w14:paraId="02B357D6">
      <w:pPr>
        <w:spacing w:line="400" w:lineRule="exact"/>
        <w:jc w:val="left"/>
        <w:rPr>
          <w:rFonts w:ascii="Times New Roman" w:hAnsi="Times New Roman" w:cs="Times New Roman"/>
          <w:sz w:val="28"/>
          <w:szCs w:val="28"/>
        </w:rPr>
      </w:pPr>
      <w:r>
        <w:rPr>
          <w:rFonts w:ascii="Times New Roman" w:hAnsi="Times New Roman" w:cs="Times New Roman"/>
          <w:sz w:val="28"/>
          <w:szCs w:val="28"/>
        </w:rPr>
        <w:t>Dough modelling in Xinyi</w:t>
      </w:r>
    </w:p>
    <w:p w14:paraId="009A7C48">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邳州农民画</w:t>
      </w:r>
    </w:p>
    <w:p w14:paraId="6FF40DAE">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Peasant paintings of Pizhou</w:t>
      </w:r>
    </w:p>
    <w:p w14:paraId="5B2C24E5">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邳州玉雕</w:t>
      </w:r>
    </w:p>
    <w:p w14:paraId="378432B6">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Jade carving of Pizhou</w:t>
      </w:r>
    </w:p>
    <w:p w14:paraId="1BEED43B">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邳州门笺</w:t>
      </w:r>
    </w:p>
    <w:p w14:paraId="0BA1BF3E">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Paper cut hanging on the lintel of Pizhou</w:t>
      </w:r>
    </w:p>
    <w:p w14:paraId="49521F36">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合沟门吊子</w:t>
      </w:r>
    </w:p>
    <w:p w14:paraId="6C5B2C17">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A traditional folk paper carving in Hegou Town</w:t>
      </w:r>
    </w:p>
    <w:p w14:paraId="7FD49296">
      <w:pPr>
        <w:numPr>
          <w:ilvl w:val="0"/>
          <w:numId w:val="17"/>
        </w:numPr>
        <w:spacing w:line="400" w:lineRule="exact"/>
        <w:jc w:val="left"/>
        <w:rPr>
          <w:rFonts w:ascii="Times New Roman" w:hAnsi="Times New Roman" w:cs="Times New Roman"/>
          <w:sz w:val="28"/>
          <w:szCs w:val="28"/>
        </w:rPr>
      </w:pPr>
      <w:r>
        <w:rPr>
          <w:rFonts w:ascii="Times New Roman" w:hAnsi="Times New Roman" w:cs="Times New Roman"/>
          <w:sz w:val="28"/>
          <w:szCs w:val="28"/>
        </w:rPr>
        <w:t>沛县封侯虎</w:t>
      </w:r>
    </w:p>
    <w:p w14:paraId="27F6E1A4">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Tiger shaped handcrafts in Pei County</w:t>
      </w:r>
    </w:p>
    <w:p w14:paraId="546455A2">
      <w:pPr>
        <w:spacing w:line="400" w:lineRule="exact"/>
        <w:jc w:val="left"/>
        <w:rPr>
          <w:rFonts w:ascii="Times New Roman" w:hAnsi="Times New Roman" w:cs="Times New Roman"/>
          <w:sz w:val="28"/>
          <w:szCs w:val="28"/>
        </w:rPr>
      </w:pPr>
      <w:r>
        <w:rPr>
          <w:rFonts w:ascii="Times New Roman" w:hAnsi="Times New Roman" w:cs="Times New Roman"/>
          <w:sz w:val="28"/>
          <w:szCs w:val="28"/>
        </w:rPr>
        <w:t>25、沛县花鸟字</w:t>
      </w:r>
    </w:p>
    <w:p w14:paraId="7DD771A0">
      <w:pPr>
        <w:spacing w:line="400" w:lineRule="exact"/>
        <w:jc w:val="left"/>
        <w:rPr>
          <w:rFonts w:ascii="Times New Roman" w:hAnsi="Times New Roman" w:cs="Times New Roman"/>
          <w:sz w:val="28"/>
          <w:szCs w:val="28"/>
        </w:rPr>
      </w:pPr>
      <w:r>
        <w:rPr>
          <w:rFonts w:ascii="Times New Roman" w:hAnsi="Times New Roman" w:cs="Times New Roman"/>
          <w:sz w:val="28"/>
          <w:szCs w:val="28"/>
        </w:rPr>
        <w:t>Characters with flower and bird patterns in Pei County</w:t>
      </w:r>
    </w:p>
    <w:p w14:paraId="566FD345">
      <w:pPr>
        <w:spacing w:line="400" w:lineRule="exact"/>
        <w:jc w:val="left"/>
        <w:rPr>
          <w:rFonts w:ascii="Times New Roman" w:hAnsi="Times New Roman" w:cs="Times New Roman"/>
          <w:sz w:val="28"/>
          <w:szCs w:val="28"/>
        </w:rPr>
      </w:pPr>
    </w:p>
    <w:p w14:paraId="76A1A316">
      <w:pPr>
        <w:spacing w:line="400" w:lineRule="exact"/>
        <w:jc w:val="left"/>
        <w:rPr>
          <w:rFonts w:ascii="Times New Roman" w:hAnsi="Times New Roman" w:cs="Times New Roman"/>
          <w:sz w:val="28"/>
          <w:szCs w:val="28"/>
        </w:rPr>
      </w:pPr>
      <w:r>
        <w:rPr>
          <w:rFonts w:ascii="Times New Roman" w:hAnsi="Times New Roman" w:cs="Times New Roman"/>
          <w:sz w:val="28"/>
          <w:szCs w:val="28"/>
        </w:rPr>
        <w:t>传统技艺</w:t>
      </w:r>
    </w:p>
    <w:p w14:paraId="6DB751DB">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Traditional Techniques</w:t>
      </w:r>
    </w:p>
    <w:p w14:paraId="392F4BF4">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徐州风筝</w:t>
      </w:r>
      <w:bookmarkStart w:id="0" w:name="OLE_LINK1"/>
      <w:bookmarkStart w:id="1" w:name="OLE_LINK2"/>
      <w:r>
        <w:rPr>
          <w:rFonts w:ascii="Times New Roman" w:hAnsi="Times New Roman" w:cs="Times New Roman"/>
          <w:sz w:val="28"/>
          <w:szCs w:val="28"/>
        </w:rPr>
        <w:t>（省级）</w:t>
      </w:r>
      <w:bookmarkEnd w:id="0"/>
      <w:bookmarkEnd w:id="1"/>
    </w:p>
    <w:p w14:paraId="4BB91187">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Kites of Xuzhou (provincial level)</w:t>
      </w:r>
    </w:p>
    <w:p w14:paraId="664A8269">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徐州饣它汤工艺（省级）</w:t>
      </w:r>
    </w:p>
    <w:p w14:paraId="3CC6E730">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A kind of traditional breakfast in Xuzhou (provincial level)</w:t>
      </w:r>
    </w:p>
    <w:p w14:paraId="7643F29D">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sz w:val="28"/>
          <w:szCs w:val="28"/>
        </w:rPr>
        <w:t>沛县鼋汁狗肉烹制技艺</w:t>
      </w:r>
      <w:r>
        <w:rPr>
          <w:rFonts w:ascii="Times New Roman" w:hAnsi="Times New Roman" w:cs="Times New Roman"/>
          <w:kern w:val="0"/>
          <w:sz w:val="28"/>
          <w:szCs w:val="28"/>
        </w:rPr>
        <w:t>（省级）</w:t>
      </w:r>
    </w:p>
    <w:p w14:paraId="7678A52E">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 xml:space="preserve">Cooking techniques of dog meat in Pei County </w:t>
      </w:r>
      <w:r>
        <w:rPr>
          <w:rFonts w:ascii="Times New Roman" w:hAnsi="Times New Roman" w:cs="Times New Roman"/>
          <w:sz w:val="28"/>
          <w:szCs w:val="28"/>
        </w:rPr>
        <w:t>(provincial level)</w:t>
      </w:r>
    </w:p>
    <w:p w14:paraId="7877DCD0">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沛县色织土布技艺（省级）</w:t>
      </w:r>
    </w:p>
    <w:p w14:paraId="37906944">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sz w:val="28"/>
          <w:szCs w:val="28"/>
        </w:rPr>
        <w:t>W</w:t>
      </w:r>
      <w:r>
        <w:rPr>
          <w:rFonts w:ascii="Times New Roman" w:hAnsi="Times New Roman" w:cs="Times New Roman"/>
          <w:kern w:val="0"/>
          <w:sz w:val="28"/>
          <w:szCs w:val="28"/>
        </w:rPr>
        <w:t xml:space="preserve">eaving and dyeing arts of homespun cloth in Pei County </w:t>
      </w:r>
      <w:r>
        <w:rPr>
          <w:rFonts w:ascii="Times New Roman" w:hAnsi="Times New Roman" w:cs="Times New Roman"/>
          <w:sz w:val="28"/>
          <w:szCs w:val="28"/>
        </w:rPr>
        <w:t>(provincial level)</w:t>
      </w:r>
    </w:p>
    <w:p w14:paraId="42BC3DF1">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薛桥草编（省级）</w:t>
      </w:r>
    </w:p>
    <w:p w14:paraId="123E6F16">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 xml:space="preserve">Hand knitting technology with sorghum and wheat straw </w:t>
      </w:r>
      <w:r>
        <w:rPr>
          <w:rFonts w:ascii="Times New Roman" w:hAnsi="Times New Roman" w:cs="Times New Roman"/>
          <w:sz w:val="28"/>
          <w:szCs w:val="28"/>
        </w:rPr>
        <w:t>(provincial level)</w:t>
      </w:r>
    </w:p>
    <w:p w14:paraId="0A0D90BF">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草桥柳编（省级）</w:t>
      </w:r>
    </w:p>
    <w:p w14:paraId="601D5B0D">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 xml:space="preserve">Hand knitting technology with wicker </w:t>
      </w:r>
      <w:r>
        <w:rPr>
          <w:rFonts w:ascii="Times New Roman" w:hAnsi="Times New Roman" w:cs="Times New Roman"/>
          <w:sz w:val="28"/>
          <w:szCs w:val="28"/>
        </w:rPr>
        <w:t>(provincial level)</w:t>
      </w:r>
    </w:p>
    <w:p w14:paraId="1EA30957">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邳州绣花鞋（省级）</w:t>
      </w:r>
    </w:p>
    <w:p w14:paraId="14C1699A">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 xml:space="preserve">Embroidered shoes of Pizhou </w:t>
      </w:r>
      <w:r>
        <w:rPr>
          <w:rFonts w:ascii="Times New Roman" w:hAnsi="Times New Roman" w:cs="Times New Roman"/>
          <w:sz w:val="28"/>
          <w:szCs w:val="28"/>
        </w:rPr>
        <w:t>(provincial level)</w:t>
      </w:r>
    </w:p>
    <w:p w14:paraId="68FE418D">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sz w:val="28"/>
          <w:szCs w:val="28"/>
        </w:rPr>
        <w:t>邳州蓝印花布印染技艺</w:t>
      </w:r>
      <w:r>
        <w:rPr>
          <w:rFonts w:ascii="Times New Roman" w:hAnsi="Times New Roman" w:cs="Times New Roman"/>
          <w:kern w:val="0"/>
          <w:sz w:val="28"/>
          <w:szCs w:val="28"/>
        </w:rPr>
        <w:t>（省级）</w:t>
      </w:r>
    </w:p>
    <w:p w14:paraId="3F26BF10">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 xml:space="preserve">Dyeing and printing process for blue calico in Pizhou </w:t>
      </w:r>
      <w:r>
        <w:rPr>
          <w:rFonts w:ascii="Times New Roman" w:hAnsi="Times New Roman" w:cs="Times New Roman"/>
          <w:sz w:val="28"/>
          <w:szCs w:val="28"/>
        </w:rPr>
        <w:t>(provincial level)</w:t>
      </w:r>
    </w:p>
    <w:p w14:paraId="3CA45F89">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邳州蒲扇编织技艺</w:t>
      </w:r>
    </w:p>
    <w:p w14:paraId="16F5B750">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The weaving skill of cattail leaf fan in Pizhou</w:t>
      </w:r>
    </w:p>
    <w:p w14:paraId="660E901C">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邳州打铁花</w:t>
      </w:r>
    </w:p>
    <w:p w14:paraId="5DE4CD68">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The technique of setting off fireworks in folk tradition in Pizhou</w:t>
      </w:r>
    </w:p>
    <w:p w14:paraId="6273B8D3">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邳州泥玩具</w:t>
      </w:r>
    </w:p>
    <w:p w14:paraId="45375AAE">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Clay sculpture in Pizhou</w:t>
      </w:r>
    </w:p>
    <w:p w14:paraId="30370F92">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邳州柳编</w:t>
      </w:r>
    </w:p>
    <w:p w14:paraId="690461F2">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Hand knitting technology with wicker in Pizhou</w:t>
      </w:r>
    </w:p>
    <w:p w14:paraId="1ED3561D">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邳州八义集臭豆乳制作技艺</w:t>
      </w:r>
    </w:p>
    <w:p w14:paraId="1FC5F182">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The craftsmanship of stinky tofu in Bayi Street of Pizhou</w:t>
      </w:r>
    </w:p>
    <w:p w14:paraId="724AA6E4">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新沂窑湾绿豆烧</w:t>
      </w:r>
    </w:p>
    <w:p w14:paraId="0168FAD1">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A green Shaojiu in Yaowan, Xinyi City</w:t>
      </w:r>
    </w:p>
    <w:p w14:paraId="1EB9D5B7">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新沂窑湾甜油</w:t>
      </w:r>
    </w:p>
    <w:p w14:paraId="2F8647ED">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A condiment made from wheat flour, water and pickled salt in Yaowan</w:t>
      </w:r>
    </w:p>
    <w:p w14:paraId="1DDA4B2C">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新沂沙沟香油</w:t>
      </w:r>
    </w:p>
    <w:p w14:paraId="66621D3D">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A kind of sesame oil made in Shagou Village, Xinyi City</w:t>
      </w:r>
    </w:p>
    <w:p w14:paraId="38CFC862">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新沂辫子辣汤</w:t>
      </w:r>
    </w:p>
    <w:p w14:paraId="745A1917">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A kind of spicy soup in in Shagou Village, Xinyi City</w:t>
      </w:r>
    </w:p>
    <w:p w14:paraId="29637E63">
      <w:pPr>
        <w:numPr>
          <w:ilvl w:val="0"/>
          <w:numId w:val="18"/>
        </w:num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新沂巴山面酱</w:t>
      </w:r>
    </w:p>
    <w:p w14:paraId="0831C5DF">
      <w:pPr>
        <w:spacing w:line="400" w:lineRule="exact"/>
        <w:jc w:val="left"/>
        <w:rPr>
          <w:rFonts w:ascii="Times New Roman" w:hAnsi="Times New Roman" w:cs="Times New Roman" w:eastAsiaTheme="minorEastAsia"/>
          <w:kern w:val="0"/>
          <w:sz w:val="28"/>
          <w:szCs w:val="28"/>
        </w:rPr>
      </w:pPr>
      <w:r>
        <w:rPr>
          <w:rFonts w:ascii="Times New Roman" w:hAnsi="Times New Roman" w:cs="Times New Roman"/>
          <w:kern w:val="0"/>
          <w:sz w:val="28"/>
          <w:szCs w:val="28"/>
        </w:rPr>
        <w:t>A sauce made from wheat flour, water and salt in Xinyi City</w:t>
      </w:r>
    </w:p>
    <w:p w14:paraId="302C3807">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新沂明帝捆香蹄</w:t>
      </w:r>
    </w:p>
    <w:p w14:paraId="70744684">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 xml:space="preserve">The technique of cooking fresh pig's hoof </w:t>
      </w:r>
    </w:p>
    <w:p w14:paraId="58154559">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新沂蓑衣编织技术</w:t>
      </w:r>
    </w:p>
    <w:p w14:paraId="20F3CB4F">
      <w:pPr>
        <w:spacing w:line="400" w:lineRule="exact"/>
        <w:jc w:val="left"/>
        <w:rPr>
          <w:rFonts w:ascii="Times New Roman" w:hAnsi="Times New Roman" w:cs="Times New Roman"/>
          <w:sz w:val="28"/>
          <w:szCs w:val="28"/>
        </w:rPr>
      </w:pPr>
      <w:r>
        <w:rPr>
          <w:rFonts w:ascii="Times New Roman" w:hAnsi="Times New Roman" w:cs="Times New Roman"/>
          <w:sz w:val="28"/>
          <w:szCs w:val="28"/>
        </w:rPr>
        <w:t xml:space="preserve">Weaving skill of straw rain cape </w:t>
      </w:r>
    </w:p>
    <w:p w14:paraId="70E6526E">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贾汪石雕</w:t>
      </w:r>
    </w:p>
    <w:p w14:paraId="569618BD">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Stone carving in Jiawang</w:t>
      </w:r>
    </w:p>
    <w:p w14:paraId="16F00F51">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贾汪陶土罐烧制技艺</w:t>
      </w:r>
    </w:p>
    <w:p w14:paraId="108B9F44">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technique of firing clay jar in Jiawang</w:t>
      </w:r>
    </w:p>
    <w:p w14:paraId="4F7A9A42">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贾汪素火腿加工技艺</w:t>
      </w:r>
    </w:p>
    <w:p w14:paraId="5DFACEDF">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technique of processing bean products in Jiawang</w:t>
      </w:r>
    </w:p>
    <w:p w14:paraId="750EAE82">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丰县蜜制蜂糕</w:t>
      </w:r>
    </w:p>
    <w:p w14:paraId="7F1B9E06">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A honeycomb cake made of honey and flour in Feng County</w:t>
      </w:r>
    </w:p>
    <w:p w14:paraId="4242CEC1">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丰县民间纺织技艺</w:t>
      </w:r>
    </w:p>
    <w:p w14:paraId="5CF6909F">
      <w:pPr>
        <w:spacing w:line="400" w:lineRule="exact"/>
        <w:jc w:val="left"/>
        <w:rPr>
          <w:rFonts w:ascii="Times New Roman" w:hAnsi="Times New Roman" w:cs="Times New Roman"/>
          <w:sz w:val="28"/>
          <w:szCs w:val="28"/>
        </w:rPr>
      </w:pPr>
      <w:r>
        <w:rPr>
          <w:rFonts w:ascii="Times New Roman" w:hAnsi="Times New Roman" w:cs="Times New Roman"/>
          <w:sz w:val="28"/>
          <w:szCs w:val="28"/>
        </w:rPr>
        <w:t>Folk textile techniques in Feng County</w:t>
      </w:r>
    </w:p>
    <w:p w14:paraId="20178DEC">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丰县泥池酒酿制技艺</w:t>
      </w:r>
    </w:p>
    <w:p w14:paraId="2EF37E06">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brewing technology of sorghum fermentation in mud pond in Feng County</w:t>
      </w:r>
    </w:p>
    <w:p w14:paraId="09DEBA5C">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丰县渊子土陶制作技艺</w:t>
      </w:r>
    </w:p>
    <w:p w14:paraId="7847C87D">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technique of pottery making in Feng County</w:t>
      </w:r>
    </w:p>
    <w:p w14:paraId="2D4EA86C">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丰县糖人贡模具制作技艺</w:t>
      </w:r>
    </w:p>
    <w:p w14:paraId="16C6316A">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technique of making sugar-coated figurine mould in Feng County</w:t>
      </w:r>
    </w:p>
    <w:p w14:paraId="18C9D7EC">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沛县汉宴十大碗</w:t>
      </w:r>
    </w:p>
    <w:p w14:paraId="45656B09">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Ten bowls of Han banquet in Pei County</w:t>
      </w:r>
    </w:p>
    <w:p w14:paraId="3B1475B3">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沛县酿酒技艺</w:t>
      </w:r>
    </w:p>
    <w:p w14:paraId="2688FDEB">
      <w:pPr>
        <w:spacing w:line="400" w:lineRule="exact"/>
        <w:jc w:val="left"/>
        <w:rPr>
          <w:rFonts w:ascii="Times New Roman" w:hAnsi="Times New Roman" w:cs="Times New Roman"/>
          <w:sz w:val="28"/>
          <w:szCs w:val="28"/>
        </w:rPr>
      </w:pPr>
      <w:r>
        <w:rPr>
          <w:rFonts w:ascii="Times New Roman" w:hAnsi="Times New Roman" w:cs="Times New Roman"/>
          <w:sz w:val="28"/>
          <w:szCs w:val="28"/>
        </w:rPr>
        <w:t>The technique of wine making skills in Pei County</w:t>
      </w:r>
    </w:p>
    <w:p w14:paraId="72909951">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古沛郭家烧鸡制作技艺</w:t>
      </w:r>
    </w:p>
    <w:p w14:paraId="580ACAF8">
      <w:pPr>
        <w:spacing w:line="400" w:lineRule="exact"/>
        <w:jc w:val="left"/>
        <w:rPr>
          <w:rFonts w:ascii="Times New Roman" w:hAnsi="Times New Roman" w:cs="Times New Roman"/>
          <w:sz w:val="28"/>
          <w:szCs w:val="28"/>
        </w:rPr>
      </w:pPr>
      <w:r>
        <w:rPr>
          <w:rFonts w:ascii="Times New Roman" w:hAnsi="Times New Roman" w:cs="Times New Roman"/>
          <w:sz w:val="28"/>
          <w:szCs w:val="28"/>
        </w:rPr>
        <w:t>Guo's roast chicken making skills in Feng County</w:t>
      </w:r>
    </w:p>
    <w:p w14:paraId="16ED8B4E">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下邳蒲扇编织技艺</w:t>
      </w:r>
    </w:p>
    <w:p w14:paraId="1BEBCF4E">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weaving skill of cattail leaf fan in Xiapi</w:t>
      </w:r>
    </w:p>
    <w:p w14:paraId="1D95928E">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岚山烧鸡制作技艺</w:t>
      </w:r>
    </w:p>
    <w:p w14:paraId="72A1F1BA">
      <w:pPr>
        <w:spacing w:line="400" w:lineRule="exact"/>
        <w:jc w:val="left"/>
        <w:rPr>
          <w:rFonts w:ascii="Times New Roman" w:hAnsi="Times New Roman" w:cs="Times New Roman"/>
          <w:sz w:val="28"/>
          <w:szCs w:val="28"/>
        </w:rPr>
      </w:pPr>
      <w:r>
        <w:rPr>
          <w:rFonts w:ascii="Times New Roman" w:hAnsi="Times New Roman" w:cs="Times New Roman"/>
          <w:sz w:val="28"/>
          <w:szCs w:val="28"/>
        </w:rPr>
        <w:t>The technique of making roast chicken in Lanshan</w:t>
      </w:r>
    </w:p>
    <w:p w14:paraId="750AFC0A">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睢宁粉皮</w:t>
      </w:r>
    </w:p>
    <w:p w14:paraId="09CAD06D">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Jelly sheets in Suining County</w:t>
      </w:r>
    </w:p>
    <w:p w14:paraId="6DAB6F1F">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睢宁王集香肠</w:t>
      </w:r>
    </w:p>
    <w:p w14:paraId="5DBE93E0">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Sausage in Suining County</w:t>
      </w:r>
    </w:p>
    <w:p w14:paraId="63D4C8C8">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睢宁豆腐传统制作技艺</w:t>
      </w:r>
    </w:p>
    <w:p w14:paraId="2F7275F2">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Traditional tofu making techniques in Suining County</w:t>
      </w:r>
    </w:p>
    <w:p w14:paraId="426AB538">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睢宁甜油制作技艺</w:t>
      </w:r>
    </w:p>
    <w:p w14:paraId="58788877">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technique of making a condiment made from wheat flour</w:t>
      </w:r>
    </w:p>
    <w:p w14:paraId="24CE8A66">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双沟全羊宴制作技艺</w:t>
      </w:r>
    </w:p>
    <w:p w14:paraId="1F916CDD">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 xml:space="preserve">The technique of making sheep banquet </w:t>
      </w:r>
    </w:p>
    <w:p w14:paraId="72DBBA85">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彭祖烹饪术</w:t>
      </w:r>
    </w:p>
    <w:p w14:paraId="59CD7E85">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cooking methods of Peng Zu</w:t>
      </w:r>
    </w:p>
    <w:p w14:paraId="47428FD4">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徐州古民居传统营造工艺</w:t>
      </w:r>
    </w:p>
    <w:p w14:paraId="7629ED0C">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Xuzhou’s t</w:t>
      </w:r>
      <w:r>
        <w:rPr>
          <w:rFonts w:ascii="Times New Roman" w:hAnsi="Times New Roman" w:cs="Times New Roman" w:eastAsiaTheme="minorEastAsia"/>
          <w:sz w:val="28"/>
          <w:szCs w:val="28"/>
        </w:rPr>
        <w:t>raditional construction technology of ancient dwellings</w:t>
      </w:r>
      <w:r>
        <w:rPr>
          <w:rFonts w:ascii="Times New Roman" w:hAnsi="Times New Roman" w:cs="Times New Roman"/>
          <w:sz w:val="28"/>
          <w:szCs w:val="28"/>
        </w:rPr>
        <w:t xml:space="preserve"> </w:t>
      </w:r>
    </w:p>
    <w:p w14:paraId="38A96A6A">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两来风辣汤制作技艺</w:t>
      </w:r>
    </w:p>
    <w:p w14:paraId="4F12E574">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method of cooking a spicy soup</w:t>
      </w:r>
    </w:p>
    <w:p w14:paraId="0FE7953D">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徐州把子肉制作技艺</w:t>
      </w:r>
    </w:p>
    <w:p w14:paraId="73A10D1A">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cooking method of streaky pork in Xuzhou</w:t>
      </w:r>
    </w:p>
    <w:p w14:paraId="078A0A9D">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柳琴制作工艺</w:t>
      </w:r>
    </w:p>
    <w:p w14:paraId="6C912B43">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technique of making Liuqin (a kind of traditional Chinese instrument)</w:t>
      </w:r>
    </w:p>
    <w:p w14:paraId="25A5340A">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铜山內华土器烧制技艺</w:t>
      </w:r>
    </w:p>
    <w:p w14:paraId="5F9BA867">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technique of firing clay jar in Tongshan</w:t>
      </w:r>
    </w:p>
    <w:p w14:paraId="535FC203">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云龙编结工艺</w:t>
      </w:r>
    </w:p>
    <w:p w14:paraId="11886042">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technique of knitting in Yunlong</w:t>
      </w:r>
    </w:p>
    <w:p w14:paraId="27871647">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冯天兴烧鸡烹制技艺</w:t>
      </w:r>
    </w:p>
    <w:p w14:paraId="202EB845">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Feng’s roast chicken cooking skills</w:t>
      </w:r>
    </w:p>
    <w:p w14:paraId="788D0376">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铜山侯氏毛笔制作技艺</w:t>
      </w:r>
    </w:p>
    <w:p w14:paraId="1B160009">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Hou's brush making skills in Tongshan</w:t>
      </w:r>
    </w:p>
    <w:p w14:paraId="6B3EAA32">
      <w:pPr>
        <w:numPr>
          <w:ilvl w:val="0"/>
          <w:numId w:val="18"/>
        </w:numPr>
        <w:spacing w:line="400" w:lineRule="exact"/>
        <w:jc w:val="left"/>
        <w:rPr>
          <w:rFonts w:ascii="Times New Roman" w:hAnsi="Times New Roman" w:cs="Times New Roman"/>
          <w:sz w:val="28"/>
          <w:szCs w:val="28"/>
        </w:rPr>
      </w:pPr>
      <w:r>
        <w:rPr>
          <w:rFonts w:ascii="Times New Roman" w:hAnsi="Times New Roman" w:cs="Times New Roman"/>
          <w:sz w:val="28"/>
          <w:szCs w:val="28"/>
        </w:rPr>
        <w:t>余窑烧陶</w:t>
      </w:r>
    </w:p>
    <w:p w14:paraId="302155B4">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Burnt pottery in Yuyao</w:t>
      </w:r>
    </w:p>
    <w:p w14:paraId="63DFB2A6">
      <w:pPr>
        <w:spacing w:line="400" w:lineRule="exact"/>
        <w:jc w:val="left"/>
        <w:rPr>
          <w:rFonts w:ascii="Times New Roman" w:hAnsi="Times New Roman" w:cs="Times New Roman"/>
          <w:sz w:val="28"/>
          <w:szCs w:val="28"/>
        </w:rPr>
      </w:pPr>
      <w:r>
        <w:rPr>
          <w:rFonts w:ascii="Times New Roman" w:hAnsi="Times New Roman" w:cs="Times New Roman"/>
          <w:sz w:val="28"/>
          <w:szCs w:val="28"/>
        </w:rPr>
        <w:t>49、王氏金银细工制作</w:t>
      </w:r>
    </w:p>
    <w:p w14:paraId="701CA068">
      <w:pPr>
        <w:spacing w:line="400" w:lineRule="exact"/>
        <w:jc w:val="left"/>
        <w:rPr>
          <w:rFonts w:ascii="Times New Roman" w:hAnsi="Times New Roman" w:cs="Times New Roman"/>
          <w:sz w:val="28"/>
          <w:szCs w:val="28"/>
        </w:rPr>
      </w:pPr>
      <w:r>
        <w:rPr>
          <w:rFonts w:ascii="Times New Roman" w:hAnsi="Times New Roman" w:cs="Times New Roman"/>
          <w:sz w:val="28"/>
          <w:szCs w:val="28"/>
        </w:rPr>
        <w:t>Wang's metal processing skills</w:t>
      </w:r>
    </w:p>
    <w:p w14:paraId="10F1D641">
      <w:pPr>
        <w:spacing w:line="400" w:lineRule="exact"/>
        <w:jc w:val="left"/>
        <w:rPr>
          <w:sz w:val="28"/>
          <w:szCs w:val="28"/>
        </w:rPr>
      </w:pPr>
    </w:p>
    <w:p w14:paraId="128D62A3">
      <w:pPr>
        <w:spacing w:line="400" w:lineRule="exact"/>
        <w:jc w:val="left"/>
        <w:rPr>
          <w:rFonts w:ascii="Times New Roman" w:hAnsi="Times New Roman" w:cs="Times New Roman"/>
          <w:sz w:val="28"/>
          <w:szCs w:val="28"/>
        </w:rPr>
      </w:pPr>
      <w:r>
        <w:rPr>
          <w:rFonts w:ascii="Times New Roman" w:hAnsi="Times New Roman" w:cs="Times New Roman"/>
          <w:sz w:val="28"/>
          <w:szCs w:val="28"/>
        </w:rPr>
        <w:t>传统医药</w:t>
      </w:r>
    </w:p>
    <w:p w14:paraId="058375E4">
      <w:pPr>
        <w:spacing w:line="400" w:lineRule="exact"/>
        <w:jc w:val="left"/>
        <w:rPr>
          <w:rFonts w:ascii="Times New Roman" w:hAnsi="Times New Roman" w:cs="Times New Roman"/>
          <w:sz w:val="28"/>
          <w:szCs w:val="28"/>
        </w:rPr>
      </w:pPr>
      <w:r>
        <w:rPr>
          <w:rFonts w:ascii="Times New Roman" w:hAnsi="Times New Roman" w:cs="Times New Roman"/>
          <w:sz w:val="28"/>
          <w:szCs w:val="28"/>
        </w:rPr>
        <w:t>Traditional Medicine</w:t>
      </w:r>
    </w:p>
    <w:p w14:paraId="2994190A">
      <w:pPr>
        <w:pStyle w:val="9"/>
        <w:numPr>
          <w:ilvl w:val="0"/>
          <w:numId w:val="19"/>
        </w:numPr>
        <w:spacing w:line="400" w:lineRule="exact"/>
        <w:ind w:firstLineChars="0"/>
        <w:jc w:val="left"/>
        <w:rPr>
          <w:rFonts w:ascii="Times New Roman" w:hAnsi="Times New Roman" w:cs="Times New Roman"/>
          <w:sz w:val="28"/>
          <w:szCs w:val="28"/>
        </w:rPr>
      </w:pPr>
      <w:r>
        <w:rPr>
          <w:rFonts w:ascii="Times New Roman" w:hAnsi="Times New Roman" w:cs="Times New Roman"/>
          <w:sz w:val="28"/>
          <w:szCs w:val="28"/>
        </w:rPr>
        <w:t>徐州祛腐生肌膏医药</w:t>
      </w:r>
    </w:p>
    <w:p w14:paraId="771C961A">
      <w:pPr>
        <w:pStyle w:val="9"/>
        <w:spacing w:line="400" w:lineRule="exact"/>
        <w:ind w:firstLine="0" w:firstLineChars="0"/>
        <w:jc w:val="left"/>
        <w:rPr>
          <w:rFonts w:ascii="Times New Roman" w:hAnsi="Times New Roman" w:cs="Times New Roman" w:eastAsiaTheme="minorEastAsia"/>
          <w:sz w:val="28"/>
          <w:szCs w:val="28"/>
        </w:rPr>
      </w:pPr>
      <w:r>
        <w:rPr>
          <w:rFonts w:ascii="Times New Roman" w:hAnsi="Times New Roman" w:cs="Times New Roman"/>
          <w:sz w:val="28"/>
          <w:szCs w:val="28"/>
        </w:rPr>
        <w:t>Traditional Chinese medicine ointment for wound healing in Xuzhou</w:t>
      </w:r>
    </w:p>
    <w:p w14:paraId="602721CB">
      <w:pPr>
        <w:pStyle w:val="9"/>
        <w:numPr>
          <w:ilvl w:val="0"/>
          <w:numId w:val="19"/>
        </w:numPr>
        <w:spacing w:line="400" w:lineRule="exact"/>
        <w:ind w:firstLineChars="0"/>
        <w:jc w:val="left"/>
        <w:rPr>
          <w:rFonts w:ascii="Times New Roman" w:hAnsi="Times New Roman" w:cs="Times New Roman"/>
          <w:sz w:val="28"/>
          <w:szCs w:val="28"/>
        </w:rPr>
      </w:pPr>
      <w:r>
        <w:rPr>
          <w:rFonts w:ascii="Times New Roman" w:hAnsi="Times New Roman" w:cs="Times New Roman"/>
          <w:sz w:val="28"/>
          <w:szCs w:val="28"/>
        </w:rPr>
        <w:t>茅村李氏中医皮肤科疗法</w:t>
      </w:r>
    </w:p>
    <w:p w14:paraId="1A0C04BC">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Li’s Dermatology therapy of Traditional Chinese Medicine in Mao Village</w:t>
      </w:r>
    </w:p>
    <w:p w14:paraId="517C965B">
      <w:pPr>
        <w:spacing w:line="400" w:lineRule="exact"/>
        <w:jc w:val="left"/>
        <w:rPr>
          <w:sz w:val="28"/>
          <w:szCs w:val="28"/>
        </w:rPr>
      </w:pPr>
    </w:p>
    <w:p w14:paraId="7AAFD50B">
      <w:pPr>
        <w:spacing w:line="400" w:lineRule="exact"/>
        <w:jc w:val="left"/>
        <w:rPr>
          <w:rFonts w:ascii="Times New Roman" w:hAnsi="Times New Roman" w:cs="Times New Roman"/>
          <w:sz w:val="28"/>
          <w:szCs w:val="28"/>
        </w:rPr>
      </w:pPr>
      <w:r>
        <w:rPr>
          <w:rFonts w:ascii="Times New Roman" w:hAnsi="Times New Roman" w:cs="Times New Roman"/>
          <w:sz w:val="28"/>
          <w:szCs w:val="28"/>
        </w:rPr>
        <w:t>民俗</w:t>
      </w:r>
    </w:p>
    <w:p w14:paraId="7ED64988">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Folk Custom</w:t>
      </w:r>
    </w:p>
    <w:p w14:paraId="5F798A75">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子房山庙会（省级）</w:t>
      </w:r>
    </w:p>
    <w:p w14:paraId="0432DFAE">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Temple fair of Zifang Mountain (provincial level)</w:t>
      </w:r>
    </w:p>
    <w:p w14:paraId="68FB5313">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云龙山庙会</w:t>
      </w:r>
    </w:p>
    <w:p w14:paraId="65BDC00F">
      <w:pPr>
        <w:spacing w:line="400" w:lineRule="exact"/>
        <w:jc w:val="left"/>
        <w:rPr>
          <w:rFonts w:ascii="Times New Roman" w:hAnsi="Times New Roman" w:cs="Times New Roman"/>
          <w:sz w:val="28"/>
          <w:szCs w:val="28"/>
        </w:rPr>
      </w:pPr>
      <w:r>
        <w:rPr>
          <w:rFonts w:ascii="Times New Roman" w:hAnsi="Times New Roman" w:cs="Times New Roman"/>
          <w:sz w:val="28"/>
          <w:szCs w:val="28"/>
        </w:rPr>
        <w:t>The temple fair in Yunlong Moutain</w:t>
      </w:r>
    </w:p>
    <w:p w14:paraId="71E49909">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徐州泰山庙会</w:t>
      </w:r>
    </w:p>
    <w:p w14:paraId="0E86721E">
      <w:pPr>
        <w:spacing w:line="400" w:lineRule="exact"/>
        <w:jc w:val="left"/>
        <w:rPr>
          <w:rFonts w:ascii="Times New Roman" w:hAnsi="Times New Roman" w:cs="Times New Roman"/>
          <w:sz w:val="28"/>
          <w:szCs w:val="28"/>
        </w:rPr>
      </w:pPr>
      <w:r>
        <w:rPr>
          <w:rFonts w:ascii="Times New Roman" w:hAnsi="Times New Roman" w:cs="Times New Roman"/>
          <w:sz w:val="28"/>
          <w:szCs w:val="28"/>
        </w:rPr>
        <w:t>Temple fair in Mountain Tai, Xuzhou</w:t>
      </w:r>
    </w:p>
    <w:p w14:paraId="527FB6B2">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徐州伏羊习俗</w:t>
      </w:r>
    </w:p>
    <w:p w14:paraId="56CABC35">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tradition of eating sheep in hot summer days</w:t>
      </w:r>
    </w:p>
    <w:p w14:paraId="24A17A61">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彭祖庙会</w:t>
      </w:r>
    </w:p>
    <w:p w14:paraId="61CC290E">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Temple fair memorizing Peng Zu</w:t>
      </w:r>
    </w:p>
    <w:p w14:paraId="1807C1B8">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徐州花轿婚俗</w:t>
      </w:r>
    </w:p>
    <w:p w14:paraId="0F71BC19">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 xml:space="preserve"> The marriage custom of bridal sedan chair of Xuzhou</w:t>
      </w:r>
    </w:p>
    <w:p w14:paraId="138A0784">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丰县民间诞生礼俗</w:t>
      </w:r>
    </w:p>
    <w:p w14:paraId="604CDF4C">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folk custom of birth in Feng County</w:t>
      </w:r>
    </w:p>
    <w:p w14:paraId="3D98D8E9">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徐州沛县红喜蛋习俗</w:t>
      </w:r>
    </w:p>
    <w:p w14:paraId="73BB8140">
      <w:pPr>
        <w:spacing w:line="400" w:lineRule="exact"/>
        <w:jc w:val="left"/>
        <w:rPr>
          <w:rFonts w:ascii="Times New Roman" w:hAnsi="Times New Roman" w:cs="Times New Roman"/>
          <w:sz w:val="28"/>
          <w:szCs w:val="28"/>
        </w:rPr>
      </w:pPr>
      <w:r>
        <w:rPr>
          <w:rFonts w:ascii="Times New Roman" w:hAnsi="Times New Roman" w:cs="Times New Roman"/>
          <w:sz w:val="28"/>
          <w:szCs w:val="28"/>
        </w:rPr>
        <w:t>The custom of sharing red-dyed eggs, symbolizing happiness in Pei county</w:t>
      </w:r>
    </w:p>
    <w:p w14:paraId="19607AF9">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茅村季山庙会</w:t>
      </w:r>
    </w:p>
    <w:p w14:paraId="0CA0A03B">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Temple fair in Mountain Ji, Mao Village</w:t>
      </w:r>
    </w:p>
    <w:p w14:paraId="34236587">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邳州土山关帝庙会</w:t>
      </w:r>
    </w:p>
    <w:p w14:paraId="526EC4AA">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Temple fair of Guan Yu in Mountain Tu of Pizhou</w:t>
      </w:r>
    </w:p>
    <w:p w14:paraId="0C6231ED">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羊山庙会</w:t>
      </w:r>
    </w:p>
    <w:p w14:paraId="3A535D81">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Temple fair of Mountain Yang</w:t>
      </w:r>
    </w:p>
    <w:p w14:paraId="5B58E048">
      <w:pPr>
        <w:numPr>
          <w:ilvl w:val="0"/>
          <w:numId w:val="20"/>
        </w:numPr>
        <w:spacing w:line="400" w:lineRule="exact"/>
        <w:jc w:val="left"/>
        <w:rPr>
          <w:rFonts w:ascii="Times New Roman" w:hAnsi="Times New Roman" w:cs="Times New Roman"/>
          <w:sz w:val="28"/>
          <w:szCs w:val="28"/>
        </w:rPr>
      </w:pPr>
      <w:r>
        <w:rPr>
          <w:rFonts w:ascii="Times New Roman" w:hAnsi="Times New Roman" w:cs="Times New Roman"/>
          <w:sz w:val="28"/>
          <w:szCs w:val="28"/>
        </w:rPr>
        <w:t>高作面兔习俗</w:t>
      </w:r>
    </w:p>
    <w:p w14:paraId="2AD16D7E">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custom of making rabbits made of dough</w:t>
      </w:r>
    </w:p>
    <w:p w14:paraId="5DD4A9A9">
      <w:pPr>
        <w:spacing w:line="400" w:lineRule="exact"/>
        <w:jc w:val="left"/>
        <w:rPr>
          <w:rFonts w:ascii="Times New Roman" w:hAnsi="Times New Roman" w:cs="Times New Roman"/>
          <w:sz w:val="28"/>
          <w:szCs w:val="28"/>
        </w:rPr>
      </w:pPr>
      <w:r>
        <w:rPr>
          <w:rFonts w:ascii="Times New Roman" w:hAnsi="Times New Roman" w:cs="Times New Roman"/>
          <w:sz w:val="28"/>
          <w:szCs w:val="28"/>
        </w:rPr>
        <w:t>13、马庄元宵灯会</w:t>
      </w:r>
    </w:p>
    <w:p w14:paraId="258534C0">
      <w:pPr>
        <w:spacing w:line="400" w:lineRule="exact"/>
        <w:jc w:val="left"/>
        <w:rPr>
          <w:rFonts w:ascii="Times New Roman" w:hAnsi="Times New Roman" w:cs="Times New Roman" w:eastAsiaTheme="minorEastAsia"/>
          <w:sz w:val="28"/>
          <w:szCs w:val="28"/>
        </w:rPr>
      </w:pPr>
      <w:r>
        <w:rPr>
          <w:rFonts w:ascii="Times New Roman" w:hAnsi="Times New Roman" w:cs="Times New Roman"/>
          <w:sz w:val="28"/>
          <w:szCs w:val="28"/>
        </w:rPr>
        <w:t>The Lantern Festival in Mazhuang</w:t>
      </w:r>
    </w:p>
    <w:p w14:paraId="24724A9D">
      <w:pPr>
        <w:spacing w:line="400" w:lineRule="exact"/>
        <w:ind w:firstLine="560" w:firstLineChars="200"/>
        <w:jc w:val="left"/>
        <w:rPr>
          <w:rFonts w:ascii="Times New Roman" w:hAnsi="Times New Roman" w:cs="Times New Roman"/>
          <w:sz w:val="28"/>
          <w:szCs w:val="28"/>
        </w:rPr>
      </w:pPr>
    </w:p>
    <w:p w14:paraId="22590B16">
      <w:pPr>
        <w:ind w:firstLine="560" w:firstLineChars="200"/>
        <w:jc w:val="left"/>
        <w:rPr>
          <w:rFonts w:ascii="Times New Roman" w:hAnsi="Times New Roman" w:cs="Times New Roman"/>
          <w:sz w:val="28"/>
          <w:szCs w:val="28"/>
        </w:rPr>
      </w:pPr>
    </w:p>
    <w:p w14:paraId="581BF80D">
      <w:pPr>
        <w:ind w:firstLine="560" w:firstLineChars="200"/>
        <w:jc w:val="left"/>
        <w:rPr>
          <w:rFonts w:ascii="Times New Roman" w:hAnsi="Times New Roman" w:cs="Times New Roman"/>
          <w:sz w:val="28"/>
          <w:szCs w:val="28"/>
        </w:rPr>
      </w:pPr>
    </w:p>
    <w:p w14:paraId="44984D88">
      <w:pPr>
        <w:spacing w:line="360" w:lineRule="auto"/>
        <w:ind w:firstLine="560" w:firstLineChars="200"/>
        <w:jc w:val="left"/>
        <w:rPr>
          <w:rFonts w:ascii="Times New Roman" w:hAnsi="Times New Roman" w:cs="Times New Roman"/>
          <w:sz w:val="28"/>
          <w:szCs w:val="28"/>
        </w:rPr>
      </w:pPr>
    </w:p>
    <w:p w14:paraId="1C958268">
      <w:pPr>
        <w:rPr>
          <w:rFonts w:ascii="Times New Roman" w:hAnsi="Times New Roman" w:cs="Times New Roman"/>
          <w:sz w:val="28"/>
          <w:szCs w:val="28"/>
        </w:rPr>
      </w:pPr>
      <w:r>
        <w:rPr>
          <w:rFonts w:ascii="Times New Roman" w:hAnsi="Times New Roman" w:cs="Times New Roman"/>
          <w:sz w:val="28"/>
          <w:szCs w:val="28"/>
        </w:rPr>
        <w:br w:type="page"/>
      </w:r>
    </w:p>
    <w:p w14:paraId="39844445">
      <w:pPr>
        <w:spacing w:line="400" w:lineRule="exact"/>
        <w:ind w:firstLine="562" w:firstLineChars="200"/>
        <w:jc w:val="center"/>
        <w:rPr>
          <w:b/>
          <w:bCs/>
          <w:sz w:val="28"/>
          <w:szCs w:val="28"/>
        </w:rPr>
      </w:pPr>
      <w:r>
        <w:rPr>
          <w:rFonts w:hint="eastAsia"/>
          <w:b/>
          <w:bCs/>
          <w:sz w:val="28"/>
          <w:szCs w:val="28"/>
        </w:rPr>
        <w:t>徐州剪纸 传统美术</w:t>
      </w:r>
    </w:p>
    <w:p w14:paraId="61E3DD58">
      <w:pPr>
        <w:spacing w:line="400" w:lineRule="exact"/>
        <w:ind w:firstLine="562" w:firstLineChars="200"/>
        <w:jc w:val="center"/>
        <w:rPr>
          <w:rFonts w:ascii="Times New Roman" w:hAnsi="Times New Roman" w:cs="Times New Roman"/>
          <w:b/>
          <w:bCs/>
          <w:sz w:val="28"/>
          <w:szCs w:val="28"/>
        </w:rPr>
      </w:pPr>
      <w:r>
        <w:rPr>
          <w:rFonts w:hint="eastAsia" w:ascii="Times New Roman" w:hAnsi="Times New Roman" w:cs="Times New Roman"/>
          <w:b/>
          <w:bCs/>
          <w:sz w:val="28"/>
          <w:szCs w:val="28"/>
        </w:rPr>
        <w:t>X</w:t>
      </w:r>
      <w:r>
        <w:rPr>
          <w:rFonts w:ascii="Times New Roman" w:hAnsi="Times New Roman" w:cs="Times New Roman"/>
          <w:b/>
          <w:bCs/>
          <w:sz w:val="28"/>
          <w:szCs w:val="28"/>
        </w:rPr>
        <w:t>uzhou paper-cut        Traditional art</w:t>
      </w:r>
    </w:p>
    <w:p w14:paraId="1290812D">
      <w:pPr>
        <w:spacing w:line="400" w:lineRule="exact"/>
        <w:ind w:firstLine="562" w:firstLineChars="200"/>
        <w:jc w:val="left"/>
        <w:rPr>
          <w:rFonts w:ascii="Times New Roman" w:hAnsi="Times New Roman" w:cs="Times New Roman"/>
          <w:b/>
          <w:bCs/>
          <w:sz w:val="28"/>
          <w:szCs w:val="28"/>
        </w:rPr>
      </w:pPr>
    </w:p>
    <w:p w14:paraId="6725B1B0">
      <w:pPr>
        <w:spacing w:line="40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国家级传承人王桂英 </w:t>
      </w:r>
      <w:r>
        <w:rPr>
          <w:rFonts w:asciiTheme="majorEastAsia" w:hAnsiTheme="majorEastAsia" w:eastAsiaTheme="majorEastAsia"/>
          <w:sz w:val="28"/>
          <w:szCs w:val="28"/>
        </w:rPr>
        <w:t xml:space="preserve"> </w:t>
      </w:r>
    </w:p>
    <w:p w14:paraId="5459FE5B">
      <w:pPr>
        <w:spacing w:line="400" w:lineRule="exact"/>
        <w:jc w:val="left"/>
        <w:rPr>
          <w:rFonts w:ascii="Times New Roman" w:hAnsi="Times New Roman" w:cs="Times New Roman" w:eastAsiaTheme="majorEastAsia"/>
          <w:sz w:val="28"/>
          <w:szCs w:val="28"/>
        </w:rPr>
      </w:pPr>
      <w:r>
        <w:rPr>
          <w:rFonts w:ascii="Times New Roman" w:hAnsi="Times New Roman" w:cs="Times New Roman" w:eastAsiaTheme="majorEastAsia"/>
          <w:sz w:val="28"/>
          <w:szCs w:val="28"/>
        </w:rPr>
        <w:t>National inheritor Wang Guiying</w:t>
      </w:r>
    </w:p>
    <w:p w14:paraId="73835CA6">
      <w:pPr>
        <w:spacing w:line="400" w:lineRule="exact"/>
        <w:jc w:val="left"/>
        <w:rPr>
          <w:rFonts w:ascii="Times New Roman" w:hAnsi="Times New Roman" w:cs="Times New Roman" w:eastAsiaTheme="majorEastAsia"/>
          <w:sz w:val="28"/>
          <w:szCs w:val="28"/>
        </w:rPr>
      </w:pPr>
      <w:r>
        <w:rPr>
          <w:rFonts w:hint="eastAsia" w:ascii="Times New Roman" w:hAnsi="Times New Roman" w:cs="Times New Roman" w:eastAsiaTheme="majorEastAsia"/>
          <w:sz w:val="28"/>
          <w:szCs w:val="28"/>
        </w:rPr>
        <w:t>《洗晒被单》获国家剪纸比赛金奖</w:t>
      </w:r>
    </w:p>
    <w:p w14:paraId="2E2418B3">
      <w:pPr>
        <w:spacing w:line="400" w:lineRule="exact"/>
        <w:jc w:val="left"/>
        <w:rPr>
          <w:rFonts w:ascii="Times New Roman" w:hAnsi="Times New Roman" w:cs="Times New Roman" w:eastAsiaTheme="majorEastAsia"/>
          <w:sz w:val="28"/>
          <w:szCs w:val="28"/>
        </w:rPr>
      </w:pPr>
      <w:r>
        <w:rPr>
          <w:rFonts w:hint="eastAsia" w:ascii="Times New Roman" w:hAnsi="Times New Roman" w:cs="Times New Roman" w:eastAsiaTheme="majorEastAsia"/>
          <w:sz w:val="28"/>
          <w:szCs w:val="28"/>
        </w:rPr>
        <w:t>“Washing and Drying Sheets” won the gold medal in the National Paper-cut competition</w:t>
      </w:r>
    </w:p>
    <w:p w14:paraId="0B81CFA7">
      <w:pPr>
        <w:spacing w:line="4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徐州剪纸，人类非物历文化遗产代表作。它作为种民间一种民间美术，广泛分布于徐州各县(市)区，尤其集中分布于徐州市区，徐州市大部分乡镇、新沂市合沟镇及沛县敬安镇。日前。有国家级代表性传承人1人；省级代表性传承人2人；市级代表性传承人1人。</w:t>
      </w:r>
    </w:p>
    <w:p w14:paraId="22FEB56E">
      <w:pPr>
        <w:spacing w:line="4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徐州地处苏、鲁、豫皖四省交界，素有“五省通衢”之称，为中国主要的水陆交通枢纽和东西、南北经济联系的主要“十字口”，也是南北文化的交融地。因此徐州剪纸既融入了北方剪纸的豪放、粗犷、浑厚，又揉合了南方剪纸的细腻、清秀、俊美，形式独特的艺术特色。</w:t>
      </w:r>
    </w:p>
    <w:p w14:paraId="52CE3732">
      <w:pPr>
        <w:spacing w:line="4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徐州剪纸从创作风格上可划分为两派，一派以邳州剪纸为代表。 作品构图密实，且疏密得当; 结构粗犷浑厚，风格朴实无华。现形式变形夸张，手法大胆泼辣，内容亲切可触，不合理法却合情理，给人以强烈的视觉冲击及心灵震撼。1993年 ，邳州市被文部命名为“中国民间艺术(剪纸)之乡”。1995年，邳州市剪纸艺人王桂英(现新沂市)、曹瑞兰、张桂英被联合国教科文组织、国民间文艺家协会联合授予“中国民间工艺美术家”称号。另一派以徐州市区吴国本、孟宪云、张丽君、陈永年及沛县敬安镇纸为代表。作品风格灵秀俊美、细腻流畅、精雕细琢; 1993年，沛县敬安镇被文化部命名为“中国民间艺术(剪纸)之乡”。徐州剪纸尤以邳州剪纸的粗犷风格为主要代表，精于剪地方现代生产生活、民风民俗。</w:t>
      </w:r>
    </w:p>
    <w:p w14:paraId="261062E1">
      <w:pPr>
        <w:spacing w:line="4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邳州剪纸风格用八个字可以概括为“热烈、夸张、粗犷、抽象”，剪出来的作品线条简洁， 人物夸张、生动、丰满，为徐州剪纸留下了创作经典。中央美术学院陈开民教授曾把王桂英的作品和十九世纪毕加索作品相媲美。</w:t>
      </w:r>
    </w:p>
    <w:p w14:paraId="40FF155A">
      <w:pPr>
        <w:spacing w:line="4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徐州剪纸当今代表性传承人是新沂市合沟镇的王桂英、姚佃侠；窑湾镇的传承人王德连； 邳州市的衡瑞霞(已故)、张英、黄继婷、陈海涛、冯艳、杨洪凯等;泉山区的吴国本、陈永年;云龙区的张丽君、孟宪云,鼓楼区的孟庆刚、王淑兰；沛县庄镇的晁友廷；沛县河口镇的康雪云。王桂英被国家文化部命名为国家级非物质文化遗产项目代表性传承人</w:t>
      </w:r>
      <w:r>
        <w:rPr>
          <w:rFonts w:asciiTheme="majorEastAsia" w:hAnsiTheme="majorEastAsia" w:eastAsiaTheme="majorEastAsia"/>
          <w:sz w:val="28"/>
          <w:szCs w:val="28"/>
        </w:rPr>
        <w:t>;</w:t>
      </w:r>
      <w:r>
        <w:rPr>
          <w:rFonts w:hint="eastAsia" w:asciiTheme="majorEastAsia" w:hAnsiTheme="majorEastAsia" w:eastAsiaTheme="majorEastAsia"/>
          <w:sz w:val="28"/>
          <w:szCs w:val="28"/>
        </w:rPr>
        <w:t>衡瑞霞(已故)被江苏省文化厅命名为江苏省非物质文化遗产项目代表性传承人；吴国本、孟宪云、陈永年、张丽君、黄继婷、陈海涛、冯艳、洪凯、姚佃侠、王德连、晁友廷、康雪云、孟庆刚、王淑兰被徐州市文化广电新闻出版局命名为徐州市非物质文化遗产项目代秀传承人。</w:t>
      </w:r>
    </w:p>
    <w:p w14:paraId="3B131985">
      <w:pPr>
        <w:spacing w:line="4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目前，由于人们生活方式的转变，过多地追求经济效益，很多年轻人宁愿出去打工也不愿静下心来钻研剪纸.真正能学到剪纸精髓的已寥无几人，徐州剪纸的传承亟待扶持。</w:t>
      </w:r>
    </w:p>
    <w:p w14:paraId="55F562DA">
      <w:pPr>
        <w:spacing w:line="400" w:lineRule="exact"/>
        <w:jc w:val="left"/>
        <w:rPr>
          <w:rFonts w:ascii="Times New Roman" w:hAnsi="Times New Roman" w:cs="Times New Roman" w:eastAsiaTheme="majorEastAsia"/>
          <w:sz w:val="28"/>
          <w:szCs w:val="28"/>
        </w:rPr>
      </w:pPr>
    </w:p>
    <w:p w14:paraId="6801294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paper-cut is a masterpiece of human intangible cultural heritage. As a kind of folk art, it is widely distributed in all counties (cities) districts of Xuzhou, especially concentrated in Xuzhou city, most townships in Xuzhou, Hegou Town of Xinyi City and Jingan Town of Pei County. A few days ago. There is one national representative inheritor, two provincial representative inheritors and one municipal representative inheritor.</w:t>
      </w:r>
    </w:p>
    <w:p w14:paraId="4C3D574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located at the junction of Jiangsu, Shandong, Henan and Anhui provinces, is known as the “thoroughfare of five provinces”. It is the main water and land transportation hub in China, the main crossroads of East-West and North-South economic ties, and also the blending place of North-South culture. Therefore, Xuzhou paper-cut is not only integrated with the bold, rough and vigorous northern paper-cut, but also combined with the exquisite, and delicate artistic characteristics of southern paper-cut.</w:t>
      </w:r>
    </w:p>
    <w:p w14:paraId="54E71F6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paper-cut can be divided into two schools from the creative style, one is represented by Pizhou paper-cut. The composition of the work is dense and appropriate; the structure is rough and thick, and the style is unpretentious. The present form is deformed and exaggerated. The technique is bold and pungent. The content is kind and touchable, but the unreasonable method is rational, which gives people a strong visual impact and spiritual shock. In 1993, Pizhou City was named as the “Hometown of Chinese Folk Art (Paper-cut)” by the Ministry of Culture. In 1995, Pizhou paper-cut artists Wang Guiying (now Xinyi City), Cao Ruilan, and Zhang Guiying were jointly awarded the title of "Chinese Folk Arts and Crafts Artists" by UNESCO and the National Artists Association. The other faction is represented by Wu Guoben, Meng Xianyun, Zhang Lijun, Chen Yongnian, and Jingan Paper Town in Peixian County. The style of the work is beautiful, delicate and smooth, and meticulously crafted ; In 1993, Jingan Town, Pei Country was named the “Hometown of Chinese Folk Art (Paper-cut)” by the Ministry of Culture. Xuzhou paper-cutting is particularly represented by the rough style of Pizhou paper-cutting, and is good at cutting local modern production, life, and folk customs.</w:t>
      </w:r>
    </w:p>
    <w:p w14:paraId="49CB1B4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 paper-cut style can be summarized as “warm, exaggerated, rough and abstract”. The lines of the cut works are simple, and the characters are exaggerated, vivid and plump, leaving a classic creation for Xuzhou paper-cut. Professor Chen Kaimin of the Central Academy of fine arts once compared Wang Guiying's works with those of Picasso in the 19th century.</w:t>
      </w:r>
    </w:p>
    <w:p w14:paraId="1297873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current representative inheritors of Xuzhou paper-cutting are Wang Guiying and Yao Dianxia from Hegou Town, Xinyi City; Wang Delian, the inheritor from Yaowan Town; Heng Ruixia (deceased), Zhang Ying, Huang Jiting, Chen Haitao, Feng Yan, Yang Hongkai, etc. from Pizhou City ; Wu Guoben and Chen Yongnian in Quanshan District; Zhang Lijun and Meng Xianyun in Yunlong District; Meng Qinggang and Wang Shulan in Gulou District; Chao Youting in Zhuang Town, Pei County; Kang Xueyun in Hekou Town, Pei County. Wang Guiying was named the representative inheritor of the national intangible cultural heritage project by the Ministry of Culture: Heng Ruixia (deceased) was named the representative inheritor of the Jiangsu intangible cultural heritage project by the Jiangsu Provincial Department of Culture; Wu Guoben, Meng Xianyun, Chen Yongnian, Zhang Lijun, Huang Jiting, Chen Haitao, Feng Yan, Hong Kai, Yao Dianxia, Wang Delian, Chao Youting, Kang Xueyun, Meng Qinggang, and Wang Shulan were named by the Xuzhou Municipal Bureau of Culture, Radio, Television, Press and Publication as the inheritors of the Xuzhou Intangible Cultural Heritage Project.</w:t>
      </w:r>
    </w:p>
    <w:p w14:paraId="2A5372B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At present, due to changes in people's lifestyles and excessive pursuit of economic benefits, many young people would rather go out to work than settle down to study paper-cutting. Few people can truly learn the essence of paper-cutting, and the inheritance of paper-cut in Xuzhou urgently needs support.</w:t>
      </w:r>
    </w:p>
    <w:p w14:paraId="60672818">
      <w:pPr>
        <w:spacing w:line="400" w:lineRule="exact"/>
        <w:jc w:val="left"/>
        <w:rPr>
          <w:rFonts w:ascii="Times New Roman" w:hAnsi="Times New Roman" w:cs="Times New Roman" w:eastAsiaTheme="majorEastAsia"/>
          <w:sz w:val="28"/>
          <w:szCs w:val="28"/>
        </w:rPr>
      </w:pPr>
    </w:p>
    <w:p w14:paraId="2AC7C15B">
      <w:pPr>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国家级传承人王桂英 作品《喂牛》</w:t>
      </w:r>
    </w:p>
    <w:p w14:paraId="22FD2041">
      <w:pPr>
        <w:spacing w:line="400" w:lineRule="exact"/>
        <w:jc w:val="left"/>
        <w:rPr>
          <w:rFonts w:ascii="Times New Roman" w:hAnsi="Times New Roman" w:cs="Times New Roman" w:eastAsiaTheme="majorEastAsia"/>
          <w:sz w:val="28"/>
          <w:szCs w:val="28"/>
        </w:rPr>
      </w:pPr>
      <w:r>
        <w:rPr>
          <w:rFonts w:ascii="Times New Roman" w:hAnsi="Times New Roman" w:cs="Times New Roman" w:eastAsiaTheme="majorEastAsia"/>
          <w:sz w:val="28"/>
          <w:szCs w:val="28"/>
        </w:rPr>
        <w:t>National inheritor Wang Guiying’s work “Feeding the Cow”</w:t>
      </w:r>
    </w:p>
    <w:p w14:paraId="57670D19">
      <w:pPr>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市级传承人张丽君作品《九龙图》</w:t>
      </w:r>
    </w:p>
    <w:p w14:paraId="0091EA02">
      <w:pPr>
        <w:spacing w:line="400" w:lineRule="exact"/>
        <w:jc w:val="left"/>
        <w:rPr>
          <w:rFonts w:ascii="Times New Roman" w:hAnsi="Times New Roman" w:cs="Times New Roman" w:eastAsiaTheme="majorEastAsia"/>
          <w:sz w:val="28"/>
          <w:szCs w:val="28"/>
        </w:rPr>
      </w:pPr>
      <w:r>
        <w:rPr>
          <w:rFonts w:ascii="Times New Roman" w:hAnsi="Times New Roman" w:cs="Times New Roman" w:eastAsiaTheme="majorEastAsia"/>
          <w:sz w:val="28"/>
          <w:szCs w:val="28"/>
        </w:rPr>
        <w:t>City-level inheritor Zhang Lijun's work “Nine-Dragon Picture”</w:t>
      </w:r>
    </w:p>
    <w:p w14:paraId="6C082DF3">
      <w:pPr>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市级传承人陈海涛作品《四学丰收》</w:t>
      </w:r>
    </w:p>
    <w:p w14:paraId="2639F1AE">
      <w:pPr>
        <w:spacing w:line="400" w:lineRule="exact"/>
        <w:jc w:val="left"/>
        <w:rPr>
          <w:rFonts w:ascii="Times New Roman" w:hAnsi="Times New Roman" w:cs="Times New Roman" w:eastAsiaTheme="majorEastAsia"/>
          <w:sz w:val="28"/>
          <w:szCs w:val="28"/>
        </w:rPr>
      </w:pPr>
      <w:r>
        <w:rPr>
          <w:rFonts w:ascii="Times New Roman" w:hAnsi="Times New Roman" w:cs="Times New Roman" w:eastAsiaTheme="majorEastAsia"/>
          <w:sz w:val="28"/>
          <w:szCs w:val="28"/>
        </w:rPr>
        <w:t>City-level inheritor Chen Haitao's work “Four Learnings Harvest”</w:t>
      </w:r>
    </w:p>
    <w:p w14:paraId="1ABEB009">
      <w:pPr>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市级传承人黄继婷作品《苏北风俗》</w:t>
      </w:r>
    </w:p>
    <w:p w14:paraId="44A6482D">
      <w:pPr>
        <w:spacing w:line="400" w:lineRule="exact"/>
        <w:jc w:val="left"/>
        <w:rPr>
          <w:rFonts w:ascii="Times New Roman" w:hAnsi="Times New Roman" w:cs="Times New Roman" w:eastAsiaTheme="majorEastAsia"/>
          <w:sz w:val="28"/>
          <w:szCs w:val="28"/>
        </w:rPr>
      </w:pPr>
      <w:r>
        <w:rPr>
          <w:rFonts w:ascii="Times New Roman" w:hAnsi="Times New Roman" w:cs="Times New Roman" w:eastAsiaTheme="majorEastAsia"/>
          <w:sz w:val="28"/>
          <w:szCs w:val="28"/>
        </w:rPr>
        <w:t>City-level inheritor Huang Jiting’s “ Northern Jiangsu Customs”</w:t>
      </w:r>
    </w:p>
    <w:p w14:paraId="03AC6E4B">
      <w:pPr>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市级传承人孟宪云作品《三猫美如西施》</w:t>
      </w:r>
    </w:p>
    <w:p w14:paraId="75D1C83A">
      <w:pPr>
        <w:spacing w:line="400" w:lineRule="exact"/>
        <w:jc w:val="left"/>
        <w:rPr>
          <w:rFonts w:ascii="Times New Roman" w:hAnsi="Times New Roman" w:cs="Times New Roman" w:eastAsiaTheme="majorEastAsia"/>
          <w:sz w:val="28"/>
          <w:szCs w:val="28"/>
        </w:rPr>
      </w:pPr>
      <w:r>
        <w:rPr>
          <w:rFonts w:ascii="Times New Roman" w:hAnsi="Times New Roman" w:cs="Times New Roman" w:eastAsiaTheme="majorEastAsia"/>
          <w:sz w:val="28"/>
          <w:szCs w:val="28"/>
        </w:rPr>
        <w:t>City-level inheritor Meng Xianyun's work “Three Cats Are Beautiful as Xi Shi”</w:t>
      </w:r>
    </w:p>
    <w:p w14:paraId="16B8B812">
      <w:pPr>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市级传承人王淑兰作品《套色脸谱》</w:t>
      </w:r>
    </w:p>
    <w:p w14:paraId="3E69138B">
      <w:pPr>
        <w:spacing w:line="400" w:lineRule="exact"/>
        <w:jc w:val="left"/>
        <w:rPr>
          <w:rFonts w:ascii="Times New Roman" w:hAnsi="Times New Roman" w:cs="Times New Roman" w:eastAsiaTheme="majorEastAsia"/>
          <w:sz w:val="28"/>
          <w:szCs w:val="28"/>
        </w:rPr>
      </w:pPr>
      <w:r>
        <w:rPr>
          <w:rFonts w:ascii="Times New Roman" w:hAnsi="Times New Roman" w:cs="Times New Roman" w:eastAsiaTheme="majorEastAsia"/>
          <w:sz w:val="28"/>
          <w:szCs w:val="28"/>
        </w:rPr>
        <w:t>City-level inheritor Wang Shulan's work “Colorful Mask”</w:t>
      </w:r>
    </w:p>
    <w:p w14:paraId="4C9A2802">
      <w:pPr>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市级传承人姚佃霞作品《放羊》</w:t>
      </w:r>
    </w:p>
    <w:p w14:paraId="3593F275">
      <w:pPr>
        <w:spacing w:line="400" w:lineRule="exact"/>
        <w:jc w:val="left"/>
        <w:rPr>
          <w:rFonts w:ascii="Times New Roman" w:hAnsi="Times New Roman" w:cs="Times New Roman" w:eastAsiaTheme="majorEastAsia"/>
          <w:sz w:val="28"/>
          <w:szCs w:val="28"/>
        </w:rPr>
      </w:pPr>
      <w:r>
        <w:rPr>
          <w:rFonts w:ascii="Times New Roman" w:hAnsi="Times New Roman" w:cs="Times New Roman" w:eastAsiaTheme="majorEastAsia"/>
          <w:sz w:val="28"/>
          <w:szCs w:val="28"/>
        </w:rPr>
        <w:t>City-level inheritor Yao Dianxia's work “Sheep Herding”</w:t>
      </w:r>
    </w:p>
    <w:p w14:paraId="50AE0605">
      <w:pPr>
        <w:rPr>
          <w:rFonts w:ascii="Times New Roman" w:hAnsi="Times New Roman" w:cs="Times New Roman" w:eastAsiaTheme="majorEastAsia"/>
          <w:sz w:val="28"/>
          <w:szCs w:val="28"/>
        </w:rPr>
      </w:pPr>
      <w:r>
        <w:rPr>
          <w:rFonts w:ascii="Times New Roman" w:hAnsi="Times New Roman" w:cs="Times New Roman" w:eastAsiaTheme="majorEastAsia"/>
          <w:sz w:val="28"/>
          <w:szCs w:val="28"/>
        </w:rPr>
        <w:br w:type="page"/>
      </w:r>
    </w:p>
    <w:p w14:paraId="2346B445">
      <w:pPr>
        <w:spacing w:line="400" w:lineRule="exac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唢呐（徐州鼓吹乐）</w:t>
      </w:r>
    </w:p>
    <w:p w14:paraId="7F10DF4A">
      <w:pPr>
        <w:spacing w:line="400" w:lineRule="exact"/>
        <w:ind w:firstLine="560" w:firstLineChars="200"/>
        <w:jc w:val="center"/>
        <w:rPr>
          <w:rFonts w:asciiTheme="minorEastAsia" w:hAnsiTheme="minorEastAsia" w:eastAsiaTheme="minorEastAsia" w:cstheme="minorEastAsia"/>
          <w:b/>
          <w:bCs/>
          <w:sz w:val="28"/>
          <w:szCs w:val="28"/>
        </w:rPr>
      </w:pPr>
      <w:r>
        <w:rPr>
          <w:rFonts w:ascii="Times New Roman" w:hAnsi="Times New Roman" w:cs="Times New Roman"/>
          <w:sz w:val="28"/>
          <w:szCs w:val="28"/>
        </w:rPr>
        <w:t>Suona(Xuzhou Wind and Percussion Music)</w:t>
      </w:r>
    </w:p>
    <w:p w14:paraId="4CF9E914">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唢呐，又称“喇叭"，是一种外来乐器。西晋时期，新疆克孜尔石窟寺的壁画中就已经出现了唢呐演奏的绘画。在700多年前的金、元时期，唢呐从波斯、阿拉伯一带传入中国，明宪宗时始将唢呐编入宫廷鼓吹乐队，不久流传到民间。《中国音乐史图说》有明人沈周所绘的《清明上河图》，图中反映的江南水乡民间婚丧嫁娶仪式中已有唢呐助兴的场面。据此推断，作为京杭大运河漕运枢纽的徐州,约于明代，唢呐走进徐州民间音乐生活。</w:t>
      </w:r>
    </w:p>
    <w:p w14:paraId="53774121">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唢呐发音高亢嘹亮，音域宽广而富于变化，表现力强。徐州民风淳厚、崇尚礼仪，唢呐被经常应用于婚丧嫁娶、祭祀或吹歌会、秧歌会、鼓乐班和地方戏剧、曲艺、歌舞等活动。经过一代代唢呐艺人的加工和创造，徐州唢呐演奏风格以质朴火爆、豪放泼辣著称。唢呐艺术现已植根于徐州民众生活的土壤,与人民生活交融紧密。</w:t>
      </w:r>
    </w:p>
    <w:p w14:paraId="24F84D1C">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唢呐在徐州有着深厚的历史和文化根基，广泛分布于徐州各县(市)区，尤以徐州的丰县、沛县、睢宁县和市区最具代表性。1952年成立了“徐州市民间音乐协会”，聚集了许多唢呐吹奏高手。1956年，在上海举办的“华东民间音乐舞蹈汇演" 中，徐州民间唢呐队在演出中一鸣惊人。此后，唢呐艺术在徐州兴盛不衰，薪火相传。</w:t>
      </w:r>
    </w:p>
    <w:p w14:paraId="4DBDFD6F">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徐州唢呐当今代表性传承人是被江苏省文化厅命名的江苏省非物质文化遗产项目代表性传承人李树鹏、 赵伦和被徐州市文化广电新闻出版局命名的市级非物质文化遗产代表性传承人曹井栋。</w:t>
      </w:r>
    </w:p>
    <w:p w14:paraId="181166B8">
      <w:pPr>
        <w:spacing w:line="40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徐州唢呐曲目繁多，内容丰富，具有代表性的曲牌可概括为8个字。即“摇金凡调、三令四来”。“摇金凡调” 是指《柳摇金》和《凡字调》;“三令四来”是指《将军令》、《得胜令》、《回马令》及《到春来》、《到夏来》、《到秋来》、《到冬来》。徐州唢呐在领奏、伴奏或与锣鼓合奏中平具有独特的艺术效果，更适于营造热烈欢乐的气氛和雄浑、壮阔的场面。同时，它又能深刻细腻地抒发人们内在的思想感情,亦能惟妙惟肖地模仿飞禽啼鸣、昆虫轻唱，给人以绕梁三日的美感。</w:t>
      </w:r>
    </w:p>
    <w:p w14:paraId="28CD6EE9">
      <w:pPr>
        <w:spacing w:line="400" w:lineRule="exact"/>
        <w:ind w:firstLine="560" w:firstLineChars="200"/>
        <w:jc w:val="left"/>
        <w:rPr>
          <w:rFonts w:asciiTheme="minorEastAsia" w:hAnsiTheme="minorEastAsia" w:eastAsiaTheme="minorEastAsia" w:cstheme="minorEastAsia"/>
          <w:sz w:val="28"/>
          <w:szCs w:val="28"/>
        </w:rPr>
      </w:pPr>
    </w:p>
    <w:p w14:paraId="100A6D63">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Suona</w:t>
      </w:r>
      <w:r>
        <w:rPr>
          <w:rFonts w:ascii="Times New Roman" w:hAnsi="Times New Roman" w:cs="Times New Roman"/>
          <w:sz w:val="28"/>
          <w:szCs w:val="28"/>
        </w:rPr>
        <w:t xml:space="preserve">, also known as the "horn", is a foreign musical instrument. In the Western Jin Dynasty, </w:t>
      </w:r>
      <w:r>
        <w:rPr>
          <w:rFonts w:hint="eastAsia" w:ascii="Times New Roman" w:hAnsi="Times New Roman" w:cs="Times New Roman"/>
          <w:sz w:val="28"/>
          <w:szCs w:val="28"/>
        </w:rPr>
        <w:t>Suona</w:t>
      </w:r>
      <w:r>
        <w:rPr>
          <w:rFonts w:ascii="Times New Roman" w:hAnsi="Times New Roman" w:cs="Times New Roman"/>
          <w:sz w:val="28"/>
          <w:szCs w:val="28"/>
        </w:rPr>
        <w:t xml:space="preserve"> playing paintings have already appeared in the murals of Kizil Grotto Temple in Xinjiang. In the Jin and Yuan Dynasties, more than 700 years ago, the </w:t>
      </w:r>
      <w:r>
        <w:rPr>
          <w:rFonts w:hint="eastAsia" w:ascii="Times New Roman" w:hAnsi="Times New Roman" w:cs="Times New Roman"/>
          <w:sz w:val="28"/>
          <w:szCs w:val="28"/>
        </w:rPr>
        <w:t>Suona</w:t>
      </w:r>
      <w:r>
        <w:rPr>
          <w:rFonts w:ascii="Times New Roman" w:hAnsi="Times New Roman" w:cs="Times New Roman"/>
          <w:sz w:val="28"/>
          <w:szCs w:val="28"/>
        </w:rPr>
        <w:t xml:space="preserve"> was introduced into China from Persia and Arabia. During the period of Chenghua Emperorof the Ming Dynasty(1465-1487), </w:t>
      </w:r>
      <w:r>
        <w:rPr>
          <w:rFonts w:hint="eastAsia" w:ascii="Times New Roman" w:hAnsi="Times New Roman" w:cs="Times New Roman"/>
          <w:sz w:val="28"/>
          <w:szCs w:val="28"/>
        </w:rPr>
        <w:t>Suona</w:t>
      </w:r>
      <w:r>
        <w:rPr>
          <w:rFonts w:ascii="Times New Roman" w:hAnsi="Times New Roman" w:cs="Times New Roman"/>
          <w:sz w:val="28"/>
          <w:szCs w:val="28"/>
        </w:rPr>
        <w:t xml:space="preserve"> was incorporated into the imperial advocacy band and soon spread to the folk.In the </w:t>
      </w:r>
      <w:r>
        <w:rPr>
          <w:rFonts w:ascii="Times New Roman" w:hAnsi="Times New Roman" w:cs="Times New Roman"/>
          <w:i/>
          <w:iCs/>
          <w:sz w:val="28"/>
          <w:szCs w:val="28"/>
        </w:rPr>
        <w:t>Illustration of Chinese Music History</w:t>
      </w:r>
      <w:r>
        <w:rPr>
          <w:rFonts w:hint="eastAsia" w:ascii="Times New Roman" w:hAnsi="Times New Roman" w:cs="Times New Roman"/>
          <w:i/>
          <w:iCs/>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Along the River during the Tomb-sweeping Festival</w:t>
      </w:r>
      <w:r>
        <w:rPr>
          <w:rFonts w:ascii="Times New Roman" w:hAnsi="Times New Roman" w:cs="Times New Roman"/>
          <w:sz w:val="28"/>
          <w:szCs w:val="28"/>
        </w:rPr>
        <w:t xml:space="preserve"> painted by Shen Zhou </w:t>
      </w:r>
      <w:r>
        <w:rPr>
          <w:rFonts w:hint="eastAsia" w:ascii="Times New Roman" w:hAnsi="Times New Roman" w:cs="Times New Roman"/>
          <w:sz w:val="28"/>
          <w:szCs w:val="28"/>
        </w:rPr>
        <w:t xml:space="preserve">in </w:t>
      </w:r>
      <w:r>
        <w:rPr>
          <w:rFonts w:ascii="Times New Roman" w:hAnsi="Times New Roman" w:cs="Times New Roman"/>
          <w:sz w:val="28"/>
          <w:szCs w:val="28"/>
        </w:rPr>
        <w:t>Ming</w:t>
      </w:r>
      <w:r>
        <w:rPr>
          <w:rFonts w:hint="eastAsia" w:ascii="Times New Roman" w:hAnsi="Times New Roman" w:cs="Times New Roman"/>
          <w:sz w:val="28"/>
          <w:szCs w:val="28"/>
        </w:rPr>
        <w:t xml:space="preserve"> Dynasty, </w:t>
      </w:r>
      <w:r>
        <w:rPr>
          <w:rFonts w:ascii="Times New Roman" w:hAnsi="Times New Roman" w:cs="Times New Roman"/>
          <w:sz w:val="28"/>
          <w:szCs w:val="28"/>
        </w:rPr>
        <w:t xml:space="preserve">we can find that </w:t>
      </w:r>
      <w:r>
        <w:rPr>
          <w:rFonts w:hint="eastAsia" w:ascii="Times New Roman" w:hAnsi="Times New Roman" w:cs="Times New Roman"/>
          <w:sz w:val="28"/>
          <w:szCs w:val="28"/>
        </w:rPr>
        <w:t>Suona</w:t>
      </w:r>
      <w:r>
        <w:rPr>
          <w:rFonts w:ascii="Times New Roman" w:hAnsi="Times New Roman" w:cs="Times New Roman"/>
          <w:sz w:val="28"/>
          <w:szCs w:val="28"/>
        </w:rPr>
        <w:t xml:space="preserve"> has been used in the folk wedding and funeral ceremonies in </w:t>
      </w:r>
      <w:r>
        <w:rPr>
          <w:rFonts w:hint="eastAsia" w:ascii="Times New Roman" w:hAnsi="Times New Roman" w:cs="Times New Roman"/>
          <w:sz w:val="28"/>
          <w:szCs w:val="28"/>
        </w:rPr>
        <w:t>w</w:t>
      </w:r>
      <w:r>
        <w:rPr>
          <w:rFonts w:ascii="Times New Roman" w:hAnsi="Times New Roman" w:cs="Times New Roman"/>
          <w:sz w:val="28"/>
          <w:szCs w:val="28"/>
        </w:rPr>
        <w:t xml:space="preserve">ater </w:t>
      </w:r>
      <w:r>
        <w:rPr>
          <w:rFonts w:hint="eastAsia" w:ascii="Times New Roman" w:hAnsi="Times New Roman" w:cs="Times New Roman"/>
          <w:sz w:val="28"/>
          <w:szCs w:val="28"/>
        </w:rPr>
        <w:t>r</w:t>
      </w:r>
      <w:r>
        <w:rPr>
          <w:rFonts w:ascii="Times New Roman" w:hAnsi="Times New Roman" w:cs="Times New Roman"/>
          <w:sz w:val="28"/>
          <w:szCs w:val="28"/>
        </w:rPr>
        <w:t xml:space="preserve">ural </w:t>
      </w:r>
      <w:r>
        <w:rPr>
          <w:rFonts w:hint="eastAsia" w:ascii="Times New Roman" w:hAnsi="Times New Roman" w:cs="Times New Roman"/>
          <w:sz w:val="28"/>
          <w:szCs w:val="28"/>
        </w:rPr>
        <w:t>a</w:t>
      </w:r>
      <w:r>
        <w:rPr>
          <w:rFonts w:ascii="Times New Roman" w:hAnsi="Times New Roman" w:cs="Times New Roman"/>
          <w:sz w:val="28"/>
          <w:szCs w:val="28"/>
        </w:rPr>
        <w:t xml:space="preserve">rea in </w:t>
      </w:r>
      <w:r>
        <w:rPr>
          <w:rFonts w:hint="eastAsia" w:ascii="Times New Roman" w:hAnsi="Times New Roman" w:cs="Times New Roman"/>
          <w:sz w:val="28"/>
          <w:szCs w:val="28"/>
        </w:rPr>
        <w:t>s</w:t>
      </w:r>
      <w:r>
        <w:rPr>
          <w:rFonts w:ascii="Times New Roman" w:hAnsi="Times New Roman" w:cs="Times New Roman"/>
          <w:sz w:val="28"/>
          <w:szCs w:val="28"/>
        </w:rPr>
        <w:t xml:space="preserve">outh of Yangzi River. It can be inferred that about the Ming Dynasty, </w:t>
      </w:r>
      <w:r>
        <w:rPr>
          <w:rFonts w:hint="eastAsia" w:ascii="Times New Roman" w:hAnsi="Times New Roman" w:cs="Times New Roman"/>
          <w:sz w:val="28"/>
          <w:szCs w:val="28"/>
        </w:rPr>
        <w:t>Suona</w:t>
      </w:r>
      <w:r>
        <w:rPr>
          <w:rFonts w:ascii="Times New Roman" w:hAnsi="Times New Roman" w:cs="Times New Roman"/>
          <w:sz w:val="28"/>
          <w:szCs w:val="28"/>
        </w:rPr>
        <w:t xml:space="preserve"> entered the folk music life of Xuzhou</w:t>
      </w:r>
      <w:r>
        <w:rPr>
          <w:rFonts w:hint="eastAsia" w:ascii="Times New Roman" w:hAnsi="Times New Roman" w:cs="Times New Roman"/>
          <w:sz w:val="28"/>
          <w:szCs w:val="28"/>
        </w:rPr>
        <w:t xml:space="preserve">, </w:t>
      </w:r>
      <w:r>
        <w:rPr>
          <w:rFonts w:ascii="Times New Roman" w:hAnsi="Times New Roman" w:cs="Times New Roman"/>
          <w:sz w:val="28"/>
          <w:szCs w:val="28"/>
        </w:rPr>
        <w:t>the water transport hub of the Beijing</w:t>
      </w:r>
      <w:r>
        <w:rPr>
          <w:rFonts w:hint="eastAsia" w:ascii="Times New Roman" w:hAnsi="Times New Roman" w:cs="Times New Roman"/>
          <w:sz w:val="28"/>
          <w:szCs w:val="28"/>
        </w:rPr>
        <w:t>-</w:t>
      </w:r>
      <w:r>
        <w:rPr>
          <w:rFonts w:ascii="Times New Roman" w:hAnsi="Times New Roman" w:cs="Times New Roman"/>
          <w:sz w:val="28"/>
          <w:szCs w:val="28"/>
        </w:rPr>
        <w:t>Hangzhou Grand Canal.</w:t>
      </w:r>
    </w:p>
    <w:p w14:paraId="6F648A08">
      <w:pPr>
        <w:spacing w:line="400" w:lineRule="exact"/>
        <w:ind w:firstLine="560" w:firstLineChars="200"/>
        <w:rPr>
          <w:rFonts w:ascii="Times New Roman" w:hAnsi="Times New Roman" w:cs="Times New Roman" w:eastAsiaTheme="minorEastAsia"/>
          <w:sz w:val="28"/>
          <w:szCs w:val="28"/>
        </w:rPr>
      </w:pPr>
      <w:r>
        <w:rPr>
          <w:rFonts w:ascii="Times New Roman" w:hAnsi="Times New Roman" w:cs="Times New Roman"/>
          <w:sz w:val="28"/>
          <w:szCs w:val="28"/>
        </w:rPr>
        <w:t xml:space="preserve">It has a loud and clear voice, a wide and varied vocal range, and a strong expressive force.The folk custom of Xuzhou is simple and advocating etiquette. </w:t>
      </w:r>
      <w:r>
        <w:rPr>
          <w:rFonts w:hint="eastAsia" w:ascii="Times New Roman" w:hAnsi="Times New Roman" w:cs="Times New Roman"/>
          <w:sz w:val="28"/>
          <w:szCs w:val="28"/>
        </w:rPr>
        <w:t>Suona</w:t>
      </w:r>
      <w:r>
        <w:rPr>
          <w:rFonts w:ascii="Times New Roman" w:hAnsi="Times New Roman" w:cs="Times New Roman"/>
          <w:sz w:val="28"/>
          <w:szCs w:val="28"/>
        </w:rPr>
        <w:t xml:space="preserve"> is often used in weddings and funerals, sacrifice or blowing-song , Yangko, drum music groups, local drama, quyi</w:t>
      </w:r>
      <w:r>
        <w:rPr>
          <w:rFonts w:hint="eastAsia" w:ascii="Times New Roman" w:hAnsi="Times New Roman" w:cs="Times New Roman"/>
          <w:sz w:val="28"/>
          <w:szCs w:val="28"/>
        </w:rPr>
        <w:t xml:space="preserve"> folk show</w:t>
      </w:r>
      <w:r>
        <w:rPr>
          <w:rFonts w:ascii="Times New Roman" w:hAnsi="Times New Roman" w:cs="Times New Roman"/>
          <w:sz w:val="28"/>
          <w:szCs w:val="28"/>
        </w:rPr>
        <w:t>, song and dance and other activities.</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Through the processing and creation of </w:t>
      </w:r>
      <w:r>
        <w:rPr>
          <w:rFonts w:hint="eastAsia" w:ascii="Times New Roman" w:hAnsi="Times New Roman" w:cs="Times New Roman"/>
          <w:sz w:val="28"/>
          <w:szCs w:val="28"/>
        </w:rPr>
        <w:t>Suona</w:t>
      </w:r>
      <w:r>
        <w:rPr>
          <w:rFonts w:ascii="Times New Roman" w:hAnsi="Times New Roman" w:cs="Times New Roman"/>
          <w:sz w:val="28"/>
          <w:szCs w:val="28"/>
        </w:rPr>
        <w:t xml:space="preserve"> artists from generation to generation, Xuzhou </w:t>
      </w:r>
      <w:r>
        <w:rPr>
          <w:rFonts w:hint="eastAsia" w:ascii="Times New Roman" w:hAnsi="Times New Roman" w:cs="Times New Roman"/>
          <w:sz w:val="28"/>
          <w:szCs w:val="28"/>
        </w:rPr>
        <w:t>Suona</w:t>
      </w:r>
      <w:r>
        <w:rPr>
          <w:rFonts w:ascii="Times New Roman" w:hAnsi="Times New Roman" w:cs="Times New Roman"/>
          <w:sz w:val="28"/>
          <w:szCs w:val="28"/>
        </w:rPr>
        <w:t xml:space="preserve"> performance  is famous for its simple, bold and vigorous style. </w:t>
      </w:r>
      <w:r>
        <w:rPr>
          <w:rFonts w:hint="eastAsia" w:ascii="Times New Roman" w:hAnsi="Times New Roman" w:cs="Times New Roman"/>
          <w:sz w:val="28"/>
          <w:szCs w:val="28"/>
        </w:rPr>
        <w:t>Suona</w:t>
      </w:r>
      <w:r>
        <w:rPr>
          <w:rFonts w:ascii="Times New Roman" w:hAnsi="Times New Roman" w:cs="Times New Roman"/>
          <w:sz w:val="28"/>
          <w:szCs w:val="28"/>
        </w:rPr>
        <w:t xml:space="preserve"> art has been rooted in the soil of Xuzhou people's life and closely blended with it. </w:t>
      </w:r>
    </w:p>
    <w:p w14:paraId="2B0BA561">
      <w:pPr>
        <w:spacing w:line="400" w:lineRule="exact"/>
        <w:ind w:firstLine="560" w:firstLineChars="200"/>
        <w:rPr>
          <w:sz w:val="28"/>
          <w:szCs w:val="28"/>
        </w:rPr>
      </w:pPr>
      <w:r>
        <w:rPr>
          <w:rFonts w:hint="eastAsia" w:ascii="Times New Roman" w:hAnsi="Times New Roman" w:cs="Times New Roman"/>
          <w:sz w:val="28"/>
          <w:szCs w:val="28"/>
        </w:rPr>
        <w:t>Suona</w:t>
      </w:r>
      <w:r>
        <w:rPr>
          <w:rFonts w:ascii="Times New Roman" w:hAnsi="Times New Roman" w:cs="Times New Roman"/>
          <w:sz w:val="28"/>
          <w:szCs w:val="28"/>
        </w:rPr>
        <w:t xml:space="preserve"> has a deep historical and cultural foundation in Xuzhou, and is widely distributed in all counties (cities) and districts of Xuzhou. Among them, Feng</w:t>
      </w:r>
      <w:r>
        <w:rPr>
          <w:rFonts w:hint="eastAsia" w:ascii="Times New Roman" w:hAnsi="Times New Roman" w:cs="Times New Roman"/>
          <w:sz w:val="28"/>
          <w:szCs w:val="28"/>
        </w:rPr>
        <w:t xml:space="preserve"> </w:t>
      </w:r>
      <w:r>
        <w:rPr>
          <w:rFonts w:ascii="Times New Roman" w:hAnsi="Times New Roman" w:cs="Times New Roman"/>
          <w:sz w:val="28"/>
          <w:szCs w:val="28"/>
        </w:rPr>
        <w:t>County, Pei</w:t>
      </w:r>
      <w:r>
        <w:rPr>
          <w:rFonts w:hint="eastAsia" w:ascii="Times New Roman" w:hAnsi="Times New Roman" w:cs="Times New Roman"/>
          <w:sz w:val="28"/>
          <w:szCs w:val="28"/>
        </w:rPr>
        <w:t xml:space="preserve"> </w:t>
      </w:r>
      <w:r>
        <w:rPr>
          <w:rFonts w:ascii="Times New Roman" w:hAnsi="Times New Roman" w:cs="Times New Roman"/>
          <w:sz w:val="28"/>
          <w:szCs w:val="28"/>
        </w:rPr>
        <w:t>County, Suining County and urban area of Xuzhou are the most representative.</w:t>
      </w:r>
    </w:p>
    <w:p w14:paraId="06B636D8">
      <w:pPr>
        <w:spacing w:line="400" w:lineRule="exact"/>
        <w:rPr>
          <w:rFonts w:ascii="Times New Roman" w:hAnsi="Times New Roman" w:cs="Times New Roman"/>
          <w:sz w:val="28"/>
          <w:szCs w:val="28"/>
        </w:rPr>
      </w:pPr>
      <w:r>
        <w:rPr>
          <w:rFonts w:ascii="Times New Roman" w:hAnsi="Times New Roman" w:cs="Times New Roman"/>
          <w:sz w:val="28"/>
          <w:szCs w:val="28"/>
        </w:rPr>
        <w:t xml:space="preserve">In 1952, the Xuzhou Folk Music Association was established and many </w:t>
      </w:r>
      <w:r>
        <w:rPr>
          <w:rFonts w:hint="eastAsia" w:ascii="Times New Roman" w:hAnsi="Times New Roman" w:cs="Times New Roman"/>
          <w:sz w:val="28"/>
          <w:szCs w:val="28"/>
        </w:rPr>
        <w:t>Suona</w:t>
      </w:r>
      <w:r>
        <w:rPr>
          <w:rFonts w:ascii="Times New Roman" w:hAnsi="Times New Roman" w:cs="Times New Roman"/>
          <w:sz w:val="28"/>
          <w:szCs w:val="28"/>
        </w:rPr>
        <w:t xml:space="preserve"> masters gathered. In 1956, in the East China Folk Music and Dance Show held in Shanghai, Xuzhou folk </w:t>
      </w:r>
      <w:r>
        <w:rPr>
          <w:rFonts w:hint="eastAsia" w:ascii="Times New Roman" w:hAnsi="Times New Roman" w:cs="Times New Roman"/>
          <w:sz w:val="28"/>
          <w:szCs w:val="28"/>
        </w:rPr>
        <w:t>Suona</w:t>
      </w:r>
      <w:r>
        <w:rPr>
          <w:rFonts w:ascii="Times New Roman" w:hAnsi="Times New Roman" w:cs="Times New Roman"/>
          <w:sz w:val="28"/>
          <w:szCs w:val="28"/>
        </w:rPr>
        <w:t xml:space="preserve"> band set the Thames on fire</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Since then, the art of </w:t>
      </w:r>
      <w:r>
        <w:rPr>
          <w:rFonts w:hint="eastAsia" w:ascii="Times New Roman" w:hAnsi="Times New Roman" w:cs="Times New Roman"/>
          <w:sz w:val="28"/>
          <w:szCs w:val="28"/>
        </w:rPr>
        <w:t>Suona</w:t>
      </w:r>
      <w:r>
        <w:rPr>
          <w:rFonts w:ascii="Times New Roman" w:hAnsi="Times New Roman" w:cs="Times New Roman"/>
          <w:sz w:val="28"/>
          <w:szCs w:val="28"/>
        </w:rPr>
        <w:t xml:space="preserve"> has flourished in Xuzhou and passed on from generation to generation.</w:t>
      </w:r>
    </w:p>
    <w:p w14:paraId="00652114">
      <w:pPr>
        <w:spacing w:line="400" w:lineRule="exact"/>
        <w:ind w:firstLine="560" w:firstLineChars="200"/>
        <w:rPr>
          <w:sz w:val="28"/>
          <w:szCs w:val="28"/>
        </w:rPr>
      </w:pPr>
      <w:r>
        <w:rPr>
          <w:rFonts w:ascii="Times New Roman" w:hAnsi="Times New Roman" w:cs="Times New Roman"/>
          <w:sz w:val="28"/>
          <w:szCs w:val="28"/>
        </w:rPr>
        <w:t xml:space="preserve">Nowadays, the representative inheritors of Xuzhou Suona are Li Shupeng and Zhao Lun, who are named by Jiangsu Provincial Department of Culture, and Cao Jingdong, the representative inheritor of municipal intangible cultural heritage named by Xuzhou Culture, Radio, Television, Press and Publication Bureau. </w:t>
      </w:r>
    </w:p>
    <w:p w14:paraId="2899594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Suona has various repertoire, and the representative qupai, a distinctive form of Chinese traditional music, can be summarized as eight words.</w:t>
      </w:r>
    </w:p>
    <w:p w14:paraId="709B84A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That is “Yao jin fan diao, san ling si lai”. "Yao jin fan diao" refers to </w:t>
      </w:r>
      <w:r>
        <w:rPr>
          <w:rFonts w:ascii="Times New Roman" w:hAnsi="Times New Roman" w:cs="Times New Roman"/>
          <w:i/>
          <w:iCs/>
          <w:sz w:val="28"/>
          <w:szCs w:val="28"/>
        </w:rPr>
        <w:t>A</w:t>
      </w:r>
      <w:r>
        <w:rPr>
          <w:rFonts w:ascii="Times New Roman" w:hAnsi="Times New Roman" w:cs="Times New Roman"/>
          <w:sz w:val="28"/>
          <w:szCs w:val="28"/>
        </w:rPr>
        <w:t xml:space="preserve"> </w:t>
      </w:r>
      <w:r>
        <w:rPr>
          <w:rFonts w:ascii="Times New Roman" w:hAnsi="Times New Roman" w:cs="Times New Roman"/>
          <w:i/>
          <w:iCs/>
          <w:sz w:val="28"/>
          <w:szCs w:val="28"/>
        </w:rPr>
        <w:t>Willow Tree Swings Its Golden Twigs</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and </w:t>
      </w:r>
      <w:r>
        <w:rPr>
          <w:rFonts w:hint="eastAsia" w:ascii="Times New Roman" w:hAnsi="Times New Roman" w:cs="Times New Roman"/>
          <w:i/>
          <w:iCs/>
          <w:sz w:val="28"/>
          <w:szCs w:val="28"/>
        </w:rPr>
        <w:t>T</w:t>
      </w:r>
      <w:r>
        <w:rPr>
          <w:rFonts w:ascii="Times New Roman" w:hAnsi="Times New Roman" w:cs="Times New Roman"/>
          <w:i/>
          <w:iCs/>
          <w:sz w:val="28"/>
          <w:szCs w:val="28"/>
        </w:rPr>
        <w:t>ones of Chinese characters</w:t>
      </w:r>
      <w:r>
        <w:rPr>
          <w:rFonts w:ascii="Times New Roman" w:hAnsi="Times New Roman" w:cs="Times New Roman"/>
          <w:sz w:val="28"/>
          <w:szCs w:val="28"/>
        </w:rPr>
        <w:t xml:space="preserve">; "San ling si lai" refer to </w:t>
      </w:r>
      <w:r>
        <w:rPr>
          <w:rFonts w:ascii="Times New Roman" w:hAnsi="Times New Roman" w:cs="Times New Roman"/>
          <w:i/>
          <w:iCs/>
          <w:sz w:val="28"/>
          <w:szCs w:val="28"/>
        </w:rPr>
        <w:t>The General's Order, The Order of Victory, The Order of Returning The Horse</w:t>
      </w:r>
      <w:r>
        <w:rPr>
          <w:rFonts w:ascii="Times New Roman" w:hAnsi="Times New Roman" w:cs="Times New Roman"/>
          <w:sz w:val="28"/>
          <w:szCs w:val="28"/>
        </w:rPr>
        <w:t xml:space="preserve">, and </w:t>
      </w:r>
      <w:r>
        <w:rPr>
          <w:rFonts w:ascii="Times New Roman" w:hAnsi="Times New Roman" w:cs="Times New Roman"/>
          <w:i/>
          <w:iCs/>
          <w:sz w:val="28"/>
          <w:szCs w:val="28"/>
        </w:rPr>
        <w:t>The Order to Spring, The Order to Summer, The Order to Autumn,</w:t>
      </w:r>
      <w:r>
        <w:rPr>
          <w:rFonts w:ascii="Times New Roman" w:hAnsi="Times New Roman" w:cs="Times New Roman"/>
          <w:sz w:val="28"/>
          <w:szCs w:val="28"/>
        </w:rPr>
        <w:t xml:space="preserve"> and </w:t>
      </w:r>
      <w:r>
        <w:rPr>
          <w:rFonts w:ascii="Times New Roman" w:hAnsi="Times New Roman" w:cs="Times New Roman"/>
          <w:i/>
          <w:iCs/>
          <w:sz w:val="28"/>
          <w:szCs w:val="28"/>
        </w:rPr>
        <w:t>The Order to Winter</w:t>
      </w:r>
      <w:r>
        <w:rPr>
          <w:rFonts w:ascii="Times New Roman" w:hAnsi="Times New Roman" w:cs="Times New Roman"/>
          <w:sz w:val="28"/>
          <w:szCs w:val="28"/>
        </w:rPr>
        <w:t>.</w:t>
      </w:r>
    </w:p>
    <w:p w14:paraId="6F3EF00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Xuzhou </w:t>
      </w:r>
      <w:r>
        <w:rPr>
          <w:rFonts w:hint="eastAsia" w:ascii="Times New Roman" w:hAnsi="Times New Roman" w:cs="Times New Roman"/>
          <w:sz w:val="28"/>
          <w:szCs w:val="28"/>
        </w:rPr>
        <w:t>Suona</w:t>
      </w:r>
      <w:r>
        <w:rPr>
          <w:rFonts w:ascii="Times New Roman" w:hAnsi="Times New Roman" w:cs="Times New Roman"/>
          <w:sz w:val="28"/>
          <w:szCs w:val="28"/>
        </w:rPr>
        <w:t xml:space="preserve"> has a unique artistic effect in leading, accompaniment or ensemble with gongs and drums, which is more suitable for creating a warm and happy atmosphere and powerful and magnificent scenes.</w:t>
      </w:r>
      <w:r>
        <w:rPr>
          <w:rFonts w:ascii="Times New Roman" w:hAnsi="Times New Roman" w:cs="Times New Roman"/>
          <w:sz w:val="28"/>
          <w:szCs w:val="28"/>
        </w:rPr>
        <w:t xml:space="preserve">At the same time, it can deeply and delicately express the inner thoughts of people, and vividly imitate </w:t>
      </w:r>
      <w:r>
        <w:rPr>
          <w:rFonts w:ascii="Times New Roman" w:hAnsi="Times New Roman" w:eastAsia="Tahoma" w:cs="Times New Roman"/>
          <w:sz w:val="28"/>
          <w:szCs w:val="28"/>
          <w:shd w:val="clear" w:color="auto" w:fill="FFFFFF"/>
        </w:rPr>
        <w:t>the chirping of birds in flight</w:t>
      </w:r>
      <w:r>
        <w:rPr>
          <w:rFonts w:ascii="Times New Roman" w:hAnsi="Times New Roman" w:cs="Times New Roman"/>
          <w:sz w:val="28"/>
          <w:szCs w:val="28"/>
        </w:rPr>
        <w:t xml:space="preserve"> and insects, which gives people the beautiful and unforgettable feeling</w:t>
      </w:r>
      <w:r>
        <w:rPr>
          <w:rFonts w:hint="eastAsia" w:ascii="Times New Roman" w:hAnsi="Times New Roman" w:cs="Times New Roman"/>
          <w:sz w:val="28"/>
          <w:szCs w:val="28"/>
        </w:rPr>
        <w:t>.</w:t>
      </w:r>
    </w:p>
    <w:p w14:paraId="7B30C61B">
      <w:pPr>
        <w:spacing w:line="400" w:lineRule="exact"/>
        <w:ind w:firstLine="560" w:firstLineChars="200"/>
        <w:rPr>
          <w:rFonts w:ascii="Times New Roman" w:hAnsi="Times New Roman" w:cs="Times New Roman"/>
          <w:sz w:val="28"/>
          <w:szCs w:val="28"/>
        </w:rPr>
      </w:pPr>
    </w:p>
    <w:p w14:paraId="0F3A3921">
      <w:pPr>
        <w:spacing w:line="400" w:lineRule="exact"/>
        <w:rPr>
          <w:rFonts w:ascii="Times New Roman" w:hAnsi="Times New Roman" w:cs="Times New Roman"/>
          <w:sz w:val="28"/>
          <w:szCs w:val="28"/>
        </w:rPr>
      </w:pPr>
      <w:r>
        <w:rPr>
          <w:rFonts w:ascii="Times New Roman" w:hAnsi="Times New Roman" w:cs="Times New Roman"/>
          <w:sz w:val="28"/>
          <w:szCs w:val="28"/>
        </w:rPr>
        <w:t>徐州唢呐《欢乐新农村》获"美食林”杯首届中国吹歌艺术节金奖</w:t>
      </w:r>
    </w:p>
    <w:p w14:paraId="7E80E498">
      <w:pPr>
        <w:spacing w:line="400" w:lineRule="exact"/>
        <w:rPr>
          <w:rFonts w:ascii="Times New Roman" w:hAnsi="Times New Roman" w:cs="Times New Roman"/>
          <w:sz w:val="28"/>
          <w:szCs w:val="28"/>
        </w:rPr>
      </w:pPr>
      <w:r>
        <w:rPr>
          <w:rFonts w:ascii="Times New Roman" w:hAnsi="Times New Roman" w:cs="Times New Roman"/>
          <w:sz w:val="28"/>
          <w:szCs w:val="28"/>
        </w:rPr>
        <w:t xml:space="preserve">Xuzhou Suona </w:t>
      </w:r>
      <w:r>
        <w:rPr>
          <w:rFonts w:hint="eastAsia" w:ascii="Times New Roman" w:hAnsi="Times New Roman" w:cs="Times New Roman"/>
          <w:i/>
          <w:iCs/>
          <w:sz w:val="28"/>
          <w:szCs w:val="28"/>
        </w:rPr>
        <w:t>N</w:t>
      </w:r>
      <w:r>
        <w:rPr>
          <w:rFonts w:ascii="Times New Roman" w:hAnsi="Times New Roman" w:cs="Times New Roman"/>
          <w:i/>
          <w:iCs/>
          <w:sz w:val="28"/>
          <w:szCs w:val="28"/>
        </w:rPr>
        <w:t>ew</w:t>
      </w:r>
      <w:r>
        <w:rPr>
          <w:rFonts w:hint="eastAsia" w:ascii="Times New Roman" w:hAnsi="Times New Roman" w:cs="Times New Roman"/>
          <w:i/>
          <w:iCs/>
          <w:sz w:val="28"/>
          <w:szCs w:val="28"/>
        </w:rPr>
        <w:t xml:space="preserve"> </w:t>
      </w:r>
      <w:r>
        <w:rPr>
          <w:rFonts w:ascii="Times New Roman" w:hAnsi="Times New Roman" w:cs="Times New Roman"/>
          <w:i/>
          <w:iCs/>
          <w:sz w:val="28"/>
          <w:szCs w:val="28"/>
        </w:rPr>
        <w:t>Happy</w:t>
      </w:r>
      <w:r>
        <w:rPr>
          <w:rFonts w:hint="eastAsia" w:ascii="Times New Roman" w:hAnsi="Times New Roman" w:cs="Times New Roman"/>
          <w:i/>
          <w:iCs/>
          <w:sz w:val="28"/>
          <w:szCs w:val="28"/>
        </w:rPr>
        <w:t xml:space="preserve"> </w:t>
      </w:r>
      <w:r>
        <w:rPr>
          <w:rFonts w:ascii="Times New Roman" w:hAnsi="Times New Roman" w:cs="Times New Roman"/>
          <w:i/>
          <w:iCs/>
          <w:sz w:val="28"/>
          <w:szCs w:val="28"/>
        </w:rPr>
        <w:t>Countryside</w:t>
      </w:r>
      <w:r>
        <w:rPr>
          <w:rFonts w:ascii="Times New Roman" w:hAnsi="Times New Roman" w:cs="Times New Roman"/>
          <w:sz w:val="28"/>
          <w:szCs w:val="28"/>
        </w:rPr>
        <w:t xml:space="preserve"> won the Gold Award of  the "Gourmet Forest" first China Blowing Song Art Festival </w:t>
      </w:r>
    </w:p>
    <w:p w14:paraId="6CAFB2C5">
      <w:pPr>
        <w:spacing w:line="400" w:lineRule="exact"/>
        <w:rPr>
          <w:rFonts w:ascii="Times New Roman" w:hAnsi="Times New Roman" w:cs="Times New Roman"/>
          <w:sz w:val="28"/>
          <w:szCs w:val="28"/>
        </w:rPr>
      </w:pPr>
      <w:r>
        <w:rPr>
          <w:rFonts w:ascii="Times New Roman" w:hAnsi="Times New Roman" w:cs="Times New Roman"/>
          <w:sz w:val="28"/>
          <w:szCs w:val="28"/>
        </w:rPr>
        <w:t>省级传承人李树鹏</w:t>
      </w:r>
    </w:p>
    <w:p w14:paraId="26E8F456">
      <w:pPr>
        <w:spacing w:line="400" w:lineRule="exact"/>
        <w:rPr>
          <w:rFonts w:ascii="Times New Roman" w:hAnsi="Times New Roman" w:cs="Times New Roman"/>
          <w:sz w:val="28"/>
          <w:szCs w:val="28"/>
        </w:rPr>
      </w:pPr>
      <w:r>
        <w:rPr>
          <w:rFonts w:ascii="Times New Roman" w:hAnsi="Times New Roman" w:cs="Times New Roman"/>
          <w:sz w:val="28"/>
          <w:szCs w:val="28"/>
        </w:rPr>
        <w:t>Provincial inheritor Li Shupeng</w:t>
      </w:r>
    </w:p>
    <w:p w14:paraId="387740F5">
      <w:pPr>
        <w:spacing w:line="400" w:lineRule="exact"/>
        <w:rPr>
          <w:rFonts w:ascii="Times New Roman" w:hAnsi="Times New Roman" w:cs="Times New Roman"/>
          <w:sz w:val="28"/>
          <w:szCs w:val="28"/>
        </w:rPr>
      </w:pPr>
      <w:r>
        <w:rPr>
          <w:rFonts w:ascii="Times New Roman" w:hAnsi="Times New Roman" w:cs="Times New Roman"/>
          <w:sz w:val="28"/>
          <w:szCs w:val="28"/>
        </w:rPr>
        <w:t>省级传承人赵伦（中）</w:t>
      </w:r>
    </w:p>
    <w:p w14:paraId="66EF9A07">
      <w:pPr>
        <w:spacing w:line="400" w:lineRule="exact"/>
        <w:rPr>
          <w:rFonts w:ascii="Times New Roman" w:hAnsi="Times New Roman" w:cs="Times New Roman"/>
          <w:sz w:val="28"/>
          <w:szCs w:val="28"/>
        </w:rPr>
      </w:pPr>
      <w:r>
        <w:rPr>
          <w:rFonts w:ascii="Times New Roman" w:hAnsi="Times New Roman" w:cs="Times New Roman"/>
          <w:sz w:val="28"/>
          <w:szCs w:val="28"/>
        </w:rPr>
        <w:t>Provincial inheritor Zhao Lun (Middle)</w:t>
      </w:r>
    </w:p>
    <w:p w14:paraId="3C98EE2E">
      <w:pPr>
        <w:spacing w:line="400" w:lineRule="exact"/>
        <w:rPr>
          <w:rFonts w:ascii="Times New Roman" w:hAnsi="Times New Roman" w:cs="Times New Roman"/>
          <w:sz w:val="28"/>
          <w:szCs w:val="28"/>
        </w:rPr>
      </w:pPr>
      <w:r>
        <w:rPr>
          <w:rFonts w:ascii="Times New Roman" w:hAnsi="Times New Roman" w:cs="Times New Roman"/>
          <w:sz w:val="28"/>
          <w:szCs w:val="28"/>
        </w:rPr>
        <w:t>徐州唢呐《淮海乡音》获江苏省第十届“五星工程奖”金奖</w:t>
      </w:r>
    </w:p>
    <w:p w14:paraId="0AC6D6F8">
      <w:pPr>
        <w:spacing w:line="400" w:lineRule="exact"/>
        <w:rPr>
          <w:rFonts w:ascii="Times New Roman" w:hAnsi="Times New Roman" w:cs="Times New Roman"/>
          <w:sz w:val="28"/>
          <w:szCs w:val="28"/>
        </w:rPr>
      </w:pPr>
      <w:r>
        <w:rPr>
          <w:rFonts w:ascii="Times New Roman" w:hAnsi="Times New Roman" w:cs="Times New Roman"/>
          <w:sz w:val="28"/>
          <w:szCs w:val="28"/>
        </w:rPr>
        <w:t xml:space="preserve">Xuzhou Suona </w:t>
      </w:r>
      <w:r>
        <w:rPr>
          <w:rFonts w:ascii="Times New Roman" w:hAnsi="Times New Roman" w:cs="Times New Roman"/>
          <w:i/>
          <w:iCs/>
          <w:sz w:val="28"/>
          <w:szCs w:val="28"/>
        </w:rPr>
        <w:t>Huaihai</w:t>
      </w:r>
      <w:r>
        <w:rPr>
          <w:rFonts w:hint="eastAsia" w:ascii="Times New Roman" w:hAnsi="Times New Roman" w:cs="Times New Roman"/>
          <w:i/>
          <w:iCs/>
          <w:sz w:val="28"/>
          <w:szCs w:val="28"/>
        </w:rPr>
        <w:t xml:space="preserve"> D</w:t>
      </w:r>
      <w:r>
        <w:rPr>
          <w:rFonts w:ascii="Times New Roman" w:hAnsi="Times New Roman" w:cs="Times New Roman"/>
          <w:i/>
          <w:iCs/>
          <w:sz w:val="28"/>
          <w:szCs w:val="28"/>
        </w:rPr>
        <w:t>ialect</w:t>
      </w:r>
      <w:r>
        <w:rPr>
          <w:rFonts w:hint="eastAsia" w:ascii="Times New Roman" w:hAnsi="Times New Roman" w:cs="Times New Roman"/>
          <w:i/>
          <w:iCs/>
          <w:sz w:val="28"/>
          <w:szCs w:val="28"/>
        </w:rPr>
        <w:t xml:space="preserve"> </w:t>
      </w:r>
      <w:r>
        <w:rPr>
          <w:rFonts w:ascii="Times New Roman" w:hAnsi="Times New Roman" w:cs="Times New Roman"/>
          <w:sz w:val="28"/>
          <w:szCs w:val="28"/>
        </w:rPr>
        <w:t>won the Gold Award of the 10th "Five-star Project Award" in Jiangsu Province</w:t>
      </w:r>
    </w:p>
    <w:p w14:paraId="071F082F">
      <w:pPr>
        <w:spacing w:line="400" w:lineRule="exact"/>
        <w:rPr>
          <w:rFonts w:ascii="Times New Roman" w:hAnsi="Times New Roman" w:cs="Times New Roman"/>
          <w:sz w:val="28"/>
          <w:szCs w:val="28"/>
        </w:rPr>
      </w:pPr>
      <w:r>
        <w:rPr>
          <w:rFonts w:ascii="Times New Roman" w:hAnsi="Times New Roman" w:cs="Times New Roman"/>
          <w:sz w:val="28"/>
          <w:szCs w:val="28"/>
        </w:rPr>
        <w:t>睢宁县赵伦唢呐班在演奏</w:t>
      </w:r>
    </w:p>
    <w:p w14:paraId="76DB209B">
      <w:pPr>
        <w:spacing w:line="400" w:lineRule="exact"/>
        <w:rPr>
          <w:rFonts w:ascii="Times New Roman" w:hAnsi="Times New Roman" w:cs="Times New Roman"/>
          <w:sz w:val="28"/>
          <w:szCs w:val="28"/>
        </w:rPr>
      </w:pPr>
      <w:r>
        <w:rPr>
          <w:rFonts w:ascii="Times New Roman" w:hAnsi="Times New Roman" w:cs="Times New Roman"/>
          <w:sz w:val="28"/>
          <w:szCs w:val="28"/>
        </w:rPr>
        <w:t>Zhao Lun's Suona group in Suining County</w:t>
      </w:r>
    </w:p>
    <w:p w14:paraId="78A7657D">
      <w:pPr>
        <w:spacing w:line="400" w:lineRule="exact"/>
        <w:rPr>
          <w:rFonts w:ascii="Times New Roman" w:hAnsi="Times New Roman" w:cs="Times New Roman" w:eastAsiaTheme="minorEastAsia"/>
          <w:sz w:val="28"/>
          <w:szCs w:val="28"/>
        </w:rPr>
      </w:pPr>
      <w:r>
        <w:rPr>
          <w:rFonts w:hint="eastAsia" w:ascii="Times New Roman" w:hAnsi="Times New Roman" w:cs="Times New Roman"/>
          <w:sz w:val="28"/>
          <w:szCs w:val="28"/>
        </w:rPr>
        <w:t>徐州唢呐《苏北风情》获第十届中国艺术节“群星奖”</w:t>
      </w:r>
    </w:p>
    <w:p w14:paraId="74C7B5BC">
      <w:pPr>
        <w:spacing w:line="400" w:lineRule="exact"/>
        <w:rPr>
          <w:rFonts w:ascii="Times New Roman" w:hAnsi="Times New Roman" w:cs="Times New Roman"/>
          <w:sz w:val="28"/>
          <w:szCs w:val="28"/>
        </w:rPr>
      </w:pPr>
      <w:r>
        <w:rPr>
          <w:rFonts w:ascii="Times New Roman" w:hAnsi="Times New Roman" w:cs="Times New Roman"/>
          <w:sz w:val="28"/>
          <w:szCs w:val="28"/>
        </w:rPr>
        <w:t xml:space="preserve">Xuzhou Suona </w:t>
      </w:r>
      <w:r>
        <w:rPr>
          <w:rFonts w:hint="eastAsia" w:ascii="Times New Roman" w:hAnsi="Times New Roman" w:cs="Times New Roman"/>
          <w:i/>
          <w:iCs/>
          <w:sz w:val="28"/>
          <w:szCs w:val="28"/>
        </w:rPr>
        <w:t>The</w:t>
      </w:r>
      <w:r>
        <w:rPr>
          <w:rFonts w:ascii="Times New Roman" w:hAnsi="Times New Roman" w:cs="Times New Roman"/>
          <w:i/>
          <w:iCs/>
          <w:sz w:val="28"/>
          <w:szCs w:val="28"/>
        </w:rPr>
        <w:t xml:space="preserve"> </w:t>
      </w:r>
      <w:r>
        <w:rPr>
          <w:rFonts w:hint="eastAsia" w:ascii="Times New Roman" w:hAnsi="Times New Roman" w:cs="Times New Roman"/>
          <w:i/>
          <w:iCs/>
          <w:sz w:val="28"/>
          <w:szCs w:val="28"/>
        </w:rPr>
        <w:t>F</w:t>
      </w:r>
      <w:r>
        <w:rPr>
          <w:rFonts w:ascii="Times New Roman" w:hAnsi="Times New Roman" w:cs="Times New Roman"/>
          <w:i/>
          <w:iCs/>
          <w:sz w:val="28"/>
          <w:szCs w:val="28"/>
        </w:rPr>
        <w:t xml:space="preserve">lirtatious </w:t>
      </w:r>
      <w:r>
        <w:rPr>
          <w:rFonts w:hint="eastAsia" w:ascii="Times New Roman" w:hAnsi="Times New Roman" w:cs="Times New Roman"/>
          <w:i/>
          <w:iCs/>
          <w:sz w:val="28"/>
          <w:szCs w:val="28"/>
        </w:rPr>
        <w:t>E</w:t>
      </w:r>
      <w:r>
        <w:rPr>
          <w:rFonts w:ascii="Times New Roman" w:hAnsi="Times New Roman" w:cs="Times New Roman"/>
          <w:i/>
          <w:iCs/>
          <w:sz w:val="28"/>
          <w:szCs w:val="28"/>
        </w:rPr>
        <w:t>xpressions</w:t>
      </w:r>
      <w:r>
        <w:rPr>
          <w:rFonts w:hint="eastAsia" w:ascii="Times New Roman" w:hAnsi="Times New Roman" w:cs="Times New Roman"/>
          <w:i/>
          <w:iCs/>
          <w:sz w:val="28"/>
          <w:szCs w:val="28"/>
        </w:rPr>
        <w:t xml:space="preserve"> of the </w:t>
      </w:r>
      <w:r>
        <w:rPr>
          <w:rFonts w:ascii="Times New Roman" w:hAnsi="Times New Roman" w:cs="Times New Roman"/>
          <w:i/>
          <w:iCs/>
          <w:sz w:val="28"/>
          <w:szCs w:val="28"/>
        </w:rPr>
        <w:t>Northern Jiangsu</w:t>
      </w:r>
      <w:r>
        <w:rPr>
          <w:rFonts w:hint="eastAsia" w:ascii="Times New Roman" w:hAnsi="Times New Roman" w:cs="Times New Roman"/>
          <w:sz w:val="28"/>
          <w:szCs w:val="28"/>
        </w:rPr>
        <w:t xml:space="preserve"> </w:t>
      </w:r>
      <w:r>
        <w:rPr>
          <w:rFonts w:ascii="Times New Roman" w:hAnsi="Times New Roman" w:cs="Times New Roman"/>
          <w:sz w:val="28"/>
          <w:szCs w:val="28"/>
        </w:rPr>
        <w:t>won the "Galaxy Award" of the 10th China Arts Festival</w:t>
      </w:r>
    </w:p>
    <w:p w14:paraId="627318B1">
      <w:pPr>
        <w:spacing w:line="400" w:lineRule="exact"/>
        <w:ind w:firstLine="560" w:firstLineChars="200"/>
        <w:jc w:val="left"/>
        <w:rPr>
          <w:rFonts w:ascii="Times New Roman" w:hAnsi="Times New Roman" w:cs="Times New Roman" w:eastAsiaTheme="majorEastAsia"/>
          <w:sz w:val="28"/>
          <w:szCs w:val="28"/>
        </w:rPr>
      </w:pPr>
    </w:p>
    <w:p w14:paraId="3F809892">
      <w:pPr>
        <w:rPr>
          <w:rFonts w:ascii="Times New Roman" w:hAnsi="Times New Roman" w:cs="Times New Roman"/>
          <w:sz w:val="28"/>
          <w:szCs w:val="28"/>
        </w:rPr>
      </w:pPr>
      <w:r>
        <w:rPr>
          <w:rFonts w:ascii="Times New Roman" w:hAnsi="Times New Roman" w:cs="Times New Roman"/>
          <w:sz w:val="28"/>
          <w:szCs w:val="28"/>
        </w:rPr>
        <w:br w:type="page"/>
      </w:r>
    </w:p>
    <w:p w14:paraId="6E24A3B8">
      <w:pPr>
        <w:spacing w:line="400" w:lineRule="exact"/>
        <w:jc w:val="center"/>
        <w:rPr>
          <w:rFonts w:ascii="Times New Roman" w:hAnsi="Times New Roman" w:cs="Times New Roman"/>
          <w:b/>
          <w:bCs/>
          <w:sz w:val="28"/>
          <w:szCs w:val="28"/>
        </w:rPr>
      </w:pPr>
      <w:r>
        <w:rPr>
          <w:rFonts w:ascii="Times New Roman" w:hAnsi="Times New Roman" w:cs="Times New Roman"/>
          <w:b/>
          <w:bCs/>
          <w:sz w:val="28"/>
          <w:szCs w:val="28"/>
        </w:rPr>
        <w:t>邳州跑竹马</w:t>
      </w:r>
    </w:p>
    <w:p w14:paraId="06F115AB">
      <w:pPr>
        <w:spacing w:line="400" w:lineRule="exact"/>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Pizhou Pao Zhuma (Bamboo Horse Dance)</w:t>
      </w:r>
    </w:p>
    <w:p w14:paraId="67C2388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邳州跑竹马，俗称“竹马舞”、“竹马会”，是邳州传统的民间舞蹈。表演者腰上挂着竹坯和纸糊成的马或麒麟，扮演历史人物并表演出各种阵势。</w:t>
      </w:r>
    </w:p>
    <w:p w14:paraId="6778AEF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据《邳州志》记载，邳州跑竹马始于清代嘉庆元年（1796年），距今已有200多年的历史。邳州跑竹马道具以竹篾扎壳，用五彩纸糊成马之形状，故称为“竹马”。驾马者将竹马系于腰间，后跟随马童人（配对）领骑的金术跨麒麟，着铠甲，穿豹衣、彩裤，戴髯口；马童身穿士兵服饰，背着刀剑，举着彩色龙凤旗随马而舞。首演时三十匹马按照设计的跑马路线，配上音乐锣鼓策马跑阵。跑竹马舞蹈的特点重在“跑”，以跑”贯穿始终，即：跑中见阵，阵中见情，有喝马起跑、催马小跑、放马轻跑、纵马快跑、鞭马疾跑、勒马倒跑、吁马停跑等。其阵势有“一字长蛇”、“二龙取水”、“四门兜底”、“五虎寻羊”、“八卦阵”、“十字梅花”、“乌龙摆尾”、“剪子股”等。总之，“跑出姿态，跑出阵势，跑出气势”是其三大要领。</w:t>
      </w:r>
    </w:p>
    <w:p w14:paraId="5FA84E2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该舞经过几代人的创新，先后加入了打击乐、唢呐及歌唱等伴奏形式，逐渐形成了一个载歌载舞，气氛热烈的民间舞蹈，并产生出许多不同风格的流派。</w:t>
      </w:r>
    </w:p>
    <w:p w14:paraId="03AAC08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1988年，邳州跑竹马被收入《中国民族民间舞蹈集成江苏卷》。</w:t>
      </w:r>
    </w:p>
    <w:p w14:paraId="50F7A35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邳州跑竹马当今代表性人物是赵墩镇的屈绍金、张吉桂、张瑞。屈绍金和张吉桂被江苏省文化厅命名为江苏省非物质文化遗产项目代表性传承人，张瑞被徐州市文化广电新闻出版局命名为徐州市非物质文化遗产项目代表性传承人。</w:t>
      </w:r>
    </w:p>
    <w:p w14:paraId="465F5A7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目前，邳州跑竹马受现代经济大潮的影响，其传承发展受到了极大的挑战，邳州原有的八、九个竹马队已面临着人才老化、道具陈旧等问题，邳州跑竹马渐趋冷落，现仅剩滩上跑竹马还在传承，亟待进行抢救性保护。</w:t>
      </w:r>
    </w:p>
    <w:p w14:paraId="105E19CB">
      <w:pPr>
        <w:spacing w:line="400" w:lineRule="exact"/>
        <w:ind w:firstLine="560" w:firstLineChars="200"/>
        <w:rPr>
          <w:rFonts w:ascii="Times New Roman" w:hAnsi="Times New Roman" w:cs="Times New Roman"/>
          <w:sz w:val="28"/>
          <w:szCs w:val="28"/>
        </w:rPr>
      </w:pPr>
    </w:p>
    <w:p w14:paraId="337F742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 bamboo horse dance, commonly known as "Bamboo horse dance" and "Bamboo horse club", is a traditional folk dance in Pizhou. The performer hangs a horse or unicorn made of bamboo blanks and paper on his waist, acting as historical figures and performing all kinds of formations.</w:t>
      </w:r>
    </w:p>
    <w:p w14:paraId="738A547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According to The Records of Pizhou Annals, Bamboo horse dance in Pizhou began in 1796, the first year of Jiaqing in Qing Dynasty, and has a history of more than 200 years. The props of Bamboo horse dance have shells pricked by bamboo sticks and shapes of horses pasted by confetti, so they are called "bamboo horses". The horseman tied the bamboo horse around his waist, and then followed the alchemy leaded by horse boy(paired), crossing kirin, wearing armor, leopard suit, colorful pants and false beard. The horse boy wears soldiers' costumes, carries a sword and dances with the horse holding a colorful dragon and phoenix flag. At the premiere, thirty horses followed the designed route, accompanied by gongs and drums. The characteristics of bamboo horse dance are "running", running through the whole process, that is, to see the array formation amid the running, to see the situation in the array, to yell the horse to start, to urge the horse to trot, to let the horse run briskly, to run fast, to whip the horse to sprint, to rein the horse to run backward, to call the horse to stop, etc. Its formations include "one-word long snake", "two dragons taking water", "four-dimension surround", "five tigers looking for sheep", "eight trigrams formation", "cross plum blossom", "Oolong swinging tail", "scissors stock" and so on. In short, "run out of posture, run out of formation, run out of momentum" are its three essentials.</w:t>
      </w:r>
    </w:p>
    <w:p w14:paraId="0BEEDF1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After several generations of innovation, the dance has joined percussion music,  suona and singing and other accompaniment forms, gradually forming a fervent and enthusiastic folk dance where people sing and dance joyously, and producing many different styles of schools.</w:t>
      </w:r>
    </w:p>
    <w:p w14:paraId="11561DB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In 1988, Pizhou bamboo horse dance was included in the "Chinese Folk Dance Integration Jiangsu Volume".</w:t>
      </w:r>
    </w:p>
    <w:p w14:paraId="2316D92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current representative figures of Pizhou bamboo horse dance are Qu Shaojin, Zhang Jigui and Zhang Rui from zhaodun town. Qu Shaojin and Zhang Jigui were named representative inheritors of intangible cultural heritage project by Jiangsu Provincial Department of Culture, and Zhang Rui was named representative inheritors of intangible cultural heritage project by Xuzhou Municipal Bureau of Culture, Radio, Television, Press and Publication.</w:t>
      </w:r>
    </w:p>
    <w:p w14:paraId="630E152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At present, due to the influence of modern economic tide, the inheritance and development of Pizhou bamboo horse dance team has been greatly challenged. The original eight or nine bamboo horse dance teams in Pizhou have been faced with the problems such as aging talents and outdated props. Pizhou bamboo horse dance team is gradually neglected, and now only the beach bamboo horse dance on the beach is still passed on, which is in urgent need of rescue protection.</w:t>
      </w:r>
    </w:p>
    <w:p w14:paraId="7602A0A0">
      <w:pPr>
        <w:spacing w:line="400" w:lineRule="exact"/>
        <w:ind w:firstLine="560" w:firstLineChars="200"/>
        <w:rPr>
          <w:rFonts w:ascii="Times New Roman" w:hAnsi="Times New Roman" w:cs="Times New Roman"/>
          <w:sz w:val="28"/>
          <w:szCs w:val="28"/>
        </w:rPr>
      </w:pPr>
    </w:p>
    <w:p w14:paraId="2B95CDC7">
      <w:pPr>
        <w:spacing w:line="400" w:lineRule="exact"/>
        <w:jc w:val="left"/>
        <w:rPr>
          <w:rFonts w:ascii="宋体" w:hAnsi="宋体" w:cs="宋体"/>
          <w:kern w:val="0"/>
          <w:sz w:val="28"/>
          <w:szCs w:val="28"/>
        </w:rPr>
      </w:pPr>
      <w:r>
        <w:rPr>
          <w:rFonts w:hint="eastAsia" w:ascii="宋体" w:hAnsi="宋体" w:cs="宋体"/>
          <w:kern w:val="0"/>
          <w:sz w:val="28"/>
          <w:szCs w:val="28"/>
        </w:rPr>
        <w:t>省级传承人屈绍金</w:t>
      </w:r>
    </w:p>
    <w:p w14:paraId="0FCBED83">
      <w:pPr>
        <w:spacing w:line="400" w:lineRule="exact"/>
        <w:jc w:val="left"/>
        <w:rPr>
          <w:rFonts w:ascii="Times New Roman" w:hAnsi="Times New Roman" w:cs="Times New Roman"/>
          <w:sz w:val="28"/>
          <w:szCs w:val="28"/>
        </w:rPr>
      </w:pPr>
      <w:r>
        <w:rPr>
          <w:rFonts w:ascii="Times New Roman" w:hAnsi="Times New Roman" w:cs="Times New Roman"/>
          <w:sz w:val="28"/>
          <w:szCs w:val="28"/>
        </w:rPr>
        <w:t>Provincial inheritor Qu Shaojin</w:t>
      </w:r>
    </w:p>
    <w:p w14:paraId="0EF7DADC">
      <w:pPr>
        <w:spacing w:line="400" w:lineRule="exact"/>
        <w:jc w:val="left"/>
        <w:rPr>
          <w:rFonts w:ascii="宋体" w:hAnsi="宋体" w:cs="宋体"/>
          <w:kern w:val="0"/>
          <w:sz w:val="28"/>
          <w:szCs w:val="28"/>
        </w:rPr>
      </w:pPr>
      <w:r>
        <w:rPr>
          <w:rFonts w:hint="eastAsia" w:ascii="宋体" w:hAnsi="宋体" w:cs="宋体"/>
          <w:kern w:val="0"/>
          <w:sz w:val="28"/>
          <w:szCs w:val="28"/>
        </w:rPr>
        <w:t>制作跑竹马 马壳</w:t>
      </w:r>
    </w:p>
    <w:p w14:paraId="586A72BF">
      <w:pPr>
        <w:spacing w:line="400" w:lineRule="exact"/>
        <w:jc w:val="left"/>
        <w:rPr>
          <w:rFonts w:ascii="Times New Roman" w:hAnsi="Times New Roman" w:cs="Times New Roman"/>
          <w:sz w:val="28"/>
          <w:szCs w:val="28"/>
        </w:rPr>
      </w:pPr>
      <w:r>
        <w:rPr>
          <w:rFonts w:ascii="Times New Roman" w:hAnsi="Times New Roman" w:cs="Times New Roman"/>
          <w:sz w:val="28"/>
          <w:szCs w:val="28"/>
        </w:rPr>
        <w:t>Making bamboo horse shell</w:t>
      </w:r>
    </w:p>
    <w:p w14:paraId="5E57C785">
      <w:pPr>
        <w:spacing w:line="400" w:lineRule="exact"/>
        <w:jc w:val="left"/>
        <w:rPr>
          <w:sz w:val="28"/>
          <w:szCs w:val="28"/>
        </w:rPr>
      </w:pPr>
      <w:r>
        <w:rPr>
          <w:rFonts w:hint="eastAsia" w:ascii="宋体" w:hAnsi="宋体" w:cs="宋体"/>
          <w:kern w:val="0"/>
          <w:sz w:val="28"/>
          <w:szCs w:val="28"/>
        </w:rPr>
        <w:t>邳州滩上镇艺人跑竹马演出阵容</w:t>
      </w:r>
    </w:p>
    <w:p w14:paraId="14EEFB0A">
      <w:pPr>
        <w:spacing w:line="400" w:lineRule="exact"/>
        <w:jc w:val="left"/>
        <w:rPr>
          <w:rFonts w:ascii="宋体" w:hAnsi="宋体" w:cs="宋体"/>
          <w:kern w:val="0"/>
          <w:sz w:val="28"/>
          <w:szCs w:val="28"/>
        </w:rPr>
      </w:pPr>
      <w:r>
        <w:rPr>
          <w:rFonts w:ascii="Times New Roman" w:hAnsi="Times New Roman" w:cs="Times New Roman"/>
          <w:sz w:val="28"/>
          <w:szCs w:val="28"/>
        </w:rPr>
        <w:t>Artists’ bamboo horse dance performance lineup of Tanshang town in Pizhou county</w:t>
      </w:r>
    </w:p>
    <w:p w14:paraId="2A6145E9">
      <w:pPr>
        <w:spacing w:line="400" w:lineRule="exact"/>
        <w:jc w:val="left"/>
        <w:rPr>
          <w:rFonts w:ascii="宋体" w:hAnsi="宋体" w:cs="宋体"/>
          <w:kern w:val="0"/>
          <w:sz w:val="28"/>
          <w:szCs w:val="28"/>
        </w:rPr>
      </w:pPr>
      <w:r>
        <w:rPr>
          <w:rFonts w:hint="eastAsia" w:ascii="宋体" w:hAnsi="宋体" w:cs="宋体"/>
          <w:kern w:val="0"/>
          <w:sz w:val="28"/>
          <w:szCs w:val="28"/>
        </w:rPr>
        <w:t>邳州官湖镇跑竹马——竹马穿狮子</w:t>
      </w:r>
    </w:p>
    <w:p w14:paraId="3B5F85BD">
      <w:pPr>
        <w:spacing w:line="400" w:lineRule="exact"/>
        <w:jc w:val="left"/>
        <w:rPr>
          <w:rFonts w:ascii="宋体" w:hAnsi="宋体" w:cs="宋体"/>
          <w:kern w:val="0"/>
          <w:sz w:val="28"/>
          <w:szCs w:val="28"/>
        </w:rPr>
      </w:pPr>
      <w:r>
        <w:rPr>
          <w:rFonts w:ascii="Times New Roman" w:hAnsi="Times New Roman" w:cs="Times New Roman"/>
          <w:sz w:val="28"/>
          <w:szCs w:val="28"/>
        </w:rPr>
        <w:t>Bamboo horse dance in Guanhu town of Pizhou- bamboo horses pass</w:t>
      </w:r>
      <w:r>
        <w:rPr>
          <w:rFonts w:hint="eastAsia" w:ascii="Times New Roman" w:hAnsi="Times New Roman" w:cs="Times New Roman"/>
          <w:sz w:val="28"/>
          <w:szCs w:val="28"/>
        </w:rPr>
        <w:t>ing</w:t>
      </w:r>
      <w:r>
        <w:rPr>
          <w:rFonts w:ascii="Times New Roman" w:hAnsi="Times New Roman" w:cs="Times New Roman"/>
          <w:sz w:val="28"/>
          <w:szCs w:val="28"/>
        </w:rPr>
        <w:t xml:space="preserve"> through lion ring</w:t>
      </w:r>
    </w:p>
    <w:p w14:paraId="5A25384A">
      <w:pPr>
        <w:spacing w:line="400" w:lineRule="exact"/>
        <w:jc w:val="left"/>
        <w:rPr>
          <w:rFonts w:ascii="宋体" w:hAnsi="宋体" w:cs="宋体"/>
          <w:kern w:val="0"/>
          <w:sz w:val="28"/>
          <w:szCs w:val="28"/>
        </w:rPr>
      </w:pPr>
      <w:r>
        <w:rPr>
          <w:rFonts w:hint="eastAsia" w:ascii="宋体" w:hAnsi="宋体" w:cs="宋体"/>
          <w:kern w:val="0"/>
          <w:sz w:val="28"/>
          <w:szCs w:val="28"/>
        </w:rPr>
        <w:t>邳州跑竹马阵势图：二龙取水阵</w:t>
      </w:r>
    </w:p>
    <w:p w14:paraId="1BBA5DA2">
      <w:pPr>
        <w:spacing w:line="400" w:lineRule="exact"/>
        <w:jc w:val="left"/>
        <w:rPr>
          <w:rFonts w:ascii="宋体" w:hAnsi="宋体" w:cs="宋体"/>
          <w:kern w:val="0"/>
          <w:sz w:val="28"/>
          <w:szCs w:val="28"/>
        </w:rPr>
      </w:pPr>
      <w:r>
        <w:rPr>
          <w:rFonts w:ascii="Times New Roman" w:hAnsi="Times New Roman" w:cs="Times New Roman"/>
          <w:sz w:val="28"/>
          <w:szCs w:val="28"/>
        </w:rPr>
        <w:t>Array picture of Pizhou bamboo horse dance: array of two dragon intaking water</w:t>
      </w:r>
    </w:p>
    <w:p w14:paraId="427F6DE5">
      <w:pPr>
        <w:spacing w:line="400" w:lineRule="exact"/>
        <w:jc w:val="left"/>
        <w:rPr>
          <w:rFonts w:ascii="宋体" w:hAnsi="宋体" w:cs="宋体"/>
          <w:kern w:val="0"/>
          <w:sz w:val="28"/>
          <w:szCs w:val="28"/>
        </w:rPr>
      </w:pPr>
      <w:r>
        <w:rPr>
          <w:rFonts w:hint="eastAsia" w:ascii="宋体" w:hAnsi="宋体" w:cs="宋体"/>
          <w:kern w:val="0"/>
          <w:sz w:val="28"/>
          <w:szCs w:val="28"/>
        </w:rPr>
        <w:t>邳州滩上镇跑竹马——蛤蟆取水</w:t>
      </w:r>
    </w:p>
    <w:p w14:paraId="092770CE">
      <w:pPr>
        <w:spacing w:line="400" w:lineRule="exact"/>
        <w:jc w:val="left"/>
        <w:rPr>
          <w:rFonts w:ascii="宋体" w:hAnsi="宋体" w:cs="宋体"/>
          <w:kern w:val="0"/>
          <w:sz w:val="28"/>
          <w:szCs w:val="28"/>
        </w:rPr>
      </w:pPr>
      <w:r>
        <w:rPr>
          <w:rFonts w:ascii="Times New Roman" w:hAnsi="Times New Roman" w:cs="Times New Roman"/>
          <w:sz w:val="28"/>
          <w:szCs w:val="28"/>
        </w:rPr>
        <w:t>Bamboo horse dance of Tanshang town in Pizhou-toad fetching water</w:t>
      </w:r>
    </w:p>
    <w:p w14:paraId="7E8B1AB2">
      <w:pPr>
        <w:spacing w:line="400" w:lineRule="exact"/>
        <w:jc w:val="left"/>
        <w:rPr>
          <w:rFonts w:ascii="宋体" w:hAnsi="宋体" w:cs="宋体"/>
          <w:kern w:val="0"/>
          <w:sz w:val="28"/>
          <w:szCs w:val="28"/>
        </w:rPr>
      </w:pPr>
      <w:r>
        <w:rPr>
          <w:rFonts w:hint="eastAsia" w:ascii="宋体" w:hAnsi="宋体" w:cs="宋体"/>
          <w:kern w:val="0"/>
          <w:sz w:val="28"/>
          <w:szCs w:val="28"/>
        </w:rPr>
        <w:t>1984年，滩上镇跑竹马参加江苏省文艺汇演</w:t>
      </w:r>
    </w:p>
    <w:p w14:paraId="5B537829">
      <w:pPr>
        <w:spacing w:line="400" w:lineRule="exact"/>
        <w:jc w:val="left"/>
        <w:rPr>
          <w:rFonts w:ascii="宋体" w:hAnsi="宋体" w:cs="宋体"/>
          <w:kern w:val="0"/>
          <w:sz w:val="28"/>
          <w:szCs w:val="28"/>
        </w:rPr>
      </w:pPr>
      <w:r>
        <w:rPr>
          <w:rFonts w:ascii="Times New Roman" w:hAnsi="Times New Roman" w:cs="Times New Roman"/>
          <w:sz w:val="28"/>
          <w:szCs w:val="28"/>
        </w:rPr>
        <w:t>In 1984, bamboo horse dance team in tanshang town took part in Jiangsu Province's art performance</w:t>
      </w:r>
    </w:p>
    <w:p w14:paraId="39328750">
      <w:pPr>
        <w:spacing w:line="400" w:lineRule="exact"/>
        <w:jc w:val="left"/>
        <w:rPr>
          <w:rFonts w:ascii="宋体" w:hAnsi="宋体" w:cs="宋体"/>
          <w:kern w:val="0"/>
          <w:sz w:val="28"/>
          <w:szCs w:val="28"/>
        </w:rPr>
      </w:pPr>
      <w:r>
        <w:rPr>
          <w:rFonts w:hint="eastAsia" w:ascii="宋体" w:hAnsi="宋体" w:cs="宋体"/>
          <w:kern w:val="0"/>
          <w:sz w:val="28"/>
          <w:szCs w:val="28"/>
        </w:rPr>
        <w:t>少儿《跑竹马》参加省“五星工程奖”决赛</w:t>
      </w:r>
    </w:p>
    <w:p w14:paraId="01AE3B09">
      <w:pPr>
        <w:spacing w:line="400" w:lineRule="exact"/>
        <w:jc w:val="left"/>
        <w:rPr>
          <w:rFonts w:ascii="Times New Roman" w:hAnsi="Times New Roman" w:cs="Times New Roman"/>
          <w:sz w:val="28"/>
          <w:szCs w:val="28"/>
        </w:rPr>
      </w:pPr>
      <w:r>
        <w:rPr>
          <w:rFonts w:ascii="Times New Roman" w:hAnsi="Times New Roman" w:cs="Times New Roman"/>
          <w:sz w:val="28"/>
          <w:szCs w:val="28"/>
        </w:rPr>
        <w:t>Children took part in"Five-Star Project Award" provincial final of bamboo horse dance</w:t>
      </w:r>
    </w:p>
    <w:p w14:paraId="5E7E3C16">
      <w:pPr>
        <w:rPr>
          <w:rFonts w:ascii="Times New Roman" w:hAnsi="Times New Roman" w:cs="Times New Roman"/>
          <w:sz w:val="28"/>
          <w:szCs w:val="28"/>
        </w:rPr>
      </w:pPr>
      <w:r>
        <w:rPr>
          <w:rFonts w:ascii="Times New Roman" w:hAnsi="Times New Roman" w:cs="Times New Roman"/>
          <w:sz w:val="28"/>
          <w:szCs w:val="28"/>
        </w:rPr>
        <w:br w:type="page"/>
      </w:r>
    </w:p>
    <w:p w14:paraId="3E966D3A">
      <w:pPr>
        <w:spacing w:line="400" w:lineRule="exact"/>
        <w:rPr>
          <w:rFonts w:ascii="Times New Roman" w:hAnsi="Times New Roman" w:cs="宋体"/>
          <w:sz w:val="28"/>
          <w:szCs w:val="28"/>
        </w:rPr>
      </w:pPr>
      <w:r>
        <w:rPr>
          <w:rFonts w:hint="eastAsia" w:ascii="Times New Roman" w:hAnsi="Times New Roman" w:cs="宋体"/>
          <w:sz w:val="28"/>
          <w:szCs w:val="28"/>
        </w:rPr>
        <w:t>徐州梆子《刀劈杨藩》国家级传承人蒋云霞饰樊梨花</w:t>
      </w:r>
    </w:p>
    <w:p w14:paraId="69C226B6">
      <w:pPr>
        <w:spacing w:line="400" w:lineRule="exact"/>
        <w:rPr>
          <w:rFonts w:ascii="Times New Roman" w:hAnsi="Times New Roman" w:cs="宋体"/>
          <w:sz w:val="28"/>
          <w:szCs w:val="28"/>
        </w:rPr>
      </w:pPr>
      <w:r>
        <w:rPr>
          <w:rFonts w:hint="eastAsia" w:ascii="Times New Roman" w:hAnsi="Times New Roman" w:cs="宋体"/>
          <w:sz w:val="28"/>
          <w:szCs w:val="28"/>
        </w:rPr>
        <w:t xml:space="preserve">Xuzhou Bangzi </w:t>
      </w:r>
      <w:r>
        <w:rPr>
          <w:rFonts w:hint="eastAsia" w:ascii="Times New Roman" w:hAnsi="Times New Roman" w:cs="宋体"/>
          <w:i/>
          <w:iCs/>
          <w:sz w:val="28"/>
          <w:szCs w:val="28"/>
        </w:rPr>
        <w:t xml:space="preserve">The Knife Splits Yang Fan   </w:t>
      </w:r>
      <w:r>
        <w:rPr>
          <w:rFonts w:hint="eastAsia" w:ascii="Times New Roman" w:hAnsi="Times New Roman" w:cs="宋体"/>
          <w:sz w:val="28"/>
          <w:szCs w:val="28"/>
        </w:rPr>
        <w:t>National inheritor Jiang Yunxia plays Fan Lihua</w:t>
      </w:r>
    </w:p>
    <w:p w14:paraId="7B500594">
      <w:pPr>
        <w:spacing w:line="400" w:lineRule="exact"/>
        <w:rPr>
          <w:rFonts w:ascii="Times New Roman" w:hAnsi="Times New Roman" w:cs="宋体"/>
          <w:sz w:val="28"/>
          <w:szCs w:val="28"/>
        </w:rPr>
      </w:pPr>
      <w:r>
        <w:rPr>
          <w:rFonts w:hint="eastAsia" w:ascii="Times New Roman" w:hAnsi="Times New Roman" w:cs="宋体"/>
          <w:sz w:val="28"/>
          <w:szCs w:val="28"/>
        </w:rPr>
        <w:t>徐州梆子《李瓶儿》，中国戏剧梅花奖得主、国家一级演员、省级传承人张虹饰李瓶儿</w:t>
      </w:r>
    </w:p>
    <w:p w14:paraId="72A41D43">
      <w:pPr>
        <w:spacing w:line="400" w:lineRule="exact"/>
        <w:rPr>
          <w:rFonts w:ascii="Times New Roman" w:hAnsi="Times New Roman" w:cs="宋体"/>
          <w:sz w:val="28"/>
          <w:szCs w:val="28"/>
        </w:rPr>
      </w:pPr>
      <w:r>
        <w:rPr>
          <w:rFonts w:hint="eastAsia" w:ascii="Times New Roman" w:hAnsi="Times New Roman" w:cs="宋体"/>
          <w:sz w:val="28"/>
          <w:szCs w:val="28"/>
        </w:rPr>
        <w:t xml:space="preserve">Xuzhou Bangzi </w:t>
      </w:r>
      <w:r>
        <w:rPr>
          <w:rFonts w:hint="eastAsia" w:ascii="Times New Roman" w:hAnsi="Times New Roman" w:cs="宋体"/>
          <w:i/>
          <w:iCs/>
          <w:sz w:val="28"/>
          <w:szCs w:val="28"/>
        </w:rPr>
        <w:t xml:space="preserve">Li Ping'er   </w:t>
      </w:r>
      <w:r>
        <w:rPr>
          <w:rFonts w:hint="eastAsia" w:ascii="Times New Roman" w:hAnsi="Times New Roman" w:cs="宋体"/>
          <w:sz w:val="28"/>
          <w:szCs w:val="28"/>
        </w:rPr>
        <w:t>Zhang Hong, winner of Plum Blossom Prize, national first-class actor, and provincial inheritor, plays Li Ping'er</w:t>
      </w:r>
      <w:r>
        <w:rPr>
          <w:rFonts w:hint="eastAsia" w:ascii="Times New Roman" w:hAnsi="Times New Roman" w:cs="宋体"/>
          <w:sz w:val="28"/>
          <w:szCs w:val="28"/>
        </w:rPr>
        <w:br w:type="textWrapping"/>
      </w:r>
      <w:r>
        <w:rPr>
          <w:rFonts w:hint="eastAsia" w:ascii="Times New Roman" w:hAnsi="Times New Roman" w:cs="宋体"/>
          <w:sz w:val="28"/>
          <w:szCs w:val="28"/>
        </w:rPr>
        <w:t>徐州梆子《昭君出塞》中国戏剧梅花奖得主、国家一级演员、省级传承人燕凌饰王昭君</w:t>
      </w:r>
    </w:p>
    <w:p w14:paraId="1F8224CC">
      <w:pPr>
        <w:spacing w:line="400" w:lineRule="exact"/>
        <w:rPr>
          <w:rFonts w:ascii="Times New Roman" w:hAnsi="Times New Roman" w:cs="宋体"/>
          <w:sz w:val="28"/>
          <w:szCs w:val="28"/>
        </w:rPr>
      </w:pPr>
      <w:r>
        <w:rPr>
          <w:rFonts w:hint="eastAsia" w:ascii="Times New Roman" w:hAnsi="Times New Roman" w:cs="宋体"/>
          <w:sz w:val="28"/>
          <w:szCs w:val="28"/>
        </w:rPr>
        <w:t xml:space="preserve">Xuzhou Bangzi </w:t>
      </w:r>
      <w:r>
        <w:rPr>
          <w:rFonts w:hint="eastAsia" w:ascii="Times New Roman" w:hAnsi="Times New Roman" w:cs="宋体"/>
          <w:i/>
          <w:iCs/>
          <w:sz w:val="28"/>
          <w:szCs w:val="28"/>
        </w:rPr>
        <w:t>Zhaojun Going Out of The Frontier</w:t>
      </w:r>
      <w:r>
        <w:rPr>
          <w:rFonts w:hint="eastAsia" w:ascii="Times New Roman" w:hAnsi="Times New Roman" w:cs="宋体"/>
          <w:sz w:val="28"/>
          <w:szCs w:val="28"/>
        </w:rPr>
        <w:t xml:space="preserve">   Yan Ling, winner of the Plum Blossom Prize, national first-class actor, and provincial inheritor, plays Wang Zhaojun</w:t>
      </w:r>
    </w:p>
    <w:p w14:paraId="6ECF2363">
      <w:pPr>
        <w:spacing w:line="400" w:lineRule="exact"/>
        <w:rPr>
          <w:rFonts w:ascii="Times New Roman" w:hAnsi="Times New Roman" w:cs="宋体"/>
          <w:sz w:val="28"/>
          <w:szCs w:val="28"/>
        </w:rPr>
      </w:pPr>
      <w:r>
        <w:rPr>
          <w:rFonts w:hint="eastAsia" w:ascii="Times New Roman" w:hAnsi="Times New Roman" w:cs="宋体"/>
          <w:sz w:val="28"/>
          <w:szCs w:val="28"/>
        </w:rPr>
        <w:t>徐州梆子《又一村》，国家一级演员、省级传承人李先锋(右)饰孟银来</w:t>
      </w:r>
    </w:p>
    <w:p w14:paraId="190DCC8F">
      <w:pPr>
        <w:spacing w:line="400" w:lineRule="exact"/>
        <w:rPr>
          <w:rFonts w:ascii="Times New Roman" w:hAnsi="Times New Roman" w:cs="宋体"/>
          <w:sz w:val="28"/>
          <w:szCs w:val="28"/>
        </w:rPr>
      </w:pPr>
      <w:r>
        <w:rPr>
          <w:rFonts w:hint="eastAsia" w:ascii="Times New Roman" w:hAnsi="Times New Roman" w:cs="宋体"/>
          <w:sz w:val="28"/>
          <w:szCs w:val="28"/>
        </w:rPr>
        <w:t xml:space="preserve">Xuzhou Bangzi </w:t>
      </w:r>
      <w:r>
        <w:rPr>
          <w:rFonts w:hint="eastAsia" w:ascii="Times New Roman" w:hAnsi="Times New Roman" w:cs="宋体"/>
          <w:i/>
          <w:iCs/>
          <w:sz w:val="28"/>
          <w:szCs w:val="28"/>
        </w:rPr>
        <w:t xml:space="preserve">Another Village   </w:t>
      </w:r>
      <w:r>
        <w:rPr>
          <w:rFonts w:hint="eastAsia" w:ascii="Times New Roman" w:hAnsi="Times New Roman" w:cs="宋体"/>
          <w:sz w:val="28"/>
          <w:szCs w:val="28"/>
        </w:rPr>
        <w:t>Li Xianfeng (right in the picture), a national first-class actor and provincial inheritor, plays Meng Yinlai</w:t>
      </w:r>
      <w:r>
        <w:rPr>
          <w:rFonts w:hint="eastAsia" w:ascii="Times New Roman" w:hAnsi="Times New Roman" w:cs="宋体"/>
          <w:sz w:val="28"/>
          <w:szCs w:val="28"/>
        </w:rPr>
        <w:br w:type="textWrapping"/>
      </w:r>
    </w:p>
    <w:p w14:paraId="3134A31E">
      <w:pPr>
        <w:spacing w:line="400" w:lineRule="exact"/>
        <w:jc w:val="left"/>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cs="宋体"/>
          <w:b/>
          <w:bCs/>
          <w:sz w:val="28"/>
          <w:szCs w:val="28"/>
        </w:rPr>
        <w:t>徐州梆子</w:t>
      </w:r>
      <w:r>
        <w:rPr>
          <w:rFonts w:hint="eastAsia" w:ascii="Times New Roman" w:hAnsi="Times New Roman" w:cs="宋体"/>
          <w:sz w:val="28"/>
          <w:szCs w:val="28"/>
        </w:rPr>
        <w:t>，因以枣木梆子为击节乐器，曲调的快慢节奏由一副鼓板和梆子来指挥而得名，当地群众又称之为“大戏”，现已流行于江苏北部徐州一带三、四百年。</w:t>
      </w:r>
      <w:r>
        <w:rPr>
          <w:rFonts w:hint="eastAsia" w:ascii="Times New Roman" w:hAnsi="Times New Roman" w:cs="宋体"/>
          <w:sz w:val="28"/>
          <w:szCs w:val="28"/>
        </w:rPr>
        <w:br w:type="textWrapping"/>
      </w:r>
      <w:r>
        <w:rPr>
          <w:rFonts w:hint="eastAsia" w:ascii="Times New Roman" w:hAnsi="Times New Roman" w:cs="宋体"/>
          <w:sz w:val="28"/>
          <w:szCs w:val="28"/>
        </w:rPr>
        <w:t xml:space="preserve">    徐州梆子起源很早，《徐州府志》及丰县、沛县、铜山区(原铜山县)、邳州市、睢宁县县志以及许多家谱中均有陕西、山西人在明朝以后大批迁居徐州一带的记载。徐州梆子则是通过当时官员迁调、商贸流通、义军转战、灾民流奔等渠道，将传入江苏北部徐州的陕西、山西梆子与苏北民歌小调、杂耍曲艺、说唱艺术以及方言俚语、风俗民情相结合，再经过十几代徐州梆子艺人潜心打磨，形成了在以徐州为中心的苏鲁豫皖接壤地区具有鲜明地方特色的代表性剧种。最早有记载的徐州梆子班社有"蒋门”(蒋花架子)、“殷门”(殷凤哲)以及“滕贡生班”“戴金山班”等。“蒋门” 的蒋云霞已是“蒋门”第六代传人。</w:t>
      </w:r>
    </w:p>
    <w:p w14:paraId="19EF7169">
      <w:pPr>
        <w:spacing w:line="400" w:lineRule="exact"/>
        <w:ind w:firstLine="560" w:firstLineChars="200"/>
        <w:rPr>
          <w:rFonts w:ascii="Times New Roman" w:hAnsi="Times New Roman" w:cs="宋体"/>
          <w:sz w:val="28"/>
          <w:szCs w:val="28"/>
        </w:rPr>
      </w:pPr>
      <w:r>
        <w:rPr>
          <w:rFonts w:hint="eastAsia" w:ascii="Times New Roman" w:hAnsi="Times New Roman" w:cs="宋体"/>
          <w:sz w:val="28"/>
          <w:szCs w:val="28"/>
        </w:rPr>
        <w:t>徐州梆子的表演在继承中国古代戏曲载歌载舞的基础上，将自己的仪式规律和整套完整的文学、音乐、舞蹈与技艺融于一一体。表演以虚拟为主，虚实结合，强调感情真实，节奏强烈，程式上规范严谨，技巧性高，多采用“文戏武唱”，用大段唱腔来塑造人物把剧情推向高潮。</w:t>
      </w:r>
      <w:r>
        <w:rPr>
          <w:rFonts w:hint="eastAsia" w:ascii="Times New Roman" w:hAnsi="Times New Roman" w:cs="宋体"/>
          <w:sz w:val="28"/>
          <w:szCs w:val="28"/>
        </w:rPr>
        <w:br w:type="textWrapping"/>
      </w:r>
      <w:r>
        <w:rPr>
          <w:rFonts w:hint="eastAsia" w:ascii="Times New Roman" w:hAnsi="Times New Roman" w:cs="宋体"/>
          <w:sz w:val="28"/>
          <w:szCs w:val="28"/>
        </w:rPr>
        <w:t xml:space="preserve">    徐州梆子剧目题材丰富，以描写重大历史事件，反映政治、军事斗争，表现英雄人物业绩的正剧、悲剧最为突出，以征战、袍带戏为主，如“四大征”“四大铡”、“新老十八本”等。</w:t>
      </w:r>
      <w:r>
        <w:rPr>
          <w:rFonts w:hint="eastAsia" w:ascii="Times New Roman" w:hAnsi="Times New Roman" w:cs="宋体"/>
          <w:sz w:val="28"/>
          <w:szCs w:val="28"/>
        </w:rPr>
        <w:br w:type="textWrapping"/>
      </w:r>
      <w:r>
        <w:rPr>
          <w:rFonts w:hint="eastAsia" w:ascii="Times New Roman" w:hAnsi="Times New Roman" w:cs="宋体"/>
          <w:sz w:val="28"/>
          <w:szCs w:val="28"/>
        </w:rPr>
        <w:t xml:space="preserve">    徐州梆子的音乐属板式化体，以板式的变化表达一定的情感和内容，可分唱腔音乐、曲牌音乐、打击乐三个部分。</w:t>
      </w:r>
    </w:p>
    <w:p w14:paraId="28A9ACD7">
      <w:pPr>
        <w:spacing w:line="400" w:lineRule="exact"/>
        <w:ind w:firstLine="560" w:firstLineChars="200"/>
        <w:rPr>
          <w:rFonts w:ascii="Times New Roman" w:hAnsi="Times New Roman" w:cs="宋体"/>
          <w:sz w:val="28"/>
          <w:szCs w:val="28"/>
        </w:rPr>
      </w:pPr>
      <w:r>
        <w:rPr>
          <w:rFonts w:hint="eastAsia" w:ascii="Times New Roman" w:hAnsi="Times New Roman" w:cs="宋体"/>
          <w:sz w:val="28"/>
          <w:szCs w:val="28"/>
        </w:rPr>
        <w:t>徐州梆子具有较高的观赏性和审美性，内涵丰富，雅俗共赏，声腔豪放，分工精细，表演夸张，具有历史文化的传承、研究价值，是戏曲艺术宝库中独树一帜的宝贵财富。长期以来，深受广大人民群众的喜爱，有广泛的群众基础。</w:t>
      </w:r>
    </w:p>
    <w:p w14:paraId="41909324">
      <w:pPr>
        <w:spacing w:line="400" w:lineRule="exact"/>
        <w:ind w:firstLine="560" w:firstLineChars="200"/>
        <w:rPr>
          <w:rFonts w:ascii="Times New Roman" w:hAnsi="Times New Roman" w:cs="宋体"/>
          <w:sz w:val="28"/>
          <w:szCs w:val="28"/>
        </w:rPr>
      </w:pPr>
      <w:r>
        <w:rPr>
          <w:rFonts w:hint="eastAsia" w:ascii="Times New Roman" w:hAnsi="Times New Roman" w:cs="宋体"/>
          <w:sz w:val="28"/>
          <w:szCs w:val="28"/>
        </w:rPr>
        <w:t>徐州梆子当今代表性人物是徐州市区的蒋云霞、燕凌、李先锋、张虹、王福科、邢继兰，铜山区的王震、葛曼。其中蒋云霞被文化部命名为国家级非物质文化遗产项目代表性传承人；燕凌、李先锋、张虹被江苏省文化厅命名为江苏省非物质文化遗产项目代表性传承人；王福科、王震、邢继兰、陈素芳、葛曼被徐州市文化广电新闻出版局命名为徐州市非物质文化遗产项目代表性传承人。</w:t>
      </w:r>
    </w:p>
    <w:p w14:paraId="02CF4F46">
      <w:pPr>
        <w:spacing w:line="400" w:lineRule="exact"/>
        <w:ind w:firstLine="560" w:firstLineChars="200"/>
        <w:rPr>
          <w:rFonts w:ascii="Times New Roman" w:hAnsi="Times New Roman" w:cs="宋体"/>
          <w:sz w:val="28"/>
          <w:szCs w:val="28"/>
        </w:rPr>
      </w:pPr>
      <w:r>
        <w:rPr>
          <w:rFonts w:hint="eastAsia" w:ascii="Times New Roman" w:hAnsi="Times New Roman" w:cs="宋体"/>
          <w:sz w:val="28"/>
          <w:szCs w:val="28"/>
        </w:rPr>
        <w:t>但是近年来，由于受到现代多元文化的冲击和观众审美情趣的转移，徐州梆子已处于人员流失、后继乏人的状态，亟待保护和扶持。</w:t>
      </w:r>
    </w:p>
    <w:p w14:paraId="61C64D88">
      <w:pPr>
        <w:spacing w:line="400" w:lineRule="exact"/>
        <w:ind w:firstLine="560" w:firstLineChars="200"/>
        <w:rPr>
          <w:rFonts w:ascii="Times New Roman" w:hAnsi="Times New Roman" w:cs="宋体"/>
          <w:sz w:val="28"/>
          <w:szCs w:val="28"/>
        </w:rPr>
      </w:pPr>
    </w:p>
    <w:p w14:paraId="25BA9069">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Xuzhou Bangzi</w:t>
      </w:r>
    </w:p>
    <w:p w14:paraId="3BA808D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Bangzi, named for its jujube clapper, is a percussion instrument in which the tempo of its melody is conducted by a set of drumsticks and Bangzi. It is also known as the "Great Opera" by the local people, which has been popular in Xuzhou, northern Jiangsu province, for 300-400 years.</w:t>
      </w:r>
    </w:p>
    <w:p w14:paraId="15DD006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Bangzi originated very early. A large number of people from Shanxi and Shanxi mov</w:t>
      </w:r>
      <w:r>
        <w:rPr>
          <w:rFonts w:hint="eastAsia" w:ascii="Times New Roman" w:hAnsi="Times New Roman" w:cs="Times New Roman"/>
          <w:sz w:val="28"/>
          <w:szCs w:val="28"/>
        </w:rPr>
        <w:t>ing</w:t>
      </w:r>
      <w:r>
        <w:rPr>
          <w:rFonts w:ascii="Times New Roman" w:hAnsi="Times New Roman" w:cs="Times New Roman"/>
          <w:sz w:val="28"/>
          <w:szCs w:val="28"/>
        </w:rPr>
        <w:t xml:space="preserve"> to Xuzhou after the Ming Dynasty are recorded in the Chronicles of Xuzhou Prefecture, the Chronicles of Fengxian County, Pei</w:t>
      </w:r>
      <w:r>
        <w:rPr>
          <w:rFonts w:hint="eastAsia" w:ascii="Times New Roman" w:hAnsi="Times New Roman" w:cs="Times New Roman"/>
          <w:sz w:val="28"/>
          <w:szCs w:val="28"/>
        </w:rPr>
        <w:t>xian</w:t>
      </w:r>
      <w:r>
        <w:rPr>
          <w:rFonts w:ascii="Times New Roman" w:hAnsi="Times New Roman" w:cs="Times New Roman"/>
          <w:sz w:val="28"/>
          <w:szCs w:val="28"/>
        </w:rPr>
        <w:t xml:space="preserve"> County, Tongshan District (formerly Tongshan County), Pizhou County and Suining County as well as many genealogies.</w:t>
      </w:r>
      <w:r>
        <w:rPr>
          <w:rFonts w:hint="eastAsia" w:ascii="Times New Roman" w:hAnsi="Times New Roman" w:cs="Times New Roman"/>
          <w:sz w:val="28"/>
          <w:szCs w:val="28"/>
        </w:rPr>
        <w:t xml:space="preserve"> </w:t>
      </w:r>
      <w:r>
        <w:rPr>
          <w:rFonts w:ascii="Times New Roman" w:hAnsi="Times New Roman" w:cs="Times New Roman"/>
          <w:sz w:val="28"/>
          <w:szCs w:val="28"/>
        </w:rPr>
        <w:t>Xuzhou Bangzi was performed through channels such as the transfer of officials, the circulation of commerce, the transfer of rebel forces, and the flow of victims, combining Shanxi and Shanxi Bangzi, which were introduced to Xuzhou in the north of Jiangsu province, with folk songs and ditties, acrobatics, rap as well as dialect, slang, customs. After more than ten generations of artists</w:t>
      </w:r>
      <w:r>
        <w:rPr>
          <w:rFonts w:hint="eastAsia" w:ascii="Times New Roman" w:hAnsi="Times New Roman" w:cs="宋体"/>
          <w:sz w:val="28"/>
          <w:szCs w:val="28"/>
        </w:rPr>
        <w:t xml:space="preserve">' </w:t>
      </w:r>
      <w:r>
        <w:rPr>
          <w:rFonts w:ascii="Times New Roman" w:hAnsi="Times New Roman" w:cs="Times New Roman"/>
          <w:sz w:val="28"/>
          <w:szCs w:val="28"/>
        </w:rPr>
        <w:t>practice, Xuzhou Bangzi has formed a representative drama with distinctive local characteristics in the bordering areas of Jiangsu, Shandong, Henan and Anhui with Xuzhou as the center. The earliest recorded Bangzi troupes in Xuzhou include "Jiang Troupe" (Jiang Huajia</w:t>
      </w:r>
      <w:r>
        <w:rPr>
          <w:rFonts w:hint="eastAsia" w:ascii="Times New Roman" w:hAnsi="Times New Roman" w:cs="Times New Roman"/>
          <w:sz w:val="28"/>
          <w:szCs w:val="28"/>
        </w:rPr>
        <w:t>zi</w:t>
      </w:r>
      <w:r>
        <w:rPr>
          <w:rFonts w:ascii="Times New Roman" w:hAnsi="Times New Roman" w:cs="Times New Roman"/>
          <w:sz w:val="28"/>
          <w:szCs w:val="28"/>
        </w:rPr>
        <w:t xml:space="preserve">), "Yin Troupe" (Yin </w:t>
      </w:r>
      <w:r>
        <w:rPr>
          <w:rFonts w:hint="eastAsia" w:ascii="Times New Roman" w:hAnsi="Times New Roman" w:cs="Times New Roman"/>
          <w:sz w:val="28"/>
          <w:szCs w:val="28"/>
        </w:rPr>
        <w:t>F</w:t>
      </w:r>
      <w:r>
        <w:rPr>
          <w:rFonts w:ascii="Times New Roman" w:hAnsi="Times New Roman" w:cs="Times New Roman"/>
          <w:sz w:val="28"/>
          <w:szCs w:val="28"/>
        </w:rPr>
        <w:t>engzhe), and "Teng</w:t>
      </w:r>
      <w:r>
        <w:rPr>
          <w:rFonts w:hint="eastAsia" w:ascii="Times New Roman" w:hAnsi="Times New Roman" w:cs="Times New Roman"/>
          <w:sz w:val="28"/>
          <w:szCs w:val="28"/>
        </w:rPr>
        <w:t xml:space="preserve"> G</w:t>
      </w:r>
      <w:r>
        <w:rPr>
          <w:rFonts w:ascii="Times New Roman" w:hAnsi="Times New Roman" w:cs="Times New Roman"/>
          <w:sz w:val="28"/>
          <w:szCs w:val="28"/>
        </w:rPr>
        <w:t>ongsheng Troupe" and "Dai</w:t>
      </w:r>
      <w:r>
        <w:rPr>
          <w:rFonts w:hint="eastAsia" w:ascii="Times New Roman" w:hAnsi="Times New Roman" w:cs="Times New Roman"/>
          <w:sz w:val="28"/>
          <w:szCs w:val="28"/>
        </w:rPr>
        <w:t xml:space="preserve"> J</w:t>
      </w:r>
      <w:r>
        <w:rPr>
          <w:rFonts w:ascii="Times New Roman" w:hAnsi="Times New Roman" w:cs="Times New Roman"/>
          <w:sz w:val="28"/>
          <w:szCs w:val="28"/>
        </w:rPr>
        <w:t>inshan Troupe". Jiang Yunxia of "Jiang Troupe" is the sixth generation of "Jiang Troupe".</w:t>
      </w:r>
    </w:p>
    <w:p w14:paraId="5175BD46">
      <w:pPr>
        <w:spacing w:line="400" w:lineRule="exact"/>
        <w:ind w:firstLine="560" w:firstLineChars="200"/>
        <w:rPr>
          <w:rFonts w:ascii="Times New Roman" w:hAnsi="Times New Roman" w:cs="宋体"/>
          <w:sz w:val="28"/>
          <w:szCs w:val="28"/>
        </w:rPr>
      </w:pPr>
      <w:r>
        <w:rPr>
          <w:rFonts w:hint="eastAsia" w:ascii="Times New Roman" w:hAnsi="Times New Roman" w:cs="宋体"/>
          <w:sz w:val="28"/>
          <w:szCs w:val="28"/>
        </w:rPr>
        <w:t xml:space="preserve">Xuzhou Bangzi's performance inherited the singing and dancing of ancient Chinese opera and integrated its own ritual rules with a complete set of literature, music, dance and skills. The performance is mainly virtual, combining virtual and real, emphasizing true feelings, strong rhythm, strict procedures, and high skills. Most of the </w:t>
      </w:r>
      <w:r>
        <w:rPr>
          <w:rFonts w:ascii="Times New Roman" w:hAnsi="Times New Roman" w:cs="宋体"/>
          <w:sz w:val="28"/>
          <w:szCs w:val="28"/>
        </w:rPr>
        <w:t>“</w:t>
      </w:r>
      <w:r>
        <w:rPr>
          <w:rFonts w:hint="eastAsia" w:ascii="Times New Roman" w:hAnsi="Times New Roman" w:cs="宋体"/>
          <w:sz w:val="28"/>
          <w:szCs w:val="28"/>
        </w:rPr>
        <w:t>civil opera and martial singing</w:t>
      </w:r>
      <w:r>
        <w:rPr>
          <w:rFonts w:ascii="Times New Roman" w:hAnsi="Times New Roman" w:cs="宋体"/>
          <w:sz w:val="28"/>
          <w:szCs w:val="28"/>
        </w:rPr>
        <w:t>”</w:t>
      </w:r>
      <w:r>
        <w:rPr>
          <w:rFonts w:hint="eastAsia" w:ascii="Times New Roman" w:hAnsi="Times New Roman" w:cs="宋体"/>
          <w:sz w:val="28"/>
          <w:szCs w:val="28"/>
        </w:rPr>
        <w:t xml:space="preserve"> were performed to create characters to bring the drama to a climax.</w:t>
      </w:r>
    </w:p>
    <w:p w14:paraId="388483B6">
      <w:pPr>
        <w:spacing w:line="400" w:lineRule="exact"/>
        <w:ind w:firstLine="560" w:firstLineChars="200"/>
        <w:rPr>
          <w:rFonts w:ascii="Times New Roman" w:hAnsi="Times New Roman" w:cs="宋体"/>
          <w:sz w:val="28"/>
          <w:szCs w:val="28"/>
        </w:rPr>
      </w:pPr>
      <w:r>
        <w:rPr>
          <w:rFonts w:hint="eastAsia" w:ascii="Times New Roman" w:hAnsi="Times New Roman" w:cs="宋体"/>
          <w:sz w:val="28"/>
          <w:szCs w:val="28"/>
        </w:rPr>
        <w:t>The Xuzhou Bangzi repertoire is rich in themes. It depicts major historical events, reflects political and military struggles, and shows the performance of heroes. They are mainly battles and costumes, such as F</w:t>
      </w:r>
      <w:r>
        <w:rPr>
          <w:rFonts w:hint="eastAsia" w:ascii="Times New Roman" w:hAnsi="Times New Roman" w:cs="宋体"/>
          <w:i/>
          <w:iCs/>
          <w:sz w:val="28"/>
          <w:szCs w:val="28"/>
        </w:rPr>
        <w:t>our Major Expeditions</w:t>
      </w:r>
      <w:r>
        <w:rPr>
          <w:rFonts w:hint="eastAsia" w:ascii="Times New Roman" w:hAnsi="Times New Roman" w:cs="宋体"/>
          <w:sz w:val="28"/>
          <w:szCs w:val="28"/>
        </w:rPr>
        <w:t>, F</w:t>
      </w:r>
      <w:r>
        <w:rPr>
          <w:rFonts w:hint="eastAsia" w:ascii="Times New Roman" w:hAnsi="Times New Roman" w:cs="宋体"/>
          <w:i/>
          <w:iCs/>
          <w:sz w:val="28"/>
          <w:szCs w:val="28"/>
        </w:rPr>
        <w:t>our Major Guillotines</w:t>
      </w:r>
      <w:r>
        <w:rPr>
          <w:rFonts w:hint="eastAsia" w:ascii="Times New Roman" w:hAnsi="Times New Roman" w:cs="宋体"/>
          <w:sz w:val="28"/>
          <w:szCs w:val="28"/>
        </w:rPr>
        <w:t>, N</w:t>
      </w:r>
      <w:r>
        <w:rPr>
          <w:rFonts w:hint="eastAsia" w:ascii="Times New Roman" w:hAnsi="Times New Roman" w:cs="宋体"/>
          <w:i/>
          <w:iCs/>
          <w:sz w:val="28"/>
          <w:szCs w:val="28"/>
        </w:rPr>
        <w:t>ew and Old Eighteen Copies</w:t>
      </w:r>
      <w:r>
        <w:rPr>
          <w:rFonts w:hint="eastAsia" w:ascii="Times New Roman" w:hAnsi="Times New Roman" w:cs="宋体"/>
          <w:sz w:val="28"/>
          <w:szCs w:val="28"/>
        </w:rPr>
        <w:t xml:space="preserve"> and so on.</w:t>
      </w:r>
    </w:p>
    <w:p w14:paraId="112D2038">
      <w:pPr>
        <w:spacing w:line="400" w:lineRule="exact"/>
        <w:ind w:firstLine="560" w:firstLineChars="200"/>
        <w:rPr>
          <w:rFonts w:ascii="Times New Roman" w:hAnsi="Times New Roman" w:cs="宋体"/>
          <w:sz w:val="28"/>
          <w:szCs w:val="28"/>
        </w:rPr>
      </w:pPr>
      <w:r>
        <w:rPr>
          <w:rFonts w:hint="eastAsia" w:ascii="Times New Roman" w:hAnsi="Times New Roman" w:cs="宋体"/>
          <w:sz w:val="28"/>
          <w:szCs w:val="28"/>
        </w:rPr>
        <w:t>The music of Xuzhou Bangzi is a kind of plate style, which expresses certain emotion and content with the change of the plate style. It can be divided into three parts: vocal music, Qupai music and percussion.</w:t>
      </w:r>
    </w:p>
    <w:p w14:paraId="708AFA42">
      <w:pPr>
        <w:spacing w:line="400" w:lineRule="exact"/>
        <w:ind w:firstLine="560" w:firstLineChars="200"/>
        <w:rPr>
          <w:rFonts w:ascii="Times New Roman" w:hAnsi="Times New Roman" w:cs="宋体"/>
          <w:sz w:val="28"/>
          <w:szCs w:val="28"/>
        </w:rPr>
      </w:pPr>
      <w:r>
        <w:rPr>
          <w:rFonts w:hint="eastAsia" w:ascii="Times New Roman" w:hAnsi="Times New Roman" w:cs="宋体"/>
          <w:sz w:val="28"/>
          <w:szCs w:val="28"/>
        </w:rPr>
        <w:t>Xuzhou Bangzi has high ornamental and aesthetic value, rich connotation and appeals to all. It has bold and unconstrained voice, fine division of labor and exaggerated performance, and also has the value of inheritance and research. It is a unique and precious treasure in the art of opera. For a long time, it has been deeply loved by the people and has a broad mass base.</w:t>
      </w:r>
    </w:p>
    <w:p w14:paraId="1B6652B8">
      <w:pPr>
        <w:spacing w:line="400" w:lineRule="exact"/>
        <w:ind w:firstLine="560" w:firstLineChars="200"/>
        <w:rPr>
          <w:rFonts w:ascii="Times New Roman" w:hAnsi="Times New Roman" w:cs="宋体"/>
          <w:sz w:val="28"/>
          <w:szCs w:val="28"/>
        </w:rPr>
      </w:pPr>
      <w:r>
        <w:rPr>
          <w:rFonts w:hint="eastAsia" w:ascii="Times New Roman" w:hAnsi="Times New Roman" w:cs="宋体"/>
          <w:sz w:val="28"/>
          <w:szCs w:val="28"/>
        </w:rPr>
        <w:t>The representative figures of Xuzhou Bangzi are Jiang Yunxia, Yan Ling, Li Xianfeng, Zhang Hong, Wang Fuke and Xing Jilan in Xuzhou City, and Wang Zhen and Ge Man in Tongshan district. Among them, Jiang Yunxia was named as the representative successor of the National Intangible Cultural Heritage Project by the Ministry of Culture; Yan Ling, Li Xianfeng and Zhang Hong were named as the representative successor of the Intangible Cultural Heritage Project by the Jiangsu Provincial Department of Culture; Wang Fuke, Wang Zhen, Xing Jilan, Chen Sufang and Ge Man were named as the Representative Inheritors of the Xuzhou Intangible Cultural Heritage Project by the Xuzhou Administration for Culture and Radio and TV and News and Publishing.</w:t>
      </w:r>
    </w:p>
    <w:p w14:paraId="599492C4">
      <w:pPr>
        <w:spacing w:line="400" w:lineRule="exact"/>
        <w:ind w:firstLine="560" w:firstLineChars="200"/>
        <w:rPr>
          <w:rFonts w:ascii="Times New Roman" w:hAnsi="Times New Roman" w:cs="宋体"/>
          <w:sz w:val="28"/>
          <w:szCs w:val="28"/>
        </w:rPr>
      </w:pPr>
      <w:r>
        <w:rPr>
          <w:rFonts w:hint="eastAsia" w:ascii="Times New Roman" w:hAnsi="Times New Roman" w:cs="宋体"/>
          <w:sz w:val="28"/>
          <w:szCs w:val="28"/>
        </w:rPr>
        <w:t>However, in recent years, due to the impact of modern multiculturalism and the transfer of the audience's aesthetic appeal, Xuzhou Bangzi lost its staff and lacked successors, and urgently needed protection and support.</w:t>
      </w:r>
    </w:p>
    <w:p w14:paraId="02F93365">
      <w:pPr>
        <w:spacing w:line="400" w:lineRule="exact"/>
        <w:ind w:firstLine="560" w:firstLineChars="200"/>
        <w:rPr>
          <w:rFonts w:ascii="Times New Roman" w:hAnsi="Times New Roman" w:cs="宋体"/>
          <w:sz w:val="28"/>
          <w:szCs w:val="28"/>
        </w:rPr>
      </w:pPr>
    </w:p>
    <w:p w14:paraId="3DB71025">
      <w:pPr>
        <w:spacing w:line="400" w:lineRule="exact"/>
        <w:rPr>
          <w:rFonts w:ascii="Times New Roman" w:hAnsi="Times New Roman" w:cs="宋体"/>
          <w:sz w:val="28"/>
          <w:szCs w:val="28"/>
        </w:rPr>
      </w:pPr>
      <w:r>
        <w:rPr>
          <w:rFonts w:hint="eastAsia" w:ascii="Times New Roman" w:hAnsi="Times New Roman" w:cs="宋体"/>
          <w:sz w:val="28"/>
          <w:szCs w:val="28"/>
        </w:rPr>
        <w:t>徐州梆子主奏乐器 板鼓、板胡、梆子</w:t>
      </w:r>
    </w:p>
    <w:p w14:paraId="6A6EB6B0">
      <w:pPr>
        <w:spacing w:line="400" w:lineRule="exact"/>
        <w:rPr>
          <w:rFonts w:ascii="Times New Roman" w:hAnsi="Times New Roman" w:cs="宋体"/>
          <w:sz w:val="28"/>
          <w:szCs w:val="28"/>
        </w:rPr>
      </w:pPr>
      <w:r>
        <w:rPr>
          <w:rFonts w:hint="eastAsia" w:ascii="Times New Roman" w:hAnsi="Times New Roman" w:cs="宋体"/>
          <w:sz w:val="28"/>
          <w:szCs w:val="28"/>
        </w:rPr>
        <w:t>The main instrument - drums, Banhu, Bangzi    </w:t>
      </w:r>
      <w:r>
        <w:rPr>
          <w:rFonts w:hint="eastAsia" w:ascii="Times New Roman" w:hAnsi="Times New Roman" w:cs="宋体"/>
          <w:sz w:val="28"/>
          <w:szCs w:val="28"/>
        </w:rPr>
        <w:br w:type="textWrapping"/>
      </w:r>
      <w:r>
        <w:rPr>
          <w:rFonts w:hint="eastAsia" w:ascii="Times New Roman" w:hAnsi="Times New Roman" w:cs="宋体"/>
          <w:sz w:val="28"/>
          <w:szCs w:val="28"/>
        </w:rPr>
        <w:t>徐州梆子部分行当</w:t>
      </w:r>
    </w:p>
    <w:p w14:paraId="77859F25">
      <w:pPr>
        <w:spacing w:line="400" w:lineRule="exact"/>
        <w:rPr>
          <w:rFonts w:ascii="Times New Roman" w:hAnsi="Times New Roman" w:cs="宋体"/>
          <w:sz w:val="28"/>
          <w:szCs w:val="28"/>
        </w:rPr>
      </w:pPr>
      <w:r>
        <w:rPr>
          <w:rFonts w:hint="eastAsia" w:ascii="Times New Roman" w:hAnsi="Times New Roman" w:cs="宋体"/>
          <w:sz w:val="28"/>
          <w:szCs w:val="28"/>
        </w:rPr>
        <w:t>1999年，徐州梆子进京演出受到全国人大常委会副委员长彭冲、雷洁琼接见</w:t>
      </w:r>
    </w:p>
    <w:p w14:paraId="01A33786">
      <w:pPr>
        <w:spacing w:line="400" w:lineRule="exact"/>
        <w:rPr>
          <w:rFonts w:ascii="Times New Roman" w:hAnsi="Times New Roman" w:cs="宋体"/>
          <w:sz w:val="28"/>
          <w:szCs w:val="28"/>
        </w:rPr>
      </w:pPr>
      <w:r>
        <w:rPr>
          <w:rFonts w:hint="eastAsia" w:ascii="Times New Roman" w:hAnsi="Times New Roman" w:cs="宋体"/>
          <w:sz w:val="28"/>
          <w:szCs w:val="28"/>
        </w:rPr>
        <w:t>In 1999, Xuzhou Bangzi performed in Beijing and was received by Peng Chong and Lei Jieqiong, vice chairmen of the Standing Committee of the National People's Congress</w:t>
      </w:r>
    </w:p>
    <w:p w14:paraId="7AFEE4C0">
      <w:pPr>
        <w:spacing w:line="400" w:lineRule="exact"/>
        <w:rPr>
          <w:rFonts w:ascii="Times New Roman" w:hAnsi="Times New Roman" w:cs="宋体"/>
          <w:sz w:val="28"/>
          <w:szCs w:val="28"/>
        </w:rPr>
      </w:pPr>
      <w:r>
        <w:rPr>
          <w:rFonts w:hint="eastAsia" w:ascii="Times New Roman" w:hAnsi="Times New Roman" w:cs="宋体"/>
          <w:sz w:val="28"/>
          <w:szCs w:val="28"/>
        </w:rPr>
        <w:t>徐州梆子《华山情仇》获文化部全国梆子戏剧种优秀表演奖优秀剧目奖等17项大奖</w:t>
      </w:r>
    </w:p>
    <w:p w14:paraId="1F772268">
      <w:pPr>
        <w:spacing w:line="400" w:lineRule="exact"/>
        <w:rPr>
          <w:rFonts w:ascii="Times New Roman" w:hAnsi="Times New Roman" w:cs="宋体"/>
          <w:sz w:val="28"/>
          <w:szCs w:val="28"/>
        </w:rPr>
      </w:pPr>
      <w:r>
        <w:rPr>
          <w:rFonts w:hint="eastAsia" w:ascii="Times New Roman" w:hAnsi="Times New Roman" w:cs="宋体"/>
          <w:sz w:val="28"/>
          <w:szCs w:val="28"/>
        </w:rPr>
        <w:t xml:space="preserve">Xuzhou Bangzi </w:t>
      </w:r>
      <w:r>
        <w:rPr>
          <w:rFonts w:hint="eastAsia" w:ascii="Times New Roman" w:hAnsi="Times New Roman" w:cs="宋体"/>
          <w:i/>
          <w:iCs/>
          <w:sz w:val="28"/>
          <w:szCs w:val="28"/>
        </w:rPr>
        <w:t>Love and hatred of Mt Huashan</w:t>
      </w:r>
      <w:r>
        <w:rPr>
          <w:rFonts w:hint="eastAsia" w:ascii="Times New Roman" w:hAnsi="Times New Roman" w:cs="宋体"/>
          <w:sz w:val="28"/>
          <w:szCs w:val="28"/>
        </w:rPr>
        <w:t xml:space="preserve"> won 17 awards, including National Outstanding Performance Award and Outstanding Drama Award by the Ministry of Culture</w:t>
      </w:r>
      <w:r>
        <w:rPr>
          <w:rFonts w:hint="eastAsia" w:ascii="Times New Roman" w:hAnsi="Times New Roman" w:cs="宋体"/>
          <w:sz w:val="28"/>
          <w:szCs w:val="28"/>
        </w:rPr>
        <w:br w:type="textWrapping"/>
      </w:r>
      <w:r>
        <w:rPr>
          <w:rFonts w:hint="eastAsia" w:ascii="Times New Roman" w:hAnsi="Times New Roman" w:cs="宋体"/>
          <w:sz w:val="28"/>
          <w:szCs w:val="28"/>
        </w:rPr>
        <w:t>徐州梆子《桃花庄》获第31届世界戏剧节创新剧目奖 江苏省"五个一"工程奖</w:t>
      </w:r>
    </w:p>
    <w:p w14:paraId="3A89EBB6">
      <w:pPr>
        <w:spacing w:line="400" w:lineRule="exact"/>
        <w:rPr>
          <w:rFonts w:ascii="Times New Roman" w:hAnsi="Times New Roman" w:cs="宋体"/>
          <w:sz w:val="28"/>
          <w:szCs w:val="28"/>
        </w:rPr>
      </w:pPr>
      <w:r>
        <w:rPr>
          <w:rFonts w:hint="eastAsia" w:ascii="Times New Roman" w:hAnsi="Times New Roman" w:cs="宋体"/>
          <w:sz w:val="28"/>
          <w:szCs w:val="28"/>
        </w:rPr>
        <w:t xml:space="preserve">Xuzhou Bangzi </w:t>
      </w:r>
      <w:r>
        <w:rPr>
          <w:rFonts w:hint="eastAsia" w:ascii="Times New Roman" w:hAnsi="Times New Roman" w:cs="宋体"/>
          <w:i/>
          <w:iCs/>
          <w:sz w:val="28"/>
          <w:szCs w:val="28"/>
        </w:rPr>
        <w:t>Peach Blossom Village</w:t>
      </w:r>
      <w:r>
        <w:rPr>
          <w:rFonts w:hint="eastAsia" w:ascii="Times New Roman" w:hAnsi="Times New Roman" w:cs="宋体"/>
          <w:sz w:val="28"/>
          <w:szCs w:val="28"/>
        </w:rPr>
        <w:t xml:space="preserve"> won the innovative repertoire award at the 31st World Theatre Festival and the Five Ones project award of Jiangsu Province</w:t>
      </w:r>
    </w:p>
    <w:p w14:paraId="316FA32D">
      <w:pPr>
        <w:spacing w:line="400" w:lineRule="exact"/>
        <w:rPr>
          <w:rFonts w:ascii="Times New Roman" w:hAnsi="Times New Roman" w:cs="宋体"/>
          <w:sz w:val="28"/>
          <w:szCs w:val="28"/>
        </w:rPr>
      </w:pPr>
      <w:r>
        <w:rPr>
          <w:rFonts w:hint="eastAsia" w:ascii="Times New Roman" w:hAnsi="Times New Roman" w:cs="宋体"/>
          <w:sz w:val="28"/>
          <w:szCs w:val="28"/>
        </w:rPr>
        <w:t>徐州梆子《三断胭脂案》获江苏省新剧目调演优秀剧目一等奖</w:t>
      </w:r>
    </w:p>
    <w:p w14:paraId="00433512">
      <w:pPr>
        <w:spacing w:line="400" w:lineRule="exact"/>
        <w:rPr>
          <w:rFonts w:ascii="Times New Roman" w:hAnsi="Times New Roman" w:cs="宋体"/>
          <w:sz w:val="28"/>
          <w:szCs w:val="28"/>
        </w:rPr>
      </w:pPr>
      <w:r>
        <w:rPr>
          <w:rFonts w:hint="eastAsia" w:ascii="Times New Roman" w:hAnsi="Times New Roman" w:cs="宋体"/>
          <w:sz w:val="28"/>
          <w:szCs w:val="28"/>
        </w:rPr>
        <w:t xml:space="preserve">Xuzhou Bangzi </w:t>
      </w:r>
      <w:r>
        <w:rPr>
          <w:rFonts w:hint="eastAsia" w:ascii="Times New Roman" w:hAnsi="Times New Roman" w:cs="宋体"/>
          <w:i/>
          <w:iCs/>
          <w:sz w:val="28"/>
          <w:szCs w:val="28"/>
        </w:rPr>
        <w:t>The Case of Three Broken Rouge</w:t>
      </w:r>
      <w:r>
        <w:rPr>
          <w:rFonts w:hint="eastAsia" w:ascii="Times New Roman" w:hAnsi="Times New Roman" w:cs="宋体"/>
          <w:sz w:val="28"/>
          <w:szCs w:val="28"/>
        </w:rPr>
        <w:t xml:space="preserve"> won the first prize of excellent repertoire of Jiangsu new repertoire</w:t>
      </w:r>
    </w:p>
    <w:p w14:paraId="43F5D1F4">
      <w:pPr>
        <w:spacing w:line="400" w:lineRule="exact"/>
        <w:rPr>
          <w:rFonts w:ascii="Times New Roman" w:hAnsi="Times New Roman" w:cs="宋体"/>
          <w:sz w:val="28"/>
          <w:szCs w:val="28"/>
        </w:rPr>
      </w:pPr>
    </w:p>
    <w:p w14:paraId="33A48F3F">
      <w:pPr>
        <w:rPr>
          <w:rFonts w:ascii="宋体" w:hAnsi="宋体" w:cs="宋体"/>
          <w:color w:val="0000FF"/>
          <w:sz w:val="28"/>
          <w:szCs w:val="28"/>
        </w:rPr>
      </w:pPr>
      <w:r>
        <w:rPr>
          <w:rFonts w:hint="eastAsia" w:ascii="宋体" w:hAnsi="宋体" w:cs="宋体"/>
          <w:color w:val="0000FF"/>
          <w:sz w:val="28"/>
          <w:szCs w:val="28"/>
        </w:rPr>
        <w:br w:type="page"/>
      </w:r>
    </w:p>
    <w:p w14:paraId="4797F93E">
      <w:pPr>
        <w:widowControl/>
        <w:spacing w:line="400" w:lineRule="exact"/>
        <w:ind w:firstLine="562" w:firstLineChars="200"/>
        <w:jc w:val="left"/>
        <w:rPr>
          <w:rFonts w:asciiTheme="minorEastAsia" w:hAnsiTheme="minorEastAsia" w:eastAsiaTheme="minorEastAsia" w:cstheme="minorEastAsia"/>
          <w:kern w:val="0"/>
          <w:sz w:val="28"/>
          <w:szCs w:val="28"/>
        </w:rPr>
      </w:pPr>
      <w:bookmarkStart w:id="56" w:name="_GoBack"/>
      <w:r>
        <w:rPr>
          <w:rFonts w:hint="eastAsia" w:asciiTheme="minorEastAsia" w:hAnsiTheme="minorEastAsia" w:eastAsiaTheme="minorEastAsia" w:cstheme="minorEastAsia"/>
          <w:b/>
          <w:bCs/>
          <w:kern w:val="0"/>
          <w:sz w:val="28"/>
          <w:szCs w:val="28"/>
        </w:rPr>
        <w:t>江苏柳琴戏</w:t>
      </w:r>
      <w:bookmarkEnd w:id="56"/>
      <w:r>
        <w:rPr>
          <w:rFonts w:hint="eastAsia" w:asciiTheme="minorEastAsia" w:hAnsiTheme="minorEastAsia" w:eastAsiaTheme="minorEastAsia" w:cstheme="minorEastAsia"/>
          <w:kern w:val="0"/>
          <w:sz w:val="28"/>
          <w:szCs w:val="28"/>
        </w:rPr>
        <w:t>，原名“拉魂腔”，是以徐州为中心的苏北、鲁南、皖北、豫东地区现存的唯一本土地方戏曲剧种之一，也是江苏省的主要剧种之一。</w:t>
      </w:r>
    </w:p>
    <w:p w14:paraId="20D61F63">
      <w:pPr>
        <w:widowControl/>
        <w:spacing w:line="400" w:lineRule="exact"/>
        <w:ind w:firstLine="560" w:firstLineChars="200"/>
        <w:jc w:val="left"/>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江苏柳琴戏是徐州及周边地区灾民（农民）创造出来的宝贵文化遗产。从明末清初农民乞讨时说唱的“吉利话”开始，经过二百多年的不断衍化，最终创造出江苏柳琴戏这个独具个性和艺术魅力的剧种。新中国成立后，为表现新生活的需要，文化部门极为重视提高柳琴戏的艺术品味，充实专业人才，编演新剧目，并因该剧主要伴奏乐器形似柳叶，故定名为“柳琴戏”。由于特殊的地理位置，江苏柳琴戏既有南方音乐的古朴秀雅，又有北方音乐的火爆激越，形成了清丽、秀美、热烈、泼辣的风格。这种艺术品质，正与徐州一带原住民的强悍、粗犷而又热情、仗义的性格吻合，因此才有：“三天不听拉魂腔，吃饭睡觉都不香”的民谚流传。</w:t>
      </w:r>
    </w:p>
    <w:p w14:paraId="190A1530">
      <w:pPr>
        <w:widowControl/>
        <w:spacing w:line="400" w:lineRule="exact"/>
        <w:ind w:firstLine="560" w:firstLineChars="200"/>
        <w:jc w:val="left"/>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江苏柳琴戏以基本腔为基础，以色彩腔为调节，以民歌小调为补充组成唱腔和唱段，虽有板腔体音乐发展趋势，也留有联曲体音乐的痕迹。柳琴戏有自己的角色行当，其划分是前辈艺人根据剧目的要求，不断从世间男女老少行为百态中提炼出来的。柳琴戏还从现实生活中提炼出一整套身段、步法及舞台调度方式和格局，丰富了艺术表现力。</w:t>
      </w:r>
    </w:p>
    <w:p w14:paraId="186FE383">
      <w:pPr>
        <w:widowControl/>
        <w:spacing w:line="400" w:lineRule="exact"/>
        <w:ind w:firstLine="560" w:firstLineChars="200"/>
        <w:jc w:val="left"/>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柳琴戏传统剧目有二百余出，以生活小戏和“三小”戏为主，小戏以《喝面叶》、《小姑贤》、《芈见游官》等为代表；大戏以《四告》、《观灯》、《大花园》等最富特色。二十世纪五十年代后，剧团又创作很多有影响的剧目，如《灵堂花烛》、《状元打更》、《三赐御匾》等，在社会上引起轰动。1979年，现代戏《小燕和大燕》被拍成彩色电影艺术片在全国放映，受到不同层次观众的喜爱。</w:t>
      </w:r>
    </w:p>
    <w:p w14:paraId="0A1D11C8">
      <w:pPr>
        <w:widowControl/>
        <w:spacing w:line="400" w:lineRule="exact"/>
        <w:ind w:firstLine="560" w:firstLineChars="200"/>
        <w:jc w:val="left"/>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江苏柳琴戏当今代表性人物是徐州市区的朱树龙、相瑞先、王晓红、孟浩、王桂珍、刘林林以及新沂市的何美珍。其中朱树龙被文化部命名为国家级非物质文化遗产项目代表性传承人；相瑞先、王晓红、孟浩、王桂珍被江苏省文化厅命名为江苏省非物质文化遗产项目代表性传承人；刘林林、何美珍被徐州市文化广电新闻出版局命名为徐州市非物质文化遗产项目代表性传承人。</w:t>
      </w:r>
    </w:p>
    <w:p w14:paraId="22C72760">
      <w:pPr>
        <w:widowControl/>
        <w:spacing w:line="400" w:lineRule="exact"/>
        <w:ind w:firstLine="560" w:firstLineChars="200"/>
        <w:jc w:val="left"/>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江苏柳琴戏以百姓的审美情趣审视生活，形成浓郁的地方特色，不仅有着较高的观赏性和丰富的思想内涵，还具有较高的历史、文化研究价值和艺术价值。</w:t>
      </w:r>
    </w:p>
    <w:p w14:paraId="63481E12">
      <w:pPr>
        <w:widowControl/>
        <w:spacing w:line="400" w:lineRule="exact"/>
        <w:ind w:firstLine="560" w:firstLineChars="200"/>
        <w:jc w:val="left"/>
        <w:rPr>
          <w:rFonts w:asciiTheme="minorEastAsia" w:hAnsiTheme="minorEastAsia" w:eastAsiaTheme="minorEastAsia" w:cstheme="minorEastAsia"/>
          <w:kern w:val="0"/>
          <w:sz w:val="28"/>
          <w:szCs w:val="28"/>
        </w:rPr>
      </w:pPr>
    </w:p>
    <w:p w14:paraId="7049EA2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Jiangsu Liuqin Drama, formerly known as "Lahun air", is one of the only existing local Drama types in northern Jiangsu, southern Shandong, northern Anhui, and eastern Henan centered on Xuzhou. It is also one of the main Drama types in Jiangsu Province.</w:t>
      </w:r>
    </w:p>
    <w:p w14:paraId="662BDA5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Jiangsu Liuqin Drama is a valuable cultural heritage created by disaster victims (farmers) in Xuzhou and surrounding areas. Beginning with the "auspicious words" spoken by farmers in the late Ming and early Qing dynasties, after more than two hundred years of continuous evolution, the Jiangsu Liuqin Drama was finally created, a drama with unique personality and artistic charm. After the founding of New China, in order to express the needs of new life, the cultural department attached great importance to improving the artistic taste of Liuqin Drama, enriching professional talents, and writing new plays. Because the main accompaniment instrument of the play resembles willow leaves, it was named "Liuqin Drama". Due to its special geographical location, Jiangsu Liuqin Drama has both the simplicity and elegance of southern music and the popularity of northern music, forming a clear, beautiful, warm, and pungent style. This kind of artistic quality is in line with the tough, rugged, warm, and righteous character of the aborigines in Xuzhou. Therefore, there is a popular saying: "Three days do not listen to the Lahun air, eat and sleep will not well."</w:t>
      </w:r>
    </w:p>
    <w:p w14:paraId="0BC253F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Jiangsu Liuqin Drama is based on the basic tune, adjusted by the color tune, and supplemented by the folk song. Although there is a development trend of Slab cavity style music, there are also traces of combo style music. Liuqin Dramas have their own roles, and their divisions are based on the requirements of the repertoire, constantly refined from the various behaviors of men, women and children in the world. Liuqin Drama also extracts a complete set of figure, footwork, and stage scheduling methods and patterns from real life, enriching artistic expression.</w:t>
      </w:r>
    </w:p>
    <w:p w14:paraId="638329B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There are more than two hundred traditional repertoires of Liuqin Drama, with life small dramas and "three small" dramas as the main ones. The small dramas are represented by "Drinking Mianye", "Little Guxian", "Mi Jian-Idle officials", etc.; ", "Viewing Lights", "Big Garden" and so on. After the 1950s, the troupe created many influential plays, such as "Mourning Hall and Fancy Candles", "The Number One Scholar Sounds the Night Watches", "Three Gifts of the Royal Plaque", etc., which caused a sensation in the society. In 1979, the modern drama "Little Swallow and Big Swallow" was made into a color film art film and screened nationwide, which was loved by audiences of different levels.</w:t>
      </w:r>
    </w:p>
    <w:p w14:paraId="6F72CA7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current representative figures of Liuqin Drama in Jiangsu are Zhu Shulong, Xiang Ruixian, Wang Xiaohong, Meng Hao, Wang Guizhen, Liu Linlin from Xuzhou City and He Meizhen from Xinyi City. Among them, Zhu Shulong was named by the Ministry of Culture as the representative inheritors of national intangible cultural heritage projects; Xiang Ruixian, Wang Xiaohong, Meng Hao, and Wang Guizhen were named by the Jiangsu Provincial Department of Culture as the representative inheritors of Jiangsu intangible cultural heritage projects; Liu Linlin, He Meizhen was named by the Xuzhou Municipal Bureau of Culture, Radio, Television, Press and Publication as the representative inheritor of the Xuzhou Intangible Cultural Heritage Project.</w:t>
      </w:r>
    </w:p>
    <w:p w14:paraId="2EC7023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Jiangsu Liuqin Drama examines life with the people's aesthetic taste and forms strong local characteristics. It not only has a high appreciation and rich ideological connotation, but also has high historical, cultural research value and artistic value.</w:t>
      </w:r>
    </w:p>
    <w:p w14:paraId="618C5D38">
      <w:pPr>
        <w:spacing w:line="400" w:lineRule="exact"/>
        <w:ind w:firstLine="560" w:firstLineChars="200"/>
        <w:rPr>
          <w:rFonts w:ascii="Times New Roman" w:hAnsi="Times New Roman" w:cs="Times New Roman"/>
          <w:sz w:val="28"/>
          <w:szCs w:val="28"/>
        </w:rPr>
      </w:pPr>
    </w:p>
    <w:p w14:paraId="2D5D4D08">
      <w:pPr>
        <w:spacing w:line="400" w:lineRule="exact"/>
        <w:rPr>
          <w:rFonts w:ascii="Times New Roman" w:hAnsi="Times New Roman" w:cs="Times New Roman"/>
          <w:sz w:val="28"/>
          <w:szCs w:val="28"/>
        </w:rPr>
      </w:pPr>
      <w:r>
        <w:rPr>
          <w:rFonts w:hint="eastAsia" w:ascii="Times New Roman" w:hAnsi="Times New Roman" w:cs="Times New Roman"/>
          <w:sz w:val="28"/>
          <w:szCs w:val="28"/>
        </w:rPr>
        <w:t>江苏柳琴戏《孽海花》，国家一级演员，国家级传承人朱树龙饰王魁</w:t>
      </w:r>
    </w:p>
    <w:p w14:paraId="43866DB5">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Jiangsu Liuqin</w:t>
      </w:r>
      <w:r>
        <w:rPr>
          <w:rFonts w:hint="eastAsia" w:ascii="Times New Roman" w:hAnsi="Times New Roman" w:cs="Times New Roman"/>
          <w:sz w:val="28"/>
          <w:szCs w:val="28"/>
        </w:rPr>
        <w:t xml:space="preserve"> Drama</w:t>
      </w:r>
      <w:r>
        <w:rPr>
          <w:rFonts w:ascii="Times New Roman" w:hAnsi="Times New Roman" w:cs="Times New Roman" w:eastAsiaTheme="minorEastAsia"/>
          <w:sz w:val="28"/>
          <w:szCs w:val="28"/>
        </w:rPr>
        <w:t xml:space="preserve"> "A Torn Lily", Zhu Shulong, a national first-class actor and national inheritor, plays Wang Kui.</w:t>
      </w:r>
    </w:p>
    <w:p w14:paraId="6D41293A">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柳琴</w:t>
      </w:r>
    </w:p>
    <w:p w14:paraId="37A8F317">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Liuqin a stringed instrument</w:t>
      </w:r>
    </w:p>
    <w:p w14:paraId="4105B349">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柳琴戏“兵器”道具</w:t>
      </w:r>
    </w:p>
    <w:p w14:paraId="3D30ED10">
      <w:pPr>
        <w:spacing w:line="400" w:lineRule="exact"/>
        <w:rPr>
          <w:rFonts w:ascii="Times New Roman" w:hAnsi="Times New Roman" w:cs="Times New Roman"/>
          <w:sz w:val="28"/>
          <w:szCs w:val="28"/>
        </w:rPr>
      </w:pPr>
      <w:r>
        <w:rPr>
          <w:rFonts w:ascii="Times New Roman" w:hAnsi="Times New Roman" w:cs="Times New Roman" w:eastAsiaTheme="minorEastAsia"/>
          <w:sz w:val="28"/>
          <w:szCs w:val="28"/>
        </w:rPr>
        <w:t>"Weapon" props used in Liuqin</w:t>
      </w:r>
      <w:r>
        <w:rPr>
          <w:rFonts w:hint="eastAsia" w:ascii="Times New Roman" w:hAnsi="Times New Roman" w:cs="Times New Roman"/>
          <w:sz w:val="28"/>
          <w:szCs w:val="28"/>
        </w:rPr>
        <w:t xml:space="preserve"> Drama</w:t>
      </w:r>
    </w:p>
    <w:p w14:paraId="4B74F31B">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江苏柳琴戏《状元打更》，国家一级演员、省级传承人相瑞先饰沈文素</w:t>
      </w:r>
    </w:p>
    <w:p w14:paraId="72EDF16E">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Jiangsu Liuqin</w:t>
      </w:r>
      <w:r>
        <w:rPr>
          <w:rFonts w:hint="eastAsia" w:ascii="Times New Roman" w:hAnsi="Times New Roman" w:cs="Times New Roman"/>
          <w:sz w:val="28"/>
          <w:szCs w:val="28"/>
        </w:rPr>
        <w:t xml:space="preserve"> Drama</w:t>
      </w:r>
      <w:r>
        <w:rPr>
          <w:rFonts w:ascii="Times New Roman" w:hAnsi="Times New Roman" w:cs="Times New Roman" w:eastAsiaTheme="minorEastAsia"/>
          <w:sz w:val="28"/>
          <w:szCs w:val="28"/>
        </w:rPr>
        <w:t xml:space="preserve"> "The Number One Scholar Sounds the Night Watches", the national first-class actor and provincial inheritor Xiang Ruixian plays Shen Wensu.</w:t>
      </w:r>
    </w:p>
    <w:p w14:paraId="1FE34530">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江苏柳琴戏《王二英思夫》，国家一级演员、省级传承人王桂珍饰王二英</w:t>
      </w:r>
    </w:p>
    <w:p w14:paraId="02CF2A27">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Jiangsu Liuqin</w:t>
      </w:r>
      <w:r>
        <w:rPr>
          <w:rFonts w:hint="eastAsia" w:ascii="Times New Roman" w:hAnsi="Times New Roman" w:cs="Times New Roman"/>
          <w:sz w:val="28"/>
          <w:szCs w:val="28"/>
        </w:rPr>
        <w:t xml:space="preserve"> Drama</w:t>
      </w:r>
      <w:r>
        <w:rPr>
          <w:rFonts w:ascii="Times New Roman" w:hAnsi="Times New Roman" w:cs="Times New Roman" w:eastAsiaTheme="minorEastAsia"/>
          <w:sz w:val="28"/>
          <w:szCs w:val="28"/>
        </w:rPr>
        <w:t xml:space="preserve"> "Ms.Wang Longing for Her Beloved Husband", the national first-class actor and provincial inheritor Wang Guizhen plays Wang Erying.</w:t>
      </w:r>
    </w:p>
    <w:p w14:paraId="5EBED1AC">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江苏柳琴戏《解忧公主》，中国戏剧梅花奖得主、国家一级演员、省级传承人王晓红饰刘解忧</w:t>
      </w:r>
    </w:p>
    <w:p w14:paraId="02FADF73">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Jiangsu Liuqin</w:t>
      </w:r>
      <w:r>
        <w:rPr>
          <w:rFonts w:hint="eastAsia" w:ascii="Times New Roman" w:hAnsi="Times New Roman" w:cs="Times New Roman"/>
          <w:sz w:val="28"/>
          <w:szCs w:val="28"/>
        </w:rPr>
        <w:t xml:space="preserve"> Drama</w:t>
      </w:r>
      <w:r>
        <w:rPr>
          <w:rFonts w:ascii="Times New Roman" w:hAnsi="Times New Roman" w:cs="Times New Roman" w:eastAsiaTheme="minorEastAsia"/>
          <w:sz w:val="28"/>
          <w:szCs w:val="28"/>
        </w:rPr>
        <w:t xml:space="preserve"> "Princess Jieyou", the winner of the Chinese Drama Plum Blossom Award, national first-class actor and provincial inheritor Wang Xiaohong plays Liu Jieyou.</w:t>
      </w:r>
    </w:p>
    <w:p w14:paraId="4D262035">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江苏柳琴戏《枣花》，国家一级演员、省级传承人孟浩饰李大石</w:t>
      </w:r>
    </w:p>
    <w:p w14:paraId="4193A17C">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In Jiangsu Liuqin</w:t>
      </w:r>
      <w:r>
        <w:rPr>
          <w:rFonts w:hint="eastAsia" w:ascii="Times New Roman" w:hAnsi="Times New Roman" w:cs="Times New Roman"/>
          <w:sz w:val="28"/>
          <w:szCs w:val="28"/>
        </w:rPr>
        <w:t xml:space="preserve"> Drama</w:t>
      </w:r>
      <w:r>
        <w:rPr>
          <w:rFonts w:ascii="Times New Roman" w:hAnsi="Times New Roman" w:cs="Times New Roman" w:eastAsiaTheme="minorEastAsia"/>
          <w:sz w:val="28"/>
          <w:szCs w:val="28"/>
        </w:rPr>
        <w:t xml:space="preserve"> "Jujube Flower", Meng Hao, a national first-class actor and provincial inheritor, plays Li Dashi.</w:t>
      </w:r>
    </w:p>
    <w:p w14:paraId="6EEF24C6">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《走娘家》剧照，该剧获“首届中国戏剧奖.小戏小品”优秀剧目金奖</w:t>
      </w:r>
    </w:p>
    <w:p w14:paraId="158A00D4">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A still from "Visit Her parents’ Home", the play won the "First China Drama Awards. Drama Sketch Award" Gold Award for outstanding drama.</w:t>
      </w:r>
    </w:p>
    <w:p w14:paraId="3A598313">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1979年，柳琴戏《小燕和大燕》获文化部庆祝建国30周年献礼演出创作二等奖、演出二等奖</w:t>
      </w:r>
    </w:p>
    <w:p w14:paraId="7FF8BC25">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In 1979, Liuqin</w:t>
      </w:r>
      <w:r>
        <w:rPr>
          <w:rFonts w:hint="eastAsia" w:ascii="Times New Roman" w:hAnsi="Times New Roman" w:cs="Times New Roman"/>
          <w:sz w:val="28"/>
          <w:szCs w:val="28"/>
        </w:rPr>
        <w:t xml:space="preserve"> Drama</w:t>
      </w:r>
      <w:r>
        <w:rPr>
          <w:rFonts w:ascii="Times New Roman" w:hAnsi="Times New Roman" w:cs="Times New Roman" w:eastAsiaTheme="minorEastAsia"/>
          <w:sz w:val="28"/>
          <w:szCs w:val="28"/>
        </w:rPr>
        <w:t xml:space="preserve"> "Little Swallows and Big Swallows" won the second prize of creation and performance for the celebration of the 30th anniversary of the founding of the People’s Republic of China by the Ministry of Culture.</w:t>
      </w:r>
    </w:p>
    <w:p w14:paraId="0171EB0D">
      <w:pPr>
        <w:spacing w:line="400" w:lineRule="exact"/>
        <w:rPr>
          <w:rFonts w:ascii="Times New Roman" w:hAnsi="Times New Roman" w:cs="Times New Roman" w:eastAsiaTheme="minorEastAsia"/>
          <w:sz w:val="28"/>
          <w:szCs w:val="28"/>
        </w:rPr>
      </w:pPr>
    </w:p>
    <w:p w14:paraId="4A690912">
      <w:pPr>
        <w:rPr>
          <w:rFonts w:ascii="Times New Roman" w:hAnsi="Times New Roman" w:cs="Times New Roman"/>
          <w:sz w:val="28"/>
          <w:szCs w:val="28"/>
        </w:rPr>
      </w:pPr>
      <w:r>
        <w:rPr>
          <w:rFonts w:ascii="Times New Roman" w:hAnsi="Times New Roman" w:cs="Times New Roman"/>
          <w:sz w:val="28"/>
          <w:szCs w:val="28"/>
        </w:rPr>
        <w:br w:type="page"/>
      </w:r>
    </w:p>
    <w:p w14:paraId="7BB8A627">
      <w:pPr>
        <w:spacing w:line="400" w:lineRule="exact"/>
        <w:jc w:val="left"/>
        <w:rPr>
          <w:rFonts w:ascii="Times New Roman" w:hAnsi="Times New Roman" w:cs="Times New Roman"/>
          <w:b/>
          <w:bCs w:val="0"/>
          <w:kern w:val="0"/>
          <w:sz w:val="28"/>
          <w:szCs w:val="28"/>
        </w:rPr>
      </w:pPr>
      <w:r>
        <w:rPr>
          <w:rFonts w:hint="eastAsia" w:ascii="Times New Roman" w:hAnsi="Times New Roman" w:cs="Times New Roman"/>
          <w:b/>
          <w:bCs w:val="0"/>
          <w:kern w:val="0"/>
          <w:sz w:val="28"/>
          <w:szCs w:val="28"/>
        </w:rPr>
        <w:t>徐州琴书                            曲艺</w:t>
      </w:r>
    </w:p>
    <w:p w14:paraId="67A73806">
      <w:pPr>
        <w:spacing w:line="400" w:lineRule="exact"/>
        <w:jc w:val="left"/>
        <w:rPr>
          <w:rFonts w:ascii="Times New Roman" w:hAnsi="Times New Roman" w:cs="Times New Roman"/>
          <w:b/>
          <w:bCs w:val="0"/>
          <w:kern w:val="0"/>
          <w:sz w:val="28"/>
          <w:szCs w:val="28"/>
        </w:rPr>
      </w:pPr>
      <w:r>
        <w:rPr>
          <w:rFonts w:ascii="Times New Roman" w:hAnsi="Times New Roman" w:cs="Times New Roman"/>
          <w:b/>
          <w:bCs w:val="0"/>
          <w:kern w:val="0"/>
          <w:sz w:val="28"/>
          <w:szCs w:val="28"/>
        </w:rPr>
        <w:t>Xuzhou Qinshu                    Chinese folk art forms</w:t>
      </w:r>
    </w:p>
    <w:p w14:paraId="5899FD72">
      <w:pPr>
        <w:widowControl/>
        <w:spacing w:line="400" w:lineRule="exact"/>
        <w:ind w:firstLine="560" w:firstLineChars="200"/>
        <w:jc w:val="left"/>
        <w:rPr>
          <w:rFonts w:ascii="Times New Roman" w:hAnsi="Times New Roman" w:cs="Times New Roman"/>
          <w:kern w:val="0"/>
          <w:sz w:val="28"/>
          <w:szCs w:val="28"/>
        </w:rPr>
      </w:pPr>
      <w:r>
        <w:rPr>
          <w:rFonts w:hint="eastAsia" w:ascii="Times New Roman" w:hAnsi="Times New Roman" w:cs="Times New Roman"/>
          <w:kern w:val="0"/>
          <w:sz w:val="28"/>
          <w:szCs w:val="28"/>
        </w:rPr>
        <w:t>徐州琴书，旧称“丝弦”、 “扬琴”、俗称“瞎腔”。流行于以徐州为中心的苏、鲁、豫、皖四省接壤地区。起源于明清小曲和地方民歌小调约有300 多年的历史。1957年，定名为“徐州琴书”。</w:t>
      </w:r>
      <w:r>
        <w:rPr>
          <w:rFonts w:ascii="宋体" w:hAnsi="宋体" w:cs="宋体"/>
          <w:kern w:val="0"/>
          <w:sz w:val="28"/>
          <w:szCs w:val="28"/>
        </w:rPr>
        <w:br w:type="textWrapping"/>
      </w:r>
      <w:r>
        <w:rPr>
          <w:rFonts w:hint="eastAsia" w:ascii="宋体" w:hAnsi="宋体" w:cs="宋体"/>
          <w:kern w:val="0"/>
          <w:sz w:val="28"/>
          <w:szCs w:val="28"/>
        </w:rPr>
        <w:t xml:space="preserve">    </w:t>
      </w:r>
      <w:r>
        <w:rPr>
          <w:rFonts w:ascii="宋体" w:hAnsi="宋体" w:cs="宋体"/>
          <w:kern w:val="0"/>
          <w:sz w:val="28"/>
          <w:szCs w:val="28"/>
        </w:rPr>
        <w:t>徐州琴书既是徐州地区的主要曲种也是江苏省三大曲种(徐州琴书、苏州 评弹、扬州评话)之一亦是全国三大琴书(北京琴书山东琴书徐州琴书)之</w:t>
      </w:r>
      <w:r>
        <w:rPr>
          <w:rFonts w:hint="eastAsia" w:ascii="宋体" w:hAnsi="宋体" w:cs="宋体"/>
          <w:kern w:val="0"/>
          <w:sz w:val="28"/>
          <w:szCs w:val="28"/>
        </w:rPr>
        <w:t>一。</w:t>
      </w:r>
      <w:r>
        <w:rPr>
          <w:rFonts w:ascii="宋体" w:hAnsi="宋体" w:cs="宋体"/>
          <w:kern w:val="0"/>
          <w:sz w:val="28"/>
          <w:szCs w:val="28"/>
        </w:rPr>
        <w:t xml:space="preserve">在其演变过程中,徐州育婴堂培养的一批盲艺人对琴书艺术的发展作出了重要贡献,此为俗称“瞎腔”的由来。 </w:t>
      </w:r>
    </w:p>
    <w:p w14:paraId="4985524D">
      <w:pPr>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徐州琴书的声腔以板腔体和联曲体构成,曲调丰富，既有北方曲艺的粗犷刚劲，又有南方曲艺的秀雅柔美。乐曲伴奏富有特色，扬琴、坠琴为主要伴奏乐器。为丰富表现力，伴奏逐渐配以胡、三弦、软弓京胡、琵琶、筝等乐器以营造气氛。徐州琴书文本的语言通俗易懂，顺口形象，熔叙事、描写、说理和抒情于一炉。唱词的句式、词格、韵辙有严谨格式，基本句式为七、十字句的上下句体。押韵注重方音特点和语言习惯。表现内容贴近生活,情趣横生。徐州琴书表现形式简便,不受演出场地和观众层次的限制。演唱形式多样,有单口、对口、三口和群口之分。演唱时多以第三人称为主的客观叙述方式作审美表达。</w:t>
      </w:r>
    </w:p>
    <w:p w14:paraId="6653AB3E">
      <w:pPr>
        <w:spacing w:line="400" w:lineRule="exact"/>
        <w:rPr>
          <w:rFonts w:ascii="Times New Roman" w:hAnsi="Times New Roman" w:cs="Times New Roman"/>
          <w:kern w:val="0"/>
          <w:sz w:val="28"/>
          <w:szCs w:val="28"/>
        </w:rPr>
      </w:pPr>
      <w:r>
        <w:rPr>
          <w:rFonts w:ascii="Times New Roman" w:hAnsi="Times New Roman" w:cs="Times New Roman"/>
          <w:kern w:val="0"/>
          <w:sz w:val="28"/>
          <w:szCs w:val="28"/>
        </w:rPr>
        <w:t xml:space="preserve"> 徐州琴书在漫长的发展过程中,经历代艺人的实践和众多文人的参与、润饰,涌现并积累了大批优秀书目或唱段。传统书目以表现生活伦理、社会公德、惩恶扬善见长，有《王天宝下苏州》《九姐出嫁》《小姑贤》《李双喜借年》等；新中国成立后涌现许多优秀现代曲目多角度反映生活,有《猪八戒拱地》《刘三姐算卦》《女夸夫》《清心酒》《悦来饭店》《王二还家》《一个女人三个娘》等不少曲目获得国家级大奖。</w:t>
      </w:r>
    </w:p>
    <w:p w14:paraId="57332C94">
      <w:pPr>
        <w:spacing w:line="400" w:lineRule="exact"/>
        <w:rPr>
          <w:rFonts w:ascii="Times New Roman" w:hAnsi="Times New Roman" w:cs="Times New Roman"/>
          <w:kern w:val="0"/>
          <w:sz w:val="28"/>
          <w:szCs w:val="28"/>
        </w:rPr>
      </w:pPr>
    </w:p>
    <w:p w14:paraId="420D45FD">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 xml:space="preserve">国家级传承人魏云彩                 </w:t>
      </w:r>
    </w:p>
    <w:p w14:paraId="6A5E26AB">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 xml:space="preserve">National inheritor Wei Yuncai       </w:t>
      </w:r>
      <w:r>
        <w:rPr>
          <w:rFonts w:hint="eastAsia" w:ascii="Times New Roman" w:hAnsi="Times New Roman" w:cs="Times New Roman"/>
          <w:kern w:val="0"/>
          <w:sz w:val="28"/>
          <w:szCs w:val="28"/>
        </w:rPr>
        <w:t xml:space="preserve">    </w:t>
      </w:r>
    </w:p>
    <w:p w14:paraId="0F7C9BC9">
      <w:pPr>
        <w:spacing w:line="400" w:lineRule="exact"/>
        <w:rPr>
          <w:rFonts w:ascii="Times New Roman" w:hAnsi="Times New Roman" w:cs="Times New Roman"/>
          <w:kern w:val="0"/>
          <w:sz w:val="28"/>
          <w:szCs w:val="28"/>
        </w:rPr>
      </w:pPr>
      <w:r>
        <w:rPr>
          <w:rFonts w:ascii="Times New Roman" w:hAnsi="Times New Roman" w:cs="Times New Roman"/>
          <w:kern w:val="0"/>
          <w:sz w:val="28"/>
          <w:szCs w:val="28"/>
        </w:rPr>
        <w:t>国家级传承人张巧玲</w:t>
      </w:r>
    </w:p>
    <w:p w14:paraId="646647BB">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National inheritor Zhang Qiaoling</w:t>
      </w:r>
    </w:p>
    <w:p w14:paraId="40495DC1">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省级传承人蒋立侠</w:t>
      </w:r>
    </w:p>
    <w:p w14:paraId="2342CB0B">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 xml:space="preserve">Provincial Heritage Jiang Lixia        </w:t>
      </w:r>
    </w:p>
    <w:p w14:paraId="0BF257D4">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徐州琴书《文明村的风波》获第十届中国艺术节“群星奖”市级传承人惠中刚（左）</w:t>
      </w:r>
    </w:p>
    <w:p w14:paraId="5468F8E8">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Xuzhou Qinshu the disturbance of civilized village won the prize of "Stars Award" of the 10th China Art Festival Municipal inheritor Hui Zhonggang (left)</w:t>
      </w:r>
    </w:p>
    <w:p w14:paraId="61F04E47">
      <w:pPr>
        <w:spacing w:line="400" w:lineRule="exact"/>
        <w:rPr>
          <w:rFonts w:ascii="Times New Roman" w:hAnsi="Times New Roman" w:cs="Times New Roman"/>
          <w:kern w:val="0"/>
          <w:sz w:val="28"/>
          <w:szCs w:val="28"/>
        </w:rPr>
      </w:pPr>
      <w:r>
        <w:rPr>
          <w:rFonts w:ascii="Times New Roman" w:hAnsi="Times New Roman" w:cs="Times New Roman"/>
          <w:kern w:val="0"/>
          <w:sz w:val="28"/>
          <w:szCs w:val="28"/>
        </w:rPr>
        <w:t>徐州琴书《大小姐翻身》在北京参加全国曲艺汇演</w:t>
      </w:r>
    </w:p>
    <w:p w14:paraId="795DE49C">
      <w:pPr>
        <w:spacing w:line="400" w:lineRule="exact"/>
        <w:rPr>
          <w:rFonts w:ascii="Times New Roman" w:hAnsi="Times New Roman" w:cs="Times New Roman"/>
          <w:kern w:val="0"/>
          <w:sz w:val="28"/>
          <w:szCs w:val="28"/>
        </w:rPr>
      </w:pPr>
      <w:r>
        <w:rPr>
          <w:rFonts w:ascii="Times New Roman" w:hAnsi="Times New Roman" w:cs="Times New Roman"/>
          <w:kern w:val="0"/>
          <w:sz w:val="28"/>
          <w:szCs w:val="28"/>
        </w:rPr>
        <w:t>Xuzhou Qinshu "little elder sister turns over" takes part in national quyi performance in Beijing</w:t>
      </w:r>
    </w:p>
    <w:p w14:paraId="1B0DDFB2">
      <w:pPr>
        <w:spacing w:line="400" w:lineRule="exact"/>
        <w:rPr>
          <w:rFonts w:ascii="Times New Roman" w:hAnsi="Times New Roman" w:cs="Times New Roman"/>
          <w:kern w:val="0"/>
          <w:sz w:val="28"/>
          <w:szCs w:val="28"/>
        </w:rPr>
      </w:pPr>
      <w:r>
        <w:rPr>
          <w:rFonts w:ascii="Times New Roman" w:hAnsi="Times New Roman" w:cs="Times New Roman"/>
          <w:kern w:val="0"/>
          <w:sz w:val="28"/>
          <w:szCs w:val="28"/>
        </w:rPr>
        <w:t>徐州琴书《水漫金山》获江苏省“第三届曲艺节”优秀剧目奖</w:t>
      </w:r>
    </w:p>
    <w:p w14:paraId="34D38F73">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Xuzhou Qinshu "water over the Golden Mountain" won the excellent repertoire award of the third Jiangsu quyi Festival</w:t>
      </w:r>
    </w:p>
    <w:p w14:paraId="3AB4D68A">
      <w:pPr>
        <w:spacing w:line="400" w:lineRule="exact"/>
        <w:rPr>
          <w:rFonts w:ascii="Times New Roman" w:hAnsi="Times New Roman" w:cs="Times New Roman"/>
          <w:kern w:val="0"/>
          <w:sz w:val="28"/>
          <w:szCs w:val="28"/>
        </w:rPr>
      </w:pPr>
      <w:r>
        <w:rPr>
          <w:rFonts w:ascii="Times New Roman" w:hAnsi="Times New Roman" w:cs="Times New Roman"/>
          <w:kern w:val="0"/>
          <w:sz w:val="28"/>
          <w:szCs w:val="28"/>
        </w:rPr>
        <w:t>徐州琴书《一个女人三个娘》获国家文化部群星大奖。国家一级演员张巧玲（右），国家一级演员蒋立侠（中）</w:t>
      </w:r>
    </w:p>
    <w:p w14:paraId="3977A2A9">
      <w:pPr>
        <w:spacing w:line="400" w:lineRule="exact"/>
        <w:rPr>
          <w:rFonts w:ascii="Times New Roman" w:hAnsi="Times New Roman" w:cs="Times New Roman"/>
          <w:kern w:val="0"/>
          <w:sz w:val="28"/>
          <w:szCs w:val="28"/>
        </w:rPr>
      </w:pPr>
      <w:r>
        <w:rPr>
          <w:rFonts w:ascii="Times New Roman" w:hAnsi="Times New Roman" w:cs="Times New Roman"/>
          <w:kern w:val="0"/>
          <w:sz w:val="28"/>
          <w:szCs w:val="28"/>
        </w:rPr>
        <w:t>Xuzhou Qinshu "three women and three niangs" won the star award of the Ministry of culture. National first class actor Zhang Qiaoling(right), national first class actor Jiang Lixia (middle)</w:t>
      </w:r>
    </w:p>
    <w:p w14:paraId="4DDD29DE">
      <w:pPr>
        <w:spacing w:line="400" w:lineRule="exact"/>
        <w:rPr>
          <w:rFonts w:ascii="Times New Roman" w:hAnsi="Times New Roman" w:cs="Times New Roman"/>
          <w:kern w:val="0"/>
          <w:sz w:val="28"/>
          <w:szCs w:val="28"/>
        </w:rPr>
      </w:pPr>
      <w:r>
        <w:rPr>
          <w:rFonts w:ascii="Times New Roman" w:hAnsi="Times New Roman" w:cs="Times New Roman"/>
          <w:kern w:val="0"/>
          <w:sz w:val="28"/>
          <w:szCs w:val="28"/>
        </w:rPr>
        <w:t>徐州琴书《山里娃》获“江苏省少儿艺术节”表演一等奖</w:t>
      </w:r>
    </w:p>
    <w:p w14:paraId="510054CC">
      <w:pPr>
        <w:spacing w:line="400" w:lineRule="exact"/>
        <w:rPr>
          <w:rFonts w:ascii="Times New Roman" w:hAnsi="Times New Roman" w:cs="Times New Roman"/>
          <w:kern w:val="0"/>
          <w:sz w:val="28"/>
          <w:szCs w:val="28"/>
        </w:rPr>
      </w:pPr>
      <w:r>
        <w:rPr>
          <w:rFonts w:ascii="Times New Roman" w:hAnsi="Times New Roman" w:cs="Times New Roman"/>
          <w:kern w:val="0"/>
          <w:sz w:val="28"/>
          <w:szCs w:val="28"/>
        </w:rPr>
        <w:t>Xuzhou Qinshu Shanliwa won the first prize of "Jiangsu children's Art Festival"</w:t>
      </w:r>
    </w:p>
    <w:p w14:paraId="112E8C65">
      <w:pPr>
        <w:rPr>
          <w:rFonts w:ascii="Times New Roman" w:hAnsi="Times New Roman" w:cs="Times New Roman"/>
          <w:kern w:val="0"/>
          <w:sz w:val="28"/>
          <w:szCs w:val="28"/>
        </w:rPr>
      </w:pPr>
      <w:r>
        <w:rPr>
          <w:rFonts w:ascii="Times New Roman" w:hAnsi="Times New Roman" w:cs="Times New Roman"/>
          <w:kern w:val="0"/>
          <w:sz w:val="28"/>
          <w:szCs w:val="28"/>
        </w:rPr>
        <w:br w:type="page"/>
      </w:r>
    </w:p>
    <w:p w14:paraId="1F51EC0C">
      <w:pPr>
        <w:spacing w:line="400" w:lineRule="exact"/>
        <w:jc w:val="center"/>
        <w:rPr>
          <w:rFonts w:ascii="Times New Roman" w:hAnsi="Times New Roman" w:cs="Times New Roman"/>
          <w:b/>
          <w:bCs/>
          <w:sz w:val="28"/>
          <w:szCs w:val="28"/>
        </w:rPr>
      </w:pPr>
      <w:r>
        <w:rPr>
          <w:rFonts w:hint="eastAsia" w:ascii="Times New Roman" w:hAnsi="Times New Roman" w:cs="Times New Roman"/>
          <w:b/>
          <w:bCs/>
          <w:sz w:val="28"/>
          <w:szCs w:val="28"/>
        </w:rPr>
        <w:t>徐州香包</w:t>
      </w:r>
    </w:p>
    <w:p w14:paraId="686D3C99">
      <w:pPr>
        <w:spacing w:line="400" w:lineRule="exact"/>
        <w:jc w:val="center"/>
        <w:rPr>
          <w:rFonts w:ascii="Times New Roman" w:hAnsi="Times New Roman" w:cs="Times New Roman"/>
          <w:b/>
          <w:bCs/>
          <w:sz w:val="28"/>
          <w:szCs w:val="28"/>
        </w:rPr>
      </w:pPr>
      <w:r>
        <w:rPr>
          <w:rFonts w:ascii="Times New Roman" w:hAnsi="Times New Roman" w:cs="Times New Roman"/>
          <w:b/>
          <w:bCs/>
          <w:sz w:val="28"/>
          <w:szCs w:val="28"/>
        </w:rPr>
        <w:t>Xuzhou Sachets</w:t>
      </w:r>
    </w:p>
    <w:p w14:paraId="0705C4FF">
      <w:pPr>
        <w:widowControl/>
        <w:spacing w:line="400" w:lineRule="exact"/>
        <w:ind w:firstLine="560" w:firstLineChars="200"/>
        <w:jc w:val="left"/>
        <w:rPr>
          <w:rFonts w:ascii="宋体" w:hAnsi="宋体" w:cs="宋体"/>
          <w:kern w:val="0"/>
          <w:sz w:val="28"/>
          <w:szCs w:val="28"/>
        </w:rPr>
      </w:pPr>
      <w:r>
        <w:rPr>
          <w:rFonts w:ascii="宋体" w:hAnsi="宋体" w:cs="宋体"/>
          <w:kern w:val="0"/>
          <w:sz w:val="28"/>
          <w:szCs w:val="28"/>
        </w:rPr>
        <w:t>徐州香包，又称</w:t>
      </w:r>
      <w:r>
        <w:rPr>
          <w:rFonts w:hint="eastAsia" w:ascii="宋体" w:hAnsi="宋体" w:cs="宋体"/>
          <w:kern w:val="0"/>
          <w:sz w:val="28"/>
          <w:szCs w:val="28"/>
        </w:rPr>
        <w:t>“</w:t>
      </w:r>
      <w:r>
        <w:rPr>
          <w:rFonts w:ascii="宋体" w:hAnsi="宋体" w:cs="宋体"/>
          <w:kern w:val="0"/>
          <w:sz w:val="28"/>
          <w:szCs w:val="28"/>
        </w:rPr>
        <w:t>香囊</w:t>
      </w:r>
      <w:r>
        <w:rPr>
          <w:rFonts w:hint="eastAsia" w:ascii="宋体" w:hAnsi="宋体" w:cs="宋体"/>
          <w:kern w:val="0"/>
          <w:sz w:val="28"/>
          <w:szCs w:val="28"/>
        </w:rPr>
        <w:t>”“</w:t>
      </w:r>
      <w:r>
        <w:rPr>
          <w:rFonts w:ascii="宋体" w:hAnsi="宋体" w:cs="宋体"/>
          <w:kern w:val="0"/>
          <w:sz w:val="28"/>
          <w:szCs w:val="28"/>
        </w:rPr>
        <w:t>香缨</w:t>
      </w:r>
      <w:r>
        <w:rPr>
          <w:rFonts w:hint="eastAsia" w:ascii="宋体" w:hAnsi="宋体" w:cs="宋体"/>
          <w:kern w:val="0"/>
          <w:sz w:val="28"/>
          <w:szCs w:val="28"/>
        </w:rPr>
        <w:t>”，</w:t>
      </w:r>
      <w:r>
        <w:rPr>
          <w:rFonts w:ascii="宋体" w:hAnsi="宋体" w:cs="宋体"/>
          <w:kern w:val="0"/>
          <w:sz w:val="28"/>
          <w:szCs w:val="28"/>
        </w:rPr>
        <w:t>又称</w:t>
      </w:r>
      <w:r>
        <w:rPr>
          <w:rFonts w:hint="eastAsia" w:ascii="宋体" w:hAnsi="宋体" w:cs="宋体"/>
          <w:kern w:val="0"/>
          <w:sz w:val="28"/>
          <w:szCs w:val="28"/>
        </w:rPr>
        <w:t>“</w:t>
      </w:r>
      <w:r>
        <w:rPr>
          <w:rFonts w:ascii="宋体" w:hAnsi="宋体" w:cs="宋体"/>
          <w:kern w:val="0"/>
          <w:sz w:val="28"/>
          <w:szCs w:val="28"/>
        </w:rPr>
        <w:t>香布袋</w:t>
      </w:r>
      <w:r>
        <w:rPr>
          <w:rFonts w:hint="eastAsia" w:ascii="宋体" w:hAnsi="宋体" w:cs="宋体"/>
          <w:kern w:val="0"/>
          <w:sz w:val="28"/>
          <w:szCs w:val="28"/>
        </w:rPr>
        <w:t>”</w:t>
      </w:r>
      <w:r>
        <w:rPr>
          <w:rFonts w:ascii="宋体" w:hAnsi="宋体" w:cs="宋体"/>
          <w:kern w:val="0"/>
          <w:sz w:val="28"/>
          <w:szCs w:val="28"/>
        </w:rPr>
        <w:t>、</w:t>
      </w:r>
      <w:r>
        <w:rPr>
          <w:rFonts w:hint="eastAsia" w:ascii="宋体" w:hAnsi="宋体" w:cs="宋体"/>
          <w:kern w:val="0"/>
          <w:sz w:val="28"/>
          <w:szCs w:val="28"/>
        </w:rPr>
        <w:t>“</w:t>
      </w:r>
      <w:r>
        <w:rPr>
          <w:rFonts w:ascii="宋体" w:hAnsi="宋体" w:cs="宋体"/>
          <w:kern w:val="0"/>
          <w:sz w:val="28"/>
          <w:szCs w:val="28"/>
        </w:rPr>
        <w:t>料布袋”。 制作和佩戴香包俗在我国由来已久。</w:t>
      </w:r>
      <w:r>
        <w:rPr>
          <w:rFonts w:ascii="宋体" w:hAnsi="宋体" w:cs="宋体"/>
          <w:kern w:val="0"/>
          <w:sz w:val="28"/>
          <w:szCs w:val="28"/>
        </w:rPr>
        <w:br w:type="textWrapping"/>
      </w:r>
      <w:r>
        <w:rPr>
          <w:rFonts w:hint="eastAsia" w:ascii="宋体" w:hAnsi="宋体" w:cs="宋体"/>
          <w:kern w:val="0"/>
          <w:sz w:val="28"/>
          <w:szCs w:val="28"/>
        </w:rPr>
        <w:t xml:space="preserve">    </w:t>
      </w:r>
      <w:r>
        <w:rPr>
          <w:rFonts w:ascii="宋体" w:hAnsi="宋体" w:cs="宋体"/>
          <w:kern w:val="0"/>
          <w:sz w:val="28"/>
          <w:szCs w:val="28"/>
        </w:rPr>
        <w:t>香包是我国传统的民间艺术品，历史久</w:t>
      </w:r>
      <w:r>
        <w:rPr>
          <w:rFonts w:hint="eastAsia" w:ascii="宋体" w:hAnsi="宋体" w:cs="宋体"/>
          <w:kern w:val="0"/>
          <w:sz w:val="28"/>
          <w:szCs w:val="28"/>
        </w:rPr>
        <w:t>远。它</w:t>
      </w:r>
      <w:r>
        <w:rPr>
          <w:rFonts w:ascii="宋体" w:hAnsi="宋体" w:cs="宋体"/>
          <w:kern w:val="0"/>
          <w:sz w:val="28"/>
          <w:szCs w:val="28"/>
        </w:rPr>
        <w:t>的历史至少可以上溯到战国时期。汉乐府长诗《孔雀东南飞》中有“红罗覆斗帐，四角垂香囊”代《礼记》有云:“男女未冠笄者......衿缨皆容臭”。</w:t>
      </w:r>
      <w:r>
        <w:rPr>
          <w:rFonts w:hint="eastAsia" w:ascii="宋体" w:hAnsi="宋体" w:cs="宋体"/>
          <w:kern w:val="0"/>
          <w:sz w:val="28"/>
          <w:szCs w:val="28"/>
        </w:rPr>
        <w:t>“</w:t>
      </w:r>
      <w:r>
        <w:rPr>
          <w:rFonts w:ascii="宋体" w:hAnsi="宋体" w:cs="宋体"/>
          <w:kern w:val="0"/>
          <w:sz w:val="28"/>
          <w:szCs w:val="28"/>
        </w:rPr>
        <w:t>容臭</w:t>
      </w:r>
      <w:r>
        <w:rPr>
          <w:rFonts w:hint="eastAsia" w:ascii="宋体" w:hAnsi="宋体" w:cs="宋体"/>
          <w:kern w:val="0"/>
          <w:sz w:val="28"/>
          <w:szCs w:val="28"/>
        </w:rPr>
        <w:t>”</w:t>
      </w:r>
      <w:r>
        <w:rPr>
          <w:rFonts w:ascii="宋体" w:hAnsi="宋体" w:cs="宋体"/>
          <w:kern w:val="0"/>
          <w:sz w:val="28"/>
          <w:szCs w:val="28"/>
        </w:rPr>
        <w:t>即香包,说明汉代未成年的男子都是佩戴香包的。徐州是两汉文化的发祥地，汉代时徐州香包已经出现了。当时的香包都有锦绣制成，内储茅香根茎或掺拌辛夷等香料。数千年的发展演变，渐渐形成了具有徐州地方特色的徐州香包。</w:t>
      </w:r>
    </w:p>
    <w:p w14:paraId="5077E284">
      <w:pPr>
        <w:spacing w:line="40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徐州香包从造型上说多种多样，以新、奇、美、真为特色，形态敦实淳朴，色彩对比强烈，立体造型栩栩如生,有较赏、收藏价值;从内容上看，多以喜庆吉祥题材为主，如龙凤呈祥、鸳鸯戏水、松鹤延年等，寄托着人们祈求祥瑞、辟邪纳福、足食的美好愿望;从题材上看，不同时期有不同的题材,如古代戏曲人物脸谱、布袋和尚(招财)、麒麟送子、两汉文化的卡通娃娃等为题材的作品。</w:t>
      </w:r>
    </w:p>
    <w:p w14:paraId="6ADB7504">
      <w:pPr>
        <w:spacing w:line="40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徐州香包总体上生动、简洁、粗犷、质朴、极具装饰性;局部刺绣恭谨细腻、相得益彰、神形兼备、惟妙惟肖，这与徐汉画像石的艺术造型风格颇有神似。</w:t>
      </w:r>
    </w:p>
    <w:p w14:paraId="522EF744">
      <w:pPr>
        <w:spacing w:line="40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徐州香包造型美观、精致，内装由十八种中草药配置成的香料,戴在身上既可驱毒辟邪、防潮驱蚊,又能装饰房间。</w:t>
      </w:r>
    </w:p>
    <w:p w14:paraId="48BBCA86">
      <w:pPr>
        <w:spacing w:line="40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徐州香包当 今代表性人物是鼓楼区的王振霞、张艳;泉山区的井秋红、 马利、朱桂花、宋波、庄敏、赵素珍、 徐淑侠;贾汪区的王秀英。王振霞、井秋红被江苏省文化厅命名为江苏省非物质文化遗项目代表性传承人。马利、朱桂花、宋波、庄敏:赵素珍、徐淑侠、李跃华、李晓雯、王秀英、张艳被徐州市文化广电新闻出版局命名为徐州市非物质文化遗产项目代表性传承人。</w:t>
      </w:r>
    </w:p>
    <w:p w14:paraId="1BA116F1">
      <w:pPr>
        <w:widowControl/>
        <w:spacing w:line="400" w:lineRule="exact"/>
        <w:ind w:firstLine="560" w:firstLineChars="200"/>
        <w:jc w:val="left"/>
        <w:rPr>
          <w:rFonts w:ascii="宋体" w:hAnsi="宋体" w:cs="宋体"/>
          <w:kern w:val="0"/>
          <w:sz w:val="28"/>
          <w:szCs w:val="28"/>
        </w:rPr>
      </w:pPr>
      <w:r>
        <w:rPr>
          <w:rFonts w:ascii="宋体" w:hAnsi="宋体" w:cs="宋体"/>
          <w:kern w:val="0"/>
          <w:sz w:val="28"/>
          <w:szCs w:val="28"/>
        </w:rPr>
        <w:t>随着人们生活方式发生的变化，外来文化的影响等众多原因，徐州香包传统手工艺发展缓慢。因此，对徐州香包这一珍贵的非物质文化遗产保护势在必行。</w:t>
      </w:r>
    </w:p>
    <w:p w14:paraId="0027D49E">
      <w:pPr>
        <w:widowControl/>
        <w:spacing w:line="400" w:lineRule="exact"/>
        <w:ind w:firstLine="560" w:firstLineChars="200"/>
        <w:jc w:val="left"/>
        <w:rPr>
          <w:rFonts w:ascii="宋体" w:hAnsi="宋体" w:cs="宋体"/>
          <w:kern w:val="0"/>
          <w:sz w:val="28"/>
          <w:szCs w:val="28"/>
        </w:rPr>
      </w:pPr>
    </w:p>
    <w:p w14:paraId="71AADAB0">
      <w:pPr>
        <w:spacing w:line="400" w:lineRule="exact"/>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 xml:space="preserve">Sachet, commonly known as </w:t>
      </w:r>
      <w:r>
        <w:rPr>
          <w:rFonts w:ascii="Times New Roman" w:hAnsi="Times New Roman" w:cs="Times New Roman"/>
          <w:sz w:val="28"/>
          <w:szCs w:val="28"/>
        </w:rPr>
        <w:t>“</w:t>
      </w:r>
      <w:r>
        <w:rPr>
          <w:rFonts w:hint="eastAsia" w:ascii="Times New Roman" w:hAnsi="Times New Roman" w:cs="Times New Roman"/>
          <w:sz w:val="28"/>
          <w:szCs w:val="28"/>
        </w:rPr>
        <w:t>fragrant bag</w:t>
      </w: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material bag</w:t>
      </w:r>
      <w:r>
        <w:rPr>
          <w:rFonts w:ascii="Times New Roman" w:hAnsi="Times New Roman" w:cs="Times New Roman"/>
          <w:sz w:val="28"/>
          <w:szCs w:val="28"/>
        </w:rPr>
        <w:t>”</w:t>
      </w:r>
      <w:r>
        <w:rPr>
          <w:rFonts w:hint="eastAsia" w:ascii="Times New Roman" w:hAnsi="Times New Roman" w:cs="Times New Roman"/>
          <w:sz w:val="28"/>
          <w:szCs w:val="28"/>
        </w:rPr>
        <w:t xml:space="preserve">，which is also known as </w:t>
      </w:r>
      <w:r>
        <w:rPr>
          <w:rFonts w:ascii="Times New Roman" w:hAnsi="Times New Roman" w:cs="Times New Roman"/>
          <w:sz w:val="28"/>
          <w:szCs w:val="28"/>
        </w:rPr>
        <w:t>“</w:t>
      </w:r>
      <w:r>
        <w:rPr>
          <w:rFonts w:hint="eastAsia" w:ascii="Times New Roman" w:hAnsi="Times New Roman" w:cs="Times New Roman"/>
          <w:sz w:val="28"/>
          <w:szCs w:val="28"/>
        </w:rPr>
        <w:t>perfume satchel</w:t>
      </w:r>
      <w:r>
        <w:rPr>
          <w:rFonts w:ascii="Times New Roman" w:hAnsi="Times New Roman" w:cs="Times New Roman"/>
          <w:sz w:val="28"/>
          <w:szCs w:val="28"/>
        </w:rPr>
        <w:t>”</w:t>
      </w:r>
      <w:r>
        <w:rPr>
          <w:rFonts w:hint="eastAsia" w:ascii="Times New Roman" w:hAnsi="Times New Roman" w:cs="Times New Roman"/>
          <w:sz w:val="28"/>
          <w:szCs w:val="28"/>
        </w:rPr>
        <w:t>,. The custom of making and wearing sachets has a long history in China.</w:t>
      </w:r>
    </w:p>
    <w:p w14:paraId="694FD128">
      <w:pPr>
        <w:spacing w:line="400" w:lineRule="exact"/>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 xml:space="preserve">Sachet is a traditional folk art with a long history which can be traced back to the Warring States period at least. In the long poem </w:t>
      </w:r>
      <w:r>
        <w:rPr>
          <w:rFonts w:hint="eastAsia" w:ascii="Times New Roman" w:hAnsi="Times New Roman" w:cs="Times New Roman"/>
          <w:i/>
          <w:sz w:val="28"/>
          <w:szCs w:val="28"/>
        </w:rPr>
        <w:t xml:space="preserve">Peacock Flying Southeast </w:t>
      </w:r>
      <w:r>
        <w:rPr>
          <w:rFonts w:hint="eastAsia" w:ascii="Times New Roman" w:hAnsi="Times New Roman" w:cs="Times New Roman"/>
          <w:sz w:val="28"/>
          <w:szCs w:val="28"/>
        </w:rPr>
        <w:t xml:space="preserve">of the Han Dynasty, there is a saying that </w:t>
      </w:r>
      <w:r>
        <w:rPr>
          <w:rFonts w:ascii="Times New Roman" w:hAnsi="Times New Roman" w:cs="Times New Roman"/>
          <w:sz w:val="28"/>
          <w:szCs w:val="28"/>
        </w:rPr>
        <w:t>“</w:t>
      </w:r>
      <w:r>
        <w:rPr>
          <w:rFonts w:hint="eastAsia" w:ascii="Times New Roman" w:hAnsi="Times New Roman" w:cs="Times New Roman"/>
          <w:sz w:val="28"/>
          <w:szCs w:val="28"/>
        </w:rPr>
        <w:t xml:space="preserve">A double-layer tent made of red gauze, with sachets hanging at four corners. </w:t>
      </w: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T</w:t>
      </w:r>
      <w:r>
        <w:rPr>
          <w:rFonts w:hint="eastAsia" w:ascii="Times New Roman" w:hAnsi="Times New Roman" w:cs="Times New Roman"/>
          <w:i/>
          <w:sz w:val="28"/>
          <w:szCs w:val="28"/>
        </w:rPr>
        <w:t>he Book of Rites</w:t>
      </w:r>
      <w:r>
        <w:rPr>
          <w:rFonts w:ascii="Times New Roman" w:hAnsi="Times New Roman" w:cs="Times New Roman"/>
          <w:sz w:val="28"/>
          <w:szCs w:val="28"/>
        </w:rPr>
        <w:t>”</w:t>
      </w:r>
      <w:r>
        <w:rPr>
          <w:rFonts w:hint="eastAsia" w:ascii="Times New Roman" w:hAnsi="Times New Roman" w:cs="Times New Roman"/>
          <w:sz w:val="28"/>
          <w:szCs w:val="28"/>
        </w:rPr>
        <w:t xml:space="preserve"> says,</w:t>
      </w:r>
      <w:r>
        <w:rPr>
          <w:rFonts w:hint="eastAsia" w:ascii="Times New Roman" w:hAnsi="Times New Roman" w:cs="Times New Roman"/>
          <w:sz w:val="28"/>
          <w:szCs w:val="28"/>
        </w:rPr>
        <w:tab/>
      </w:r>
      <w:r>
        <w:rPr>
          <w:rFonts w:ascii="Times New Roman" w:hAnsi="Times New Roman" w:cs="Times New Roman"/>
          <w:sz w:val="28"/>
          <w:szCs w:val="28"/>
        </w:rPr>
        <w:t>“</w:t>
      </w:r>
      <w:r>
        <w:rPr>
          <w:rFonts w:hint="eastAsia" w:ascii="Times New Roman" w:hAnsi="Times New Roman" w:cs="Times New Roman"/>
          <w:sz w:val="28"/>
          <w:szCs w:val="28"/>
        </w:rPr>
        <w:t>Men and women who do not crown hairpins, Jin Ying all admire smelly.</w:t>
      </w: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Rong Xiu</w:t>
      </w:r>
      <w:r>
        <w:rPr>
          <w:rFonts w:ascii="Times New Roman" w:hAnsi="Times New Roman" w:cs="Times New Roman"/>
          <w:sz w:val="28"/>
          <w:szCs w:val="28"/>
        </w:rPr>
        <w:t>”</w:t>
      </w:r>
      <w:r>
        <w:rPr>
          <w:rFonts w:hint="eastAsia" w:ascii="Times New Roman" w:hAnsi="Times New Roman" w:cs="Times New Roman"/>
          <w:sz w:val="28"/>
          <w:szCs w:val="28"/>
        </w:rPr>
        <w:t xml:space="preserve"> is the sachet, which indicates that the underage men in Han Dynasty all wore sachets. Xuzhou is the birthplace of Han culture. \Xuzhou sachets had appeared as early as the Han Dynasty. At that time, sachets were made of rich brocade, which stored the rhizome of Maoxiang or mixed with spices such as Magnolia. With thousands of years of development and evolution, Xuzhou sachet with local characteristics has </w:t>
      </w:r>
      <w:r>
        <w:rPr>
          <w:rFonts w:ascii="Times New Roman" w:hAnsi="Times New Roman" w:cs="Times New Roman"/>
          <w:sz w:val="28"/>
          <w:szCs w:val="28"/>
        </w:rPr>
        <w:t>gradually</w:t>
      </w:r>
      <w:r>
        <w:rPr>
          <w:rFonts w:hint="eastAsia" w:ascii="Times New Roman" w:hAnsi="Times New Roman" w:cs="Times New Roman"/>
          <w:sz w:val="28"/>
          <w:szCs w:val="28"/>
        </w:rPr>
        <w:t xml:space="preserve"> formed.</w:t>
      </w:r>
    </w:p>
    <w:p w14:paraId="33A199D8">
      <w:pPr>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Xuzhou sachets are various in shape, characterized by novelty, strangeness, beauty and authenticity.</w:t>
      </w:r>
      <w:r>
        <w:rPr>
          <w:rFonts w:ascii="Times New Roman" w:hAnsi="Times New Roman" w:cs="Times New Roman"/>
          <w:sz w:val="28"/>
          <w:szCs w:val="28"/>
        </w:rPr>
        <w:t xml:space="preserve"> They are simple in shape, strong in color contrast, lifelike in three-dimensional contouring, high</w:t>
      </w:r>
      <w:r>
        <w:rPr>
          <w:rFonts w:hint="eastAsia" w:ascii="Times New Roman" w:hAnsi="Times New Roman" w:cs="Times New Roman"/>
          <w:sz w:val="28"/>
          <w:szCs w:val="28"/>
        </w:rPr>
        <w:t xml:space="preserve"> in</w:t>
      </w:r>
      <w:r>
        <w:rPr>
          <w:rFonts w:ascii="Times New Roman" w:hAnsi="Times New Roman" w:cs="Times New Roman"/>
          <w:sz w:val="28"/>
          <w:szCs w:val="28"/>
        </w:rPr>
        <w:t xml:space="preserve"> appreciation and collection value; the content point of the sachets mainly focus on</w:t>
      </w:r>
      <w:r>
        <w:rPr>
          <w:rFonts w:hint="eastAsia" w:ascii="Times New Roman" w:hAnsi="Times New Roman" w:cs="Times New Roman"/>
          <w:sz w:val="28"/>
          <w:szCs w:val="28"/>
        </w:rPr>
        <w:t xml:space="preserve"> the</w:t>
      </w:r>
      <w:r>
        <w:rPr>
          <w:rFonts w:ascii="Times New Roman" w:hAnsi="Times New Roman" w:cs="Times New Roman"/>
          <w:sz w:val="28"/>
          <w:szCs w:val="28"/>
        </w:rPr>
        <w:t xml:space="preserve"> auspicious themes, such as the </w:t>
      </w:r>
      <w:r>
        <w:rPr>
          <w:rFonts w:hint="eastAsia" w:ascii="Times New Roman" w:hAnsi="Times New Roman" w:cs="Times New Roman"/>
          <w:sz w:val="28"/>
          <w:szCs w:val="28"/>
        </w:rPr>
        <w:t xml:space="preserve">Chinese </w:t>
      </w:r>
      <w:r>
        <w:rPr>
          <w:rFonts w:ascii="Times New Roman" w:hAnsi="Times New Roman" w:cs="Times New Roman"/>
          <w:sz w:val="28"/>
          <w:szCs w:val="28"/>
        </w:rPr>
        <w:t xml:space="preserve">auspicious </w:t>
      </w:r>
      <w:r>
        <w:rPr>
          <w:rFonts w:hint="eastAsia" w:ascii="Times New Roman" w:hAnsi="Times New Roman" w:cs="Times New Roman"/>
          <w:sz w:val="28"/>
          <w:szCs w:val="28"/>
        </w:rPr>
        <w:t>D</w:t>
      </w:r>
      <w:r>
        <w:rPr>
          <w:rFonts w:ascii="Times New Roman" w:hAnsi="Times New Roman" w:cs="Times New Roman"/>
          <w:sz w:val="28"/>
          <w:szCs w:val="28"/>
        </w:rPr>
        <w:t xml:space="preserve">ragon and </w:t>
      </w:r>
      <w:r>
        <w:rPr>
          <w:rFonts w:hint="eastAsia" w:ascii="Times New Roman" w:hAnsi="Times New Roman" w:cs="Times New Roman"/>
          <w:sz w:val="28"/>
          <w:szCs w:val="28"/>
        </w:rPr>
        <w:t>P</w:t>
      </w:r>
      <w:r>
        <w:rPr>
          <w:rFonts w:ascii="Times New Roman" w:hAnsi="Times New Roman" w:cs="Times New Roman"/>
          <w:sz w:val="28"/>
          <w:szCs w:val="28"/>
        </w:rPr>
        <w:t xml:space="preserve">hoenix, </w:t>
      </w:r>
      <w:r>
        <w:rPr>
          <w:rFonts w:hint="eastAsia" w:ascii="Times New Roman" w:hAnsi="Times New Roman" w:cs="Times New Roman"/>
          <w:sz w:val="28"/>
          <w:szCs w:val="28"/>
        </w:rPr>
        <w:t>M</w:t>
      </w:r>
      <w:r>
        <w:rPr>
          <w:rFonts w:ascii="Times New Roman" w:hAnsi="Times New Roman" w:cs="Times New Roman"/>
          <w:sz w:val="28"/>
          <w:szCs w:val="28"/>
        </w:rPr>
        <w:t xml:space="preserve">andarin </w:t>
      </w:r>
      <w:r>
        <w:rPr>
          <w:rFonts w:hint="eastAsia" w:ascii="Times New Roman" w:hAnsi="Times New Roman" w:cs="Times New Roman"/>
          <w:sz w:val="28"/>
          <w:szCs w:val="28"/>
        </w:rPr>
        <w:t>D</w:t>
      </w:r>
      <w:r>
        <w:rPr>
          <w:rFonts w:ascii="Times New Roman" w:hAnsi="Times New Roman" w:cs="Times New Roman"/>
          <w:sz w:val="28"/>
          <w:szCs w:val="28"/>
        </w:rPr>
        <w:t xml:space="preserve">ucks playing in the water, </w:t>
      </w:r>
      <w:r>
        <w:rPr>
          <w:rFonts w:hint="eastAsia" w:ascii="Times New Roman" w:hAnsi="Times New Roman" w:cs="Times New Roman"/>
          <w:sz w:val="28"/>
          <w:szCs w:val="28"/>
        </w:rPr>
        <w:t>P</w:t>
      </w:r>
      <w:r>
        <w:rPr>
          <w:rFonts w:ascii="Times New Roman" w:hAnsi="Times New Roman" w:cs="Times New Roman"/>
          <w:sz w:val="28"/>
          <w:szCs w:val="28"/>
        </w:rPr>
        <w:t xml:space="preserve">ine and </w:t>
      </w:r>
      <w:r>
        <w:rPr>
          <w:rFonts w:hint="eastAsia" w:ascii="Times New Roman" w:hAnsi="Times New Roman" w:cs="Times New Roman"/>
          <w:sz w:val="28"/>
          <w:szCs w:val="28"/>
        </w:rPr>
        <w:t>C</w:t>
      </w:r>
      <w:r>
        <w:rPr>
          <w:rFonts w:ascii="Times New Roman" w:hAnsi="Times New Roman" w:cs="Times New Roman"/>
          <w:sz w:val="28"/>
          <w:szCs w:val="28"/>
        </w:rPr>
        <w:t>rane prolonging the life, etc., which repose</w:t>
      </w:r>
      <w:r>
        <w:rPr>
          <w:rFonts w:hint="eastAsia" w:ascii="Times New Roman" w:hAnsi="Times New Roman" w:cs="Times New Roman"/>
          <w:sz w:val="28"/>
          <w:szCs w:val="28"/>
        </w:rPr>
        <w:t>s</w:t>
      </w:r>
      <w:r>
        <w:rPr>
          <w:rFonts w:ascii="Times New Roman" w:hAnsi="Times New Roman" w:cs="Times New Roman"/>
          <w:sz w:val="28"/>
          <w:szCs w:val="28"/>
        </w:rPr>
        <w:t xml:space="preserve"> people's good wishes of praying for auspicious omen, dispelling evil spirits and taking good care of themselves; the themes of sachets are different in different periods, such as facial makeup of ancient opera characters, sack monk(recruiting money), kylin sending children, cartoon dolls of Han culture and so on.</w:t>
      </w:r>
      <w:r>
        <w:rPr>
          <w:rFonts w:hint="eastAsia" w:ascii="Times New Roman" w:hAnsi="Times New Roman" w:cs="Times New Roman"/>
          <w:sz w:val="28"/>
          <w:szCs w:val="28"/>
        </w:rPr>
        <w:t xml:space="preserve">    </w:t>
      </w:r>
    </w:p>
    <w:p w14:paraId="25D1A3E6">
      <w:pPr>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On the whole, Xuzhou sachet is vivid, simple, boorish and highly decorative. The local embroidery is respectful and delicate, complements each other, has both spirit and form,</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and is lifelike, which is quite similar to the artistic style</w:t>
      </w:r>
      <w:r>
        <w:rPr>
          <w:rFonts w:hint="eastAsia" w:ascii="Times New Roman" w:hAnsi="Times New Roman" w:cs="Times New Roman"/>
          <w:kern w:val="0"/>
          <w:sz w:val="28"/>
          <w:szCs w:val="28"/>
        </w:rPr>
        <w:t xml:space="preserve"> of Han Dynasty stone statues in Xuzhou.</w:t>
      </w:r>
    </w:p>
    <w:p w14:paraId="20A6BC57">
      <w:pPr>
        <w:widowControl/>
        <w:spacing w:line="400" w:lineRule="exact"/>
        <w:ind w:firstLine="560" w:firstLineChars="200"/>
        <w:jc w:val="left"/>
        <w:rPr>
          <w:rFonts w:ascii="Times New Roman" w:hAnsi="Times New Roman" w:cs="Times New Roman"/>
          <w:kern w:val="0"/>
          <w:sz w:val="28"/>
          <w:szCs w:val="28"/>
        </w:rPr>
      </w:pPr>
      <w:r>
        <w:rPr>
          <w:rFonts w:ascii="Times New Roman" w:hAnsi="Times New Roman" w:cs="Times New Roman"/>
          <w:kern w:val="0"/>
          <w:sz w:val="28"/>
          <w:szCs w:val="28"/>
        </w:rPr>
        <w:t>Xuzhou sachet has a beautiful and delicate appearance. It contains 18 kinds of </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Chinese herbal medicines, which can not only drive</w:t>
      </w:r>
      <w:r>
        <w:rPr>
          <w:rFonts w:hint="eastAsia" w:ascii="Times New Roman" w:hAnsi="Times New Roman" w:cs="Times New Roman"/>
          <w:kern w:val="0"/>
          <w:sz w:val="28"/>
          <w:szCs w:val="28"/>
        </w:rPr>
        <w:t>s</w:t>
      </w:r>
      <w:r>
        <w:rPr>
          <w:rFonts w:ascii="Times New Roman" w:hAnsi="Times New Roman" w:cs="Times New Roman"/>
          <w:kern w:val="0"/>
          <w:sz w:val="28"/>
          <w:szCs w:val="28"/>
        </w:rPr>
        <w:t> away poison and evil, damp and mosquito, but also decorate</w:t>
      </w:r>
      <w:r>
        <w:rPr>
          <w:rFonts w:hint="eastAsia" w:ascii="Times New Roman" w:hAnsi="Times New Roman" w:cs="Times New Roman"/>
          <w:kern w:val="0"/>
          <w:sz w:val="28"/>
          <w:szCs w:val="28"/>
        </w:rPr>
        <w:t>s</w:t>
      </w:r>
      <w:r>
        <w:rPr>
          <w:rFonts w:ascii="Times New Roman" w:hAnsi="Times New Roman" w:cs="Times New Roman"/>
          <w:kern w:val="0"/>
          <w:sz w:val="28"/>
          <w:szCs w:val="28"/>
        </w:rPr>
        <w:t> the room.</w:t>
      </w:r>
    </w:p>
    <w:p w14:paraId="2DF37FBF">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The representative figures of Xuzhou sachets are Wang Zhenxia and Zhang Yan from Gulou District, Jing Qiuhong, Ma Li, Zhu Guihua, song Bo, Zhuang min, Zhao </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Suzhen and Xu Shuxia from Quanshan District, and Wang Xiuying from Jiawang District.</w:t>
      </w:r>
      <w:r>
        <w:rPr>
          <w:sz w:val="28"/>
          <w:szCs w:val="28"/>
        </w:rPr>
        <w:t xml:space="preserve"> </w:t>
      </w:r>
      <w:r>
        <w:rPr>
          <w:rFonts w:ascii="Times New Roman" w:hAnsi="Times New Roman" w:cs="Times New Roman"/>
          <w:kern w:val="0"/>
          <w:sz w:val="28"/>
          <w:szCs w:val="28"/>
        </w:rPr>
        <w:t xml:space="preserve">Wang Zhenxia and Jing Qiuhong were named representative inheritors of intangible cultural heritage projects in Jiangsu Province by Jiangsu Provincial Department of culture. Mary, Zhu Guihua, song Bo, Zhuang </w:t>
      </w:r>
      <w:r>
        <w:rPr>
          <w:rFonts w:hint="eastAsia" w:ascii="Times New Roman" w:hAnsi="Times New Roman" w:cs="Times New Roman"/>
          <w:kern w:val="0"/>
          <w:sz w:val="28"/>
          <w:szCs w:val="28"/>
        </w:rPr>
        <w:t>M</w:t>
      </w:r>
      <w:r>
        <w:rPr>
          <w:rFonts w:ascii="Times New Roman" w:hAnsi="Times New Roman" w:cs="Times New Roman"/>
          <w:kern w:val="0"/>
          <w:sz w:val="28"/>
          <w:szCs w:val="28"/>
        </w:rPr>
        <w:t xml:space="preserve">in, Zhao Suzhen, Xu Shuxia, Li Yuehua, Wang Xiuying and Zhang Yan were named as the representative inheritors of intangible cultural heritage projects by Xuzhou Bureau </w:t>
      </w:r>
      <w:r>
        <w:rPr>
          <w:rFonts w:hint="eastAsia" w:ascii="Times New Roman" w:hAnsi="Times New Roman" w:cs="Times New Roman"/>
          <w:kern w:val="0"/>
          <w:sz w:val="28"/>
          <w:szCs w:val="28"/>
        </w:rPr>
        <w:t xml:space="preserve">of </w:t>
      </w:r>
      <w:r>
        <w:rPr>
          <w:rFonts w:ascii="Times New Roman" w:hAnsi="Times New Roman" w:cs="Times New Roman"/>
          <w:kern w:val="0"/>
          <w:sz w:val="28"/>
          <w:szCs w:val="28"/>
        </w:rPr>
        <w:t>culture</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Publication.</w:t>
      </w:r>
    </w:p>
    <w:p w14:paraId="2CD7AF3B">
      <w:pPr>
        <w:spacing w:line="400" w:lineRule="exact"/>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With the change of people's lifestyle, the influence of foreign culture and many other reasons, the development of the traditional handicraft of Xuzhou sachet is slow.</w:t>
      </w:r>
      <w:r>
        <w:rPr>
          <w:rFonts w:hint="eastAsia" w:ascii="Times New Roman" w:hAnsi="Times New Roman" w:cs="Times New Roman"/>
          <w:kern w:val="0"/>
          <w:sz w:val="28"/>
          <w:szCs w:val="28"/>
          <w:lang w:val="en-US" w:eastAsia="zh-CN"/>
        </w:rPr>
        <w:t xml:space="preserve"> </w:t>
      </w:r>
      <w:r>
        <w:rPr>
          <w:rFonts w:hint="eastAsia" w:ascii="Times New Roman" w:hAnsi="Times New Roman" w:cs="Times New Roman"/>
          <w:kern w:val="0"/>
          <w:sz w:val="28"/>
          <w:szCs w:val="28"/>
        </w:rPr>
        <w:t>Therefore, it is imperative to protect this precious intangible cultural heritage - Xuzhou sachet</w:t>
      </w:r>
    </w:p>
    <w:p w14:paraId="1568021F">
      <w:pPr>
        <w:spacing w:line="400" w:lineRule="exact"/>
        <w:rPr>
          <w:rFonts w:ascii="Times New Roman" w:hAnsi="Times New Roman" w:cs="Times New Roman"/>
          <w:sz w:val="28"/>
          <w:szCs w:val="28"/>
        </w:rPr>
      </w:pPr>
      <w:r>
        <w:rPr>
          <w:rFonts w:hint="eastAsia" w:ascii="Times New Roman" w:hAnsi="Times New Roman" w:cs="Times New Roman"/>
          <w:kern w:val="0"/>
          <w:sz w:val="28"/>
          <w:szCs w:val="28"/>
        </w:rPr>
        <w:t xml:space="preserve"> </w:t>
      </w:r>
    </w:p>
    <w:p w14:paraId="1B9957B4">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 xml:space="preserve">省级传承人井秋红 </w:t>
      </w:r>
    </w:p>
    <w:p w14:paraId="193DEAC2">
      <w:pPr>
        <w:spacing w:line="400" w:lineRule="exact"/>
        <w:jc w:val="left"/>
        <w:rPr>
          <w:rFonts w:ascii="Times New Roman" w:hAnsi="Times New Roman" w:cs="Times New Roman"/>
          <w:sz w:val="28"/>
          <w:szCs w:val="28"/>
        </w:rPr>
      </w:pPr>
      <w:r>
        <w:rPr>
          <w:rFonts w:ascii="Times New Roman" w:hAnsi="Times New Roman" w:cs="Times New Roman"/>
          <w:kern w:val="0"/>
          <w:sz w:val="28"/>
          <w:szCs w:val="28"/>
        </w:rPr>
        <w:t>Provincial inheritor</w:t>
      </w:r>
      <w:r>
        <w:rPr>
          <w:rFonts w:hint="eastAsia" w:ascii="Times New Roman" w:hAnsi="Times New Roman" w:cs="Times New Roman"/>
          <w:kern w:val="0"/>
          <w:sz w:val="28"/>
          <w:szCs w:val="28"/>
        </w:rPr>
        <w:t>，</w:t>
      </w:r>
      <w:r>
        <w:rPr>
          <w:rFonts w:ascii="Times New Roman" w:hAnsi="Times New Roman" w:cs="Times New Roman"/>
          <w:kern w:val="0"/>
          <w:sz w:val="28"/>
          <w:szCs w:val="28"/>
        </w:rPr>
        <w:t>Jing Qiuhong</w:t>
      </w:r>
    </w:p>
    <w:p w14:paraId="50C8D124">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井秋红作品</w:t>
      </w:r>
      <w:r>
        <w:rPr>
          <w:rFonts w:ascii="宋体" w:hAnsi="宋体" w:cs="宋体"/>
          <w:kern w:val="0"/>
          <w:sz w:val="28"/>
          <w:szCs w:val="28"/>
        </w:rPr>
        <w:t>《两汉文化》</w:t>
      </w:r>
      <w:r>
        <w:rPr>
          <w:rFonts w:hint="eastAsia" w:ascii="宋体" w:hAnsi="宋体" w:cs="宋体"/>
          <w:kern w:val="0"/>
          <w:sz w:val="28"/>
          <w:szCs w:val="28"/>
        </w:rPr>
        <w:t xml:space="preserve"> </w:t>
      </w:r>
      <w:r>
        <w:rPr>
          <w:rFonts w:hint="eastAsia" w:ascii="Times New Roman" w:hAnsi="Times New Roman" w:cs="Times New Roman"/>
          <w:sz w:val="28"/>
          <w:szCs w:val="28"/>
        </w:rPr>
        <w:t xml:space="preserve">                       </w:t>
      </w:r>
    </w:p>
    <w:p w14:paraId="4F0B1625">
      <w:pPr>
        <w:widowControl/>
        <w:spacing w:line="400" w:lineRule="exact"/>
        <w:jc w:val="left"/>
        <w:rPr>
          <w:rFonts w:ascii="Times New Roman" w:hAnsi="Times New Roman" w:cs="Times New Roman"/>
          <w:kern w:val="0"/>
          <w:sz w:val="28"/>
          <w:szCs w:val="28"/>
        </w:rPr>
      </w:pPr>
      <w:r>
        <w:rPr>
          <w:rFonts w:hint="eastAsia" w:ascii="Times New Roman" w:hAnsi="Times New Roman" w:cs="Times New Roman"/>
          <w:kern w:val="0"/>
          <w:sz w:val="28"/>
          <w:szCs w:val="28"/>
        </w:rPr>
        <w:t xml:space="preserve">Jin Qiuhong </w:t>
      </w:r>
      <w:r>
        <w:rPr>
          <w:rFonts w:hint="eastAsia" w:ascii="Times New Roman" w:hAnsi="Times New Roman" w:cs="Times New Roman"/>
          <w:i/>
          <w:sz w:val="28"/>
          <w:szCs w:val="28"/>
        </w:rPr>
        <w:t>Han Culture</w:t>
      </w:r>
      <w:r>
        <w:rPr>
          <w:rFonts w:hint="eastAsia" w:ascii="Times New Roman" w:hAnsi="Times New Roman" w:cs="Times New Roman"/>
          <w:kern w:val="0"/>
          <w:sz w:val="28"/>
          <w:szCs w:val="28"/>
        </w:rPr>
        <w:t xml:space="preserve">               </w:t>
      </w:r>
    </w:p>
    <w:p w14:paraId="66753123">
      <w:pPr>
        <w:spacing w:line="400" w:lineRule="exact"/>
        <w:jc w:val="left"/>
        <w:rPr>
          <w:rFonts w:ascii="Times New Roman" w:hAnsi="Times New Roman" w:cs="Times New Roman"/>
          <w:kern w:val="0"/>
          <w:sz w:val="28"/>
          <w:szCs w:val="28"/>
        </w:rPr>
      </w:pPr>
      <w:r>
        <w:rPr>
          <w:rFonts w:hint="eastAsia" w:ascii="Times New Roman" w:hAnsi="Times New Roman" w:cs="Times New Roman"/>
          <w:sz w:val="28"/>
          <w:szCs w:val="28"/>
        </w:rPr>
        <w:t>井秋红作品</w:t>
      </w:r>
      <w:r>
        <w:rPr>
          <w:rFonts w:ascii="宋体" w:hAnsi="宋体" w:cs="宋体"/>
          <w:kern w:val="0"/>
          <w:sz w:val="28"/>
          <w:szCs w:val="28"/>
        </w:rPr>
        <w:t>《龙凤呈祥》</w:t>
      </w:r>
      <w:r>
        <w:rPr>
          <w:rFonts w:hint="eastAsia" w:ascii="Times New Roman" w:hAnsi="Times New Roman" w:cs="Times New Roman"/>
          <w:kern w:val="0"/>
          <w:sz w:val="28"/>
          <w:szCs w:val="28"/>
        </w:rPr>
        <w:t xml:space="preserve">             </w:t>
      </w:r>
    </w:p>
    <w:p w14:paraId="6675DFA0">
      <w:pPr>
        <w:spacing w:line="400" w:lineRule="exact"/>
        <w:jc w:val="left"/>
        <w:rPr>
          <w:rFonts w:ascii="Times New Roman" w:hAnsi="Times New Roman" w:cs="Times New Roman"/>
          <w:kern w:val="0"/>
          <w:sz w:val="28"/>
          <w:szCs w:val="28"/>
        </w:rPr>
      </w:pPr>
      <w:r>
        <w:rPr>
          <w:rFonts w:hint="eastAsia" w:ascii="Times New Roman" w:hAnsi="Times New Roman" w:cs="Times New Roman"/>
          <w:kern w:val="0"/>
          <w:sz w:val="28"/>
          <w:szCs w:val="28"/>
        </w:rPr>
        <w:t xml:space="preserve"> Jin Qiuhong </w:t>
      </w:r>
      <w:r>
        <w:rPr>
          <w:rFonts w:hint="eastAsia" w:ascii="Times New Roman" w:hAnsi="Times New Roman" w:cs="Times New Roman"/>
          <w:i/>
          <w:sz w:val="28"/>
          <w:szCs w:val="28"/>
        </w:rPr>
        <w:t>Dragon and Phoenix</w:t>
      </w:r>
      <w:r>
        <w:rPr>
          <w:rFonts w:hint="eastAsia" w:ascii="Times New Roman" w:hAnsi="Times New Roman" w:cs="Times New Roman"/>
          <w:kern w:val="0"/>
          <w:sz w:val="28"/>
          <w:szCs w:val="28"/>
        </w:rPr>
        <w:t xml:space="preserve">                    </w:t>
      </w:r>
      <w:r>
        <w:rPr>
          <w:rFonts w:hint="eastAsia" w:ascii="Times New Roman" w:hAnsi="Times New Roman" w:cs="Times New Roman"/>
          <w:sz w:val="28"/>
          <w:szCs w:val="28"/>
        </w:rPr>
        <w:t xml:space="preserve">       </w:t>
      </w:r>
      <w:r>
        <w:rPr>
          <w:rFonts w:hint="eastAsia" w:ascii="Times New Roman" w:hAnsi="Times New Roman" w:cs="Times New Roman"/>
          <w:i/>
          <w:sz w:val="28"/>
          <w:szCs w:val="28"/>
        </w:rPr>
        <w:t xml:space="preserve">       </w:t>
      </w:r>
    </w:p>
    <w:p w14:paraId="758F7C22">
      <w:pPr>
        <w:widowControl/>
        <w:spacing w:line="400" w:lineRule="exact"/>
        <w:jc w:val="left"/>
        <w:rPr>
          <w:rFonts w:ascii="Times New Roman" w:hAnsi="Times New Roman" w:cs="Times New Roman"/>
          <w:kern w:val="0"/>
          <w:sz w:val="28"/>
          <w:szCs w:val="28"/>
        </w:rPr>
      </w:pPr>
      <w:r>
        <w:rPr>
          <w:rFonts w:hint="eastAsia" w:ascii="Times New Roman" w:hAnsi="Times New Roman" w:cs="Times New Roman"/>
          <w:kern w:val="0"/>
          <w:sz w:val="28"/>
          <w:szCs w:val="28"/>
        </w:rPr>
        <w:t xml:space="preserve">王振霞作品《斗蛾》                     </w:t>
      </w:r>
    </w:p>
    <w:p w14:paraId="255555BF">
      <w:pPr>
        <w:widowControl/>
        <w:spacing w:line="400" w:lineRule="exact"/>
        <w:jc w:val="left"/>
        <w:rPr>
          <w:rFonts w:ascii="Times New Roman" w:hAnsi="Times New Roman" w:cs="Times New Roman"/>
          <w:kern w:val="0"/>
          <w:sz w:val="28"/>
          <w:szCs w:val="28"/>
        </w:rPr>
      </w:pPr>
      <w:r>
        <w:rPr>
          <w:rFonts w:hint="eastAsia" w:ascii="Times New Roman" w:hAnsi="Times New Roman" w:cs="Times New Roman"/>
          <w:kern w:val="0"/>
          <w:sz w:val="28"/>
          <w:szCs w:val="28"/>
        </w:rPr>
        <w:t>Wang Zhenxia，</w:t>
      </w:r>
      <w:r>
        <w:rPr>
          <w:rFonts w:ascii="Times New Roman" w:hAnsi="Times New Roman" w:cs="Times New Roman"/>
          <w:i/>
          <w:kern w:val="0"/>
          <w:sz w:val="28"/>
          <w:szCs w:val="28"/>
        </w:rPr>
        <w:t>Diptera</w:t>
      </w:r>
      <w:r>
        <w:rPr>
          <w:rFonts w:hint="eastAsia" w:ascii="Times New Roman" w:hAnsi="Times New Roman" w:cs="Times New Roman"/>
          <w:i/>
          <w:kern w:val="0"/>
          <w:sz w:val="28"/>
          <w:szCs w:val="28"/>
        </w:rPr>
        <w:t xml:space="preserve">          </w:t>
      </w:r>
    </w:p>
    <w:p w14:paraId="21F5BABC">
      <w:pPr>
        <w:widowControl/>
        <w:spacing w:line="400" w:lineRule="exact"/>
        <w:jc w:val="left"/>
        <w:rPr>
          <w:rFonts w:ascii="Times New Roman" w:hAnsi="Times New Roman" w:cs="Times New Roman"/>
          <w:kern w:val="0"/>
          <w:sz w:val="28"/>
          <w:szCs w:val="28"/>
        </w:rPr>
      </w:pPr>
      <w:r>
        <w:rPr>
          <w:rFonts w:hint="eastAsia" w:ascii="Times New Roman" w:hAnsi="Times New Roman" w:cs="Times New Roman"/>
          <w:kern w:val="0"/>
          <w:sz w:val="28"/>
          <w:szCs w:val="28"/>
        </w:rPr>
        <w:t>省级传承人王振霞</w:t>
      </w:r>
    </w:p>
    <w:p w14:paraId="3EAD9F20">
      <w:pPr>
        <w:widowControl/>
        <w:spacing w:line="400" w:lineRule="exact"/>
        <w:jc w:val="left"/>
        <w:rPr>
          <w:rFonts w:ascii="Times New Roman" w:hAnsi="Times New Roman" w:cs="Times New Roman"/>
          <w:kern w:val="0"/>
          <w:sz w:val="28"/>
          <w:szCs w:val="28"/>
        </w:rPr>
      </w:pPr>
      <w:r>
        <w:rPr>
          <w:rFonts w:hint="eastAsia" w:ascii="Times New Roman" w:hAnsi="Times New Roman" w:cs="Times New Roman"/>
          <w:kern w:val="0"/>
          <w:sz w:val="28"/>
          <w:szCs w:val="28"/>
        </w:rPr>
        <w:t>P</w:t>
      </w:r>
      <w:r>
        <w:rPr>
          <w:rFonts w:ascii="Times New Roman" w:hAnsi="Times New Roman" w:cs="Times New Roman"/>
          <w:kern w:val="0"/>
          <w:sz w:val="28"/>
          <w:szCs w:val="28"/>
        </w:rPr>
        <w:t>rovincial inherito</w:t>
      </w:r>
      <w:r>
        <w:rPr>
          <w:rFonts w:hint="eastAsia" w:ascii="Times New Roman" w:hAnsi="Times New Roman" w:cs="Times New Roman"/>
          <w:kern w:val="0"/>
          <w:sz w:val="28"/>
          <w:szCs w:val="28"/>
        </w:rPr>
        <w:t>r，</w:t>
      </w:r>
      <w:r>
        <w:rPr>
          <w:rFonts w:ascii="Times New Roman" w:hAnsi="Times New Roman" w:cs="Times New Roman"/>
          <w:kern w:val="0"/>
          <w:sz w:val="28"/>
          <w:szCs w:val="28"/>
        </w:rPr>
        <w:t>Wang Zhenxia</w:t>
      </w:r>
    </w:p>
    <w:p w14:paraId="4C2FD0F5">
      <w:pPr>
        <w:widowControl/>
        <w:spacing w:line="400" w:lineRule="exact"/>
        <w:jc w:val="left"/>
        <w:rPr>
          <w:rFonts w:ascii="Times New Roman" w:hAnsi="Times New Roman" w:cs="Times New Roman"/>
          <w:kern w:val="0"/>
          <w:sz w:val="28"/>
          <w:szCs w:val="28"/>
        </w:rPr>
      </w:pPr>
      <w:r>
        <w:rPr>
          <w:rFonts w:hint="eastAsia" w:ascii="Times New Roman" w:hAnsi="Times New Roman" w:cs="Times New Roman"/>
          <w:kern w:val="0"/>
          <w:sz w:val="28"/>
          <w:szCs w:val="28"/>
        </w:rPr>
        <w:t>市级传承人庄敏作品《富贵迎春》</w:t>
      </w:r>
    </w:p>
    <w:p w14:paraId="133581E8">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 xml:space="preserve">Municipal inheritor， Zhuang </w:t>
      </w:r>
      <w:r>
        <w:rPr>
          <w:rFonts w:hint="eastAsia" w:ascii="Times New Roman" w:hAnsi="Times New Roman" w:cs="Times New Roman"/>
          <w:kern w:val="0"/>
          <w:sz w:val="28"/>
          <w:szCs w:val="28"/>
        </w:rPr>
        <w:t>M</w:t>
      </w:r>
      <w:r>
        <w:rPr>
          <w:rFonts w:ascii="Times New Roman" w:hAnsi="Times New Roman" w:cs="Times New Roman"/>
          <w:kern w:val="0"/>
          <w:sz w:val="28"/>
          <w:szCs w:val="28"/>
        </w:rPr>
        <w:t>in，</w:t>
      </w:r>
      <w:r>
        <w:rPr>
          <w:rFonts w:ascii="Times New Roman" w:hAnsi="Times New Roman" w:cs="Times New Roman"/>
          <w:i/>
          <w:kern w:val="0"/>
          <w:sz w:val="28"/>
          <w:szCs w:val="28"/>
        </w:rPr>
        <w:t>Welcome to the spring</w:t>
      </w:r>
    </w:p>
    <w:p w14:paraId="29F5B69A">
      <w:pPr>
        <w:spacing w:line="400" w:lineRule="exact"/>
        <w:rPr>
          <w:rFonts w:ascii="宋体" w:hAnsi="宋体" w:cs="宋体"/>
          <w:kern w:val="0"/>
          <w:sz w:val="28"/>
          <w:szCs w:val="28"/>
        </w:rPr>
      </w:pPr>
      <w:r>
        <w:rPr>
          <w:rFonts w:ascii="宋体" w:hAnsi="宋体" w:cs="宋体"/>
          <w:kern w:val="0"/>
          <w:sz w:val="28"/>
          <w:szCs w:val="28"/>
        </w:rPr>
        <w:t>市级传承人李跃华作品《五子献寿》</w:t>
      </w:r>
    </w:p>
    <w:p w14:paraId="53781DD8">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Municipal inheritor，Li Yuehua，</w:t>
      </w:r>
      <w:r>
        <w:rPr>
          <w:rFonts w:hint="eastAsia" w:ascii="Times New Roman" w:hAnsi="Times New Roman" w:cs="Times New Roman"/>
          <w:i/>
          <w:kern w:val="0"/>
          <w:sz w:val="28"/>
          <w:szCs w:val="28"/>
        </w:rPr>
        <w:t>F</w:t>
      </w:r>
      <w:r>
        <w:rPr>
          <w:rFonts w:ascii="Times New Roman" w:hAnsi="Times New Roman" w:cs="Times New Roman"/>
          <w:i/>
          <w:kern w:val="0"/>
          <w:sz w:val="28"/>
          <w:szCs w:val="28"/>
        </w:rPr>
        <w:t>ive sons for longevity</w:t>
      </w:r>
      <w:r>
        <w:rPr>
          <w:rFonts w:hint="eastAsia" w:ascii="Times New Roman" w:hAnsi="Times New Roman" w:cs="Times New Roman"/>
          <w:kern w:val="0"/>
          <w:sz w:val="28"/>
          <w:szCs w:val="28"/>
        </w:rPr>
        <w:t xml:space="preserve"> </w:t>
      </w:r>
    </w:p>
    <w:p w14:paraId="5827146E">
      <w:pPr>
        <w:widowControl/>
        <w:spacing w:line="400" w:lineRule="exact"/>
        <w:jc w:val="left"/>
        <w:rPr>
          <w:rFonts w:ascii="宋体" w:hAnsi="宋体" w:cs="宋体"/>
          <w:kern w:val="0"/>
          <w:sz w:val="28"/>
          <w:szCs w:val="28"/>
        </w:rPr>
      </w:pPr>
      <w:r>
        <w:rPr>
          <w:rFonts w:ascii="宋体" w:hAnsi="宋体" w:cs="宋体"/>
          <w:kern w:val="0"/>
          <w:sz w:val="28"/>
          <w:szCs w:val="28"/>
        </w:rPr>
        <w:t>市级传承人王秀英作品《五毒金蟾包》</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ab/>
      </w:r>
    </w:p>
    <w:p w14:paraId="56F634CE">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Municipal inheritor，Wang Xiuying，</w:t>
      </w:r>
      <w:r>
        <w:rPr>
          <w:rFonts w:ascii="Times New Roman" w:hAnsi="Times New Roman" w:cs="Times New Roman"/>
          <w:i/>
          <w:kern w:val="0"/>
          <w:sz w:val="28"/>
          <w:szCs w:val="28"/>
        </w:rPr>
        <w:t>Five poison Golden Toad ba</w:t>
      </w:r>
      <w:r>
        <w:rPr>
          <w:rFonts w:hint="eastAsia" w:ascii="Times New Roman" w:hAnsi="Times New Roman" w:cs="Times New Roman"/>
          <w:i/>
          <w:kern w:val="0"/>
          <w:sz w:val="28"/>
          <w:szCs w:val="28"/>
        </w:rPr>
        <w:t>g</w:t>
      </w:r>
    </w:p>
    <w:p w14:paraId="072609C9">
      <w:pPr>
        <w:spacing w:line="400" w:lineRule="exact"/>
        <w:rPr>
          <w:rFonts w:ascii="宋体" w:hAnsi="宋体" w:cs="宋体"/>
          <w:kern w:val="0"/>
          <w:sz w:val="28"/>
          <w:szCs w:val="28"/>
        </w:rPr>
      </w:pPr>
      <w:r>
        <w:rPr>
          <w:rFonts w:ascii="宋体" w:hAnsi="宋体" w:cs="宋体"/>
          <w:kern w:val="0"/>
          <w:sz w:val="28"/>
          <w:szCs w:val="28"/>
        </w:rPr>
        <w:t>市级传承人徐淑侠作品《路路通》</w:t>
      </w:r>
    </w:p>
    <w:p w14:paraId="6E0EBCF5">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Municipal inheritor，Xu Shuxia，</w:t>
      </w:r>
      <w:r>
        <w:rPr>
          <w:rFonts w:ascii="Times New Roman" w:hAnsi="Times New Roman" w:cs="Times New Roman"/>
          <w:i/>
          <w:kern w:val="0"/>
          <w:sz w:val="28"/>
          <w:szCs w:val="28"/>
        </w:rPr>
        <w:t>Lu Lu Tong</w:t>
      </w:r>
    </w:p>
    <w:p w14:paraId="48AC89EE">
      <w:pPr>
        <w:ind w:left="240" w:hanging="280" w:hangingChars="100"/>
        <w:rPr>
          <w:rFonts w:ascii="宋体" w:hAnsi="宋体" w:cs="宋体"/>
          <w:kern w:val="0"/>
          <w:sz w:val="28"/>
          <w:szCs w:val="28"/>
        </w:rPr>
      </w:pPr>
    </w:p>
    <w:p w14:paraId="7DF2BF0F">
      <w:pPr>
        <w:rPr>
          <w:rFonts w:ascii="Times New Roman" w:hAnsi="Times New Roman" w:cs="Times New Roman"/>
          <w:sz w:val="28"/>
          <w:szCs w:val="28"/>
        </w:rPr>
      </w:pPr>
      <w:r>
        <w:rPr>
          <w:rFonts w:ascii="Times New Roman" w:hAnsi="Times New Roman" w:cs="Times New Roman"/>
          <w:sz w:val="28"/>
          <w:szCs w:val="28"/>
        </w:rPr>
        <w:br w:type="page"/>
      </w:r>
    </w:p>
    <w:p w14:paraId="1FBC83C6">
      <w:pPr>
        <w:widowControl/>
        <w:tabs>
          <w:tab w:val="center" w:pos="4433"/>
          <w:tab w:val="left" w:pos="6346"/>
        </w:tabs>
        <w:spacing w:line="400" w:lineRule="exact"/>
        <w:ind w:firstLine="560" w:firstLineChars="200"/>
        <w:jc w:val="left"/>
        <w:rPr>
          <w:rFonts w:ascii="宋体" w:hAnsi="宋体" w:cs="宋体"/>
          <w:b/>
          <w:bCs/>
          <w:kern w:val="0"/>
          <w:sz w:val="28"/>
          <w:szCs w:val="28"/>
        </w:rPr>
      </w:pPr>
      <w:r>
        <w:rPr>
          <w:rFonts w:ascii="宋体" w:hAnsi="宋体" w:cs="宋体"/>
          <w:kern w:val="0"/>
          <w:sz w:val="28"/>
          <w:szCs w:val="28"/>
        </w:rPr>
        <w:tab/>
      </w:r>
      <w:r>
        <w:rPr>
          <w:rFonts w:ascii="宋体" w:hAnsi="宋体" w:cs="宋体"/>
          <w:b/>
          <w:bCs/>
          <w:kern w:val="0"/>
          <w:sz w:val="28"/>
          <w:szCs w:val="28"/>
        </w:rPr>
        <w:t>邳州纸塑狮子头</w:t>
      </w:r>
      <w:r>
        <w:rPr>
          <w:rFonts w:ascii="宋体" w:hAnsi="宋体" w:cs="宋体"/>
          <w:b/>
          <w:bCs/>
          <w:kern w:val="0"/>
          <w:sz w:val="28"/>
          <w:szCs w:val="28"/>
        </w:rPr>
        <w:tab/>
      </w:r>
    </w:p>
    <w:p w14:paraId="65101012">
      <w:pPr>
        <w:spacing w:line="40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Pizhou </w:t>
      </w:r>
      <w:r>
        <w:rPr>
          <w:rFonts w:hint="eastAsia" w:ascii="Times New Roman" w:hAnsi="Times New Roman" w:cs="Times New Roman"/>
          <w:b/>
          <w:bCs/>
          <w:sz w:val="28"/>
          <w:szCs w:val="28"/>
        </w:rPr>
        <w:t>P</w:t>
      </w:r>
      <w:r>
        <w:rPr>
          <w:rFonts w:ascii="Times New Roman" w:hAnsi="Times New Roman" w:cs="Times New Roman"/>
          <w:b/>
          <w:bCs/>
          <w:sz w:val="28"/>
          <w:szCs w:val="28"/>
        </w:rPr>
        <w:t xml:space="preserve">aper </w:t>
      </w:r>
      <w:r>
        <w:rPr>
          <w:rFonts w:hint="eastAsia" w:ascii="Times New Roman" w:hAnsi="Times New Roman" w:cs="Times New Roman"/>
          <w:b/>
          <w:bCs/>
          <w:sz w:val="28"/>
          <w:szCs w:val="28"/>
        </w:rPr>
        <w:t>L</w:t>
      </w:r>
      <w:r>
        <w:rPr>
          <w:rFonts w:ascii="Times New Roman" w:hAnsi="Times New Roman" w:cs="Times New Roman"/>
          <w:b/>
          <w:bCs/>
          <w:sz w:val="28"/>
          <w:szCs w:val="28"/>
        </w:rPr>
        <w:t xml:space="preserve">ion </w:t>
      </w:r>
      <w:r>
        <w:rPr>
          <w:rFonts w:hint="eastAsia" w:ascii="Times New Roman" w:hAnsi="Times New Roman" w:cs="Times New Roman"/>
          <w:b/>
          <w:bCs/>
          <w:sz w:val="28"/>
          <w:szCs w:val="28"/>
        </w:rPr>
        <w:t>H</w:t>
      </w:r>
      <w:r>
        <w:rPr>
          <w:rFonts w:ascii="Times New Roman" w:hAnsi="Times New Roman" w:cs="Times New Roman"/>
          <w:b/>
          <w:bCs/>
          <w:sz w:val="28"/>
          <w:szCs w:val="28"/>
        </w:rPr>
        <w:t>ead</w:t>
      </w:r>
    </w:p>
    <w:p w14:paraId="0C2EF1DA">
      <w:pPr>
        <w:widowControl/>
        <w:spacing w:line="400" w:lineRule="exact"/>
        <w:ind w:left="239" w:leftChars="114" w:firstLine="280" w:firstLineChars="100"/>
        <w:rPr>
          <w:rFonts w:ascii="宋体" w:hAnsi="宋体" w:cs="宋体"/>
          <w:kern w:val="0"/>
          <w:sz w:val="28"/>
          <w:szCs w:val="28"/>
        </w:rPr>
      </w:pPr>
      <w:r>
        <w:rPr>
          <w:rFonts w:ascii="宋体" w:hAnsi="宋体" w:cs="宋体"/>
          <w:kern w:val="0"/>
          <w:sz w:val="28"/>
          <w:szCs w:val="28"/>
        </w:rPr>
        <w:t>邳州纸塑狮子头历史悠久,世代相传，据《邳州志》记载已有500多年历史</w:t>
      </w:r>
      <w:r>
        <w:rPr>
          <w:rFonts w:hint="eastAsia" w:ascii="宋体" w:hAnsi="宋体" w:cs="宋体"/>
          <w:kern w:val="0"/>
          <w:sz w:val="28"/>
          <w:szCs w:val="28"/>
        </w:rPr>
        <w:t>。</w:t>
      </w:r>
    </w:p>
    <w:p w14:paraId="5863E55F">
      <w:pPr>
        <w:widowControl/>
        <w:spacing w:line="400" w:lineRule="exact"/>
        <w:ind w:firstLine="560" w:firstLineChars="200"/>
        <w:rPr>
          <w:rFonts w:ascii="宋体" w:hAnsi="宋体" w:cs="宋体"/>
          <w:kern w:val="0"/>
          <w:sz w:val="28"/>
          <w:szCs w:val="28"/>
        </w:rPr>
      </w:pPr>
      <w:r>
        <w:rPr>
          <w:rFonts w:ascii="宋体" w:hAnsi="宋体" w:cs="宋体"/>
          <w:kern w:val="0"/>
          <w:sz w:val="28"/>
          <w:szCs w:val="28"/>
        </w:rPr>
        <w:t>邳州纸塑狮子头是一种集雕塑、裱糊、扎制、绘画于一体的综合造型艺术，极具苏北地方特色。其造型夸张、形象活泼，色彩鲜艳、对比强烈；其用色，借鉴传统木版年画；其描绘，仿拟戏剧花脸脸谱；其风格，不同于南方狮头面具的文秀细腻，而有着北方塑艺的粗犷豪放，且兼具诙谐幽默，具有极高的艺术研究价值。</w:t>
      </w:r>
      <w:r>
        <w:rPr>
          <w:rFonts w:ascii="宋体" w:hAnsi="宋体" w:cs="宋体"/>
          <w:kern w:val="0"/>
          <w:sz w:val="28"/>
          <w:szCs w:val="28"/>
        </w:rPr>
        <w:br w:type="textWrapping"/>
      </w:r>
      <w:r>
        <w:rPr>
          <w:rFonts w:hint="eastAsia" w:ascii="宋体" w:hAnsi="宋体" w:cs="宋体"/>
          <w:kern w:val="0"/>
          <w:sz w:val="28"/>
          <w:szCs w:val="28"/>
        </w:rPr>
        <w:t xml:space="preserve">    </w:t>
      </w:r>
      <w:r>
        <w:rPr>
          <w:rFonts w:ascii="宋体" w:hAnsi="宋体" w:cs="宋体"/>
          <w:kern w:val="0"/>
          <w:sz w:val="28"/>
          <w:szCs w:val="28"/>
        </w:rPr>
        <w:t>邳州纸塑狮子头造型独特,略呈梯形结构，不塑耳朵,齐嘴头，称“青蛙嘴”，下巴底装红色或绿色长须(红须为公狮,绿须为母狮)脸面装饰独特，主要以颜色勾勒五官，以红、绿、黑、黄、白色为主；配以染成红、绿色白苘或麻质发威、胡须。</w:t>
      </w:r>
      <w:r>
        <w:rPr>
          <w:rFonts w:ascii="宋体" w:hAnsi="宋体" w:cs="宋体"/>
          <w:kern w:val="0"/>
          <w:sz w:val="28"/>
          <w:szCs w:val="28"/>
        </w:rPr>
        <w:br w:type="textWrapping"/>
      </w:r>
      <w:r>
        <w:rPr>
          <w:rFonts w:hint="eastAsia" w:ascii="宋体" w:hAnsi="宋体" w:cs="宋体"/>
          <w:kern w:val="0"/>
          <w:sz w:val="28"/>
          <w:szCs w:val="28"/>
        </w:rPr>
        <w:t xml:space="preserve">    </w:t>
      </w:r>
      <w:r>
        <w:rPr>
          <w:rFonts w:ascii="宋体" w:hAnsi="宋体" w:cs="宋体"/>
          <w:kern w:val="0"/>
          <w:sz w:val="28"/>
          <w:szCs w:val="28"/>
        </w:rPr>
        <w:t>邳州纸塑狮子头主要用于民间舞狮表演，它与邳州民间泥塑、民间绘画、民间舞蹈等民间艺术根脉相连，共生共荣。从狮子头面具的发展颇能窥见民间狮子舞及民间面具艺术的发展水准；而狮子头面具适应舞蹈套路、动作编排的要求,又有大、中、小各种型号的艺术造型。</w:t>
      </w:r>
      <w:r>
        <w:rPr>
          <w:rFonts w:ascii="宋体" w:hAnsi="宋体" w:cs="宋体"/>
          <w:kern w:val="0"/>
          <w:sz w:val="28"/>
          <w:szCs w:val="28"/>
        </w:rPr>
        <w:br w:type="textWrapping"/>
      </w:r>
      <w:r>
        <w:rPr>
          <w:rFonts w:hint="eastAsia" w:ascii="宋体" w:hAnsi="宋体" w:cs="宋体"/>
          <w:kern w:val="0"/>
          <w:sz w:val="28"/>
          <w:szCs w:val="28"/>
        </w:rPr>
        <w:t xml:space="preserve">    </w:t>
      </w:r>
      <w:r>
        <w:rPr>
          <w:rFonts w:ascii="宋体" w:hAnsi="宋体" w:cs="宋体"/>
          <w:kern w:val="0"/>
          <w:sz w:val="28"/>
          <w:szCs w:val="28"/>
        </w:rPr>
        <w:t>邳州纸塑狮子头当今代表性人物是官湖镇的石荣圣、刘印玲夫妇,石荣圣被文化部命名为国家级非物质文化遗产项目代表性传承人；刘印玲被江苏省文化厅命名为省级非物质文化遗产项目代表性传承人。1994年，邳州纸塑狮子头艺人石荣圣被联合国教科文组织授予</w:t>
      </w:r>
      <w:r>
        <w:rPr>
          <w:rFonts w:hint="eastAsia" w:ascii="宋体" w:hAnsi="宋体" w:cs="宋体"/>
          <w:kern w:val="0"/>
          <w:sz w:val="28"/>
          <w:szCs w:val="28"/>
        </w:rPr>
        <w:t>“</w:t>
      </w:r>
      <w:r>
        <w:rPr>
          <w:rFonts w:ascii="宋体" w:hAnsi="宋体" w:cs="宋体"/>
          <w:kern w:val="0"/>
          <w:sz w:val="28"/>
          <w:szCs w:val="28"/>
        </w:rPr>
        <w:t>民间工艺美术家</w:t>
      </w:r>
      <w:r>
        <w:rPr>
          <w:rFonts w:hint="eastAsia" w:ascii="宋体" w:hAnsi="宋体" w:cs="宋体"/>
          <w:kern w:val="0"/>
          <w:sz w:val="28"/>
          <w:szCs w:val="28"/>
        </w:rPr>
        <w:t>”</w:t>
      </w:r>
      <w:r>
        <w:rPr>
          <w:rFonts w:ascii="宋体" w:hAnsi="宋体" w:cs="宋体"/>
          <w:kern w:val="0"/>
          <w:sz w:val="28"/>
          <w:szCs w:val="28"/>
        </w:rPr>
        <w:t>称号。</w:t>
      </w:r>
      <w:r>
        <w:rPr>
          <w:rFonts w:ascii="宋体" w:hAnsi="宋体" w:cs="宋体"/>
          <w:kern w:val="0"/>
          <w:sz w:val="28"/>
          <w:szCs w:val="28"/>
        </w:rPr>
        <w:br w:type="textWrapping"/>
      </w:r>
      <w:r>
        <w:rPr>
          <w:rFonts w:hint="eastAsia" w:ascii="宋体" w:hAnsi="宋体" w:cs="宋体"/>
          <w:kern w:val="0"/>
          <w:sz w:val="28"/>
          <w:szCs w:val="28"/>
        </w:rPr>
        <w:t xml:space="preserve">    </w:t>
      </w:r>
      <w:r>
        <w:rPr>
          <w:rFonts w:ascii="宋体" w:hAnsi="宋体" w:cs="宋体"/>
          <w:kern w:val="0"/>
          <w:sz w:val="28"/>
          <w:szCs w:val="28"/>
        </w:rPr>
        <w:t>随着各种现代娱乐形式的出现,传统狮子舞等民间舞蹈逐渐被边缘化,因而用于狮子舞的纸塑狮子头面具需求量正日益减少。为了生存，许多艺人被迫放弃了这项手艺而改适他业，年轻人亦不愿从事这门技艺，致使邳州纸塑狮子头技艺后继乏人。</w:t>
      </w:r>
    </w:p>
    <w:p w14:paraId="5746A112">
      <w:pPr>
        <w:widowControl/>
        <w:spacing w:line="400" w:lineRule="exact"/>
        <w:ind w:firstLine="560" w:firstLineChars="200"/>
        <w:rPr>
          <w:rFonts w:ascii="宋体" w:hAnsi="宋体" w:cs="宋体"/>
          <w:kern w:val="0"/>
          <w:sz w:val="28"/>
          <w:szCs w:val="28"/>
        </w:rPr>
      </w:pPr>
    </w:p>
    <w:p w14:paraId="180FAC9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 paper lion head has a long history. It has been handed down from generation to generation. According to the records of Pizhou, it has a history of more than 500 years.</w:t>
      </w:r>
    </w:p>
    <w:p w14:paraId="65AD450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 paper lion's head is a comprehensive plastic art integrating sculpture, mounting, binding and painting, which has the local characteristics of Northern Jiangsu. Its shape is exaggerated, the image is lively, the color is bright, the contrast is strong</w:t>
      </w:r>
      <w:r>
        <w:rPr>
          <w:rFonts w:hint="eastAsia" w:ascii="Times New Roman" w:hAnsi="Times New Roman" w:cs="Times New Roman"/>
          <w:sz w:val="28"/>
          <w:szCs w:val="28"/>
        </w:rPr>
        <w:t xml:space="preserve">; as to </w:t>
      </w:r>
      <w:r>
        <w:rPr>
          <w:rFonts w:ascii="Times New Roman" w:hAnsi="Times New Roman" w:cs="Times New Roman"/>
          <w:sz w:val="28"/>
          <w:szCs w:val="28"/>
        </w:rPr>
        <w:t xml:space="preserve">its use of color, </w:t>
      </w:r>
      <w:r>
        <w:rPr>
          <w:rFonts w:hint="eastAsia" w:ascii="Times New Roman" w:hAnsi="Times New Roman" w:cs="Times New Roman"/>
          <w:sz w:val="28"/>
          <w:szCs w:val="28"/>
        </w:rPr>
        <w:t xml:space="preserve">it </w:t>
      </w:r>
      <w:r>
        <w:rPr>
          <w:rFonts w:ascii="Times New Roman" w:hAnsi="Times New Roman" w:cs="Times New Roman"/>
          <w:sz w:val="28"/>
          <w:szCs w:val="28"/>
        </w:rPr>
        <w:t>learn</w:t>
      </w:r>
      <w:r>
        <w:rPr>
          <w:rFonts w:hint="eastAsia" w:ascii="Times New Roman" w:hAnsi="Times New Roman" w:cs="Times New Roman"/>
          <w:sz w:val="28"/>
          <w:szCs w:val="28"/>
        </w:rPr>
        <w:t>s</w:t>
      </w:r>
      <w:r>
        <w:rPr>
          <w:rFonts w:ascii="Times New Roman" w:hAnsi="Times New Roman" w:cs="Times New Roman"/>
          <w:sz w:val="28"/>
          <w:szCs w:val="28"/>
        </w:rPr>
        <w:t xml:space="preserve"> from the traditional wood-print annual painting</w:t>
      </w:r>
      <w:r>
        <w:rPr>
          <w:rFonts w:hint="eastAsia" w:ascii="Times New Roman" w:hAnsi="Times New Roman" w:cs="Times New Roman"/>
          <w:sz w:val="28"/>
          <w:szCs w:val="28"/>
        </w:rPr>
        <w:t>;</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as to </w:t>
      </w:r>
      <w:r>
        <w:rPr>
          <w:rFonts w:ascii="Times New Roman" w:hAnsi="Times New Roman" w:cs="Times New Roman"/>
          <w:sz w:val="28"/>
          <w:szCs w:val="28"/>
        </w:rPr>
        <w:t xml:space="preserve">its depiction, </w:t>
      </w:r>
      <w:r>
        <w:rPr>
          <w:rFonts w:hint="eastAsia" w:ascii="Times New Roman" w:hAnsi="Times New Roman" w:cs="Times New Roman"/>
          <w:sz w:val="28"/>
          <w:szCs w:val="28"/>
        </w:rPr>
        <w:t xml:space="preserve">it </w:t>
      </w:r>
      <w:r>
        <w:rPr>
          <w:rFonts w:ascii="Times New Roman" w:hAnsi="Times New Roman" w:cs="Times New Roman"/>
          <w:sz w:val="28"/>
          <w:szCs w:val="28"/>
        </w:rPr>
        <w:t>imitat</w:t>
      </w:r>
      <w:r>
        <w:rPr>
          <w:rFonts w:hint="eastAsia" w:ascii="Times New Roman" w:hAnsi="Times New Roman" w:cs="Times New Roman"/>
          <w:sz w:val="28"/>
          <w:szCs w:val="28"/>
        </w:rPr>
        <w:t>es</w:t>
      </w:r>
      <w:r>
        <w:rPr>
          <w:rFonts w:ascii="Times New Roman" w:hAnsi="Times New Roman" w:cs="Times New Roman"/>
          <w:sz w:val="28"/>
          <w:szCs w:val="28"/>
        </w:rPr>
        <w:t xml:space="preserve"> of the drama flower face</w:t>
      </w:r>
      <w:r>
        <w:rPr>
          <w:rFonts w:hint="eastAsia" w:ascii="Times New Roman" w:hAnsi="Times New Roman" w:cs="Times New Roman"/>
          <w:sz w:val="28"/>
          <w:szCs w:val="28"/>
        </w:rPr>
        <w:t>;</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as to </w:t>
      </w:r>
      <w:r>
        <w:rPr>
          <w:rFonts w:ascii="Times New Roman" w:hAnsi="Times New Roman" w:cs="Times New Roman"/>
          <w:sz w:val="28"/>
          <w:szCs w:val="28"/>
        </w:rPr>
        <w:t xml:space="preserve">its style, different from the southern lion's head mask of the elegant and delicate style, </w:t>
      </w:r>
      <w:r>
        <w:rPr>
          <w:rFonts w:hint="eastAsia" w:ascii="Times New Roman" w:hAnsi="Times New Roman" w:cs="Times New Roman"/>
          <w:sz w:val="28"/>
          <w:szCs w:val="28"/>
        </w:rPr>
        <w:t>it is characterized</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by </w:t>
      </w:r>
      <w:r>
        <w:rPr>
          <w:rFonts w:ascii="Times New Roman" w:hAnsi="Times New Roman" w:cs="Times New Roman"/>
          <w:sz w:val="28"/>
          <w:szCs w:val="28"/>
        </w:rPr>
        <w:t xml:space="preserve">the rough and uninhibited of the northern plastic arts, </w:t>
      </w:r>
      <w:r>
        <w:rPr>
          <w:rFonts w:hint="eastAsia" w:ascii="Times New Roman" w:hAnsi="Times New Roman" w:cs="Times New Roman"/>
          <w:sz w:val="28"/>
          <w:szCs w:val="28"/>
        </w:rPr>
        <w:t>as well as</w:t>
      </w:r>
      <w:r>
        <w:rPr>
          <w:rFonts w:ascii="Times New Roman" w:hAnsi="Times New Roman" w:cs="Times New Roman"/>
          <w:sz w:val="28"/>
          <w:szCs w:val="28"/>
        </w:rPr>
        <w:t xml:space="preserve"> humorous, with a very high value of artistic research.</w:t>
      </w:r>
    </w:p>
    <w:p w14:paraId="0CA594A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Pizhou paper lion head has a unique shape, slightly trapezoidal structure, no ears, even mouth, known as "frog mouth". The bottom of the chin is decorated with red or green whiskers (red whiskers are male lions, green whiskers are female lions). The face decoration is unique, mainly </w:t>
      </w:r>
      <w:r>
        <w:rPr>
          <w:rFonts w:hint="eastAsia" w:ascii="Times New Roman" w:hAnsi="Times New Roman" w:cs="Times New Roman"/>
          <w:sz w:val="28"/>
          <w:szCs w:val="28"/>
        </w:rPr>
        <w:t>using</w:t>
      </w:r>
      <w:r>
        <w:rPr>
          <w:rFonts w:ascii="Times New Roman" w:hAnsi="Times New Roman" w:cs="Times New Roman"/>
          <w:sz w:val="28"/>
          <w:szCs w:val="28"/>
        </w:rPr>
        <w:t xml:space="preserve"> colors to outline the </w:t>
      </w:r>
      <w:r>
        <w:rPr>
          <w:rFonts w:hint="eastAsia" w:ascii="Times New Roman" w:hAnsi="Times New Roman" w:cs="Times New Roman"/>
          <w:sz w:val="28"/>
          <w:szCs w:val="28"/>
        </w:rPr>
        <w:t>facial</w:t>
      </w:r>
      <w:r>
        <w:rPr>
          <w:rFonts w:ascii="Times New Roman" w:hAnsi="Times New Roman" w:cs="Times New Roman"/>
          <w:sz w:val="28"/>
          <w:szCs w:val="28"/>
        </w:rPr>
        <w:t xml:space="preserve"> features, </w:t>
      </w:r>
      <w:r>
        <w:rPr>
          <w:rFonts w:hint="eastAsia" w:ascii="Times New Roman" w:hAnsi="Times New Roman" w:cs="Times New Roman"/>
          <w:sz w:val="28"/>
          <w:szCs w:val="28"/>
        </w:rPr>
        <w:t>which are</w:t>
      </w:r>
      <w:r>
        <w:rPr>
          <w:rFonts w:ascii="Times New Roman" w:hAnsi="Times New Roman" w:cs="Times New Roman"/>
          <w:sz w:val="28"/>
          <w:szCs w:val="28"/>
        </w:rPr>
        <w:t xml:space="preserve"> red, green, black, yellow and white with dyed red, green white whiskers or hemp hair and beard.</w:t>
      </w:r>
    </w:p>
    <w:p w14:paraId="59CA661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 paper lion head is mainly used in folk lion dance performance. It is closely connected with Pizhou Folk Clay sculpture, folk painting, folk dance and other folk arts, and co-exist</w:t>
      </w:r>
      <w:r>
        <w:rPr>
          <w:rFonts w:hint="eastAsia" w:ascii="Times New Roman" w:hAnsi="Times New Roman" w:cs="Times New Roman"/>
          <w:sz w:val="28"/>
          <w:szCs w:val="28"/>
        </w:rPr>
        <w:t>ing</w:t>
      </w:r>
      <w:r>
        <w:rPr>
          <w:rFonts w:ascii="Times New Roman" w:hAnsi="Times New Roman" w:cs="Times New Roman"/>
          <w:sz w:val="28"/>
          <w:szCs w:val="28"/>
        </w:rPr>
        <w:t xml:space="preserve"> </w:t>
      </w:r>
      <w:r>
        <w:rPr>
          <w:rFonts w:hint="eastAsia" w:ascii="Times New Roman" w:hAnsi="Times New Roman" w:cs="Times New Roman"/>
          <w:sz w:val="28"/>
          <w:szCs w:val="28"/>
        </w:rPr>
        <w:t>with them</w:t>
      </w:r>
      <w:r>
        <w:rPr>
          <w:rFonts w:ascii="Times New Roman" w:hAnsi="Times New Roman" w:cs="Times New Roman"/>
          <w:sz w:val="28"/>
          <w:szCs w:val="28"/>
        </w:rPr>
        <w:t xml:space="preserve">. From the development of lion head mask, we can get a glimpse of the development level of folk lion dance and folk mask art. The lion's head mask </w:t>
      </w:r>
      <w:r>
        <w:rPr>
          <w:rFonts w:hint="eastAsia" w:ascii="Times New Roman" w:hAnsi="Times New Roman" w:cs="Times New Roman"/>
          <w:sz w:val="28"/>
          <w:szCs w:val="28"/>
        </w:rPr>
        <w:t>adapts</w:t>
      </w:r>
      <w:r>
        <w:rPr>
          <w:rFonts w:ascii="Times New Roman" w:hAnsi="Times New Roman" w:cs="Times New Roman"/>
          <w:sz w:val="28"/>
          <w:szCs w:val="28"/>
        </w:rPr>
        <w:t xml:space="preserve"> to the requirements of dance routines and choreography, and has various types of artistic modeling, such as large, medium and small.</w:t>
      </w:r>
    </w:p>
    <w:p w14:paraId="0F361BF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Shi Rongsheng and Liu Yinling of Guanhu town are the representatives of the paper lion head in Pizhou. Shi Rongsheng is named as the representative inheritor of the national intangible cultural heritage project by the Ministry of culture, and Liu Yinling is named as the representative inheritor of the provincial intangible cultural heritage project by the Jiangsu Provincial Department of culture. In 1994, Shi Rongsheng, a lion head artist of paper sculpture in Pizhou, was awarded the title of "folk craft artist" by UNESCO.</w:t>
      </w:r>
    </w:p>
    <w:p w14:paraId="36118B9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With the emergence of various forms of modern entertainment, traditional lion dance and other folk dances are gradually marginalized, so the demand for paper lion head masks used in lion dance is decreasing. In order to survive, many artists were forced to give up this craft and adapt to other industries, and young people were unwilling to engage in this craft, resulting in the lack of successors in Pizhou paper lion head craft.</w:t>
      </w:r>
    </w:p>
    <w:p w14:paraId="31BBCE18">
      <w:pPr>
        <w:spacing w:line="400" w:lineRule="exact"/>
        <w:rPr>
          <w:rFonts w:ascii="Times New Roman" w:hAnsi="Times New Roman" w:cs="Times New Roman"/>
          <w:sz w:val="28"/>
          <w:szCs w:val="28"/>
        </w:rPr>
      </w:pPr>
    </w:p>
    <w:p w14:paraId="63E483D7">
      <w:pPr>
        <w:spacing w:line="400" w:lineRule="exact"/>
        <w:rPr>
          <w:rFonts w:ascii="Times New Roman" w:hAnsi="Times New Roman" w:cs="Times New Roman"/>
          <w:sz w:val="28"/>
          <w:szCs w:val="28"/>
        </w:rPr>
      </w:pPr>
      <w:r>
        <w:rPr>
          <w:rFonts w:hint="eastAsia" w:ascii="Times New Roman" w:hAnsi="Times New Roman" w:cs="Times New Roman"/>
          <w:sz w:val="28"/>
          <w:szCs w:val="28"/>
        </w:rPr>
        <w:t>《双狮》（绿须为母狮 红须为公狮）</w:t>
      </w:r>
    </w:p>
    <w:p w14:paraId="6CC9908C">
      <w:pPr>
        <w:spacing w:line="400" w:lineRule="exact"/>
        <w:rPr>
          <w:rFonts w:ascii="Times New Roman" w:hAnsi="Times New Roman" w:cs="Times New Roman"/>
          <w:sz w:val="28"/>
          <w:szCs w:val="28"/>
        </w:rPr>
      </w:pPr>
      <w:r>
        <w:rPr>
          <w:rFonts w:ascii="Times New Roman" w:hAnsi="Times New Roman" w:cs="Times New Roman"/>
          <w:sz w:val="28"/>
          <w:szCs w:val="28"/>
        </w:rPr>
        <w:t>"Two lions" (green whiskers are female lions red whiskers are male lions)</w:t>
      </w:r>
    </w:p>
    <w:p w14:paraId="2E78E378">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翻制模具  </w:t>
      </w:r>
    </w:p>
    <w:p w14:paraId="4523C520">
      <w:pPr>
        <w:spacing w:line="400" w:lineRule="exact"/>
        <w:rPr>
          <w:rFonts w:ascii="Times New Roman" w:hAnsi="Times New Roman" w:cs="Times New Roman"/>
          <w:sz w:val="28"/>
          <w:szCs w:val="28"/>
        </w:rPr>
      </w:pPr>
      <w:r>
        <w:rPr>
          <w:rFonts w:ascii="Times New Roman" w:hAnsi="Times New Roman" w:cs="Times New Roman"/>
          <w:sz w:val="28"/>
          <w:szCs w:val="28"/>
        </w:rPr>
        <w:t>Turning mould</w:t>
      </w:r>
    </w:p>
    <w:p w14:paraId="67693820">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染茴  </w:t>
      </w:r>
    </w:p>
    <w:p w14:paraId="30C1E6DD">
      <w:pPr>
        <w:spacing w:line="400" w:lineRule="exact"/>
        <w:rPr>
          <w:rFonts w:ascii="Times New Roman" w:hAnsi="Times New Roman" w:cs="Times New Roman"/>
          <w:sz w:val="28"/>
          <w:szCs w:val="28"/>
        </w:rPr>
      </w:pPr>
      <w:r>
        <w:rPr>
          <w:rFonts w:ascii="Times New Roman" w:hAnsi="Times New Roman" w:cs="Times New Roman"/>
          <w:sz w:val="28"/>
          <w:szCs w:val="28"/>
        </w:rPr>
        <w:t>Dyeing fennel</w:t>
      </w:r>
    </w:p>
    <w:p w14:paraId="49D21C7D">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绘色 </w:t>
      </w:r>
    </w:p>
    <w:p w14:paraId="6456BAA1">
      <w:pPr>
        <w:spacing w:line="400" w:lineRule="exact"/>
        <w:rPr>
          <w:rFonts w:ascii="Times New Roman" w:hAnsi="Times New Roman" w:cs="Times New Roman"/>
          <w:sz w:val="28"/>
          <w:szCs w:val="28"/>
        </w:rPr>
      </w:pPr>
      <w:r>
        <w:rPr>
          <w:rFonts w:hint="eastAsia" w:ascii="Times New Roman" w:hAnsi="Times New Roman" w:cs="Times New Roman"/>
          <w:sz w:val="28"/>
          <w:szCs w:val="28"/>
        </w:rPr>
        <w:t>D</w:t>
      </w:r>
      <w:r>
        <w:rPr>
          <w:rFonts w:ascii="Times New Roman" w:hAnsi="Times New Roman" w:cs="Times New Roman"/>
          <w:sz w:val="28"/>
          <w:szCs w:val="28"/>
        </w:rPr>
        <w:t xml:space="preserve">rawing </w:t>
      </w:r>
      <w:r>
        <w:rPr>
          <w:rFonts w:hint="eastAsia" w:ascii="Times New Roman" w:hAnsi="Times New Roman" w:cs="Times New Roman"/>
          <w:sz w:val="28"/>
          <w:szCs w:val="28"/>
        </w:rPr>
        <w:t>c</w:t>
      </w:r>
      <w:r>
        <w:rPr>
          <w:rFonts w:ascii="Times New Roman" w:hAnsi="Times New Roman" w:cs="Times New Roman"/>
          <w:sz w:val="28"/>
          <w:szCs w:val="28"/>
        </w:rPr>
        <w:t xml:space="preserve">olor </w:t>
      </w:r>
    </w:p>
    <w:p w14:paraId="63D2C5CF">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上须  </w:t>
      </w:r>
    </w:p>
    <w:p w14:paraId="4E702303">
      <w:pPr>
        <w:spacing w:line="400" w:lineRule="exact"/>
        <w:rPr>
          <w:rFonts w:ascii="Times New Roman" w:hAnsi="Times New Roman" w:cs="Times New Roman"/>
          <w:sz w:val="28"/>
          <w:szCs w:val="28"/>
        </w:rPr>
      </w:pPr>
      <w:r>
        <w:rPr>
          <w:rFonts w:ascii="Times New Roman" w:hAnsi="Times New Roman" w:cs="Times New Roman"/>
          <w:sz w:val="28"/>
          <w:szCs w:val="28"/>
        </w:rPr>
        <w:t>Install</w:t>
      </w:r>
      <w:r>
        <w:rPr>
          <w:rFonts w:hint="eastAsia" w:ascii="Times New Roman" w:hAnsi="Times New Roman" w:cs="Times New Roman"/>
          <w:sz w:val="28"/>
          <w:szCs w:val="28"/>
        </w:rPr>
        <w:t>ing</w:t>
      </w:r>
      <w:r>
        <w:rPr>
          <w:rFonts w:ascii="Times New Roman" w:hAnsi="Times New Roman" w:cs="Times New Roman"/>
          <w:sz w:val="28"/>
          <w:szCs w:val="28"/>
        </w:rPr>
        <w:t xml:space="preserve"> whiskers</w:t>
      </w:r>
    </w:p>
    <w:p w14:paraId="776113F6">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国家级传承人石荣圣  </w:t>
      </w:r>
    </w:p>
    <w:p w14:paraId="4FA03F37">
      <w:pPr>
        <w:spacing w:line="400" w:lineRule="exact"/>
        <w:rPr>
          <w:rFonts w:ascii="Times New Roman" w:hAnsi="Times New Roman" w:cs="Times New Roman"/>
          <w:sz w:val="28"/>
          <w:szCs w:val="28"/>
        </w:rPr>
      </w:pPr>
      <w:r>
        <w:rPr>
          <w:rFonts w:ascii="Times New Roman" w:hAnsi="Times New Roman" w:cs="Times New Roman"/>
          <w:sz w:val="28"/>
          <w:szCs w:val="28"/>
        </w:rPr>
        <w:t>National inheritor Shi Rongsheng</w:t>
      </w:r>
    </w:p>
    <w:p w14:paraId="66F3FE33">
      <w:pPr>
        <w:spacing w:line="400" w:lineRule="exact"/>
        <w:rPr>
          <w:rFonts w:ascii="Times New Roman" w:hAnsi="Times New Roman" w:cs="Times New Roman"/>
          <w:sz w:val="28"/>
          <w:szCs w:val="28"/>
        </w:rPr>
      </w:pPr>
      <w:r>
        <w:rPr>
          <w:rFonts w:hint="eastAsia" w:ascii="Times New Roman" w:hAnsi="Times New Roman" w:cs="Times New Roman"/>
          <w:sz w:val="28"/>
          <w:szCs w:val="28"/>
        </w:rPr>
        <w:t>1994年，由文化部主办的“中国民间艺术一绝大展”</w:t>
      </w:r>
    </w:p>
    <w:p w14:paraId="1588C9C1">
      <w:pPr>
        <w:spacing w:line="400" w:lineRule="exact"/>
        <w:rPr>
          <w:rFonts w:ascii="Times New Roman" w:hAnsi="Times New Roman" w:cs="Times New Roman"/>
          <w:sz w:val="28"/>
          <w:szCs w:val="28"/>
        </w:rPr>
      </w:pPr>
      <w:r>
        <w:rPr>
          <w:rFonts w:hint="eastAsia" w:ascii="Times New Roman" w:hAnsi="Times New Roman" w:cs="Times New Roman"/>
          <w:sz w:val="28"/>
          <w:szCs w:val="28"/>
        </w:rPr>
        <w:t>巨型纸塑狮子头在中国美术馆展出并获金奖</w:t>
      </w:r>
    </w:p>
    <w:p w14:paraId="16D0103A">
      <w:pPr>
        <w:spacing w:line="400" w:lineRule="exact"/>
        <w:rPr>
          <w:rFonts w:ascii="Times New Roman" w:hAnsi="Times New Roman" w:cs="Times New Roman"/>
          <w:sz w:val="28"/>
          <w:szCs w:val="28"/>
        </w:rPr>
      </w:pPr>
      <w:r>
        <w:rPr>
          <w:rFonts w:ascii="Times New Roman" w:hAnsi="Times New Roman" w:cs="Times New Roman"/>
          <w:sz w:val="28"/>
          <w:szCs w:val="28"/>
        </w:rPr>
        <w:t>In 1994, the "Great Exhibition of Chinese folk art"</w:t>
      </w:r>
      <w:r>
        <w:rPr>
          <w:rFonts w:hint="eastAsia" w:ascii="Times New Roman" w:hAnsi="Times New Roman" w:cs="Times New Roman"/>
          <w:sz w:val="28"/>
          <w:szCs w:val="28"/>
        </w:rPr>
        <w:t xml:space="preserve"> </w:t>
      </w:r>
      <w:r>
        <w:rPr>
          <w:rFonts w:ascii="Times New Roman" w:hAnsi="Times New Roman" w:cs="Times New Roman"/>
          <w:sz w:val="28"/>
          <w:szCs w:val="28"/>
        </w:rPr>
        <w:t>sponsored by the Ministry of culture</w:t>
      </w:r>
    </w:p>
    <w:p w14:paraId="3C7809D9">
      <w:pPr>
        <w:spacing w:line="400" w:lineRule="exact"/>
        <w:rPr>
          <w:rFonts w:ascii="Times New Roman" w:hAnsi="Times New Roman" w:cs="Times New Roman"/>
          <w:sz w:val="28"/>
          <w:szCs w:val="28"/>
        </w:rPr>
      </w:pPr>
      <w:r>
        <w:rPr>
          <w:rFonts w:ascii="Times New Roman" w:hAnsi="Times New Roman" w:cs="Times New Roman"/>
          <w:sz w:val="28"/>
          <w:szCs w:val="28"/>
        </w:rPr>
        <w:t>Giant paper lion head on display in China Art Museum and won gold medal</w:t>
      </w:r>
    </w:p>
    <w:p w14:paraId="62510BB4">
      <w:pPr>
        <w:spacing w:line="400" w:lineRule="exact"/>
        <w:rPr>
          <w:rFonts w:ascii="Times New Roman" w:hAnsi="Times New Roman" w:cs="Times New Roman"/>
          <w:sz w:val="28"/>
          <w:szCs w:val="28"/>
        </w:rPr>
      </w:pPr>
    </w:p>
    <w:p w14:paraId="635F836C">
      <w:pPr>
        <w:rPr>
          <w:rFonts w:ascii="Times New Roman" w:hAnsi="Times New Roman" w:cs="Times New Roman"/>
          <w:sz w:val="28"/>
          <w:szCs w:val="28"/>
        </w:rPr>
      </w:pPr>
      <w:r>
        <w:rPr>
          <w:rFonts w:ascii="Times New Roman" w:hAnsi="Times New Roman" w:cs="Times New Roman"/>
          <w:sz w:val="28"/>
          <w:szCs w:val="28"/>
        </w:rPr>
        <w:br w:type="page"/>
      </w:r>
    </w:p>
    <w:p w14:paraId="762A1C23">
      <w:pPr>
        <w:spacing w:line="440" w:lineRule="exact"/>
        <w:jc w:val="center"/>
        <w:rPr>
          <w:rFonts w:ascii="宋体" w:hAnsi="宋体"/>
          <w:b/>
          <w:bCs/>
          <w:sz w:val="28"/>
          <w:szCs w:val="28"/>
        </w:rPr>
      </w:pPr>
      <w:r>
        <w:rPr>
          <w:rFonts w:ascii="宋体" w:hAnsi="宋体"/>
          <w:b/>
          <w:bCs/>
          <w:sz w:val="28"/>
          <w:szCs w:val="28"/>
        </w:rPr>
        <w:t>丰县糖人贡</w:t>
      </w:r>
    </w:p>
    <w:p w14:paraId="7B82A305">
      <w:pPr>
        <w:spacing w:line="400" w:lineRule="exact"/>
        <w:ind w:firstLine="562" w:firstLineChars="200"/>
        <w:jc w:val="center"/>
        <w:rPr>
          <w:rFonts w:ascii="宋体" w:hAnsi="宋体"/>
          <w:b/>
          <w:bCs/>
          <w:sz w:val="28"/>
          <w:szCs w:val="28"/>
        </w:rPr>
      </w:pPr>
      <w:r>
        <w:rPr>
          <w:rFonts w:ascii="Times New Roman" w:hAnsi="Times New Roman" w:cs="Times New Roman"/>
          <w:b/>
          <w:bCs/>
          <w:sz w:val="28"/>
          <w:szCs w:val="28"/>
        </w:rPr>
        <w:t>Fengxian Sugar Figurine Tribute</w:t>
      </w:r>
    </w:p>
    <w:p w14:paraId="07FBC3D1">
      <w:pPr>
        <w:spacing w:line="440" w:lineRule="exact"/>
        <w:ind w:firstLine="560" w:firstLineChars="200"/>
        <w:rPr>
          <w:rFonts w:ascii="宋体" w:hAnsi="宋体"/>
          <w:sz w:val="28"/>
          <w:szCs w:val="28"/>
        </w:rPr>
      </w:pPr>
      <w:r>
        <w:rPr>
          <w:rFonts w:ascii="宋体" w:hAnsi="宋体"/>
          <w:sz w:val="28"/>
          <w:szCs w:val="28"/>
        </w:rPr>
        <w:t>丰县糖人贡，是以优质白糖为原料，用模具注塑的糖塑艺术品，在丰县俗称“贡品”，是传统丧葬祭祀礼仪的重要载体，体现了儒家传统的孝道， 是研究我国古代丧葬文化的“活化石”。</w:t>
      </w:r>
    </w:p>
    <w:p w14:paraId="066515DF">
      <w:pPr>
        <w:spacing w:line="400" w:lineRule="exact"/>
        <w:ind w:firstLine="560" w:firstLineChars="200"/>
        <w:rPr>
          <w:rFonts w:ascii="宋体" w:hAnsi="宋体"/>
          <w:sz w:val="28"/>
          <w:szCs w:val="28"/>
        </w:rPr>
      </w:pPr>
      <w:r>
        <w:rPr>
          <w:rFonts w:ascii="宋体" w:hAnsi="宋体"/>
          <w:sz w:val="28"/>
          <w:szCs w:val="28"/>
        </w:rPr>
        <w:t>“生事之以礼，死葬之以礼，祭之以礼”(《论语》)</w:t>
      </w:r>
    </w:p>
    <w:p w14:paraId="4F5EA650">
      <w:pPr>
        <w:spacing w:line="400" w:lineRule="exact"/>
        <w:ind w:firstLine="560" w:firstLineChars="200"/>
        <w:rPr>
          <w:rFonts w:ascii="宋体" w:hAnsi="宋体"/>
          <w:sz w:val="28"/>
          <w:szCs w:val="28"/>
        </w:rPr>
      </w:pPr>
      <w:r>
        <w:rPr>
          <w:rFonts w:ascii="宋体" w:hAnsi="宋体"/>
          <w:sz w:val="28"/>
          <w:szCs w:val="28"/>
        </w:rPr>
        <w:t>糖人贡早期曾用于宫廷祭祀，后流入民间，清代中期传入丰县,距今已有三百年的历史。糖人贡作为祭祀用品与这种丧葬祭祀礼仪一脉相承,密不可分。目前在以丰县为中心的苏、鲁、豫、皖交界处部分农村还有应用。在长期的发展过程中,丰县糖人贡已形成独特的个性风格,有着鲜明的地方特色。糖人贡题材广泛,内容丰富，涉及社会生活、民间故事、神话传说等诸多方面，带有浓郁的宗教特色。造型包括:仙佛诸神</w:t>
      </w:r>
      <w:r>
        <w:rPr>
          <w:rFonts w:hint="eastAsia" w:ascii="宋体" w:hAnsi="宋体"/>
          <w:sz w:val="28"/>
          <w:szCs w:val="28"/>
        </w:rPr>
        <w:t>、</w:t>
      </w:r>
      <w:r>
        <w:rPr>
          <w:rFonts w:ascii="宋体" w:hAnsi="宋体"/>
          <w:sz w:val="28"/>
          <w:szCs w:val="28"/>
        </w:rPr>
        <w:t>动物、果品、古代建筑、祭祀器具。主要作品有:《老寿星》、《王母娘娘》、《天宫》、《公鸡》、《寿桃》 《宝塔》等。这些作品可分别组成32件套、24件套、6大件等，按照亲疏远近在殡葬祭祀活动中以相应的礼仪使用。因其原料为食用白糖，故可食用(传统的礼仪中即有"抢贡"这一环节)。</w:t>
      </w:r>
    </w:p>
    <w:p w14:paraId="3CE844DA">
      <w:pPr>
        <w:spacing w:line="400" w:lineRule="exact"/>
        <w:ind w:firstLine="560" w:firstLineChars="200"/>
        <w:rPr>
          <w:rFonts w:ascii="宋体" w:hAnsi="宋体"/>
          <w:sz w:val="28"/>
          <w:szCs w:val="28"/>
        </w:rPr>
      </w:pPr>
      <w:r>
        <w:rPr>
          <w:rFonts w:ascii="宋体" w:hAnsi="宋体"/>
          <w:sz w:val="28"/>
          <w:szCs w:val="28"/>
        </w:rPr>
        <w:t>丰县糖人贡，形象古朴优美、生动传神，通体雪白、 润泽如玉、晶莹透亮，用不同传统食用色素细加描绘，纯净而艳丽，意趣天成，质朴中透出典雅之气，是我国古代民间美术传承至今的代表作品。模具的优劣在糖人贡作品造型中作用至关重要。丰县糖人贡模具为梨木雕刻而成，沿袭传统造型、古朴而不失典雅。</w:t>
      </w:r>
    </w:p>
    <w:p w14:paraId="20C0D69C">
      <w:pPr>
        <w:spacing w:line="400" w:lineRule="exact"/>
        <w:ind w:firstLine="560" w:firstLineChars="200"/>
        <w:rPr>
          <w:rFonts w:ascii="宋体" w:hAnsi="宋体"/>
          <w:sz w:val="28"/>
          <w:szCs w:val="28"/>
        </w:rPr>
      </w:pPr>
      <w:r>
        <w:rPr>
          <w:rFonts w:ascii="宋体" w:hAnsi="宋体"/>
          <w:sz w:val="28"/>
          <w:szCs w:val="28"/>
        </w:rPr>
        <w:t>丰县糖人贡当今代表性人物是凤城镇的郭新元，他被江苏省文化厅命名为江苏省非物质文化遗产项目代表性传承人。</w:t>
      </w:r>
    </w:p>
    <w:p w14:paraId="7A2218A6">
      <w:pPr>
        <w:spacing w:line="400" w:lineRule="exact"/>
        <w:ind w:firstLine="560" w:firstLineChars="200"/>
        <w:rPr>
          <w:rFonts w:ascii="宋体" w:hAnsi="宋体"/>
          <w:sz w:val="28"/>
          <w:szCs w:val="28"/>
        </w:rPr>
      </w:pPr>
      <w:r>
        <w:rPr>
          <w:rFonts w:ascii="宋体" w:hAnsi="宋体"/>
          <w:sz w:val="28"/>
          <w:szCs w:val="28"/>
        </w:rPr>
        <w:t>随着丧葬礼俗的简化,糖人贡市场更渐萎缩，该项目面临濒危。</w:t>
      </w:r>
    </w:p>
    <w:p w14:paraId="4007BED0">
      <w:pPr>
        <w:spacing w:line="400" w:lineRule="exact"/>
        <w:ind w:firstLine="560" w:firstLineChars="200"/>
        <w:rPr>
          <w:rFonts w:ascii="宋体" w:hAnsi="宋体"/>
          <w:sz w:val="28"/>
          <w:szCs w:val="28"/>
        </w:rPr>
      </w:pPr>
    </w:p>
    <w:p w14:paraId="6B539D6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Fengxian sugar figurine tribute is a kind of sugar sculpture art made of high-quality white sugar, which is commonly known as "tribute" in Fengxian County. It is an important carrier of traditional funeral rituals, embodies the traditional filial piety of Confucianism, and is a "living fossil" for the study of ancient Chinese funeral culture.</w:t>
      </w:r>
    </w:p>
    <w:p w14:paraId="2F0127E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"Rites for life, rites for death, rites for sacrifice" (The Analects of Confucius)</w:t>
      </w:r>
    </w:p>
    <w:p w14:paraId="7EFAEF5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Sugar figurine tribute was used in court sacrifice in the early period, and then it was introduced to Fengxian County in the middle of Qing Dynasty. It has a history of 300 years. As a sacrificial article, sugar figurine tribute is closely related to this funeral ritual. At present, it is still applied in some rural areas of the border of Jiangsu, Shandong, Henan and Anhui with Fengxian County as the center. In the long-term development process, Fengxian sugar figurine tribute has formed a unique personality style with distinctive local characteristics. sugar-human tribute has a wide range of subjects and rich contents, involving social life, folktales, myths and legends, with strong religious characteristics. Modeling includes: fairy Buddha gods, animals, fruits, ancient buildings, sacrificial utensils. The main works include: </w:t>
      </w:r>
      <w:r>
        <w:rPr>
          <w:rFonts w:ascii="Times New Roman" w:hAnsi="Times New Roman" w:cs="Times New Roman"/>
          <w:i/>
          <w:iCs/>
          <w:sz w:val="28"/>
          <w:szCs w:val="28"/>
        </w:rPr>
        <w:t>Old Longevity, The Queen Mother, Heavenly Palace, Rooster, Longevity Peach, Pagoda</w:t>
      </w:r>
      <w:r>
        <w:rPr>
          <w:rFonts w:ascii="Times New Roman" w:hAnsi="Times New Roman" w:cs="Times New Roman"/>
          <w:sz w:val="28"/>
          <w:szCs w:val="28"/>
        </w:rPr>
        <w:t>, etc. These works can be divided into 32 pieces, 24 pieces and 6 pieces, which can be used in funeral and sacrificial activities according to the relative distance. Because its raw material is edible sugar, it is edible (there is the link of "robbing tribute" in traditional etiquette).</w:t>
      </w:r>
    </w:p>
    <w:p w14:paraId="0F5E317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Fengxian sugar figurine tribute has a beautiful and vivid image of primitive simplicity. Its body is white, smooth as jade, crystal clear and bright. It is depicted with different traditional food colorings, pure and gorgeous, with natural interest and elegance in the plain. The mould quality plays an important role in the shaping of sugar figurine tribute works. The mold is carved from pear wood and follows the traditional shape, simple and elegant.</w:t>
      </w:r>
    </w:p>
    <w:p w14:paraId="1634C79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representative of Fengxian sugar figurine tribute is Guo Xinyuan of Fengcheng town. He was named as the representative inheritor of Jiangsu intangible cultural heritage project by Jiangsu Provincial Department of culture.</w:t>
      </w:r>
    </w:p>
    <w:p w14:paraId="2A37F69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With the simplification of funeral customs, the Fengxian </w:t>
      </w:r>
      <w:bookmarkStart w:id="2" w:name="_Hlk61119456"/>
      <w:bookmarkStart w:id="3" w:name="_Hlk61119534"/>
      <w:r>
        <w:rPr>
          <w:rFonts w:ascii="Times New Roman" w:hAnsi="Times New Roman" w:cs="Times New Roman"/>
          <w:sz w:val="28"/>
          <w:szCs w:val="28"/>
        </w:rPr>
        <w:t>sugar figurine</w:t>
      </w:r>
      <w:bookmarkEnd w:id="2"/>
      <w:r>
        <w:rPr>
          <w:rFonts w:ascii="Times New Roman" w:hAnsi="Times New Roman" w:cs="Times New Roman"/>
          <w:sz w:val="28"/>
          <w:szCs w:val="28"/>
        </w:rPr>
        <w:t> tribute</w:t>
      </w:r>
      <w:bookmarkEnd w:id="3"/>
      <w:r>
        <w:rPr>
          <w:rFonts w:ascii="Times New Roman" w:hAnsi="Times New Roman" w:cs="Times New Roman"/>
          <w:sz w:val="28"/>
          <w:szCs w:val="28"/>
        </w:rPr>
        <w:t xml:space="preserve"> market is shrinking, and this project is in danger.</w:t>
      </w:r>
    </w:p>
    <w:p w14:paraId="0BCF3212">
      <w:pPr>
        <w:spacing w:line="400" w:lineRule="exact"/>
        <w:ind w:firstLine="560" w:firstLineChars="200"/>
        <w:rPr>
          <w:rFonts w:ascii="Times New Roman" w:hAnsi="Times New Roman" w:cs="Times New Roman"/>
          <w:sz w:val="28"/>
          <w:szCs w:val="28"/>
        </w:rPr>
      </w:pPr>
    </w:p>
    <w:p w14:paraId="3F47ADC0">
      <w:pPr>
        <w:spacing w:line="400" w:lineRule="exact"/>
        <w:rPr>
          <w:rFonts w:asciiTheme="minorEastAsia" w:hAnsiTheme="minorEastAsia" w:eastAsiaTheme="minorEastAsia"/>
          <w:sz w:val="28"/>
          <w:szCs w:val="28"/>
        </w:rPr>
      </w:pPr>
      <w:r>
        <w:rPr>
          <w:rFonts w:asciiTheme="minorEastAsia" w:hAnsiTheme="minorEastAsia" w:eastAsiaTheme="minorEastAsia"/>
          <w:sz w:val="28"/>
          <w:szCs w:val="28"/>
        </w:rPr>
        <w:t>省级传承人郭兴元（左）在制作糖人贡</w:t>
      </w:r>
    </w:p>
    <w:p w14:paraId="64325814">
      <w:pPr>
        <w:spacing w:line="400" w:lineRule="exact"/>
        <w:rPr>
          <w:rFonts w:ascii="Times New Roman" w:hAnsi="Times New Roman" w:cs="Times New Roman"/>
          <w:sz w:val="28"/>
          <w:szCs w:val="28"/>
        </w:rPr>
      </w:pPr>
      <w:r>
        <w:rPr>
          <w:rFonts w:ascii="Times New Roman" w:hAnsi="Times New Roman" w:cs="Times New Roman"/>
          <w:sz w:val="28"/>
          <w:szCs w:val="28"/>
        </w:rPr>
        <w:t xml:space="preserve">Provincial inheritor Guo Xingyuan (left) is making </w:t>
      </w:r>
      <w:bookmarkStart w:id="4" w:name="_Hlk60924426"/>
      <w:bookmarkStart w:id="5" w:name="_Hlk60924569"/>
      <w:r>
        <w:rPr>
          <w:rFonts w:ascii="Times New Roman" w:hAnsi="Times New Roman" w:cs="Times New Roman"/>
          <w:sz w:val="28"/>
          <w:szCs w:val="28"/>
        </w:rPr>
        <w:t>sugar figurine tribute</w:t>
      </w:r>
      <w:bookmarkEnd w:id="4"/>
    </w:p>
    <w:bookmarkEnd w:id="5"/>
    <w:p w14:paraId="236B18A7">
      <w:pPr>
        <w:spacing w:line="400" w:lineRule="exact"/>
        <w:rPr>
          <w:rFonts w:asciiTheme="minorEastAsia" w:hAnsiTheme="minorEastAsia" w:eastAsiaTheme="minorEastAsia"/>
          <w:sz w:val="28"/>
          <w:szCs w:val="28"/>
        </w:rPr>
      </w:pPr>
      <w:r>
        <w:rPr>
          <w:rFonts w:asciiTheme="minorEastAsia" w:hAnsiTheme="minorEastAsia" w:eastAsiaTheme="minorEastAsia"/>
          <w:sz w:val="28"/>
          <w:szCs w:val="28"/>
        </w:rPr>
        <w:t>糖人贡模具</w:t>
      </w:r>
    </w:p>
    <w:p w14:paraId="18A7E9D7">
      <w:pPr>
        <w:spacing w:line="400" w:lineRule="exact"/>
        <w:rPr>
          <w:rFonts w:ascii="Times New Roman" w:hAnsi="Times New Roman" w:cs="Times New Roman"/>
          <w:sz w:val="28"/>
          <w:szCs w:val="28"/>
        </w:rPr>
      </w:pPr>
      <w:r>
        <w:rPr>
          <w:rFonts w:ascii="Times New Roman" w:hAnsi="Times New Roman" w:cs="Times New Roman"/>
          <w:sz w:val="28"/>
          <w:szCs w:val="28"/>
        </w:rPr>
        <w:t>Sugar figurine tribute mould</w:t>
      </w:r>
    </w:p>
    <w:p w14:paraId="71107EE4">
      <w:pPr>
        <w:spacing w:line="400" w:lineRule="exact"/>
        <w:rPr>
          <w:rFonts w:asciiTheme="minorEastAsia" w:hAnsiTheme="minorEastAsia" w:eastAsiaTheme="minorEastAsia"/>
          <w:sz w:val="28"/>
          <w:szCs w:val="28"/>
        </w:rPr>
      </w:pPr>
      <w:r>
        <w:rPr>
          <w:rFonts w:asciiTheme="minorEastAsia" w:hAnsiTheme="minorEastAsia" w:eastAsiaTheme="minorEastAsia"/>
          <w:sz w:val="28"/>
          <w:szCs w:val="28"/>
        </w:rPr>
        <w:t>5大件糖人贡贡品</w:t>
      </w:r>
    </w:p>
    <w:p w14:paraId="3F75D626">
      <w:pPr>
        <w:spacing w:line="400" w:lineRule="exact"/>
        <w:rPr>
          <w:rFonts w:ascii="Times New Roman" w:hAnsi="Times New Roman" w:cs="Times New Roman"/>
          <w:sz w:val="28"/>
          <w:szCs w:val="28"/>
        </w:rPr>
      </w:pPr>
      <w:r>
        <w:rPr>
          <w:rFonts w:ascii="Times New Roman" w:hAnsi="Times New Roman" w:cs="Times New Roman"/>
          <w:sz w:val="28"/>
          <w:szCs w:val="28"/>
        </w:rPr>
        <w:t>5 tribute of sugar figurine tribute</w:t>
      </w:r>
    </w:p>
    <w:p w14:paraId="688689AD">
      <w:pPr>
        <w:spacing w:line="400" w:lineRule="exact"/>
        <w:rPr>
          <w:rFonts w:asciiTheme="minorEastAsia" w:hAnsiTheme="minorEastAsia" w:eastAsiaTheme="minorEastAsia"/>
          <w:sz w:val="28"/>
          <w:szCs w:val="28"/>
        </w:rPr>
      </w:pPr>
      <w:r>
        <w:rPr>
          <w:rFonts w:asciiTheme="minorEastAsia" w:hAnsiTheme="minorEastAsia" w:eastAsiaTheme="minorEastAsia"/>
          <w:sz w:val="28"/>
          <w:szCs w:val="28"/>
        </w:rPr>
        <w:t>7大件糖人贡贡品</w:t>
      </w:r>
    </w:p>
    <w:p w14:paraId="40DAD3BD">
      <w:pPr>
        <w:spacing w:line="400" w:lineRule="exact"/>
        <w:rPr>
          <w:rFonts w:ascii="Times New Roman" w:hAnsi="Times New Roman" w:cs="Times New Roman"/>
          <w:sz w:val="28"/>
          <w:szCs w:val="28"/>
        </w:rPr>
      </w:pPr>
      <w:bookmarkStart w:id="6" w:name="_Hlk60924732"/>
      <w:r>
        <w:rPr>
          <w:rFonts w:ascii="Times New Roman" w:hAnsi="Times New Roman" w:cs="Times New Roman"/>
          <w:sz w:val="28"/>
          <w:szCs w:val="28"/>
        </w:rPr>
        <w:t>7 tribute of sugar figurine tribute</w:t>
      </w:r>
    </w:p>
    <w:bookmarkEnd w:id="6"/>
    <w:p w14:paraId="1C561726">
      <w:pPr>
        <w:spacing w:line="400" w:lineRule="exact"/>
        <w:rPr>
          <w:rFonts w:asciiTheme="minorEastAsia" w:hAnsiTheme="minorEastAsia" w:eastAsiaTheme="minorEastAsia"/>
          <w:sz w:val="28"/>
          <w:szCs w:val="28"/>
        </w:rPr>
      </w:pPr>
      <w:r>
        <w:rPr>
          <w:rFonts w:asciiTheme="minorEastAsia" w:hAnsiTheme="minorEastAsia" w:eastAsiaTheme="minorEastAsia"/>
          <w:sz w:val="28"/>
          <w:szCs w:val="28"/>
        </w:rPr>
        <w:t>糖人贡应用于民间祭祀活动</w:t>
      </w:r>
    </w:p>
    <w:p w14:paraId="0B3FD63E">
      <w:pPr>
        <w:spacing w:line="400" w:lineRule="exact"/>
        <w:rPr>
          <w:rFonts w:ascii="Times New Roman" w:hAnsi="Times New Roman" w:cs="Times New Roman"/>
          <w:sz w:val="28"/>
          <w:szCs w:val="28"/>
        </w:rPr>
      </w:pPr>
      <w:r>
        <w:rPr>
          <w:rFonts w:ascii="Times New Roman" w:hAnsi="Times New Roman" w:cs="Times New Roman"/>
          <w:sz w:val="28"/>
          <w:szCs w:val="28"/>
        </w:rPr>
        <w:t>Application of </w:t>
      </w:r>
      <w:bookmarkStart w:id="7" w:name="_Hlk61120022"/>
      <w:r>
        <w:rPr>
          <w:rFonts w:ascii="Times New Roman" w:hAnsi="Times New Roman" w:cs="Times New Roman"/>
          <w:sz w:val="28"/>
          <w:szCs w:val="28"/>
        </w:rPr>
        <w:t>sugar figurine tribute</w:t>
      </w:r>
      <w:bookmarkEnd w:id="7"/>
      <w:r>
        <w:rPr>
          <w:rFonts w:ascii="Times New Roman" w:hAnsi="Times New Roman" w:cs="Times New Roman"/>
          <w:sz w:val="28"/>
          <w:szCs w:val="28"/>
        </w:rPr>
        <w:t> in folk sacrificial activities</w:t>
      </w:r>
    </w:p>
    <w:p w14:paraId="1EBCEC35">
      <w:pPr>
        <w:spacing w:line="400" w:lineRule="exact"/>
        <w:rPr>
          <w:rFonts w:ascii="Times New Roman" w:hAnsi="Times New Roman" w:cs="Times New Roman"/>
          <w:sz w:val="28"/>
          <w:szCs w:val="28"/>
        </w:rPr>
      </w:pPr>
      <w:r>
        <w:rPr>
          <w:rFonts w:asciiTheme="minorEastAsia" w:hAnsiTheme="minorEastAsia" w:eastAsiaTheme="minorEastAsia"/>
          <w:sz w:val="28"/>
          <w:szCs w:val="28"/>
        </w:rPr>
        <w:t>32件套糖人贡贡品</w:t>
      </w:r>
    </w:p>
    <w:p w14:paraId="68C0D284">
      <w:pPr>
        <w:spacing w:line="400" w:lineRule="exact"/>
        <w:rPr>
          <w:rFonts w:ascii="Times New Roman" w:hAnsi="Times New Roman" w:cs="Times New Roman"/>
          <w:sz w:val="28"/>
          <w:szCs w:val="28"/>
        </w:rPr>
      </w:pPr>
      <w:r>
        <w:rPr>
          <w:rFonts w:ascii="Times New Roman" w:hAnsi="Times New Roman" w:cs="Times New Roman"/>
          <w:sz w:val="28"/>
          <w:szCs w:val="28"/>
        </w:rPr>
        <w:t>32 sets of tribute of sugar figurine trib</w:t>
      </w:r>
    </w:p>
    <w:p w14:paraId="4CFC90CB">
      <w:pPr>
        <w:rPr>
          <w:rFonts w:ascii="Times New Roman" w:hAnsi="Times New Roman" w:cs="Times New Roman"/>
          <w:sz w:val="28"/>
          <w:szCs w:val="28"/>
        </w:rPr>
      </w:pPr>
      <w:r>
        <w:rPr>
          <w:rFonts w:ascii="Times New Roman" w:hAnsi="Times New Roman" w:cs="Times New Roman"/>
          <w:sz w:val="28"/>
          <w:szCs w:val="28"/>
        </w:rPr>
        <w:br w:type="page"/>
      </w:r>
    </w:p>
    <w:p w14:paraId="12E0EAB4">
      <w:pPr>
        <w:spacing w:line="400" w:lineRule="exact"/>
        <w:jc w:val="center"/>
        <w:rPr>
          <w:rFonts w:ascii="Times New Roman" w:hAnsi="Times New Roman" w:cs="Times New Roman"/>
          <w:b/>
          <w:bCs/>
          <w:sz w:val="28"/>
          <w:szCs w:val="28"/>
        </w:rPr>
      </w:pPr>
      <w:r>
        <w:rPr>
          <w:rFonts w:hint="eastAsia" w:ascii="Times New Roman" w:hAnsi="Times New Roman" w:cs="Times New Roman"/>
          <w:b/>
          <w:bCs/>
          <w:sz w:val="28"/>
          <w:szCs w:val="28"/>
        </w:rPr>
        <w:t>丰县丁兰刻木传说</w:t>
      </w:r>
    </w:p>
    <w:p w14:paraId="61328BDD">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 “孝”是儒家伦理思想的核心，是千百年来中国社会维系家庭关系的道德准则，是中华民族的传统美德，是中华民族传统文化的精髓。“丁兰刻木传说”作为儒孝道文化的经典，被收入《二十四孝》，广传华夏。</w:t>
      </w:r>
    </w:p>
    <w:p w14:paraId="28010181">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丰县凤城镇丁兰集村(古代称“小张桥”，自汉宣帝御封丁兰为中大夫始，改称“丁兰集”)是丁兰故里，现存有丁兰墓、丁公祠遗址、古碑等，“丁兰刻木”的传说更是世代相传，备受推崇。</w:t>
      </w:r>
    </w:p>
    <w:p w14:paraId="609F408B">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据明版《丰县志》载：丁兰，河南陈州人，后寓居丰县东十里（今丰县凤城镇丁兰集），早丧父，事母至孝。及母丧，刻木孝母，事母如存。虽然丁兰刻木传说在国内流传着各种不同的版本，细节上也存在差异，但在丁兰刻木奉母这一内容上大体致。</w:t>
      </w:r>
    </w:p>
    <w:p w14:paraId="6454D580">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子欲养而亲不待”是丁兰孝道所倡导的“孝”的积极意义所在，已成为中华传统美德的重要组成部分，也是社会主义道德观的重要内容。保护这一传说的原生风貌，对继承和弘扬中华传统美德，建设社会主义和谐社会都有重要意义。</w:t>
      </w:r>
    </w:p>
    <w:p w14:paraId="759C08D9">
      <w:pPr>
        <w:spacing w:line="400" w:lineRule="exact"/>
        <w:ind w:firstLine="560" w:firstLineChars="200"/>
        <w:rPr>
          <w:rFonts w:ascii="Times New Roman" w:hAnsi="Times New Roman" w:cs="Times New Roman"/>
          <w:sz w:val="28"/>
          <w:szCs w:val="28"/>
        </w:rPr>
      </w:pPr>
    </w:p>
    <w:p w14:paraId="4591D54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"Filial piety" is the core of Confucian ethics, the moral code for maintaining family relations in Chinese society for thousands of years, the traditional virtue of the Chinese nation, and the quintessence of traditional Chinese culture. As a classic of Confucian filial piety culture, "Legend of Ding Lan Carving Wood" is included in the "Twenty-Four stories of filial Piety" and is widely spread in China.</w:t>
      </w:r>
    </w:p>
    <w:p w14:paraId="635B227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Ding Lan Ji Village, Fengcheng Town, Fengxian, called "Xiaozhang Bridge" in ancient times, is the hometown of Ding Lan. The tomb of Ding Lan, the ruins of Ding</w:t>
      </w:r>
      <w:r>
        <w:rPr>
          <w:rFonts w:hint="eastAsia" w:ascii="Times New Roman" w:hAnsi="Times New Roman" w:cs="Times New Roman"/>
          <w:sz w:val="28"/>
          <w:szCs w:val="28"/>
        </w:rPr>
        <w:t xml:space="preserve"> Lan</w:t>
      </w:r>
      <w:r>
        <w:rPr>
          <w:rFonts w:ascii="Times New Roman" w:hAnsi="Times New Roman" w:cs="Times New Roman"/>
          <w:sz w:val="28"/>
          <w:szCs w:val="28"/>
        </w:rPr>
        <w:t>'s ancestral hall and ancient monuments exist. The legend of "Ding Lan Carv</w:t>
      </w:r>
      <w:r>
        <w:rPr>
          <w:rFonts w:hint="eastAsia" w:ascii="Times New Roman" w:hAnsi="Times New Roman" w:cs="Times New Roman"/>
          <w:sz w:val="28"/>
          <w:szCs w:val="28"/>
        </w:rPr>
        <w:t>ing</w:t>
      </w:r>
      <w:r>
        <w:rPr>
          <w:rFonts w:ascii="Times New Roman" w:hAnsi="Times New Roman" w:cs="Times New Roman"/>
          <w:sz w:val="28"/>
          <w:szCs w:val="28"/>
        </w:rPr>
        <w:t xml:space="preserve"> Wood" has been passed down from generation to generation and is highly respected.</w:t>
      </w:r>
    </w:p>
    <w:p w14:paraId="655B1D5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According to the Ming Dynasty </w:t>
      </w:r>
      <w:r>
        <w:rPr>
          <w:rFonts w:ascii="Times New Roman" w:hAnsi="Times New Roman" w:cs="Times New Roman"/>
          <w:i/>
          <w:sz w:val="28"/>
          <w:szCs w:val="28"/>
        </w:rPr>
        <w:t>Fengxian Chronicles</w:t>
      </w:r>
      <w:r>
        <w:rPr>
          <w:rFonts w:ascii="Times New Roman" w:hAnsi="Times New Roman" w:cs="Times New Roman"/>
          <w:sz w:val="28"/>
          <w:szCs w:val="28"/>
        </w:rPr>
        <w:t>, Ding Lan, a native of Chen state, Henan, lived ten miles away from the east of Fengxian (Ding Lan Ji, Fengcheng Town, Fengxian). He lost his father early and treated his mother extremely filially. After his mother died, he carved a sculpture of his mother in wood and treated her as if her mother was still alive. Although there are various versions of the legend of Ding Lan carved wood in China, and there are differences in details, the content of Ding Lan carved wood is generally the same.</w:t>
      </w:r>
    </w:p>
    <w:p w14:paraId="6F5663F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positive meaning of "filial piety" advocated by Ding Lan's filial piety lies in the fact that "children want to be nurtured but not treated by relatives", which has become an important part of traditional Chinese virtues and an important content of socialist morality. It is of great significance to protect the original style of this legend for the inheritance and promotion of traditional Chinese virtues and the construction of a harmonious socialist society.</w:t>
      </w:r>
    </w:p>
    <w:p w14:paraId="130B8842">
      <w:pPr>
        <w:spacing w:line="400" w:lineRule="exact"/>
        <w:rPr>
          <w:rFonts w:ascii="Times New Roman" w:hAnsi="Times New Roman" w:cs="Times New Roman"/>
          <w:sz w:val="28"/>
          <w:szCs w:val="28"/>
        </w:rPr>
      </w:pPr>
    </w:p>
    <w:p w14:paraId="356B803A">
      <w:pPr>
        <w:spacing w:line="400" w:lineRule="exact"/>
        <w:rPr>
          <w:rFonts w:ascii="Times New Roman" w:hAnsi="Times New Roman" w:cs="Times New Roman"/>
          <w:sz w:val="28"/>
          <w:szCs w:val="28"/>
        </w:rPr>
      </w:pPr>
      <w:r>
        <w:rPr>
          <w:rFonts w:hint="eastAsia" w:ascii="Times New Roman" w:hAnsi="Times New Roman" w:cs="Times New Roman"/>
          <w:sz w:val="28"/>
          <w:szCs w:val="28"/>
        </w:rPr>
        <w:t>丁公祠大殿柱基遗存（左）</w:t>
      </w:r>
    </w:p>
    <w:p w14:paraId="74032E0B">
      <w:pPr>
        <w:spacing w:line="400" w:lineRule="exact"/>
        <w:rPr>
          <w:rFonts w:ascii="Times New Roman" w:hAnsi="Times New Roman" w:cs="Times New Roman"/>
          <w:sz w:val="28"/>
          <w:szCs w:val="28"/>
        </w:rPr>
      </w:pPr>
      <w:r>
        <w:rPr>
          <w:rFonts w:ascii="Times New Roman" w:hAnsi="Times New Roman" w:cs="Times New Roman"/>
          <w:sz w:val="28"/>
          <w:szCs w:val="28"/>
        </w:rPr>
        <w:t>The remains of the pillar foundation of Ding</w:t>
      </w:r>
      <w:r>
        <w:rPr>
          <w:rFonts w:hint="eastAsia" w:ascii="Times New Roman" w:hAnsi="Times New Roman" w:cs="Times New Roman"/>
          <w:sz w:val="28"/>
          <w:szCs w:val="28"/>
        </w:rPr>
        <w:t xml:space="preserve"> Lan</w:t>
      </w:r>
      <w:r>
        <w:rPr>
          <w:rFonts w:ascii="Times New Roman" w:hAnsi="Times New Roman" w:cs="Times New Roman"/>
          <w:sz w:val="28"/>
          <w:szCs w:val="28"/>
        </w:rPr>
        <w:t>’s ancestral hall (Left)</w:t>
      </w:r>
    </w:p>
    <w:p w14:paraId="36FDFB79">
      <w:pPr>
        <w:spacing w:line="400" w:lineRule="exact"/>
        <w:rPr>
          <w:rFonts w:ascii="Times New Roman" w:hAnsi="Times New Roman" w:cs="Times New Roman"/>
          <w:sz w:val="28"/>
          <w:szCs w:val="28"/>
        </w:rPr>
      </w:pPr>
      <w:r>
        <w:rPr>
          <w:rFonts w:hint="eastAsia" w:ascii="Times New Roman" w:hAnsi="Times New Roman" w:cs="Times New Roman"/>
          <w:sz w:val="28"/>
          <w:szCs w:val="28"/>
        </w:rPr>
        <w:t>丁公祠原址遗存古碑（右）</w:t>
      </w:r>
    </w:p>
    <w:p w14:paraId="5C2ED1E7">
      <w:pPr>
        <w:spacing w:line="400" w:lineRule="exact"/>
        <w:rPr>
          <w:rFonts w:ascii="Times New Roman" w:hAnsi="Times New Roman" w:cs="Times New Roman"/>
          <w:sz w:val="28"/>
          <w:szCs w:val="28"/>
        </w:rPr>
      </w:pPr>
      <w:r>
        <w:rPr>
          <w:rFonts w:ascii="Times New Roman" w:hAnsi="Times New Roman" w:cs="Times New Roman"/>
          <w:sz w:val="28"/>
          <w:szCs w:val="28"/>
        </w:rPr>
        <w:t>The remains of the pillar foundation of Ding</w:t>
      </w:r>
      <w:r>
        <w:rPr>
          <w:rFonts w:hint="eastAsia" w:ascii="Times New Roman" w:hAnsi="Times New Roman" w:cs="Times New Roman"/>
          <w:sz w:val="28"/>
          <w:szCs w:val="28"/>
        </w:rPr>
        <w:t xml:space="preserve"> Lan</w:t>
      </w:r>
      <w:r>
        <w:rPr>
          <w:rFonts w:ascii="Times New Roman" w:hAnsi="Times New Roman" w:cs="Times New Roman"/>
          <w:sz w:val="28"/>
          <w:szCs w:val="28"/>
        </w:rPr>
        <w:t>’s ancestral hall (Right)</w:t>
      </w:r>
    </w:p>
    <w:p w14:paraId="7F5602BE">
      <w:pPr>
        <w:spacing w:line="400" w:lineRule="exact"/>
        <w:rPr>
          <w:rFonts w:ascii="Times New Roman" w:hAnsi="Times New Roman" w:cs="Times New Roman"/>
          <w:sz w:val="28"/>
          <w:szCs w:val="28"/>
        </w:rPr>
      </w:pPr>
      <w:r>
        <w:rPr>
          <w:rFonts w:hint="eastAsia" w:ascii="Times New Roman" w:hAnsi="Times New Roman" w:cs="Times New Roman"/>
          <w:sz w:val="28"/>
          <w:szCs w:val="28"/>
        </w:rPr>
        <w:t>丰县丁兰刻木传说传人</w:t>
      </w:r>
    </w:p>
    <w:p w14:paraId="46DB0A28">
      <w:pPr>
        <w:spacing w:line="400" w:lineRule="exact"/>
        <w:rPr>
          <w:rFonts w:ascii="Times New Roman" w:hAnsi="Times New Roman" w:cs="Times New Roman"/>
          <w:sz w:val="28"/>
          <w:szCs w:val="28"/>
        </w:rPr>
      </w:pPr>
      <w:r>
        <w:rPr>
          <w:rFonts w:ascii="Times New Roman" w:hAnsi="Times New Roman" w:cs="Times New Roman"/>
          <w:sz w:val="28"/>
          <w:szCs w:val="28"/>
        </w:rPr>
        <w:t>The inheritor of the legend of Ding Lan carv</w:t>
      </w:r>
      <w:r>
        <w:rPr>
          <w:rFonts w:hint="eastAsia" w:ascii="Times New Roman" w:hAnsi="Times New Roman" w:cs="Times New Roman"/>
          <w:sz w:val="28"/>
          <w:szCs w:val="28"/>
        </w:rPr>
        <w:t>ing</w:t>
      </w:r>
      <w:r>
        <w:rPr>
          <w:rFonts w:ascii="Times New Roman" w:hAnsi="Times New Roman" w:cs="Times New Roman"/>
          <w:sz w:val="28"/>
          <w:szCs w:val="28"/>
        </w:rPr>
        <w:t xml:space="preserve"> wood in Fengxian</w:t>
      </w:r>
    </w:p>
    <w:p w14:paraId="6D974744">
      <w:pPr>
        <w:spacing w:line="400" w:lineRule="exact"/>
        <w:rPr>
          <w:rFonts w:ascii="Times New Roman" w:hAnsi="Times New Roman" w:cs="Times New Roman"/>
          <w:sz w:val="28"/>
          <w:szCs w:val="28"/>
        </w:rPr>
      </w:pPr>
      <w:r>
        <w:rPr>
          <w:rFonts w:hint="eastAsia" w:ascii="Times New Roman" w:hAnsi="Times New Roman" w:cs="Times New Roman"/>
          <w:sz w:val="28"/>
          <w:szCs w:val="28"/>
        </w:rPr>
        <w:t>现存于丰县凤城镇的重建“丁兰墓”碑</w:t>
      </w:r>
    </w:p>
    <w:p w14:paraId="47703D07">
      <w:pPr>
        <w:spacing w:line="400" w:lineRule="exact"/>
        <w:rPr>
          <w:rFonts w:ascii="Times New Roman" w:hAnsi="Times New Roman" w:cs="Times New Roman"/>
          <w:sz w:val="28"/>
          <w:szCs w:val="28"/>
        </w:rPr>
      </w:pPr>
      <w:r>
        <w:rPr>
          <w:rFonts w:ascii="Times New Roman" w:hAnsi="Times New Roman" w:cs="Times New Roman"/>
          <w:sz w:val="28"/>
          <w:szCs w:val="28"/>
        </w:rPr>
        <w:t xml:space="preserve">The reconstructed </w:t>
      </w:r>
      <w:r>
        <w:rPr>
          <w:rFonts w:hint="eastAsia" w:ascii="Times New Roman" w:hAnsi="Times New Roman" w:cs="Times New Roman"/>
          <w:sz w:val="28"/>
          <w:szCs w:val="28"/>
        </w:rPr>
        <w:t xml:space="preserve">monument of </w:t>
      </w:r>
      <w:r>
        <w:rPr>
          <w:rFonts w:ascii="Times New Roman" w:hAnsi="Times New Roman" w:cs="Times New Roman"/>
          <w:sz w:val="28"/>
          <w:szCs w:val="28"/>
        </w:rPr>
        <w:t>"Ding Lan Tomb" in Fengcheng Town, Fengxian</w:t>
      </w:r>
    </w:p>
    <w:p w14:paraId="78B4D5E2">
      <w:pPr>
        <w:rPr>
          <w:rFonts w:ascii="Times New Roman" w:hAnsi="Times New Roman" w:cs="Times New Roman"/>
          <w:sz w:val="28"/>
          <w:szCs w:val="28"/>
        </w:rPr>
      </w:pPr>
      <w:r>
        <w:rPr>
          <w:rFonts w:ascii="Times New Roman" w:hAnsi="Times New Roman" w:cs="Times New Roman"/>
          <w:sz w:val="28"/>
          <w:szCs w:val="28"/>
        </w:rPr>
        <w:br w:type="page"/>
      </w:r>
    </w:p>
    <w:p w14:paraId="0A2090BD">
      <w:pPr>
        <w:spacing w:line="400" w:lineRule="exact"/>
        <w:rPr>
          <w:rFonts w:ascii="Times New Roman" w:hAnsi="Times New Roman" w:cs="Times New Roman"/>
          <w:sz w:val="28"/>
          <w:szCs w:val="28"/>
        </w:rPr>
      </w:pPr>
    </w:p>
    <w:p w14:paraId="75A14E2F">
      <w:pPr>
        <w:spacing w:line="400" w:lineRule="exact"/>
        <w:rPr>
          <w:rFonts w:ascii="Times New Roman" w:hAnsi="Times New Roman" w:cs="Times New Roman"/>
          <w:sz w:val="28"/>
          <w:szCs w:val="28"/>
        </w:rPr>
      </w:pPr>
    </w:p>
    <w:p w14:paraId="2C6C2587">
      <w:pPr>
        <w:spacing w:line="400" w:lineRule="exact"/>
        <w:jc w:val="center"/>
        <w:rPr>
          <w:rFonts w:ascii="Times New Roman" w:hAnsi="Times New Roman" w:cs="Times New Roman"/>
          <w:b/>
          <w:bCs/>
          <w:sz w:val="28"/>
          <w:szCs w:val="28"/>
        </w:rPr>
      </w:pPr>
      <w:r>
        <w:rPr>
          <w:rFonts w:hint="eastAsia" w:ascii="Times New Roman" w:hAnsi="Times New Roman" w:cs="Times New Roman"/>
          <w:b/>
          <w:bCs/>
          <w:sz w:val="28"/>
          <w:szCs w:val="28"/>
        </w:rPr>
        <w:t>汉王拔剑泉和马扒泉传说</w:t>
      </w:r>
    </w:p>
    <w:p w14:paraId="1BAA555F">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汉王拔剑泉和马扒泉传说起源于汉代，2200余年来，经久不衰。以铜山区汉王镇为中心，在汉王镇及与其接壤的徐州西南部等地流传。</w:t>
      </w:r>
    </w:p>
    <w:p w14:paraId="51FD1C95">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在铜山区汉王镇的丁塘山下，有两眼泉，一眼叫“拔剑泉”、一眼叫“马扒泉”。拔剑泉泉眼是菱形的，活象宝剑插的孔，泉水从岩石缝里喷涌出来，马扒泉泉眼像马蹄印窝，和拔剑泉相连。两泉泉水一年四季恒温16摄氏度，冬暖夏凉，终年长流。流出的泉水经玉带河，流入徐州云龙湖，是云龙湖的重要水源之一。此传说相关的复原遗物保存良好，且已开发成旅游景点,每天接待数以百计的游客，从而使此传说得到了较好的传承和发展。</w:t>
      </w:r>
    </w:p>
    <w:p w14:paraId="55387F4F">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汉王拔剑泉和马扒泉的传说与历史著名人物刘邦情景相容，相得益彰。相传2200多年前，楚汉相争的时候，当时徐州城名叫彭城，是楚霸王项羽的国都。霸王建立楚国后，为了扩张地盘，率领大军北上攻打齐国（现山东），只留下少数兵马守护国都。汉王刘邦瞅准了这个机会，领着五路诸侯兵，偷袭并攻占了彭城。刘邦打下彭城后光整天洋洋得意，寻酒作乐，忘乎所以。再说霸王在齐国打仗，忽听探马来报，国都彭城失陷，非常震惊。项羽亲领3万精兵，趁夜返回，突然猛攻彭城，这一战刘邦大败刘邦带着残兵败将，往彭城西南方向逃窜。霸王项羽领大军紧追不舍至汉王镇的丁塘山下，把刘邦的残兵败将团团围困，刘邦兵马已无路可逃，再加上又渴又饿，疲惫至极，只好下马喘息。绝望的刘邦从腰中拔出宝剑，朝石头上一搠，仰天长叹道：“天亡我也！”谁知，当他从石头缝中拔出宝剑时，一股清澈的泉水随剑喷涌出来! 在此同时，他的马也急躁不安的用蹄子扒地，巧得很，马蹄子也扒出了泉水。刘邦的兵马饮泉水解渴，疲劳大减，精神大振，全力拼杀冲出了项羽的重围，此后才得以东山再起，打败了项羽，一统天下，当了皇帝。从此，刘邦拔剑出水、马扒成泉的传说就一直流传在徐州城及其周边区域。</w:t>
      </w:r>
    </w:p>
    <w:p w14:paraId="74F73DEA">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汉王拔剑泉和马扒泉的传说有史可查的传承人有四代，代表性传承人是石启德，对汉王拔剑泉与马扒泉的传说及历史背景了解甚多，能熟练地讲述汉王拔剑泉及马扒泉的传说。</w:t>
      </w:r>
    </w:p>
    <w:p w14:paraId="536CA727">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铜山区对汉王拔剑泉和马扒泉的传说非常重视。组织开展普查，搜集汉王拔剑泉、马扒泉传说的详细内容和相关资料，做了大量的文字整理、摄影、摄像、录音等工作，并将普查成果整理成文本;考证并整理汉王拔剑泉、马扒泉传说的传承谱系，对传承人加强保护并对其进行传承活动给予鼓励和表彰；制定了科学可行的保护规划，并将汉王拔剑泉和马扒泉列为镇内重点保护开发的景点，建设了一系列景观，自2000年以来，铜山区投入一定资金对拔剑泉与马扒泉进行整修、景点建设，先后铺设了道路，新建了拔剑泉石门楼，走廊，小桥及环境美化等工作。这一系列措施有效的扩大了汉王拔剑泉和马扒泉传说的影响，推动了汉王拔剑泉和马扒泉传说的保护与传承。</w:t>
      </w:r>
    </w:p>
    <w:p w14:paraId="3122A171">
      <w:pPr>
        <w:spacing w:line="400" w:lineRule="exact"/>
        <w:ind w:firstLine="560" w:firstLineChars="200"/>
        <w:rPr>
          <w:rFonts w:ascii="Times New Roman" w:hAnsi="Times New Roman" w:cs="Times New Roman"/>
          <w:sz w:val="28"/>
          <w:szCs w:val="28"/>
        </w:rPr>
      </w:pPr>
    </w:p>
    <w:p w14:paraId="7B1B4D1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legends of the Bajian Spring and Maba Spring originated in the Han Dynasty and have been enduring for more than 2200 years. With Hanwang Town in Tongshan District as the center, it spreads in Hanwang Town and the southwestern Xuzhou bordering it.</w:t>
      </w:r>
    </w:p>
    <w:p w14:paraId="2CC29B1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At the foot of Dingtang Mountain in Hanwang Town, Tongshan District, there are two springs, one is called "Bajian Spring" and </w:t>
      </w:r>
      <w:r>
        <w:rPr>
          <w:rFonts w:hint="eastAsia" w:ascii="Times New Roman" w:hAnsi="Times New Roman" w:cs="Times New Roman"/>
          <w:sz w:val="28"/>
          <w:szCs w:val="28"/>
        </w:rPr>
        <w:t>the other</w:t>
      </w:r>
      <w:r>
        <w:rPr>
          <w:rFonts w:ascii="Times New Roman" w:hAnsi="Times New Roman" w:cs="Times New Roman"/>
          <w:sz w:val="28"/>
          <w:szCs w:val="28"/>
        </w:rPr>
        <w:t xml:space="preserve"> is called "Maba Spring". The mouth of the Bajian Spring is diamond-shaped, like the hole where a sword is inserted, and the spring water gushes out from the cracks in the rock. The mouth of Maba Spring is like a nest of horseshoe prints, connected to the Bajian Spring. The two springs have a constant temperature of 16 degrees Celsius throughout the year, warm in winter and cool in summer and flow all year round. The spring water flows through the Yudai River and flows into Yunlong Lake in Xuzhou, which is one of the important water sources of Yunlong Lake. The restored relics related to this legend are well-preserved and have been developed into tourist attractions, receiving hundreds of tourists every day, so that this legend has been better inherited and developed.</w:t>
      </w:r>
    </w:p>
    <w:p w14:paraId="4514DEE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legends of Bajian Spring and Maba Spring are related to Liu Bang (the famous historical figure) and complement each other. According to legend, more than 2200 years ago, when Chu and Han were fighting, the city of Xuzhou was named Peng Ctiy, and it was the capital of the king of Chu, Xiang Yu. After Xiang Yu established the Chu Kingdom, in order to expand his territory, he led a large army to attack Qi Kingdom (Shandong Province), leaving only a few soldiers and horses to guard the capital. Liu Bang took this opportunity and led the five-way princes to attack and seize Peng City. After Liu Bang took down Peng City, he was triumphant all day long, drinking and having fun. Besides, Xiang Yu was fought in Qi State, and he was shocked by the loss of the state capital Peng City when he heard the Malay report. Xiang Yu led 30,000 elite soldiers, returned at night, and stormed Peng City unexpectedly. In this battle, Liu Bang was defeated and fleeing to the southwest of Peng Ctiy with the defeated generals. Xiang Yu led the army to the foot of Dingtang Mountain in Hanwang Town, and besieged Liu Bang and his defeated soldiers. Liu Bang had no way to escape He was thirsty, hungry and exhausted, so he had to dismount to breathe. Liu Bang was desperate. He drew his sword from his waist, threw it at the stone, and sighed up to the sky, "I am destined to die here." Unexpectedly, when he drew the sword from the crack in the stone, a stream of clear spring water gushed out with the sword! At the same time, his horse also impatiently slammed the ground with its hoofs, and spring water appeared on the ground. Liu Bang's soldiers and horses drank the spring to quench their thirst, their fatigue was greatly reduced, and their spirits were refreshed. They fought hard and broke out of Xiang Yu's encirclement. After that, he was able to make a comeback, defeated Xiang Yu, unified the world, and became emperor. Since then, this legend has been circulating in Xuzhou City and its surrounding areas.</w:t>
      </w:r>
    </w:p>
    <w:p w14:paraId="7CAE0C7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legends have four generations of inheritors. The representative inheritor is Shi Qide. He has a good understanding of the legend and historical background of the legends. He can skillfully tell the legends.</w:t>
      </w:r>
    </w:p>
    <w:p w14:paraId="2D66180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Tongshan District attaches great importance to the legend of Bajian Spring and Maba Spring. They organized a census, collected detailed content and related materials on the legends, and did a lot of work such as text sorting, photography, video recording, and recording, and organized the census results into text. After researching and sorting out the inheritance pedigree of the legends of Bajian Spring and Maba spring, they strengthened the protection of the inheritors and encouraged and commended them for their inheritance activities. They also formulated a scientific and feasible protection plan, listed Bajian Spring and Maba Spring as key protected and developed scenic spots in the town, and built a series of landscapes. Since 2000, Tongshan District has invested a certain amount of funds to renovate Bajian Spring and Maba Spring, construct scenic spots, pave roads, and build stone gates, corridors, bridges, and landscaping. This series of measures effectively expanded the influence of the legends, and promoted the protection and inheritance of the legends of the Bajian Spring and Maba Spring.</w:t>
      </w:r>
    </w:p>
    <w:p w14:paraId="67C9BA98">
      <w:pPr>
        <w:spacing w:line="400" w:lineRule="exact"/>
        <w:rPr>
          <w:rFonts w:ascii="Times New Roman" w:hAnsi="Times New Roman" w:cs="Times New Roman"/>
          <w:sz w:val="28"/>
          <w:szCs w:val="28"/>
        </w:rPr>
      </w:pPr>
    </w:p>
    <w:p w14:paraId="1F21DD18">
      <w:pPr>
        <w:spacing w:line="400" w:lineRule="exact"/>
        <w:rPr>
          <w:rFonts w:ascii="Times New Roman" w:hAnsi="Times New Roman" w:cs="Times New Roman"/>
          <w:sz w:val="28"/>
          <w:szCs w:val="28"/>
        </w:rPr>
      </w:pPr>
      <w:r>
        <w:rPr>
          <w:rFonts w:hint="eastAsia" w:ascii="Times New Roman" w:hAnsi="Times New Roman" w:cs="Times New Roman"/>
          <w:sz w:val="28"/>
          <w:szCs w:val="28"/>
        </w:rPr>
        <w:t>铜山区汉王镇拔剑泉景区</w:t>
      </w:r>
    </w:p>
    <w:p w14:paraId="19865048">
      <w:pPr>
        <w:spacing w:line="400" w:lineRule="exact"/>
        <w:rPr>
          <w:rFonts w:ascii="Times New Roman" w:hAnsi="Times New Roman" w:cs="Times New Roman"/>
          <w:sz w:val="28"/>
          <w:szCs w:val="28"/>
        </w:rPr>
      </w:pPr>
      <w:r>
        <w:rPr>
          <w:rFonts w:ascii="Times New Roman" w:hAnsi="Times New Roman" w:cs="Times New Roman"/>
          <w:sz w:val="28"/>
          <w:szCs w:val="28"/>
        </w:rPr>
        <w:t>Bajian Spring Scenic Area, Hanwang Town, Tongshan District</w:t>
      </w:r>
    </w:p>
    <w:p w14:paraId="5EDDFFED">
      <w:pPr>
        <w:spacing w:line="400" w:lineRule="exact"/>
        <w:rPr>
          <w:rFonts w:ascii="Times New Roman" w:hAnsi="Times New Roman" w:cs="Times New Roman"/>
          <w:sz w:val="28"/>
          <w:szCs w:val="28"/>
        </w:rPr>
      </w:pPr>
      <w:r>
        <w:rPr>
          <w:rFonts w:hint="eastAsia" w:ascii="Times New Roman" w:hAnsi="Times New Roman" w:cs="Times New Roman"/>
          <w:sz w:val="28"/>
          <w:szCs w:val="28"/>
        </w:rPr>
        <w:t>拔剑泉</w:t>
      </w:r>
    </w:p>
    <w:p w14:paraId="1F82394F">
      <w:pPr>
        <w:spacing w:line="400" w:lineRule="exact"/>
        <w:rPr>
          <w:rFonts w:ascii="Times New Roman" w:hAnsi="Times New Roman" w:cs="Times New Roman"/>
          <w:sz w:val="28"/>
          <w:szCs w:val="28"/>
        </w:rPr>
      </w:pPr>
      <w:r>
        <w:rPr>
          <w:rFonts w:ascii="Times New Roman" w:hAnsi="Times New Roman" w:cs="Times New Roman"/>
          <w:sz w:val="28"/>
          <w:szCs w:val="28"/>
        </w:rPr>
        <w:t>Bajian Spring</w:t>
      </w:r>
    </w:p>
    <w:p w14:paraId="28473AB4">
      <w:pPr>
        <w:spacing w:line="400" w:lineRule="exact"/>
        <w:rPr>
          <w:rFonts w:ascii="Times New Roman" w:hAnsi="Times New Roman" w:cs="Times New Roman"/>
          <w:sz w:val="28"/>
          <w:szCs w:val="28"/>
        </w:rPr>
      </w:pPr>
      <w:r>
        <w:rPr>
          <w:rFonts w:hint="eastAsia" w:ascii="Times New Roman" w:hAnsi="Times New Roman" w:cs="Times New Roman"/>
          <w:sz w:val="28"/>
          <w:szCs w:val="28"/>
        </w:rPr>
        <w:t>马扒泉</w:t>
      </w:r>
    </w:p>
    <w:p w14:paraId="50562CE7">
      <w:pPr>
        <w:spacing w:line="400" w:lineRule="exact"/>
        <w:rPr>
          <w:rFonts w:ascii="Times New Roman" w:hAnsi="Times New Roman" w:cs="Times New Roman"/>
          <w:sz w:val="28"/>
          <w:szCs w:val="28"/>
        </w:rPr>
      </w:pPr>
      <w:r>
        <w:rPr>
          <w:rFonts w:ascii="Times New Roman" w:hAnsi="Times New Roman" w:cs="Times New Roman"/>
          <w:sz w:val="28"/>
          <w:szCs w:val="28"/>
        </w:rPr>
        <w:t>Maba Spring</w:t>
      </w:r>
    </w:p>
    <w:p w14:paraId="594A6C77">
      <w:pPr>
        <w:spacing w:line="400" w:lineRule="exact"/>
        <w:rPr>
          <w:rFonts w:ascii="Times New Roman" w:hAnsi="Times New Roman" w:cs="Times New Roman"/>
          <w:sz w:val="28"/>
          <w:szCs w:val="28"/>
        </w:rPr>
      </w:pPr>
      <w:r>
        <w:rPr>
          <w:rFonts w:hint="eastAsia" w:ascii="Times New Roman" w:hAnsi="Times New Roman" w:cs="Times New Roman"/>
          <w:sz w:val="28"/>
          <w:szCs w:val="28"/>
        </w:rPr>
        <w:t>记载传说碑林遗址</w:t>
      </w:r>
    </w:p>
    <w:p w14:paraId="145D01D0">
      <w:pPr>
        <w:rPr>
          <w:rFonts w:ascii="Times New Roman" w:hAnsi="Times New Roman" w:cs="Times New Roman"/>
          <w:sz w:val="28"/>
          <w:szCs w:val="28"/>
        </w:rPr>
      </w:pPr>
      <w:r>
        <w:rPr>
          <w:rFonts w:ascii="Times New Roman" w:hAnsi="Times New Roman" w:cs="Times New Roman"/>
          <w:sz w:val="28"/>
          <w:szCs w:val="28"/>
        </w:rPr>
        <w:t>Ruins of Forest of Steles Recording Legends</w:t>
      </w:r>
    </w:p>
    <w:p w14:paraId="69AF2ED1">
      <w:pPr>
        <w:rPr>
          <w:rFonts w:ascii="Times New Roman" w:hAnsi="Times New Roman" w:cs="Times New Roman"/>
          <w:sz w:val="28"/>
          <w:szCs w:val="28"/>
        </w:rPr>
      </w:pPr>
      <w:r>
        <w:rPr>
          <w:rFonts w:ascii="Times New Roman" w:hAnsi="Times New Roman" w:cs="Times New Roman"/>
          <w:sz w:val="28"/>
          <w:szCs w:val="28"/>
        </w:rPr>
        <w:br w:type="page"/>
      </w:r>
    </w:p>
    <w:p w14:paraId="541F1990">
      <w:pPr>
        <w:spacing w:before="156" w:beforeLines="50" w:after="156" w:afterLines="50" w:line="400" w:lineRule="exact"/>
        <w:ind w:firstLine="562" w:firstLineChars="200"/>
        <w:jc w:val="center"/>
        <w:rPr>
          <w:rFonts w:ascii="宋体" w:hAnsi="宋体" w:cs="Times New Roman"/>
          <w:b/>
          <w:bCs/>
          <w:sz w:val="28"/>
          <w:szCs w:val="28"/>
        </w:rPr>
      </w:pPr>
      <w:r>
        <w:rPr>
          <w:rFonts w:hint="eastAsia" w:ascii="宋体" w:hAnsi="宋体" w:cs="Times New Roman"/>
          <w:b/>
          <w:bCs/>
          <w:sz w:val="28"/>
          <w:szCs w:val="28"/>
        </w:rPr>
        <w:t>凤凰的传说</w:t>
      </w:r>
    </w:p>
    <w:p w14:paraId="735499E6">
      <w:pPr>
        <w:spacing w:before="156" w:beforeLines="50" w:after="156" w:afterLines="50" w:line="400" w:lineRule="exact"/>
        <w:ind w:firstLine="562" w:firstLineChars="200"/>
        <w:jc w:val="center"/>
        <w:rPr>
          <w:rFonts w:ascii="宋体" w:hAnsi="宋体" w:cs="Times New Roman"/>
          <w:b/>
          <w:bCs/>
          <w:sz w:val="28"/>
          <w:szCs w:val="28"/>
        </w:rPr>
      </w:pPr>
      <w:r>
        <w:rPr>
          <w:rFonts w:hint="eastAsia" w:ascii="Times New Roman" w:hAnsi="Times New Roman" w:cs="Times New Roman"/>
          <w:b/>
          <w:bCs/>
          <w:sz w:val="28"/>
          <w:szCs w:val="28"/>
        </w:rPr>
        <w:t>L</w:t>
      </w:r>
      <w:r>
        <w:rPr>
          <w:rFonts w:ascii="Times New Roman" w:hAnsi="Times New Roman" w:cs="Times New Roman"/>
          <w:b/>
          <w:bCs/>
          <w:sz w:val="28"/>
          <w:szCs w:val="28"/>
        </w:rPr>
        <w:t>egend of Phoenix</w:t>
      </w:r>
    </w:p>
    <w:p w14:paraId="4AA532C0">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丰县凤凰的传说起源于春秋时期，自丰城建成不久即有了“凤凰落丰城”、</w:t>
      </w:r>
      <w:r>
        <w:rPr>
          <w:rFonts w:ascii="宋体" w:hAnsi="宋体" w:cs="Times New Roman"/>
          <w:sz w:val="28"/>
          <w:szCs w:val="28"/>
        </w:rPr>
        <w:t xml:space="preserve"> “凤凰</w:t>
      </w:r>
      <w:r>
        <w:rPr>
          <w:rFonts w:hint="eastAsia" w:ascii="宋体" w:hAnsi="宋体" w:cs="Times New Roman"/>
          <w:sz w:val="28"/>
          <w:szCs w:val="28"/>
        </w:rPr>
        <w:t>嗉</w:t>
      </w:r>
      <w:r>
        <w:rPr>
          <w:rFonts w:ascii="宋体" w:hAnsi="宋体" w:cs="Times New Roman"/>
          <w:sz w:val="28"/>
          <w:szCs w:val="28"/>
        </w:rPr>
        <w:t>”、“凤凰卵”的传说</w:t>
      </w:r>
      <w:r>
        <w:rPr>
          <w:rFonts w:hint="eastAsia" w:ascii="宋体" w:hAnsi="宋体" w:cs="Times New Roman"/>
          <w:sz w:val="28"/>
          <w:szCs w:val="28"/>
        </w:rPr>
        <w:t>，</w:t>
      </w:r>
      <w:r>
        <w:rPr>
          <w:rFonts w:ascii="宋体" w:hAnsi="宋体" w:cs="Times New Roman"/>
          <w:sz w:val="28"/>
          <w:szCs w:val="28"/>
        </w:rPr>
        <w:t>至</w:t>
      </w:r>
      <w:r>
        <w:rPr>
          <w:rFonts w:hint="eastAsia" w:ascii="宋体" w:hAnsi="宋体" w:cs="Times New Roman"/>
          <w:sz w:val="28"/>
          <w:szCs w:val="28"/>
        </w:rPr>
        <w:t>刘邦祖父刘仁浩时形成“凤凰点穴、蚂蚁筑坟”与“梧桐树上落凤凰”的传说。据明版《丰县志》记载：“丰县又名凤城，凤凰嗉，</w:t>
      </w:r>
      <w:r>
        <w:rPr>
          <w:rFonts w:ascii="宋体" w:hAnsi="宋体" w:cs="Times New Roman"/>
          <w:sz w:val="28"/>
          <w:szCs w:val="28"/>
        </w:rPr>
        <w:t>城之西南角独高丈许，垂左翼于东南、右翼</w:t>
      </w:r>
      <w:r>
        <w:rPr>
          <w:rFonts w:hint="eastAsia" w:ascii="宋体" w:hAnsi="宋体" w:cs="Times New Roman"/>
          <w:sz w:val="28"/>
          <w:szCs w:val="28"/>
        </w:rPr>
        <w:t>于西北，各长数百丈，此凤城之所由名也。”现凤凰嗉虽历经岁月沧桑遗址仍存。据清光绪《丰县志》载</w:t>
      </w:r>
      <w:r>
        <w:rPr>
          <w:rFonts w:ascii="宋体" w:hAnsi="宋体" w:cs="Times New Roman"/>
          <w:sz w:val="28"/>
          <w:szCs w:val="28"/>
        </w:rPr>
        <w:t>:</w:t>
      </w:r>
      <w:r>
        <w:rPr>
          <w:rFonts w:hint="eastAsia" w:ascii="宋体" w:hAnsi="宋体" w:cs="Times New Roman"/>
          <w:sz w:val="28"/>
          <w:szCs w:val="28"/>
        </w:rPr>
        <w:t>“晋太始五年</w:t>
      </w:r>
      <w:r>
        <w:rPr>
          <w:rFonts w:ascii="宋体" w:hAnsi="宋体" w:cs="Times New Roman"/>
          <w:sz w:val="28"/>
          <w:szCs w:val="28"/>
        </w:rPr>
        <w:t>(359年)五月辛卯朔,凤凰将</w:t>
      </w:r>
      <w:r>
        <w:rPr>
          <w:rFonts w:hint="eastAsia" w:ascii="宋体" w:hAnsi="宋体" w:cs="Times New Roman"/>
          <w:sz w:val="28"/>
          <w:szCs w:val="28"/>
        </w:rPr>
        <w:t>九雏见于丰之西城，十一月甲子复至，群鸟随之；</w:t>
      </w:r>
      <w:r>
        <w:rPr>
          <w:rFonts w:ascii="宋体" w:hAnsi="宋体" w:cs="Times New Roman"/>
          <w:sz w:val="28"/>
          <w:szCs w:val="28"/>
        </w:rPr>
        <w:t>凤卵在县东北泡河上有土阜</w:t>
      </w:r>
      <w:r>
        <w:rPr>
          <w:rFonts w:hint="eastAsia" w:ascii="宋体" w:hAnsi="宋体" w:cs="Times New Roman"/>
          <w:sz w:val="28"/>
          <w:szCs w:val="28"/>
        </w:rPr>
        <w:t>十余堆像凤卵</w:t>
      </w:r>
      <w:r>
        <w:rPr>
          <w:rFonts w:ascii="宋体" w:hAnsi="宋体" w:cs="Times New Roman"/>
          <w:sz w:val="28"/>
          <w:szCs w:val="28"/>
        </w:rPr>
        <w:t>,正二年黄河入泡始夷其迹</w:t>
      </w:r>
      <w:r>
        <w:rPr>
          <w:rFonts w:hint="eastAsia" w:ascii="宋体" w:hAnsi="宋体" w:cs="Times New Roman"/>
          <w:sz w:val="28"/>
          <w:szCs w:val="28"/>
        </w:rPr>
        <w:t>；</w:t>
      </w:r>
      <w:r>
        <w:rPr>
          <w:rFonts w:ascii="宋体" w:hAnsi="宋体" w:cs="Times New Roman"/>
          <w:sz w:val="28"/>
          <w:szCs w:val="28"/>
        </w:rPr>
        <w:t>凤</w:t>
      </w:r>
      <w:r>
        <w:rPr>
          <w:rFonts w:hint="eastAsia" w:ascii="宋体" w:hAnsi="宋体" w:cs="Times New Roman"/>
          <w:sz w:val="28"/>
          <w:szCs w:val="28"/>
        </w:rPr>
        <w:t>嗉，县旧城周围九里许，城西隅，高三丈独西南高四丈余”。</w:t>
      </w:r>
    </w:p>
    <w:p w14:paraId="15826DB4">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凤凰的传说广泛流传于丰县各镇及周边地区，特别是凤城镇及刘邦故里赵庄镇更是家喻户晓、妇孺皆知。丰城因有了凤凰的传说而改为“凤城”，传说凤城因出过刘邦，曾改为“龙城”，改朝换代更忌讳前朝之“龙”字</w:t>
      </w:r>
      <w:r>
        <w:rPr>
          <w:rFonts w:ascii="宋体" w:hAnsi="宋体" w:cs="Times New Roman"/>
          <w:sz w:val="28"/>
          <w:szCs w:val="28"/>
        </w:rPr>
        <w:t>,而复叫“凤城”，确无疑异,流传至今。</w:t>
      </w:r>
    </w:p>
    <w:p w14:paraId="17952B6A">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丰县凤凰的传说主要有五个故事，可分为三部分：第一部分为凤凰的传说：春秋时期丰城新建，有一只巨大美丽的凤凰落在了丰城。后人为纪念凤凰飞涉过的地方，便在丰城修建了凤鸣宝塔一座，喻“凤凰不落无宝之地”；凤凰的传说，说明丰县人杰地灵，是块孕育龙凤的吉祥之地。现存有“凤凰嗉”、“凤鸣塔”等遗址，文史记载见于明版《丰县志》及清光绪版《丰县志》；第二部分为凤凰与刘邦的传说：包括“梧桐树上落凤凰”、“凤凰点穴、蚂蚁筑坟”、“凤凰嗉与刘邦降生”三个传说，均发生于刘邦出世前；第三部分为凤凰与柳毅的传说。</w:t>
      </w:r>
    </w:p>
    <w:p w14:paraId="7ADC054B">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凤凰的传说是丰县民间传说，自春秋时凤凰落凤城起，人们世代口碑相传。至今约有</w:t>
      </w:r>
      <w:r>
        <w:rPr>
          <w:rFonts w:ascii="宋体" w:hAnsi="宋体" w:cs="Times New Roman"/>
          <w:sz w:val="28"/>
          <w:szCs w:val="28"/>
        </w:rPr>
        <w:t>500人会讲述此系列故事，年龄在60岁以上者近400人。凤凰的传说代表性传承人有邓贞兰、刘恒心。邓贞兰，丰县赵庄镇人，著有《刘邦出世》系列传说故事、《中国故事全书·江苏·丰县卷》等；刘恒心,丰县赵庄镇人，著有《汉祖流史》、《刘邦与汉文化文集》等。</w:t>
      </w:r>
    </w:p>
    <w:p w14:paraId="04676C14">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丰县对凤凰的传说这一民间文学非常重视，采取了一系列保护措施使这一珍贵的民间文学得以更好地保护和传承。</w:t>
      </w:r>
    </w:p>
    <w:p w14:paraId="7ED9DB3B">
      <w:pPr>
        <w:spacing w:line="400" w:lineRule="exact"/>
        <w:ind w:firstLine="560" w:firstLineChars="200"/>
        <w:jc w:val="left"/>
        <w:rPr>
          <w:rFonts w:ascii="宋体" w:hAnsi="宋体" w:cs="Times New Roman"/>
          <w:sz w:val="28"/>
          <w:szCs w:val="28"/>
        </w:rPr>
      </w:pPr>
    </w:p>
    <w:p w14:paraId="2B831EC0">
      <w:pPr>
        <w:spacing w:line="400" w:lineRule="exact"/>
        <w:ind w:firstLine="560" w:firstLineChars="200"/>
        <w:rPr>
          <w:rFonts w:ascii="Times New Roman" w:hAnsi="Times New Roman" w:cs="Times New Roman"/>
          <w:sz w:val="28"/>
          <w:szCs w:val="28"/>
        </w:rPr>
      </w:pPr>
      <w:bookmarkStart w:id="8" w:name="_Hlk61186248"/>
      <w:r>
        <w:rPr>
          <w:rFonts w:ascii="Times New Roman" w:hAnsi="Times New Roman" w:cs="Times New Roman"/>
          <w:sz w:val="28"/>
          <w:szCs w:val="28"/>
        </w:rPr>
        <w:t>The legend of phoenix in Feng</w:t>
      </w:r>
      <w:r>
        <w:rPr>
          <w:rFonts w:hint="eastAsia" w:ascii="Times New Roman" w:hAnsi="Times New Roman" w:cs="Times New Roman"/>
          <w:sz w:val="28"/>
          <w:szCs w:val="28"/>
        </w:rPr>
        <w:t>xian</w:t>
      </w:r>
      <w:r>
        <w:rPr>
          <w:rFonts w:ascii="Times New Roman" w:hAnsi="Times New Roman" w:cs="Times New Roman"/>
          <w:sz w:val="28"/>
          <w:szCs w:val="28"/>
        </w:rPr>
        <w:t xml:space="preserve">, Xuzhou, Jiangsu province, originated from the Spring and Autumn Period (770BC-476BC). Stories such as “Phoenix Falling in Fengcheng”, “Phoenix Crop” and “Phoenix Eggs” have been existed soon after the Fengcheng city was built, and when in the period of Liu Renhao, the grandfather of Liu Bang (founder and first emperor of Han Dynasty), “Phoenix Finding Caves and Ants Building Graves” and “Phoenix Falling on the Chinese Parasol” were formed. According to </w:t>
      </w:r>
      <w:r>
        <w:rPr>
          <w:rFonts w:ascii="Times New Roman" w:hAnsi="Times New Roman" w:cs="Times New Roman"/>
          <w:i/>
          <w:iCs/>
          <w:sz w:val="28"/>
          <w:szCs w:val="28"/>
        </w:rPr>
        <w:t xml:space="preserve">The Annals of Fengxian </w:t>
      </w:r>
      <w:r>
        <w:rPr>
          <w:rFonts w:ascii="Times New Roman" w:hAnsi="Times New Roman" w:cs="Times New Roman"/>
          <w:sz w:val="28"/>
          <w:szCs w:val="28"/>
        </w:rPr>
        <w:t xml:space="preserve">in the Ming version, “Fengxian was also known as Fengcheng, or Phoenix Crop. The city was phoenix-shaped, whose southwest corner was especially over ten feet high, with the left wing of phoenix hanging in the southeast, and the right wing in the northwest, each being thousands of feet long. Fengcheng hence the name.” Now the site of Phoenix Crop exists despite of the vicissitudes of time. According to </w:t>
      </w:r>
      <w:r>
        <w:rPr>
          <w:rFonts w:ascii="Times New Roman" w:hAnsi="Times New Roman" w:cs="Times New Roman"/>
          <w:i/>
          <w:iCs/>
          <w:sz w:val="28"/>
          <w:szCs w:val="28"/>
        </w:rPr>
        <w:t>The Annals of Fengxian</w:t>
      </w:r>
      <w:r>
        <w:rPr>
          <w:rFonts w:ascii="Times New Roman" w:hAnsi="Times New Roman" w:cs="Times New Roman"/>
          <w:sz w:val="28"/>
          <w:szCs w:val="28"/>
        </w:rPr>
        <w:t xml:space="preserve"> in the reign of Qing Emperor of Guangxu, “In May, the fifth year of Jin Taishi (359), the phoenix placed its nine eggs in the western city of Fengcheng, and returned in November, followed by a flock of birds; a few mounds of oval-shaped high pier in Pao River in the northeast Fengcheng, known as Phoenix Eggs, were resembling phoenix eggs, but the remains of which were destroyed when the Yellow River entered the Pao River; and Phoenix Crop was located around the west corner of the old city, with about 4,500 miles areas and three feet high, and southwest corner was especially over ten feet high.”</w:t>
      </w:r>
    </w:p>
    <w:p w14:paraId="517B275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phoenix has been widely spread in all towns of Fengxian and surrounding areas, especially in Fengcheng Town and Zhaozhuang Town, the hometown of Liu Bang. Fengcheng was changed to “Fengcheng (the Chinese character of phoenix)” because of the legend of phoenix. It is said that Fengcheng was also renamed to “Longcheng” for Liu Bang, however, the change of dynasty made the word “Long” tabooed, so the city was recalled “Fengcheng”, that’s undoubtedly come down to this day.</w:t>
      </w:r>
    </w:p>
    <w:p w14:paraId="168E635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There are five main stories about the legend of phoenix in Fengxian, which can be divided into three parts. The first part is the legend of phoenix: In the Spring and Autumn Period, a huge and beautiful phoenix landed in the newly-built Fengcheng. To commemorate the place where the phoenix fell on, people built a Fengming pagoda in Fengcheng, which is the metaphor for “</w:t>
      </w:r>
      <w:r>
        <w:rPr>
          <w:rFonts w:ascii="Times New Roman" w:hAnsi="Times New Roman" w:cs="Times New Roman"/>
          <w:color w:val="000000" w:themeColor="text1"/>
          <w:sz w:val="28"/>
          <w:szCs w:val="28"/>
          <w14:textFill>
            <w14:solidFill>
              <w14:schemeClr w14:val="tx1"/>
            </w14:solidFill>
          </w14:textFill>
        </w:rPr>
        <w:t>Phoenix does not fall on land with no treasure</w:t>
      </w:r>
      <w:r>
        <w:rPr>
          <w:rFonts w:ascii="Times New Roman" w:hAnsi="Times New Roman" w:cs="Times New Roman"/>
          <w:sz w:val="28"/>
          <w:szCs w:val="28"/>
        </w:rPr>
        <w:t xml:space="preserve">”; The legend of phoenix shows that Fengxian is an auspicious place where dragons and phoenixes are nurtured. The sites now existing in Fengxian are “Phoenix Crop” and “Fengming Pagoda”, whose historical records can be found in </w:t>
      </w:r>
      <w:r>
        <w:rPr>
          <w:rFonts w:ascii="Times New Roman" w:hAnsi="Times New Roman" w:cs="Times New Roman"/>
          <w:i/>
          <w:iCs/>
          <w:sz w:val="28"/>
          <w:szCs w:val="28"/>
        </w:rPr>
        <w:t>The Annals of Fengxian</w:t>
      </w:r>
      <w:r>
        <w:rPr>
          <w:rFonts w:ascii="Times New Roman" w:hAnsi="Times New Roman" w:cs="Times New Roman"/>
          <w:sz w:val="28"/>
          <w:szCs w:val="28"/>
        </w:rPr>
        <w:t xml:space="preserve"> in Ming version and Qing version. The second part is the legend between phoenix and Liu Bang: consisting of “Phoenix Falling on the Chinese Parasol”, “Phoenix Finding Caves and Ants Building Graves” and “</w:t>
      </w:r>
      <w:r>
        <w:rPr>
          <w:rFonts w:ascii="Times New Roman" w:hAnsi="Times New Roman" w:cs="Times New Roman"/>
          <w:color w:val="000000" w:themeColor="text1"/>
          <w:sz w:val="28"/>
          <w:szCs w:val="28"/>
          <w14:textFill>
            <w14:solidFill>
              <w14:schemeClr w14:val="tx1"/>
            </w14:solidFill>
          </w14:textFill>
        </w:rPr>
        <w:t>Phoenix Crop and Liu Bang Legend</w:t>
      </w:r>
      <w:r>
        <w:rPr>
          <w:rFonts w:ascii="Times New Roman" w:hAnsi="Times New Roman" w:cs="Times New Roman"/>
          <w:sz w:val="28"/>
          <w:szCs w:val="28"/>
        </w:rPr>
        <w:t xml:space="preserve">”, all occurred before Liu Bang was born. The third part is the legend between phoenix and Liu Yi. </w:t>
      </w:r>
    </w:p>
    <w:p w14:paraId="48A6585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legend of phoenix is a folklore in Fengxian, which has been passed down from generation to generation by word of mouth since the phoenix landed in Fengcheng in the Spring and Autumn Period. Now there are 500 people or so can tell this series of stories, nearly 400 of whom are over 60. The representative inheritors of legend are Deng Zhenlan and Liu Hengxin. Deng Zhenlan, a native of Zhaozhuang Town, Fengxian, is the author of </w:t>
      </w:r>
      <w:r>
        <w:rPr>
          <w:rFonts w:ascii="Times New Roman" w:hAnsi="Times New Roman" w:cs="Times New Roman"/>
          <w:i/>
          <w:iCs/>
          <w:sz w:val="28"/>
          <w:szCs w:val="28"/>
        </w:rPr>
        <w:t>The Birth of Liu Bang</w:t>
      </w:r>
      <w:r>
        <w:rPr>
          <w:rFonts w:ascii="Times New Roman" w:hAnsi="Times New Roman" w:cs="Times New Roman"/>
          <w:sz w:val="28"/>
          <w:szCs w:val="28"/>
        </w:rPr>
        <w:t xml:space="preserve">, a series of legendary tales, and </w:t>
      </w:r>
      <w:r>
        <w:rPr>
          <w:rFonts w:ascii="Times New Roman" w:hAnsi="Times New Roman" w:cs="Times New Roman"/>
          <w:i/>
          <w:iCs/>
          <w:sz w:val="28"/>
          <w:szCs w:val="28"/>
        </w:rPr>
        <w:t>The Book of Chinese Stories, Fengxian, Jiangsu</w:t>
      </w:r>
      <w:r>
        <w:rPr>
          <w:rFonts w:ascii="Times New Roman" w:hAnsi="Times New Roman" w:cs="Times New Roman"/>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etc. Liu Hengxin is also the native of Zhaozhuang Town, Fengxian, he wrote</w:t>
      </w:r>
      <w:r>
        <w:rPr>
          <w:rFonts w:ascii="Times New Roman" w:hAnsi="Times New Roman" w:cs="Times New Roman"/>
          <w:i/>
          <w:iCs/>
          <w:sz w:val="28"/>
          <w:szCs w:val="28"/>
        </w:rPr>
        <w:t xml:space="preserve"> The History of Han Ancestors</w:t>
      </w:r>
      <w:r>
        <w:rPr>
          <w:rFonts w:ascii="Times New Roman" w:hAnsi="Times New Roman" w:cs="Times New Roman"/>
          <w:sz w:val="28"/>
          <w:szCs w:val="28"/>
        </w:rPr>
        <w:t xml:space="preserve">, </w:t>
      </w:r>
      <w:r>
        <w:rPr>
          <w:rFonts w:ascii="Times New Roman" w:hAnsi="Times New Roman" w:cs="Times New Roman"/>
          <w:i/>
          <w:iCs/>
          <w:sz w:val="28"/>
          <w:szCs w:val="28"/>
        </w:rPr>
        <w:t>Liu Bang and Anthology of Han Culture</w:t>
      </w:r>
      <w:r>
        <w:rPr>
          <w:rFonts w:ascii="Times New Roman" w:hAnsi="Times New Roman" w:cs="Times New Roman"/>
          <w:sz w:val="28"/>
          <w:szCs w:val="28"/>
        </w:rPr>
        <w:t>, and etc.</w:t>
      </w:r>
    </w:p>
    <w:p w14:paraId="41AD0E0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Fengxian attaches great importance to the legend of phoenix, and has taken a series of measures to better preserve and develop</w:t>
      </w:r>
      <w:r>
        <w:rPr>
          <w:sz w:val="28"/>
          <w:szCs w:val="28"/>
        </w:rPr>
        <w:t xml:space="preserve"> </w:t>
      </w:r>
      <w:r>
        <w:rPr>
          <w:rFonts w:ascii="Times New Roman" w:hAnsi="Times New Roman" w:cs="Times New Roman"/>
          <w:sz w:val="28"/>
          <w:szCs w:val="28"/>
        </w:rPr>
        <w:t>this folk literature.</w:t>
      </w:r>
    </w:p>
    <w:bookmarkEnd w:id="8"/>
    <w:p w14:paraId="70B1601A">
      <w:pPr>
        <w:spacing w:line="400" w:lineRule="exact"/>
        <w:jc w:val="left"/>
        <w:rPr>
          <w:rFonts w:ascii="Times New Roman" w:hAnsi="Times New Roman" w:cs="Times New Roman"/>
          <w:sz w:val="28"/>
          <w:szCs w:val="28"/>
        </w:rPr>
      </w:pPr>
    </w:p>
    <w:p w14:paraId="64AC2BA0">
      <w:pPr>
        <w:spacing w:line="400" w:lineRule="exact"/>
        <w:jc w:val="left"/>
        <w:rPr>
          <w:rFonts w:ascii="宋体" w:hAnsi="宋体" w:cs="Times New Roman"/>
          <w:sz w:val="28"/>
          <w:szCs w:val="28"/>
        </w:rPr>
      </w:pPr>
      <w:r>
        <w:rPr>
          <w:rFonts w:hint="eastAsia" w:ascii="宋体" w:hAnsi="宋体" w:cs="Times New Roman"/>
          <w:sz w:val="28"/>
          <w:szCs w:val="28"/>
        </w:rPr>
        <w:t>凤凰刻纸</w:t>
      </w:r>
    </w:p>
    <w:p w14:paraId="3FEB3633">
      <w:pPr>
        <w:spacing w:line="400" w:lineRule="exact"/>
        <w:jc w:val="left"/>
        <w:rPr>
          <w:rFonts w:ascii="Times New Roman" w:hAnsi="Times New Roman" w:cs="Times New Roman"/>
          <w:sz w:val="28"/>
          <w:szCs w:val="28"/>
        </w:rPr>
      </w:pPr>
      <w:r>
        <w:rPr>
          <w:rFonts w:ascii="Times New Roman" w:hAnsi="Times New Roman" w:cs="Times New Roman"/>
          <w:sz w:val="28"/>
          <w:szCs w:val="28"/>
        </w:rPr>
        <w:t>The paper</w:t>
      </w:r>
      <w:r>
        <w:rPr>
          <w:rFonts w:hint="eastAsia" w:ascii="Times New Roman" w:hAnsi="Times New Roman" w:cs="Times New Roman"/>
          <w:sz w:val="28"/>
          <w:szCs w:val="28"/>
        </w:rPr>
        <w:t>-</w:t>
      </w:r>
      <w:r>
        <w:rPr>
          <w:rFonts w:ascii="Times New Roman" w:hAnsi="Times New Roman" w:cs="Times New Roman"/>
          <w:sz w:val="28"/>
          <w:szCs w:val="28"/>
        </w:rPr>
        <w:t xml:space="preserve">cut </w:t>
      </w:r>
      <w:r>
        <w:rPr>
          <w:rFonts w:hint="eastAsia" w:ascii="Times New Roman" w:hAnsi="Times New Roman" w:cs="Times New Roman"/>
          <w:sz w:val="28"/>
          <w:szCs w:val="28"/>
        </w:rPr>
        <w:t>o</w:t>
      </w:r>
      <w:r>
        <w:rPr>
          <w:rFonts w:ascii="Times New Roman" w:hAnsi="Times New Roman" w:cs="Times New Roman"/>
          <w:sz w:val="28"/>
          <w:szCs w:val="28"/>
        </w:rPr>
        <w:t>f phoenix</w:t>
      </w:r>
    </w:p>
    <w:p w14:paraId="6EB109FD">
      <w:pPr>
        <w:spacing w:line="400" w:lineRule="exact"/>
        <w:jc w:val="left"/>
        <w:rPr>
          <w:rFonts w:ascii="宋体" w:hAnsi="宋体" w:cs="Times New Roman"/>
          <w:sz w:val="28"/>
          <w:szCs w:val="28"/>
        </w:rPr>
      </w:pPr>
      <w:r>
        <w:rPr>
          <w:rFonts w:hint="eastAsia" w:ascii="宋体" w:hAnsi="宋体" w:cs="Times New Roman"/>
          <w:sz w:val="28"/>
          <w:szCs w:val="28"/>
        </w:rPr>
        <w:t>丰县文庙前的龙凤阶石上方刻有凤凰</w:t>
      </w:r>
    </w:p>
    <w:p w14:paraId="1BA8C76C">
      <w:pPr>
        <w:spacing w:line="400" w:lineRule="exact"/>
        <w:jc w:val="left"/>
        <w:rPr>
          <w:rFonts w:ascii="Times New Roman" w:hAnsi="Times New Roman" w:cs="Times New Roman"/>
          <w:sz w:val="28"/>
          <w:szCs w:val="28"/>
        </w:rPr>
      </w:pPr>
      <w:r>
        <w:rPr>
          <w:rFonts w:ascii="Times New Roman" w:hAnsi="Times New Roman" w:cs="Times New Roman"/>
          <w:sz w:val="28"/>
          <w:szCs w:val="28"/>
        </w:rPr>
        <w:t>The image of phoenix was carved on the dragon and phoenix stepstones in front of the Confucian Temple in Fengxian</w:t>
      </w:r>
    </w:p>
    <w:p w14:paraId="67F0731A">
      <w:pPr>
        <w:spacing w:line="400" w:lineRule="exact"/>
        <w:jc w:val="left"/>
        <w:rPr>
          <w:rFonts w:ascii="宋体" w:hAnsi="宋体" w:cs="Times New Roman"/>
          <w:sz w:val="28"/>
          <w:szCs w:val="28"/>
        </w:rPr>
      </w:pPr>
      <w:r>
        <w:rPr>
          <w:rFonts w:hint="eastAsia" w:ascii="宋体" w:hAnsi="宋体" w:cs="Times New Roman"/>
          <w:sz w:val="28"/>
          <w:szCs w:val="28"/>
        </w:rPr>
        <w:t>丰县文庙内数顶古钟之上均铸有帝、龙、凤的字样</w:t>
      </w:r>
    </w:p>
    <w:p w14:paraId="27E262FE">
      <w:pPr>
        <w:spacing w:line="400" w:lineRule="exact"/>
        <w:jc w:val="left"/>
        <w:rPr>
          <w:rFonts w:ascii="Times New Roman" w:hAnsi="Times New Roman" w:cs="Times New Roman"/>
          <w:sz w:val="28"/>
          <w:szCs w:val="28"/>
        </w:rPr>
      </w:pPr>
      <w:r>
        <w:rPr>
          <w:rFonts w:ascii="Times New Roman" w:hAnsi="Times New Roman" w:cs="Times New Roman"/>
          <w:sz w:val="28"/>
          <w:szCs w:val="28"/>
        </w:rPr>
        <w:t>The Chinese characters “Di”, “Long” and “Feng” were cast on the several ancient bells of the Confucian Temple in Fengxian</w:t>
      </w:r>
    </w:p>
    <w:p w14:paraId="19D674D5">
      <w:pPr>
        <w:spacing w:line="400" w:lineRule="exact"/>
        <w:jc w:val="left"/>
        <w:rPr>
          <w:rFonts w:ascii="宋体" w:hAnsi="宋体" w:cs="Times New Roman"/>
          <w:sz w:val="28"/>
          <w:szCs w:val="28"/>
        </w:rPr>
      </w:pPr>
      <w:r>
        <w:rPr>
          <w:rFonts w:hint="eastAsia" w:ascii="宋体" w:hAnsi="宋体" w:cs="Times New Roman"/>
          <w:sz w:val="28"/>
          <w:szCs w:val="28"/>
        </w:rPr>
        <w:t>凤鸣宝塔（遗址重建）是丰县作为凤凰传说发源地的集中体现</w:t>
      </w:r>
    </w:p>
    <w:p w14:paraId="1A603FF9">
      <w:pPr>
        <w:spacing w:line="400" w:lineRule="exact"/>
        <w:jc w:val="left"/>
        <w:rPr>
          <w:rFonts w:ascii="Times New Roman" w:hAnsi="Times New Roman" w:cs="Times New Roman"/>
          <w:sz w:val="28"/>
          <w:szCs w:val="28"/>
        </w:rPr>
      </w:pPr>
      <w:r>
        <w:rPr>
          <w:rFonts w:ascii="Times New Roman" w:hAnsi="Times New Roman" w:cs="Times New Roman"/>
          <w:sz w:val="28"/>
          <w:szCs w:val="28"/>
        </w:rPr>
        <w:t>Fengming Pagoda (Site Reconstruction) is the concentrated reflection of Fengxian being the cradle of phoenix legend</w:t>
      </w:r>
    </w:p>
    <w:p w14:paraId="5A6630F4">
      <w:pPr>
        <w:rPr>
          <w:rFonts w:ascii="宋体" w:hAnsi="宋体" w:cs="Times New Roman"/>
          <w:sz w:val="28"/>
          <w:szCs w:val="28"/>
        </w:rPr>
      </w:pPr>
      <w:r>
        <w:rPr>
          <w:rFonts w:ascii="宋体" w:hAnsi="宋体" w:cs="Times New Roman"/>
          <w:sz w:val="28"/>
          <w:szCs w:val="28"/>
        </w:rPr>
        <w:br w:type="page"/>
      </w:r>
    </w:p>
    <w:p w14:paraId="6A432EB4">
      <w:pPr>
        <w:spacing w:before="156" w:beforeLines="50" w:after="156" w:afterLines="50" w:line="400" w:lineRule="exact"/>
        <w:jc w:val="center"/>
        <w:rPr>
          <w:rFonts w:ascii="宋体" w:hAnsi="宋体" w:cs="Times New Roman"/>
          <w:b/>
          <w:bCs/>
          <w:sz w:val="28"/>
          <w:szCs w:val="28"/>
        </w:rPr>
      </w:pPr>
      <w:r>
        <w:rPr>
          <w:rFonts w:hint="eastAsia" w:ascii="宋体" w:hAnsi="宋体" w:cs="Times New Roman"/>
          <w:b/>
          <w:bCs/>
          <w:sz w:val="28"/>
          <w:szCs w:val="28"/>
        </w:rPr>
        <w:t>睢宁古邳镇民间故事</w:t>
      </w:r>
    </w:p>
    <w:p w14:paraId="1B542121">
      <w:pPr>
        <w:spacing w:line="400" w:lineRule="exact"/>
        <w:ind w:firstLine="560" w:firstLineChars="200"/>
        <w:rPr>
          <w:rFonts w:ascii="宋体" w:hAnsi="宋体" w:cs="Times New Roman"/>
          <w:sz w:val="28"/>
          <w:szCs w:val="28"/>
        </w:rPr>
      </w:pPr>
      <w:r>
        <w:rPr>
          <w:rFonts w:hint="eastAsia" w:ascii="宋体" w:hAnsi="宋体" w:cs="Times New Roman"/>
          <w:sz w:val="28"/>
          <w:szCs w:val="28"/>
        </w:rPr>
        <w:t>睢宁古邳镇历</w:t>
      </w:r>
      <w:r>
        <w:rPr>
          <w:rFonts w:ascii="宋体" w:hAnsi="宋体" w:cs="Times New Roman"/>
          <w:sz w:val="28"/>
          <w:szCs w:val="28"/>
        </w:rPr>
        <w:t>史悠久</w:t>
      </w:r>
      <w:r>
        <w:rPr>
          <w:rFonts w:hint="eastAsia" w:ascii="宋体" w:hAnsi="宋体" w:cs="Times New Roman"/>
          <w:sz w:val="28"/>
          <w:szCs w:val="28"/>
        </w:rPr>
        <w:t>，</w:t>
      </w:r>
      <w:r>
        <w:rPr>
          <w:rFonts w:ascii="宋体" w:hAnsi="宋体" w:cs="Times New Roman"/>
          <w:sz w:val="28"/>
          <w:szCs w:val="28"/>
        </w:rPr>
        <w:t>既是我国古代中原以东地区政治经济文化中心，又是三国时期的古战场</w:t>
      </w:r>
      <w:r>
        <w:rPr>
          <w:rFonts w:hint="eastAsia" w:ascii="宋体" w:hAnsi="宋体" w:cs="Times New Roman"/>
          <w:sz w:val="28"/>
          <w:szCs w:val="28"/>
        </w:rPr>
        <w:t>，</w:t>
      </w:r>
      <w:r>
        <w:rPr>
          <w:rFonts w:ascii="宋体" w:hAnsi="宋体" w:cs="Times New Roman"/>
          <w:sz w:val="28"/>
          <w:szCs w:val="28"/>
        </w:rPr>
        <w:t>历史上的“</w:t>
      </w:r>
      <w:r>
        <w:rPr>
          <w:rFonts w:hint="eastAsia" w:ascii="宋体" w:hAnsi="宋体" w:cs="Times New Roman"/>
          <w:sz w:val="28"/>
          <w:szCs w:val="28"/>
        </w:rPr>
        <w:t>圯</w:t>
      </w:r>
      <w:r>
        <w:rPr>
          <w:rFonts w:ascii="宋体" w:hAnsi="宋体" w:cs="Times New Roman"/>
          <w:sz w:val="28"/>
          <w:szCs w:val="28"/>
        </w:rPr>
        <w:t>桥进履</w:t>
      </w:r>
      <w:r>
        <w:rPr>
          <w:rFonts w:hint="eastAsia" w:ascii="宋体" w:hAnsi="宋体" w:cs="Times New Roman"/>
          <w:sz w:val="28"/>
          <w:szCs w:val="28"/>
        </w:rPr>
        <w:t>”</w:t>
      </w:r>
      <w:r>
        <w:rPr>
          <w:rFonts w:ascii="宋体" w:hAnsi="宋体" w:cs="Times New Roman"/>
          <w:sz w:val="28"/>
          <w:szCs w:val="28"/>
        </w:rPr>
        <w:t>、“曹刘大战”</w:t>
      </w:r>
      <w:r>
        <w:rPr>
          <w:rFonts w:hint="eastAsia" w:ascii="宋体" w:hAnsi="宋体" w:cs="Times New Roman"/>
          <w:sz w:val="28"/>
          <w:szCs w:val="28"/>
        </w:rPr>
        <w:t>、</w:t>
      </w:r>
      <w:r>
        <w:rPr>
          <w:rFonts w:ascii="宋体" w:hAnsi="宋体" w:cs="Times New Roman"/>
          <w:sz w:val="28"/>
          <w:szCs w:val="28"/>
        </w:rPr>
        <w:t>“</w:t>
      </w:r>
      <w:r>
        <w:rPr>
          <w:rFonts w:hint="eastAsia" w:ascii="宋体" w:hAnsi="宋体" w:cs="Times New Roman"/>
          <w:sz w:val="28"/>
          <w:szCs w:val="28"/>
        </w:rPr>
        <w:t>吕布吊死白门楼”、“笮融建造浮屠寺”等许多真实故事都发生在此。睢宁古邳镇山川秀美，风景独特，吸引了历代众多文人墨客、僧道大德前来观光修炼，因此，留下了众多的名篇佳作，蕴藏着丰富的民间传说故事。千百年来，这些作为口头文学作品在民间世代流传、经久不衰，成为古邳文化遗产中一个重要组成部分。</w:t>
      </w:r>
    </w:p>
    <w:p w14:paraId="3D1FF162">
      <w:pPr>
        <w:spacing w:line="400" w:lineRule="exact"/>
        <w:ind w:firstLine="560" w:firstLineChars="200"/>
        <w:rPr>
          <w:rFonts w:ascii="宋体" w:hAnsi="宋体" w:cs="Times New Roman"/>
          <w:sz w:val="28"/>
          <w:szCs w:val="28"/>
        </w:rPr>
      </w:pPr>
      <w:r>
        <w:rPr>
          <w:rFonts w:hint="eastAsia" w:ascii="宋体" w:hAnsi="宋体" w:cs="Times New Roman"/>
          <w:sz w:val="28"/>
          <w:szCs w:val="28"/>
        </w:rPr>
        <w:t>传讲古邳镇民间故事，俗称“拉呱”或“侃呱”。所讲故事情节曲折，耐人寻味，是古邳人民千百年来集体创作的口头文学，具有口耳相传的特点，既是下邳文化遗产的一个重要组成部分，也是下邳人民研究宣传历史文化的兴趣爱好。这里能讲</w:t>
      </w:r>
      <w:r>
        <w:rPr>
          <w:rFonts w:ascii="宋体" w:hAnsi="宋体" w:cs="Times New Roman"/>
          <w:sz w:val="28"/>
          <w:szCs w:val="28"/>
        </w:rPr>
        <w:t>50个故事以上的有200多人，能讲100个故事以上的有50多人，能讲200个故事以上的有16人。古邳镇民间故事种类齐全，内容丰富。可分为神话、传说、故事、笑话、民歌童谣等五大类别。</w:t>
      </w:r>
    </w:p>
    <w:p w14:paraId="1E1F239B">
      <w:pPr>
        <w:spacing w:line="400" w:lineRule="exact"/>
        <w:ind w:firstLine="560" w:firstLineChars="200"/>
        <w:rPr>
          <w:rFonts w:ascii="宋体" w:hAnsi="宋体" w:cs="Times New Roman"/>
          <w:sz w:val="28"/>
          <w:szCs w:val="28"/>
        </w:rPr>
      </w:pPr>
      <w:r>
        <w:rPr>
          <w:rFonts w:hint="eastAsia" w:ascii="宋体" w:hAnsi="宋体" w:cs="Times New Roman"/>
          <w:sz w:val="28"/>
          <w:szCs w:val="28"/>
        </w:rPr>
        <w:t>古邳镇民间故事世代延续不断。自清康乾盛世，历经清嘉庆、清末、民国、建国前后、文革至今，传承有序。据统计，现已发现的民间故事有</w:t>
      </w:r>
      <w:r>
        <w:rPr>
          <w:rFonts w:ascii="宋体" w:hAnsi="宋体" w:cs="Times New Roman"/>
          <w:sz w:val="28"/>
          <w:szCs w:val="28"/>
        </w:rPr>
        <w:t>1100多个，民歌童谣600余首。上世纪八十年代出版的《睢宁县民间文学集成》和2007年出版的《中国民间故事全书·江苏·(睢宁卷)》达33万字，涵盖下邳故事达70%以上，该书已被中国非物质文化遗产抢救工程办公室评价为“全国优秀范本”。因故事讲述者多为农民，讲述时机和场合具有多样性，而且没有以师带徒的传承方式，主要以家庭传承、社会传承和村落传承方式保持世代延续不断。</w:t>
      </w:r>
    </w:p>
    <w:p w14:paraId="23B3C45B">
      <w:pPr>
        <w:spacing w:line="400" w:lineRule="exact"/>
        <w:ind w:firstLine="560" w:firstLineChars="200"/>
        <w:rPr>
          <w:rFonts w:ascii="宋体" w:hAnsi="宋体" w:cs="Times New Roman"/>
          <w:sz w:val="28"/>
          <w:szCs w:val="28"/>
        </w:rPr>
      </w:pPr>
      <w:r>
        <w:rPr>
          <w:rFonts w:hint="eastAsia" w:ascii="宋体" w:hAnsi="宋体" w:cs="Times New Roman"/>
          <w:sz w:val="28"/>
          <w:szCs w:val="28"/>
        </w:rPr>
        <w:t>古邳镇民间故事主要代表性传承人有古邳镇汤山村的汤培珠和古邳镇下邳村的徐维新。其中，徐维新被徐州市文化广电新闻出版局命名为徐州市非物质文化遗产项目代表性传承人。</w:t>
      </w:r>
    </w:p>
    <w:p w14:paraId="511C011D">
      <w:pPr>
        <w:spacing w:line="400" w:lineRule="exact"/>
        <w:ind w:firstLine="560" w:firstLineChars="200"/>
        <w:rPr>
          <w:rFonts w:ascii="宋体" w:hAnsi="宋体" w:cs="Times New Roman"/>
          <w:sz w:val="28"/>
          <w:szCs w:val="28"/>
        </w:rPr>
      </w:pPr>
      <w:r>
        <w:rPr>
          <w:rFonts w:hint="eastAsia" w:ascii="宋体" w:hAnsi="宋体" w:cs="Times New Roman"/>
          <w:sz w:val="28"/>
          <w:szCs w:val="28"/>
        </w:rPr>
        <w:t>古邳镇民间故事十分鲜明地描绘了农业地区汉族传统文化在中原以东地区的表现特点，是一部研究苏北地区尤其是古下邳的民族史、地方史、风俗史、文化史等非常宝贵的资料；它以“口述史”的方式记述和反映了这一古老的人类文明形式，故事活动有一定的群众性。不仅具有娱乐、教化、认识生活、和谐社会的作用，同时具有认识历史、传承历史和传承民俗风情的作用。在文化生活较为贫乏和居住偏辟的乡村，又是丰富群众文化生活的主要形式，因此具有显著的艺术审美价值。</w:t>
      </w:r>
    </w:p>
    <w:p w14:paraId="3F0BD1CD">
      <w:pPr>
        <w:spacing w:line="400" w:lineRule="exact"/>
        <w:ind w:firstLine="560" w:firstLineChars="200"/>
        <w:rPr>
          <w:rFonts w:ascii="宋体" w:hAnsi="宋体" w:cs="Times New Roman"/>
          <w:sz w:val="28"/>
          <w:szCs w:val="28"/>
        </w:rPr>
      </w:pPr>
      <w:r>
        <w:rPr>
          <w:rFonts w:hint="eastAsia" w:ascii="宋体" w:hAnsi="宋体" w:cs="Times New Roman"/>
          <w:sz w:val="28"/>
          <w:szCs w:val="28"/>
        </w:rPr>
        <w:t>睢宁县对古邳镇民间故事这一民间文学非常重视，采取了一系列的保护措施，使更多的人了解和熟悉古邳镇民间故事，使之更好地保护和传承。</w:t>
      </w:r>
    </w:p>
    <w:p w14:paraId="6B0B1ED7">
      <w:pPr>
        <w:spacing w:line="400" w:lineRule="exact"/>
        <w:ind w:firstLine="560" w:firstLineChars="200"/>
        <w:rPr>
          <w:rFonts w:ascii="宋体" w:hAnsi="宋体" w:cs="Times New Roman"/>
          <w:sz w:val="28"/>
          <w:szCs w:val="28"/>
        </w:rPr>
      </w:pPr>
    </w:p>
    <w:p w14:paraId="274A521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With a long history, Gupi T</w:t>
      </w:r>
      <w:r>
        <w:rPr>
          <w:rFonts w:hint="eastAsia" w:ascii="Times New Roman" w:hAnsi="Times New Roman" w:cs="Times New Roman"/>
          <w:sz w:val="28"/>
          <w:szCs w:val="28"/>
        </w:rPr>
        <w:t>own</w:t>
      </w:r>
      <w:r>
        <w:rPr>
          <w:rFonts w:ascii="Times New Roman" w:hAnsi="Times New Roman" w:cs="Times New Roman"/>
          <w:sz w:val="28"/>
          <w:szCs w:val="28"/>
        </w:rPr>
        <w:t>, Suining county, Xuzhou, Jiangsu province, is not only the political, economic and cultural center in the east of the Central Plains in ancient China, but also the ancient battlefield during the Three Kingdoms Period.</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Many true stories from history had been taken place here, such as “The Story of Huang Shi and Zhang Liang </w:t>
      </w:r>
      <w:r>
        <w:rPr>
          <w:rFonts w:hint="eastAsia" w:ascii="Times New Roman" w:hAnsi="Times New Roman" w:cs="Times New Roman"/>
          <w:sz w:val="28"/>
          <w:szCs w:val="28"/>
        </w:rPr>
        <w:t>on</w:t>
      </w:r>
      <w:r>
        <w:rPr>
          <w:rFonts w:ascii="Times New Roman" w:hAnsi="Times New Roman" w:cs="Times New Roman"/>
          <w:sz w:val="28"/>
          <w:szCs w:val="28"/>
        </w:rPr>
        <w:t xml:space="preserve"> Y</w:t>
      </w:r>
      <w:r>
        <w:rPr>
          <w:rFonts w:hint="eastAsia" w:ascii="Times New Roman" w:hAnsi="Times New Roman" w:cs="Times New Roman"/>
          <w:sz w:val="28"/>
          <w:szCs w:val="28"/>
        </w:rPr>
        <w:t>i</w:t>
      </w:r>
      <w:r>
        <w:rPr>
          <w:rFonts w:ascii="Times New Roman" w:hAnsi="Times New Roman" w:cs="Times New Roman"/>
          <w:sz w:val="28"/>
          <w:szCs w:val="28"/>
        </w:rPr>
        <w:t xml:space="preserve"> Bridge”, “Cao Liu War”, “Lv Bu Hanging from the White Gate Tower”, “Ze Rong Building Futu Temple” and so on</w:t>
      </w:r>
      <w:r>
        <w:rPr>
          <w:rFonts w:hint="eastAsia" w:ascii="Times New Roman" w:hAnsi="Times New Roman" w:cs="Times New Roman"/>
          <w:sz w:val="28"/>
          <w:szCs w:val="28"/>
        </w:rPr>
        <w:t>.</w:t>
      </w:r>
      <w:r>
        <w:rPr>
          <w:rFonts w:ascii="Times New Roman" w:hAnsi="Times New Roman" w:cs="Times New Roman"/>
          <w:sz w:val="28"/>
          <w:szCs w:val="28"/>
        </w:rPr>
        <w:t xml:space="preserve"> For its beautiful and unique landscape, Gupi Town had attracted many literati, scholars, monks and Taoist virtues over the ages to come here for sightseeing and doing practice, and numerous masterpieces thus being left behind, in which are rich in folk stories.</w:t>
      </w:r>
      <w:r>
        <w:rPr>
          <w:rFonts w:hint="eastAsia" w:ascii="Times New Roman" w:hAnsi="Times New Roman" w:cs="Times New Roman"/>
          <w:sz w:val="28"/>
          <w:szCs w:val="28"/>
        </w:rPr>
        <w:t xml:space="preserve"> </w:t>
      </w:r>
      <w:r>
        <w:rPr>
          <w:rFonts w:ascii="Times New Roman" w:hAnsi="Times New Roman" w:cs="Times New Roman"/>
          <w:sz w:val="28"/>
          <w:szCs w:val="28"/>
        </w:rPr>
        <w:t>And works written by them have been passed down</w:t>
      </w:r>
      <w:r>
        <w:rPr>
          <w:sz w:val="28"/>
          <w:szCs w:val="28"/>
        </w:rPr>
        <w:t xml:space="preserve"> </w:t>
      </w:r>
      <w:r>
        <w:rPr>
          <w:rFonts w:ascii="Times New Roman" w:hAnsi="Times New Roman" w:cs="Times New Roman"/>
          <w:sz w:val="28"/>
          <w:szCs w:val="28"/>
        </w:rPr>
        <w:t>as oral literature from generation to generation for thousands of years, and have represented part and parcel of the cultural heritage in Gupi.</w:t>
      </w:r>
    </w:p>
    <w:p w14:paraId="15E483C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It was commonly referred as “Lagua” or “Kangua” in Gupi Town to tell folk stories.</w:t>
      </w:r>
      <w:r>
        <w:rPr>
          <w:rFonts w:hint="eastAsia" w:ascii="Times New Roman" w:hAnsi="Times New Roman" w:cs="Times New Roman"/>
          <w:sz w:val="28"/>
          <w:szCs w:val="28"/>
        </w:rPr>
        <w:t xml:space="preserve"> </w:t>
      </w:r>
      <w:r>
        <w:rPr>
          <w:rFonts w:ascii="Times New Roman" w:hAnsi="Times New Roman" w:cs="Times New Roman"/>
          <w:sz w:val="28"/>
          <w:szCs w:val="28"/>
        </w:rPr>
        <w:t>The stories are twisty and intriguing, which become the oral literature collectively created by the Gupi people for thousands of years, with the characteristic by word of mouth.</w:t>
      </w:r>
      <w:r>
        <w:rPr>
          <w:rFonts w:hint="eastAsia" w:ascii="Times New Roman" w:hAnsi="Times New Roman" w:cs="Times New Roman"/>
          <w:sz w:val="28"/>
          <w:szCs w:val="28"/>
        </w:rPr>
        <w:t xml:space="preserve"> </w:t>
      </w:r>
      <w:r>
        <w:rPr>
          <w:rFonts w:ascii="Times New Roman" w:hAnsi="Times New Roman" w:cs="Times New Roman"/>
          <w:sz w:val="28"/>
          <w:szCs w:val="28"/>
        </w:rPr>
        <w:t>Folktales telling is not only an important part of Xiapi cultural heritage, but also the hobby for people to study and publicize history and culture. There are more than 200 people here who can tell more than 50 stories, more than 50 who can tell more than 100 stories and 16 who can tell more than 200 stories. The folktales in Gupi Town are informative and of great variety, which can be divided into five categories: myths, legends, stories, jokes, folk songs and nursery rhymes.</w:t>
      </w:r>
    </w:p>
    <w:p w14:paraId="71A7977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folktales of Gupi Town have been continuously developed for generations.</w:t>
      </w:r>
      <w:r>
        <w:rPr>
          <w:rFonts w:hint="eastAsia" w:ascii="Times New Roman" w:hAnsi="Times New Roman" w:cs="Times New Roman"/>
          <w:sz w:val="28"/>
          <w:szCs w:val="28"/>
        </w:rPr>
        <w:t xml:space="preserve"> </w:t>
      </w:r>
      <w:r>
        <w:rPr>
          <w:rFonts w:ascii="Times New Roman" w:hAnsi="Times New Roman" w:cs="Times New Roman"/>
          <w:sz w:val="28"/>
          <w:szCs w:val="28"/>
        </w:rPr>
        <w:t>It has been handed down in good order since the Kangxi-Qianlong Flourishing Ages in the Qing Dynasty, and passed through the reign of Jiaqing, the late Qing Dynasty, the Republic of China, before and after the founding of the People’s Republic</w:t>
      </w:r>
      <w:r>
        <w:rPr>
          <w:sz w:val="28"/>
          <w:szCs w:val="28"/>
        </w:rPr>
        <w:t xml:space="preserve"> </w:t>
      </w:r>
      <w:r>
        <w:rPr>
          <w:rFonts w:ascii="Times New Roman" w:hAnsi="Times New Roman" w:cs="Times New Roman"/>
          <w:sz w:val="28"/>
          <w:szCs w:val="28"/>
        </w:rPr>
        <w:t>of China, and the Cultural Revolution and up to now. According to statistics, more than 1,100 folktales, over 600 folk songs and nursery rhymes have been discovered.</w:t>
      </w:r>
      <w:r>
        <w:rPr>
          <w:rFonts w:hint="eastAsia" w:ascii="Times New Roman" w:hAnsi="Times New Roman" w:cs="Times New Roman"/>
          <w:sz w:val="28"/>
          <w:szCs w:val="28"/>
        </w:rPr>
        <w:t xml:space="preserve"> </w:t>
      </w:r>
      <w:r>
        <w:rPr>
          <w:rFonts w:ascii="Times New Roman" w:hAnsi="Times New Roman" w:cs="Times New Roman"/>
          <w:i/>
          <w:iCs/>
          <w:sz w:val="28"/>
          <w:szCs w:val="28"/>
        </w:rPr>
        <w:t>The Folk Literature Integration of Suining County</w:t>
      </w:r>
      <w:r>
        <w:rPr>
          <w:rFonts w:ascii="Times New Roman" w:hAnsi="Times New Roman" w:cs="Times New Roman"/>
          <w:sz w:val="28"/>
          <w:szCs w:val="28"/>
        </w:rPr>
        <w:t>, published in the 1980s and</w:t>
      </w:r>
      <w:r>
        <w:rPr>
          <w:rFonts w:ascii="Times New Roman" w:hAnsi="Times New Roman" w:cs="Times New Roman"/>
          <w:i/>
          <w:iCs/>
          <w:sz w:val="28"/>
          <w:szCs w:val="28"/>
        </w:rPr>
        <w:t xml:space="preserve"> The Book of Chinese Folktales, (Suining) Jiangsu</w:t>
      </w:r>
      <w:r>
        <w:rPr>
          <w:rFonts w:ascii="Times New Roman" w:hAnsi="Times New Roman" w:cs="Times New Roman"/>
          <w:sz w:val="28"/>
          <w:szCs w:val="28"/>
        </w:rPr>
        <w:t xml:space="preserve">, published in 2007 and amounted to 330,000 words, covering more than 70 percent of stories in Xiapi. The book has been evaluated as a “National Excellent Model” by the China Intangible Cultural Heritage Rescue Engineering Office. As most of the storytellers are peasants, and time and occasion for storytelling are diverse, the folktales are mainly inherited through families, communities and villages instead of master-apprentice inheritance. </w:t>
      </w:r>
    </w:p>
    <w:p w14:paraId="6D7D439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Tang Peizhu of Tangshan Village in Gupi Town and Xu Weixin of Xiapi Village in Gupi Town are the main representative inheritors of folktales.</w:t>
      </w:r>
      <w:r>
        <w:rPr>
          <w:rFonts w:hint="eastAsia" w:ascii="Times New Roman" w:hAnsi="Times New Roman" w:cs="Times New Roman"/>
          <w:sz w:val="28"/>
          <w:szCs w:val="28"/>
        </w:rPr>
        <w:t xml:space="preserve"> </w:t>
      </w:r>
      <w:r>
        <w:rPr>
          <w:rFonts w:ascii="Times New Roman" w:hAnsi="Times New Roman" w:cs="Times New Roman"/>
          <w:sz w:val="28"/>
          <w:szCs w:val="28"/>
        </w:rPr>
        <w:t>Xu Weixin was also selected as the representative inheritor of Xuzhou Intangible Cultural Heritage Project by</w:t>
      </w:r>
      <w:r>
        <w:rPr>
          <w:rFonts w:hint="eastAsia" w:ascii="Times New Roman" w:hAnsi="Times New Roman" w:cs="Times New Roman"/>
          <w:sz w:val="28"/>
          <w:szCs w:val="28"/>
        </w:rPr>
        <w:t xml:space="preserve"> </w:t>
      </w:r>
      <w:r>
        <w:rPr>
          <w:rFonts w:ascii="Times New Roman" w:hAnsi="Times New Roman" w:cs="Times New Roman"/>
          <w:sz w:val="28"/>
          <w:szCs w:val="28"/>
        </w:rPr>
        <w:t>Xuzhou Cultural Broadcasting and Television Press.</w:t>
      </w:r>
    </w:p>
    <w:p w14:paraId="51B015C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folktales of Gupi Town</w:t>
      </w:r>
      <w:r>
        <w:rPr>
          <w:sz w:val="28"/>
          <w:szCs w:val="28"/>
        </w:rPr>
        <w:t xml:space="preserve"> </w:t>
      </w:r>
      <w:r>
        <w:rPr>
          <w:rFonts w:ascii="Times New Roman" w:hAnsi="Times New Roman" w:cs="Times New Roman"/>
          <w:sz w:val="28"/>
          <w:szCs w:val="28"/>
        </w:rPr>
        <w:t xml:space="preserve">vividly depict the characteristics of Han traditional culture in agricultural areas when in the east of the Central Plains, which is a valuable material for the study of the national history, local history, customary history and cultural history in the </w:t>
      </w:r>
      <w:r>
        <w:rPr>
          <w:rFonts w:hint="eastAsia" w:ascii="Times New Roman" w:hAnsi="Times New Roman" w:cs="Times New Roman"/>
          <w:sz w:val="28"/>
          <w:szCs w:val="28"/>
        </w:rPr>
        <w:t>area</w:t>
      </w:r>
      <w:r>
        <w:rPr>
          <w:rFonts w:ascii="Times New Roman" w:hAnsi="Times New Roman" w:cs="Times New Roman"/>
          <w:sz w:val="28"/>
          <w:szCs w:val="28"/>
        </w:rPr>
        <w:t xml:space="preserve"> of northern Jiangsu, especially in ancient Xiapi. It is the description and reflection of the ancient human civilization with the form of “oral history”, and its storytelling being of a mass character.</w:t>
      </w:r>
      <w:r>
        <w:rPr>
          <w:rFonts w:hint="eastAsia" w:ascii="Times New Roman" w:hAnsi="Times New Roman" w:cs="Times New Roman"/>
          <w:sz w:val="28"/>
          <w:szCs w:val="28"/>
        </w:rPr>
        <w:t xml:space="preserve"> </w:t>
      </w:r>
      <w:r>
        <w:rPr>
          <w:rFonts w:ascii="Times New Roman" w:hAnsi="Times New Roman" w:cs="Times New Roman"/>
          <w:sz w:val="28"/>
          <w:szCs w:val="28"/>
        </w:rPr>
        <w:t>Not only does folktales telling plays the role of entertaining, educating, knowing life and keeping society harmonious, but also works on the history understanding and inheritance, and the development of local conditions and customs.</w:t>
      </w:r>
      <w:r>
        <w:rPr>
          <w:rFonts w:hint="eastAsia" w:ascii="Times New Roman" w:hAnsi="Times New Roman" w:cs="Times New Roman"/>
          <w:sz w:val="28"/>
          <w:szCs w:val="28"/>
        </w:rPr>
        <w:t xml:space="preserve"> </w:t>
      </w:r>
      <w:r>
        <w:rPr>
          <w:rFonts w:ascii="Times New Roman" w:hAnsi="Times New Roman" w:cs="Times New Roman"/>
          <w:sz w:val="28"/>
          <w:szCs w:val="28"/>
        </w:rPr>
        <w:t>It is also a major form for masses to enrich the cultural life in isolated villages where cultural life is relatively poor, so folktales telling is significantly</w:t>
      </w:r>
      <w:r>
        <w:rPr>
          <w:sz w:val="28"/>
          <w:szCs w:val="28"/>
        </w:rPr>
        <w:t xml:space="preserve"> </w:t>
      </w:r>
      <w:r>
        <w:rPr>
          <w:rFonts w:ascii="Times New Roman" w:hAnsi="Times New Roman" w:cs="Times New Roman"/>
          <w:sz w:val="28"/>
          <w:szCs w:val="28"/>
        </w:rPr>
        <w:t>of aesthetic value of art.</w:t>
      </w:r>
    </w:p>
    <w:p w14:paraId="090529D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Suining County attaches great importance to folktales of the Gupi Town, and has taken a series of measures to make more people understand and familiar with</w:t>
      </w:r>
      <w:r>
        <w:rPr>
          <w:sz w:val="28"/>
          <w:szCs w:val="28"/>
        </w:rPr>
        <w:t xml:space="preserve"> </w:t>
      </w:r>
      <w:r>
        <w:rPr>
          <w:rFonts w:ascii="Times New Roman" w:hAnsi="Times New Roman" w:cs="Times New Roman"/>
          <w:sz w:val="28"/>
          <w:szCs w:val="28"/>
        </w:rPr>
        <w:t>this folk literature, which can hence be better protected and handed down.</w:t>
      </w:r>
    </w:p>
    <w:p w14:paraId="237B6495">
      <w:pPr>
        <w:spacing w:line="400" w:lineRule="exact"/>
        <w:rPr>
          <w:rFonts w:ascii="Times New Roman" w:hAnsi="Times New Roman" w:cs="Times New Roman"/>
          <w:sz w:val="28"/>
          <w:szCs w:val="28"/>
        </w:rPr>
      </w:pPr>
    </w:p>
    <w:p w14:paraId="725D4E85">
      <w:pPr>
        <w:spacing w:line="400" w:lineRule="exact"/>
        <w:rPr>
          <w:rFonts w:ascii="宋体" w:hAnsi="宋体" w:cs="Times New Roman"/>
          <w:sz w:val="28"/>
          <w:szCs w:val="28"/>
        </w:rPr>
      </w:pPr>
      <w:r>
        <w:rPr>
          <w:rFonts w:hint="eastAsia" w:ascii="宋体" w:hAnsi="宋体" w:cs="Times New Roman"/>
          <w:sz w:val="28"/>
          <w:szCs w:val="28"/>
        </w:rPr>
        <w:t>古邳镇“故事篓子”徐维新在讲述《沉下邳的故事</w:t>
      </w:r>
      <w:r>
        <w:rPr>
          <w:rFonts w:hint="eastAsia" w:ascii="宋体" w:hAnsi="宋体" w:cs="Times New Roman"/>
          <w:sz w:val="28"/>
          <w:szCs w:val="28"/>
        </w:rPr>
        <w:t>》</w:t>
      </w:r>
    </w:p>
    <w:p w14:paraId="62A0E98B">
      <w:pPr>
        <w:spacing w:line="400" w:lineRule="exact"/>
        <w:rPr>
          <w:rFonts w:ascii="Times New Roman" w:hAnsi="Times New Roman" w:cs="Times New Roman"/>
          <w:i/>
          <w:iCs/>
          <w:sz w:val="28"/>
          <w:szCs w:val="28"/>
        </w:rPr>
      </w:pPr>
      <w:r>
        <w:rPr>
          <w:rFonts w:ascii="Times New Roman" w:hAnsi="Times New Roman" w:cs="Times New Roman"/>
          <w:sz w:val="28"/>
          <w:szCs w:val="28"/>
        </w:rPr>
        <w:t xml:space="preserve">The storyteller Xu Weixin of Gupi Town was telling </w:t>
      </w:r>
      <w:r>
        <w:rPr>
          <w:rFonts w:ascii="Times New Roman" w:hAnsi="Times New Roman" w:cs="Times New Roman"/>
          <w:i/>
          <w:iCs/>
          <w:sz w:val="28"/>
          <w:szCs w:val="28"/>
        </w:rPr>
        <w:t>The Story of Sinking Xiapi</w:t>
      </w:r>
    </w:p>
    <w:p w14:paraId="587480BE">
      <w:pPr>
        <w:spacing w:line="400" w:lineRule="exact"/>
        <w:rPr>
          <w:rFonts w:ascii="宋体" w:hAnsi="宋体" w:cs="Times New Roman"/>
          <w:sz w:val="28"/>
          <w:szCs w:val="28"/>
        </w:rPr>
      </w:pPr>
      <w:r>
        <w:rPr>
          <w:rFonts w:hint="eastAsia" w:ascii="宋体" w:hAnsi="宋体" w:cs="Times New Roman"/>
          <w:sz w:val="28"/>
          <w:szCs w:val="28"/>
        </w:rPr>
        <w:t>睢宁古下邳《圯桥进履》故事遗址</w:t>
      </w:r>
    </w:p>
    <w:p w14:paraId="11CC9D9F">
      <w:pPr>
        <w:spacing w:line="400" w:lineRule="exact"/>
        <w:rPr>
          <w:rFonts w:ascii="Times New Roman" w:hAnsi="Times New Roman" w:cs="Times New Roman"/>
          <w:sz w:val="28"/>
          <w:szCs w:val="28"/>
        </w:rPr>
      </w:pPr>
      <w:r>
        <w:rPr>
          <w:rFonts w:ascii="Times New Roman" w:hAnsi="Times New Roman" w:cs="Times New Roman"/>
          <w:sz w:val="28"/>
          <w:szCs w:val="28"/>
        </w:rPr>
        <w:t xml:space="preserve">The ruins of </w:t>
      </w:r>
      <w:r>
        <w:rPr>
          <w:rFonts w:ascii="Times New Roman" w:hAnsi="Times New Roman" w:cs="Times New Roman"/>
          <w:i/>
          <w:iCs/>
          <w:sz w:val="28"/>
          <w:szCs w:val="28"/>
        </w:rPr>
        <w:t>T</w:t>
      </w:r>
      <w:r>
        <w:rPr>
          <w:rFonts w:hint="eastAsia" w:ascii="Times New Roman" w:hAnsi="Times New Roman" w:cs="Times New Roman"/>
          <w:i/>
          <w:iCs/>
          <w:sz w:val="28"/>
          <w:szCs w:val="28"/>
        </w:rPr>
        <w:t>he</w:t>
      </w:r>
      <w:r>
        <w:rPr>
          <w:rFonts w:ascii="Times New Roman" w:hAnsi="Times New Roman" w:cs="Times New Roman"/>
          <w:i/>
          <w:iCs/>
          <w:sz w:val="28"/>
          <w:szCs w:val="28"/>
        </w:rPr>
        <w:t xml:space="preserve"> Story of Huangshi and Zhang Liang on Yi Bridge</w:t>
      </w:r>
      <w:r>
        <w:rPr>
          <w:rFonts w:ascii="Times New Roman" w:hAnsi="Times New Roman" w:cs="Times New Roman"/>
          <w:sz w:val="28"/>
          <w:szCs w:val="28"/>
        </w:rPr>
        <w:t xml:space="preserve"> in Ancient Xiapi, Suining</w:t>
      </w:r>
    </w:p>
    <w:p w14:paraId="3C000283">
      <w:pPr>
        <w:spacing w:line="400" w:lineRule="exact"/>
        <w:rPr>
          <w:rFonts w:ascii="宋体" w:hAnsi="宋体" w:cs="Times New Roman"/>
          <w:sz w:val="28"/>
          <w:szCs w:val="28"/>
        </w:rPr>
      </w:pPr>
      <w:r>
        <w:rPr>
          <w:rFonts w:hint="eastAsia" w:ascii="宋体" w:hAnsi="宋体" w:cs="Times New Roman"/>
          <w:sz w:val="28"/>
          <w:szCs w:val="28"/>
        </w:rPr>
        <w:t>睢宁古下邳葛峄山传说遗址</w:t>
      </w:r>
    </w:p>
    <w:p w14:paraId="2353FCC8">
      <w:pPr>
        <w:spacing w:line="400" w:lineRule="exact"/>
        <w:rPr>
          <w:rFonts w:ascii="宋体" w:hAnsi="宋体" w:cs="Times New Roman"/>
          <w:sz w:val="28"/>
          <w:szCs w:val="28"/>
        </w:rPr>
      </w:pPr>
      <w:r>
        <w:rPr>
          <w:rFonts w:ascii="Times New Roman" w:hAnsi="Times New Roman" w:cs="Times New Roman"/>
          <w:sz w:val="28"/>
          <w:szCs w:val="28"/>
        </w:rPr>
        <w:t>The legendary site of Ge Yishan Mountain in Ancient Xiapi, Suining</w:t>
      </w:r>
    </w:p>
    <w:p w14:paraId="0839E4A3">
      <w:pPr>
        <w:spacing w:line="400" w:lineRule="exact"/>
        <w:rPr>
          <w:rFonts w:ascii="宋体" w:hAnsi="宋体" w:cs="Times New Roman"/>
          <w:sz w:val="28"/>
          <w:szCs w:val="28"/>
        </w:rPr>
      </w:pPr>
      <w:r>
        <w:rPr>
          <w:rFonts w:hint="eastAsia" w:ascii="宋体" w:hAnsi="宋体" w:cs="Times New Roman"/>
          <w:sz w:val="28"/>
          <w:szCs w:val="28"/>
        </w:rPr>
        <w:t>留候广场中《黄石公察人授书故事》雕刻</w:t>
      </w:r>
    </w:p>
    <w:p w14:paraId="76DD95C9">
      <w:pPr>
        <w:spacing w:line="400" w:lineRule="exact"/>
        <w:rPr>
          <w:rFonts w:ascii="Times New Roman" w:hAnsi="Times New Roman" w:cs="Times New Roman"/>
          <w:sz w:val="28"/>
          <w:szCs w:val="28"/>
        </w:rPr>
      </w:pPr>
      <w:r>
        <w:rPr>
          <w:rFonts w:ascii="Times New Roman" w:hAnsi="Times New Roman" w:cs="Times New Roman"/>
          <w:sz w:val="28"/>
          <w:szCs w:val="28"/>
        </w:rPr>
        <w:t xml:space="preserve">The sculpture of </w:t>
      </w:r>
      <w:r>
        <w:rPr>
          <w:rFonts w:ascii="Times New Roman" w:hAnsi="Times New Roman" w:cs="Times New Roman"/>
          <w:i/>
          <w:iCs/>
          <w:sz w:val="28"/>
          <w:szCs w:val="28"/>
        </w:rPr>
        <w:t xml:space="preserve">The Story of Huang Shi's knowledge Impartation </w:t>
      </w:r>
      <w:r>
        <w:rPr>
          <w:rFonts w:ascii="Times New Roman" w:hAnsi="Times New Roman" w:cs="Times New Roman"/>
          <w:sz w:val="28"/>
          <w:szCs w:val="28"/>
        </w:rPr>
        <w:t>in the Waiting Square</w:t>
      </w:r>
    </w:p>
    <w:p w14:paraId="50A30319">
      <w:pPr>
        <w:rPr>
          <w:rFonts w:ascii="Times New Roman" w:hAnsi="Times New Roman" w:cs="Times New Roman"/>
          <w:sz w:val="28"/>
          <w:szCs w:val="28"/>
        </w:rPr>
      </w:pPr>
      <w:r>
        <w:rPr>
          <w:rFonts w:ascii="Times New Roman" w:hAnsi="Times New Roman" w:cs="Times New Roman"/>
          <w:sz w:val="28"/>
          <w:szCs w:val="28"/>
        </w:rPr>
        <w:br w:type="page"/>
      </w:r>
    </w:p>
    <w:p w14:paraId="41354ADE">
      <w:pPr>
        <w:spacing w:line="400" w:lineRule="exact"/>
        <w:ind w:firstLine="2249" w:firstLineChars="800"/>
        <w:rPr>
          <w:rFonts w:ascii="宋体" w:hAnsi="宋体" w:cs="Times New Roman"/>
          <w:b/>
          <w:bCs/>
          <w:sz w:val="28"/>
          <w:szCs w:val="28"/>
        </w:rPr>
      </w:pPr>
      <w:r>
        <w:rPr>
          <w:rFonts w:hint="eastAsia" w:ascii="宋体" w:hAnsi="宋体" w:cs="Times New Roman"/>
          <w:b/>
          <w:bCs/>
          <w:sz w:val="28"/>
          <w:szCs w:val="28"/>
        </w:rPr>
        <w:t>邳州叙事诗——胡打算</w:t>
      </w:r>
    </w:p>
    <w:p w14:paraId="60A0069C">
      <w:pPr>
        <w:spacing w:line="400" w:lineRule="exact"/>
        <w:jc w:val="center"/>
        <w:rPr>
          <w:rFonts w:ascii="宋体" w:hAnsi="宋体" w:cs="Times New Roman"/>
          <w:b/>
          <w:bCs/>
          <w:sz w:val="28"/>
          <w:szCs w:val="28"/>
        </w:rPr>
      </w:pPr>
      <w:r>
        <w:rPr>
          <w:rFonts w:ascii="Times New Roman" w:hAnsi="Times New Roman" w:cs="Times New Roman"/>
          <w:b/>
          <w:bCs/>
          <w:sz w:val="28"/>
          <w:szCs w:val="28"/>
        </w:rPr>
        <w:t xml:space="preserve">Pizhou narrative poem – </w:t>
      </w:r>
      <w:r>
        <w:rPr>
          <w:rFonts w:ascii="Times New Roman" w:hAnsi="Times New Roman" w:cs="Times New Roman"/>
          <w:b/>
          <w:bCs/>
          <w:i/>
          <w:sz w:val="28"/>
          <w:szCs w:val="28"/>
        </w:rPr>
        <w:t>Hu’s Plan</w:t>
      </w:r>
    </w:p>
    <w:p w14:paraId="7E47C404">
      <w:pPr>
        <w:spacing w:line="400" w:lineRule="exact"/>
        <w:ind w:firstLine="560" w:firstLineChars="200"/>
        <w:rPr>
          <w:rFonts w:ascii="宋体" w:hAnsi="宋体" w:cs="Times New Roman"/>
          <w:sz w:val="28"/>
          <w:szCs w:val="28"/>
        </w:rPr>
      </w:pPr>
      <w:r>
        <w:rPr>
          <w:rFonts w:hint="eastAsia" w:ascii="宋体" w:hAnsi="宋体" w:cs="Times New Roman"/>
          <w:sz w:val="28"/>
          <w:szCs w:val="28"/>
        </w:rPr>
        <w:t>《胡打算》长篇叙事诗，源于清代。至今已有</w:t>
      </w:r>
      <w:r>
        <w:rPr>
          <w:rFonts w:ascii="宋体" w:hAnsi="宋体" w:cs="Times New Roman"/>
          <w:sz w:val="28"/>
          <w:szCs w:val="28"/>
        </w:rPr>
        <w:t>200多年的历史，在邳州境内及苏北、鲁南接壤地区广为流传。</w:t>
      </w:r>
    </w:p>
    <w:p w14:paraId="2452B5AE">
      <w:pPr>
        <w:spacing w:line="400" w:lineRule="exact"/>
        <w:ind w:firstLine="560" w:firstLineChars="200"/>
        <w:rPr>
          <w:rFonts w:ascii="宋体" w:hAnsi="宋体" w:cs="Times New Roman"/>
          <w:sz w:val="28"/>
          <w:szCs w:val="28"/>
        </w:rPr>
      </w:pPr>
      <w:r>
        <w:rPr>
          <w:rFonts w:ascii="宋体" w:hAnsi="宋体" w:cs="Times New Roman"/>
          <w:sz w:val="28"/>
          <w:szCs w:val="28"/>
        </w:rPr>
        <w:t>《胡打算》长篇叙事诗讲述的是邳州</w:t>
      </w:r>
      <w:r>
        <w:rPr>
          <w:rFonts w:hint="eastAsia" w:ascii="宋体" w:hAnsi="宋体" w:cs="Times New Roman"/>
          <w:sz w:val="28"/>
          <w:szCs w:val="28"/>
        </w:rPr>
        <w:t>一</w:t>
      </w:r>
      <w:r>
        <w:rPr>
          <w:rFonts w:ascii="宋体" w:hAnsi="宋体" w:cs="Times New Roman"/>
          <w:sz w:val="28"/>
          <w:szCs w:val="28"/>
        </w:rPr>
        <w:t>农村妇女胡氏，家贫如洗，朝不谋夕。偶一日，在田间捕到一只小鸡，由此做起发财之梦，梦想鸡生蛋，蛋生鸡，卖鸡赚钱，喂养牲畜得大利，三年攒下十几千，发家致富。梦醒，鸡飞蛋打。警示人们创业发财要脚踏实地，精打细算，亦步亦趋，从小到大，不要空想，别只做发财梦，要把梦想变为现实。又通过胡氏到阴曹地府见到的众生百态，警示人们要规范言行，多做善事。</w:t>
      </w:r>
    </w:p>
    <w:p w14:paraId="2601CA13">
      <w:pPr>
        <w:spacing w:line="400" w:lineRule="exact"/>
        <w:ind w:firstLine="560" w:firstLineChars="200"/>
        <w:rPr>
          <w:rFonts w:ascii="宋体" w:hAnsi="宋体" w:cs="Times New Roman"/>
          <w:sz w:val="28"/>
          <w:szCs w:val="28"/>
        </w:rPr>
      </w:pPr>
      <w:r>
        <w:rPr>
          <w:rFonts w:hint="eastAsia" w:ascii="宋体" w:hAnsi="宋体" w:cs="Times New Roman"/>
          <w:sz w:val="28"/>
          <w:szCs w:val="28"/>
        </w:rPr>
        <w:t>《胡打算》长诗把明清时的邳州地理位置、人文景观、集镇街市、各行各业、市场贸易、民风民俗、物产人物、作物布局、生产生活、婚丧嫁娶、待客方法、官场应酬等都借胡氏一梦讲述出来，成为人生的百科全书，包罗万象，成为旧时私塾学馆的启蒙书。</w:t>
      </w:r>
    </w:p>
    <w:p w14:paraId="1054AC3F">
      <w:pPr>
        <w:spacing w:line="400" w:lineRule="exact"/>
        <w:ind w:firstLine="560" w:firstLineChars="200"/>
        <w:rPr>
          <w:rFonts w:ascii="宋体" w:hAnsi="宋体" w:cs="Times New Roman"/>
          <w:sz w:val="28"/>
          <w:szCs w:val="28"/>
        </w:rPr>
      </w:pPr>
      <w:r>
        <w:rPr>
          <w:rFonts w:hint="eastAsia" w:ascii="宋体" w:hAnsi="宋体" w:cs="Times New Roman"/>
          <w:sz w:val="28"/>
          <w:szCs w:val="28"/>
        </w:rPr>
        <w:t>《胡打算》长诗是以</w:t>
      </w:r>
      <w:r>
        <w:rPr>
          <w:rFonts w:ascii="宋体" w:hAnsi="宋体" w:cs="Times New Roman"/>
          <w:sz w:val="28"/>
          <w:szCs w:val="28"/>
        </w:rPr>
        <w:t>7字韵写成，共844行，5600字，民间传统的各个版本的基本内容相同，但在流传的过程中传承演唱的人根据各地的情况和时事略有添加、删减。</w:t>
      </w:r>
    </w:p>
    <w:p w14:paraId="25E180A0">
      <w:pPr>
        <w:spacing w:line="400" w:lineRule="exact"/>
        <w:ind w:firstLine="560" w:firstLineChars="200"/>
        <w:rPr>
          <w:rFonts w:ascii="宋体" w:hAnsi="宋体" w:cs="Times New Roman"/>
          <w:sz w:val="28"/>
          <w:szCs w:val="28"/>
        </w:rPr>
      </w:pPr>
      <w:r>
        <w:rPr>
          <w:rFonts w:hint="eastAsia" w:ascii="宋体" w:hAnsi="宋体" w:cs="Times New Roman"/>
          <w:sz w:val="28"/>
          <w:szCs w:val="28"/>
        </w:rPr>
        <w:t>《胡打算》叙事长诗，是邳州及苏、鲁、豫、皖地区民间流传的文学作品，流传甚广，家喻户晓，上了年纪的村民百姓人人都能说</w:t>
      </w:r>
      <w:r>
        <w:rPr>
          <w:rFonts w:ascii="宋体" w:hAnsi="宋体" w:cs="Times New Roman"/>
          <w:sz w:val="28"/>
          <w:szCs w:val="28"/>
        </w:rPr>
        <w:t>上几段，多为照本说讲，其主要传承传唱的是民间曲艺艺人和从事挖掘整理的民间文学工作者，没有紧密的传承关系。代表人物有:辛灏、周伯之、刘长青、刘向侠、沙秀元、房辉、高伯华、何文俊、周绍俊等。</w:t>
      </w:r>
    </w:p>
    <w:p w14:paraId="7F4A0759">
      <w:pPr>
        <w:spacing w:line="400" w:lineRule="exact"/>
        <w:ind w:firstLine="560" w:firstLineChars="200"/>
        <w:rPr>
          <w:rFonts w:ascii="宋体" w:hAnsi="宋体" w:cs="Times New Roman"/>
          <w:sz w:val="28"/>
          <w:szCs w:val="28"/>
        </w:rPr>
      </w:pPr>
      <w:r>
        <w:rPr>
          <w:rFonts w:hint="eastAsia" w:ascii="宋体" w:hAnsi="宋体" w:cs="Times New Roman"/>
          <w:sz w:val="28"/>
          <w:szCs w:val="28"/>
        </w:rPr>
        <w:t>长诗《胡打算》是一幅优美的邳州民风民情民俗画，具有极强的地域特色。《</w:t>
      </w:r>
      <w:r>
        <w:rPr>
          <w:rFonts w:ascii="宋体" w:hAnsi="宋体" w:cs="Times New Roman"/>
          <w:sz w:val="28"/>
          <w:szCs w:val="28"/>
        </w:rPr>
        <w:t xml:space="preserve"> 胡打算》长诗用邳州人通俗、诙谐、幽默、俏皮的语言，细致的描绘了邳州人的生活起居、穿着打扮、民间文化、民间工艺、民风民俗，展现于世人，如身临其境，目睹其彩，知其历史一页，具有很高的历史研究价值。</w:t>
      </w:r>
    </w:p>
    <w:p w14:paraId="1AA798B0">
      <w:pPr>
        <w:spacing w:line="400" w:lineRule="exact"/>
        <w:ind w:firstLine="560" w:firstLineChars="200"/>
        <w:rPr>
          <w:rFonts w:ascii="宋体" w:hAnsi="宋体" w:cs="Times New Roman"/>
          <w:sz w:val="28"/>
          <w:szCs w:val="28"/>
        </w:rPr>
      </w:pPr>
      <w:r>
        <w:rPr>
          <w:rFonts w:hint="eastAsia" w:ascii="宋体" w:hAnsi="宋体" w:cs="Times New Roman"/>
          <w:sz w:val="28"/>
          <w:szCs w:val="28"/>
        </w:rPr>
        <w:t>长诗《胡打算》是一本农村实用的教科书。其内容丰富，包罗万象。它记录了邳州地区农民的衣食住行、婚丧嫁娶、迎来送往、官场仕途、民事应酬、亲朋交际、</w:t>
      </w:r>
      <w:r>
        <w:rPr>
          <w:rFonts w:ascii="宋体" w:hAnsi="宋体" w:cs="Times New Roman"/>
          <w:sz w:val="28"/>
          <w:szCs w:val="28"/>
        </w:rPr>
        <w:t xml:space="preserve"> 物产资源、作物布局、收割打种、牲畜饲养、房屋结构、装饰摆设、景观布置、市镇集市、商业贸易、百行百业，吃喝玩乐，民间之事应有尽有，无所不全，在邳州古时有“背会《胡打算》，万事不求人之说。”20世纪50年代初，江苏省编印的《农民识字读本》里，选入的多种农作物、农具、牧畜、花木、虫鸟的名字与《胡打算》极为相似，具有很高的实用价值。</w:t>
      </w:r>
    </w:p>
    <w:p w14:paraId="37083525">
      <w:pPr>
        <w:spacing w:line="400" w:lineRule="exact"/>
        <w:ind w:firstLine="560" w:firstLineChars="200"/>
        <w:rPr>
          <w:rFonts w:ascii="宋体" w:hAnsi="宋体" w:cs="Times New Roman"/>
          <w:sz w:val="28"/>
          <w:szCs w:val="28"/>
        </w:rPr>
      </w:pPr>
      <w:r>
        <w:rPr>
          <w:rFonts w:hint="eastAsia" w:ascii="宋体" w:hAnsi="宋体" w:cs="Times New Roman"/>
          <w:sz w:val="28"/>
          <w:szCs w:val="28"/>
        </w:rPr>
        <w:t>邳州市对邳州叙事诗——胡打算非常重视，</w:t>
      </w:r>
      <w:r>
        <w:rPr>
          <w:rFonts w:ascii="宋体" w:hAnsi="宋体" w:cs="Times New Roman"/>
          <w:sz w:val="28"/>
          <w:szCs w:val="28"/>
        </w:rPr>
        <w:t>自1990年起，邳州市每年投入</w:t>
      </w:r>
      <w:r>
        <w:rPr>
          <w:rFonts w:hint="eastAsia" w:ascii="宋体" w:hAnsi="宋体" w:cs="Times New Roman"/>
          <w:sz w:val="28"/>
          <w:szCs w:val="28"/>
        </w:rPr>
        <w:t>一</w:t>
      </w:r>
      <w:r>
        <w:rPr>
          <w:rFonts w:ascii="宋体" w:hAnsi="宋体" w:cs="Times New Roman"/>
          <w:sz w:val="28"/>
          <w:szCs w:val="28"/>
        </w:rPr>
        <w:t>定资金用于保护长诗《胡打算》，使邳州叙事诗</w:t>
      </w:r>
      <w:r>
        <w:rPr>
          <w:rFonts w:hint="eastAsia" w:ascii="宋体" w:hAnsi="宋体" w:cs="Times New Roman"/>
          <w:sz w:val="28"/>
          <w:szCs w:val="28"/>
        </w:rPr>
        <w:t>——</w:t>
      </w:r>
      <w:r>
        <w:rPr>
          <w:rFonts w:ascii="宋体" w:hAnsi="宋体" w:cs="Times New Roman"/>
          <w:sz w:val="28"/>
          <w:szCs w:val="28"/>
        </w:rPr>
        <w:t>《 胡打算》得到很好保护和传承。</w:t>
      </w:r>
    </w:p>
    <w:p w14:paraId="5916F65C">
      <w:pPr>
        <w:spacing w:line="400" w:lineRule="exact"/>
        <w:rPr>
          <w:rFonts w:ascii="宋体" w:hAnsi="宋体" w:cs="Times New Roman"/>
          <w:sz w:val="28"/>
          <w:szCs w:val="28"/>
        </w:rPr>
      </w:pPr>
    </w:p>
    <w:p w14:paraId="6D567293">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i/>
          <w:sz w:val="28"/>
          <w:szCs w:val="28"/>
        </w:rPr>
        <w:t>Hu’s Plan</w:t>
      </w:r>
      <w:r>
        <w:rPr>
          <w:rFonts w:ascii="Times New Roman" w:hAnsi="Times New Roman" w:cs="Times New Roman"/>
          <w:kern w:val="0"/>
          <w:sz w:val="28"/>
          <w:szCs w:val="28"/>
        </w:rPr>
        <w:t>，a long narrative poem, originated in the Qing Dynasty. It has a history of more than 200 years, and is widely spread in Pizhou, Northern Jiangsu and southern Shandong.</w:t>
      </w:r>
    </w:p>
    <w:p w14:paraId="36BA3EB9">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 xml:space="preserve">The long narrative poem </w:t>
      </w:r>
      <w:r>
        <w:rPr>
          <w:rFonts w:ascii="Times New Roman" w:hAnsi="Times New Roman" w:cs="Times New Roman"/>
          <w:i/>
          <w:sz w:val="28"/>
          <w:szCs w:val="28"/>
        </w:rPr>
        <w:t>Hu’s Plan</w:t>
      </w:r>
      <w:r>
        <w:rPr>
          <w:rFonts w:ascii="Times New Roman" w:hAnsi="Times New Roman" w:cs="Times New Roman"/>
          <w:kern w:val="0"/>
          <w:sz w:val="28"/>
          <w:szCs w:val="28"/>
        </w:rPr>
        <w:t xml:space="preserve"> tells the story of a rural woman Hu in Pizhou, who lives in poverty. One day, She caught a chicken in the field and started to dream of making a fortune. She dreamed that the chicken would lay eggs, and then sell chickens to make money and feed livestock to make a big profit, and save tens of thousands in three years to make a fortune. When she wake up from her dream, she will be beaten. Warning people to be down-to-earth, budget carefully, from small to large, do not daydream, do not just dream of wealth, to turn the dream into reality. Through Hu's story to the underworld, warned people to standardize their words and deeds and do more good deeds.</w:t>
      </w:r>
    </w:p>
    <w:p w14:paraId="258E9013">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 xml:space="preserve">The long poem </w:t>
      </w:r>
      <w:r>
        <w:rPr>
          <w:rFonts w:ascii="Times New Roman" w:hAnsi="Times New Roman" w:cs="Times New Roman"/>
          <w:i/>
          <w:sz w:val="28"/>
          <w:szCs w:val="28"/>
        </w:rPr>
        <w:t>Hu’s Plan</w:t>
      </w:r>
      <w:r>
        <w:rPr>
          <w:rFonts w:ascii="Times New Roman" w:hAnsi="Times New Roman" w:cs="Times New Roman"/>
          <w:kern w:val="0"/>
          <w:sz w:val="28"/>
          <w:szCs w:val="28"/>
        </w:rPr>
        <w:t xml:space="preserve"> describes the geographical location, cultural landscape, market towns and markets, all walks of life, market trade, folk customs, products and figures, crop layout, production and life, weddings and funerals, methods of hospitality, official entertainment, etc. of Pizhou in the Ming and Qing Dynasties with the help of Hu's dream. It becomes an encyclopedia of life, an encyclopedia of everything, and an enlightenment book for old private schools.</w:t>
      </w:r>
    </w:p>
    <w:p w14:paraId="1D21826E">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i/>
          <w:sz w:val="28"/>
          <w:szCs w:val="28"/>
        </w:rPr>
        <w:t>Hu’s Plan</w:t>
      </w:r>
      <w:r>
        <w:rPr>
          <w:rFonts w:ascii="Times New Roman" w:hAnsi="Times New Roman" w:cs="Times New Roman"/>
          <w:kern w:val="0"/>
          <w:sz w:val="28"/>
          <w:szCs w:val="28"/>
        </w:rPr>
        <w:t xml:space="preserve"> is a long poem written in 7-character rhyme, with 844 lines and 5600 words in total. The basic content of each version of the folk tradition is the same, but in the process of spreading, the inheritors and singers add or delete it according to the situation and time.</w:t>
      </w:r>
    </w:p>
    <w:p w14:paraId="457EE380">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i/>
          <w:iCs/>
          <w:kern w:val="0"/>
          <w:sz w:val="28"/>
          <w:szCs w:val="28"/>
        </w:rPr>
        <w:t>Hu’s Plan</w:t>
      </w:r>
      <w:r>
        <w:rPr>
          <w:rFonts w:ascii="Times New Roman" w:hAnsi="Times New Roman" w:cs="Times New Roman"/>
          <w:kern w:val="0"/>
          <w:sz w:val="28"/>
          <w:szCs w:val="28"/>
        </w:rPr>
        <w:t>, a long narrative poem, is a popular literary work in Pizhou, Jiangsu, Shandong, Henan and Anhui. It is widely spread and well-known to every household. The elderly villagers can speak several passages, mostly according to the original. The main inheritors and singers are folk artists and folk literature workers, who have no close inheritance relationship. Representatives include: Xin Hao, Zhou Bozhi, Liu Changqing, Liu xiangxia, Sha Xiuyuan, Fang Hui, Gao Bohua, he Wenjun, Zhou Shaojun, etc.</w:t>
      </w:r>
    </w:p>
    <w:p w14:paraId="1F907C0C">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 xml:space="preserve">The long poem </w:t>
      </w:r>
      <w:r>
        <w:rPr>
          <w:rFonts w:ascii="Times New Roman" w:hAnsi="Times New Roman" w:cs="Times New Roman"/>
          <w:i/>
          <w:iCs/>
          <w:kern w:val="0"/>
          <w:sz w:val="28"/>
          <w:szCs w:val="28"/>
        </w:rPr>
        <w:t>Hu’s Plan</w:t>
      </w:r>
      <w:r>
        <w:rPr>
          <w:rFonts w:ascii="Times New Roman" w:hAnsi="Times New Roman" w:cs="Times New Roman"/>
          <w:kern w:val="0"/>
          <w:sz w:val="28"/>
          <w:szCs w:val="28"/>
        </w:rPr>
        <w:t xml:space="preserve"> is a beautiful folk painting of Pizhou, which has strong regional characteristics. The long poem written by Pizhou people, describes Pizhou people's daily life, dress, folk culture, folk arts and crafts, folk customs in popular. It is of great historical research value.</w:t>
      </w:r>
    </w:p>
    <w:p w14:paraId="196279EF">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 xml:space="preserve">The long poem </w:t>
      </w:r>
      <w:r>
        <w:rPr>
          <w:rFonts w:ascii="Times New Roman" w:hAnsi="Times New Roman" w:cs="Times New Roman"/>
          <w:i/>
          <w:iCs/>
          <w:kern w:val="0"/>
          <w:sz w:val="28"/>
          <w:szCs w:val="28"/>
        </w:rPr>
        <w:t>Hu’s Plan</w:t>
      </w:r>
      <w:r>
        <w:rPr>
          <w:rFonts w:ascii="Times New Roman" w:hAnsi="Times New Roman" w:cs="Times New Roman"/>
          <w:kern w:val="0"/>
          <w:sz w:val="28"/>
          <w:szCs w:val="28"/>
        </w:rPr>
        <w:t xml:space="preserve"> is a practical textbook in rural areas. It contains rich and comprehensive stories. It recorded the basic necessities of life, weddings and funerals, welcome and send, official career, civil entertainment, family and friends communication of farmers in Pizhou In ancient times. There was a saying in Pizhou that "we can do anything by ourselves if we keep </w:t>
      </w:r>
      <w:r>
        <w:rPr>
          <w:rFonts w:ascii="Times New Roman" w:hAnsi="Times New Roman" w:cs="Times New Roman"/>
          <w:i/>
          <w:iCs/>
          <w:kern w:val="0"/>
          <w:sz w:val="28"/>
          <w:szCs w:val="28"/>
        </w:rPr>
        <w:t>Hu’s Plan</w:t>
      </w:r>
      <w:r>
        <w:rPr>
          <w:rFonts w:ascii="Times New Roman" w:hAnsi="Times New Roman" w:cs="Times New Roman"/>
          <w:kern w:val="0"/>
          <w:sz w:val="28"/>
          <w:szCs w:val="28"/>
        </w:rPr>
        <w:t xml:space="preserve"> in mind."</w:t>
      </w:r>
    </w:p>
    <w:p w14:paraId="6EE201E2">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 xml:space="preserve">Pizhou City attaches great importance to Pizhou narrative poem </w:t>
      </w:r>
      <w:r>
        <w:rPr>
          <w:rFonts w:ascii="Times New Roman" w:hAnsi="Times New Roman" w:cs="Times New Roman"/>
          <w:i/>
          <w:iCs/>
          <w:kern w:val="0"/>
          <w:sz w:val="28"/>
          <w:szCs w:val="28"/>
        </w:rPr>
        <w:t>Hu’s plan</w:t>
      </w:r>
      <w:r>
        <w:rPr>
          <w:rFonts w:ascii="Times New Roman" w:hAnsi="Times New Roman" w:cs="Times New Roman"/>
          <w:kern w:val="0"/>
          <w:sz w:val="28"/>
          <w:szCs w:val="28"/>
        </w:rPr>
        <w:t>. Since 1990, Pizhou City has invested a certain amount of money every year to protect the long poem, which makes Pizhou narrative poem Hu’s plan well protected and inherited.</w:t>
      </w:r>
    </w:p>
    <w:p w14:paraId="0A5A1964">
      <w:pPr>
        <w:widowControl/>
        <w:spacing w:line="400" w:lineRule="exact"/>
        <w:ind w:firstLine="560" w:firstLineChars="200"/>
        <w:rPr>
          <w:rFonts w:ascii="Times New Roman" w:hAnsi="Times New Roman" w:cs="Times New Roman"/>
          <w:kern w:val="0"/>
          <w:sz w:val="28"/>
          <w:szCs w:val="28"/>
        </w:rPr>
      </w:pPr>
    </w:p>
    <w:p w14:paraId="04F9DC28">
      <w:pPr>
        <w:widowControl/>
        <w:spacing w:line="400" w:lineRule="exact"/>
        <w:rPr>
          <w:rFonts w:ascii="Times New Roman" w:hAnsi="Times New Roman" w:cs="Times New Roman"/>
          <w:kern w:val="0"/>
          <w:sz w:val="28"/>
          <w:szCs w:val="28"/>
        </w:rPr>
      </w:pPr>
      <w:r>
        <w:rPr>
          <w:rFonts w:hint="eastAsia" w:ascii="Times New Roman" w:hAnsi="Times New Roman" w:cs="Times New Roman"/>
          <w:kern w:val="0"/>
          <w:sz w:val="28"/>
          <w:szCs w:val="28"/>
        </w:rPr>
        <w:t>相传邳州市宿羊山镇清代进士《胡打算》叙事长诗的作者陈咯墓</w:t>
      </w:r>
    </w:p>
    <w:p w14:paraId="4AE5C504">
      <w:pPr>
        <w:widowControl/>
        <w:spacing w:line="400" w:lineRule="exact"/>
        <w:rPr>
          <w:rFonts w:ascii="Times New Roman" w:hAnsi="Times New Roman" w:cs="Times New Roman"/>
          <w:kern w:val="0"/>
          <w:sz w:val="28"/>
          <w:szCs w:val="28"/>
        </w:rPr>
      </w:pPr>
      <w:r>
        <w:rPr>
          <w:rFonts w:ascii="Times New Roman" w:hAnsi="Times New Roman" w:cs="Times New Roman"/>
          <w:kern w:val="0"/>
          <w:sz w:val="28"/>
          <w:szCs w:val="28"/>
        </w:rPr>
        <w:t>It is said that the tomb of Chen Kuo, the author of the narrative poem</w:t>
      </w:r>
      <w:r>
        <w:rPr>
          <w:rFonts w:hint="eastAsia" w:ascii="Times New Roman" w:hAnsi="Times New Roman" w:cs="Times New Roman"/>
          <w:kern w:val="0"/>
          <w:sz w:val="28"/>
          <w:szCs w:val="28"/>
        </w:rPr>
        <w:t xml:space="preserve"> </w:t>
      </w:r>
      <w:r>
        <w:rPr>
          <w:rFonts w:hint="eastAsia" w:ascii="Times New Roman" w:hAnsi="Times New Roman" w:cs="Times New Roman"/>
          <w:i/>
          <w:kern w:val="0"/>
          <w:sz w:val="28"/>
          <w:szCs w:val="28"/>
        </w:rPr>
        <w:t>Hu</w:t>
      </w:r>
      <w:r>
        <w:rPr>
          <w:rFonts w:ascii="Times New Roman" w:hAnsi="Times New Roman" w:cs="Times New Roman"/>
          <w:i/>
          <w:kern w:val="0"/>
          <w:sz w:val="28"/>
          <w:szCs w:val="28"/>
        </w:rPr>
        <w:t>’</w:t>
      </w:r>
      <w:r>
        <w:rPr>
          <w:rFonts w:hint="eastAsia" w:ascii="Times New Roman" w:hAnsi="Times New Roman" w:cs="Times New Roman"/>
          <w:i/>
          <w:kern w:val="0"/>
          <w:sz w:val="28"/>
          <w:szCs w:val="28"/>
        </w:rPr>
        <w:t>s Plan</w:t>
      </w:r>
      <w:r>
        <w:rPr>
          <w:rFonts w:ascii="Times New Roman" w:hAnsi="Times New Roman" w:cs="Times New Roman"/>
          <w:kern w:val="0"/>
          <w:sz w:val="28"/>
          <w:szCs w:val="28"/>
        </w:rPr>
        <w:t>, a scholar of Qing Dynasty in Suyangshan Town, Pizhou City</w:t>
      </w:r>
      <w:r>
        <w:rPr>
          <w:rFonts w:hint="eastAsia" w:ascii="Times New Roman" w:hAnsi="Times New Roman" w:cs="Times New Roman"/>
          <w:kern w:val="0"/>
          <w:sz w:val="28"/>
          <w:szCs w:val="28"/>
        </w:rPr>
        <w:t>.</w:t>
      </w:r>
    </w:p>
    <w:p w14:paraId="031CE839">
      <w:pPr>
        <w:widowControl/>
        <w:spacing w:line="400" w:lineRule="exact"/>
        <w:rPr>
          <w:rFonts w:ascii="Times New Roman" w:hAnsi="Times New Roman" w:cs="Times New Roman"/>
          <w:kern w:val="0"/>
          <w:sz w:val="28"/>
          <w:szCs w:val="28"/>
        </w:rPr>
      </w:pPr>
      <w:r>
        <w:rPr>
          <w:rFonts w:hint="eastAsia" w:ascii="Times New Roman" w:hAnsi="Times New Roman" w:cs="Times New Roman"/>
          <w:kern w:val="0"/>
          <w:sz w:val="28"/>
          <w:szCs w:val="28"/>
        </w:rPr>
        <w:t>邳州土山镇民间曲艺演员沈宪荣演唱琴书段子《胡打算》</w:t>
      </w:r>
    </w:p>
    <w:p w14:paraId="3B934756">
      <w:pPr>
        <w:widowControl/>
        <w:spacing w:line="400" w:lineRule="exact"/>
        <w:rPr>
          <w:rFonts w:ascii="Times New Roman" w:hAnsi="Times New Roman" w:cs="Times New Roman"/>
          <w:i/>
          <w:kern w:val="0"/>
          <w:sz w:val="28"/>
          <w:szCs w:val="28"/>
        </w:rPr>
      </w:pPr>
      <w:r>
        <w:rPr>
          <w:rFonts w:ascii="Times New Roman" w:hAnsi="Times New Roman" w:cs="Times New Roman"/>
          <w:kern w:val="0"/>
          <w:sz w:val="28"/>
          <w:szCs w:val="28"/>
        </w:rPr>
        <w:t xml:space="preserve">Shen Xianrong, a folk opera actor in </w:t>
      </w:r>
      <w:r>
        <w:rPr>
          <w:rFonts w:hint="eastAsia" w:ascii="Times New Roman" w:hAnsi="Times New Roman" w:cs="Times New Roman"/>
          <w:kern w:val="0"/>
          <w:sz w:val="28"/>
          <w:szCs w:val="28"/>
        </w:rPr>
        <w:t>Tushan</w:t>
      </w:r>
      <w:r>
        <w:rPr>
          <w:rFonts w:ascii="Times New Roman" w:hAnsi="Times New Roman" w:cs="Times New Roman"/>
          <w:kern w:val="0"/>
          <w:sz w:val="28"/>
          <w:szCs w:val="28"/>
        </w:rPr>
        <w:t xml:space="preserve"> Town, Pizhou, sing</w:t>
      </w:r>
      <w:r>
        <w:rPr>
          <w:rFonts w:hint="eastAsia" w:ascii="Times New Roman" w:hAnsi="Times New Roman" w:cs="Times New Roman"/>
          <w:kern w:val="0"/>
          <w:sz w:val="28"/>
          <w:szCs w:val="28"/>
        </w:rPr>
        <w:t xml:space="preserve">ing </w:t>
      </w:r>
      <w:r>
        <w:rPr>
          <w:rFonts w:ascii="Times New Roman" w:hAnsi="Times New Roman" w:cs="Times New Roman"/>
          <w:kern w:val="0"/>
          <w:sz w:val="28"/>
          <w:szCs w:val="28"/>
        </w:rPr>
        <w:t>the story of</w:t>
      </w:r>
      <w:r>
        <w:rPr>
          <w:rFonts w:hint="eastAsia" w:ascii="Times New Roman" w:hAnsi="Times New Roman" w:cs="Times New Roman"/>
          <w:kern w:val="0"/>
          <w:sz w:val="28"/>
          <w:szCs w:val="28"/>
        </w:rPr>
        <w:t xml:space="preserve"> </w:t>
      </w:r>
      <w:r>
        <w:rPr>
          <w:rFonts w:hint="eastAsia" w:ascii="Times New Roman" w:hAnsi="Times New Roman" w:cs="Times New Roman"/>
          <w:i/>
          <w:kern w:val="0"/>
          <w:sz w:val="28"/>
          <w:szCs w:val="28"/>
        </w:rPr>
        <w:t>Hu</w:t>
      </w:r>
      <w:r>
        <w:rPr>
          <w:rFonts w:ascii="Times New Roman" w:hAnsi="Times New Roman" w:cs="Times New Roman"/>
          <w:i/>
          <w:kern w:val="0"/>
          <w:sz w:val="28"/>
          <w:szCs w:val="28"/>
        </w:rPr>
        <w:t>’</w:t>
      </w:r>
      <w:r>
        <w:rPr>
          <w:rFonts w:hint="eastAsia" w:ascii="Times New Roman" w:hAnsi="Times New Roman" w:cs="Times New Roman"/>
          <w:i/>
          <w:kern w:val="0"/>
          <w:sz w:val="28"/>
          <w:szCs w:val="28"/>
        </w:rPr>
        <w:t>s Plan.</w:t>
      </w:r>
    </w:p>
    <w:p w14:paraId="5E5A07DE">
      <w:pPr>
        <w:widowControl/>
        <w:spacing w:line="400" w:lineRule="exact"/>
        <w:rPr>
          <w:rFonts w:ascii="Times New Roman" w:hAnsi="Times New Roman" w:cs="Times New Roman"/>
          <w:iCs/>
          <w:kern w:val="0"/>
          <w:sz w:val="28"/>
          <w:szCs w:val="28"/>
        </w:rPr>
      </w:pPr>
    </w:p>
    <w:p w14:paraId="0A915691">
      <w:pPr>
        <w:widowControl/>
        <w:spacing w:line="400" w:lineRule="exact"/>
        <w:ind w:firstLine="560" w:firstLineChars="200"/>
        <w:rPr>
          <w:rFonts w:ascii="Times New Roman" w:hAnsi="Times New Roman" w:cs="Times New Roman"/>
          <w:kern w:val="0"/>
          <w:sz w:val="28"/>
          <w:szCs w:val="28"/>
        </w:rPr>
      </w:pPr>
    </w:p>
    <w:p w14:paraId="25F2329A">
      <w:pPr>
        <w:rPr>
          <w:rFonts w:ascii="Times New Roman" w:hAnsi="Times New Roman" w:cs="Times New Roman"/>
          <w:kern w:val="0"/>
          <w:sz w:val="28"/>
          <w:szCs w:val="28"/>
        </w:rPr>
      </w:pPr>
      <w:r>
        <w:rPr>
          <w:rFonts w:ascii="Times New Roman" w:hAnsi="Times New Roman" w:cs="Times New Roman"/>
          <w:sz w:val="28"/>
          <w:szCs w:val="28"/>
        </w:rPr>
        <w:br w:type="page"/>
      </w:r>
    </w:p>
    <w:p w14:paraId="3E423126">
      <w:pPr>
        <w:widowControl/>
        <w:spacing w:line="400" w:lineRule="exact"/>
        <w:ind w:firstLine="562" w:firstLineChars="200"/>
        <w:jc w:val="center"/>
        <w:rPr>
          <w:rFonts w:ascii="Times New Roman" w:hAnsi="Times New Roman" w:cs="Times New Roman"/>
          <w:b/>
          <w:bCs/>
          <w:kern w:val="0"/>
          <w:sz w:val="28"/>
          <w:szCs w:val="28"/>
        </w:rPr>
      </w:pPr>
      <w:r>
        <w:rPr>
          <w:rFonts w:hint="eastAsia" w:ascii="Times New Roman" w:hAnsi="Times New Roman" w:cs="Times New Roman"/>
          <w:b/>
          <w:bCs/>
          <w:kern w:val="0"/>
          <w:sz w:val="28"/>
          <w:szCs w:val="28"/>
        </w:rPr>
        <w:t>贾汪煤矿文化</w:t>
      </w:r>
    </w:p>
    <w:p w14:paraId="7B88374B">
      <w:pPr>
        <w:widowControl/>
        <w:spacing w:line="400" w:lineRule="exact"/>
        <w:jc w:val="center"/>
        <w:rPr>
          <w:rFonts w:ascii="Times New Roman" w:hAnsi="Times New Roman" w:cs="Times New Roman"/>
          <w:b/>
          <w:bCs/>
          <w:kern w:val="0"/>
          <w:sz w:val="28"/>
          <w:szCs w:val="28"/>
        </w:rPr>
      </w:pPr>
      <w:r>
        <w:rPr>
          <w:rFonts w:hint="eastAsia" w:ascii="Times New Roman" w:hAnsi="Times New Roman" w:cs="Times New Roman"/>
          <w:b/>
          <w:bCs/>
          <w:kern w:val="0"/>
          <w:sz w:val="28"/>
          <w:szCs w:val="28"/>
        </w:rPr>
        <w:t xml:space="preserve">The </w:t>
      </w:r>
      <w:r>
        <w:rPr>
          <w:rFonts w:ascii="Times New Roman" w:hAnsi="Times New Roman" w:cs="Times New Roman"/>
          <w:b/>
          <w:bCs/>
          <w:kern w:val="0"/>
          <w:sz w:val="28"/>
          <w:szCs w:val="28"/>
        </w:rPr>
        <w:t>culture</w:t>
      </w:r>
      <w:r>
        <w:rPr>
          <w:rFonts w:hint="eastAsia" w:ascii="Times New Roman" w:hAnsi="Times New Roman" w:cs="Times New Roman"/>
          <w:b/>
          <w:bCs/>
          <w:kern w:val="0"/>
          <w:sz w:val="28"/>
          <w:szCs w:val="28"/>
        </w:rPr>
        <w:t xml:space="preserve"> of coal and mine in Jiawang</w:t>
      </w:r>
    </w:p>
    <w:p w14:paraId="7E670402">
      <w:pPr>
        <w:widowControl/>
        <w:spacing w:line="400" w:lineRule="exact"/>
        <w:ind w:firstLine="560" w:firstLineChars="200"/>
        <w:rPr>
          <w:rFonts w:ascii="宋体" w:hAnsi="宋体" w:cs="Times New Roman"/>
          <w:kern w:val="0"/>
          <w:sz w:val="28"/>
          <w:szCs w:val="28"/>
        </w:rPr>
      </w:pPr>
      <w:r>
        <w:rPr>
          <w:rFonts w:hint="eastAsia" w:ascii="宋体" w:hAnsi="宋体" w:cs="Times New Roman"/>
          <w:kern w:val="0"/>
          <w:sz w:val="28"/>
          <w:szCs w:val="28"/>
        </w:rPr>
        <w:t>贾汪煤田开发较早，享有徐州煤田“母矿”之称。贾汪煤矿文化是随着贾汪煤炭开采而兴起的一</w:t>
      </w:r>
      <w:r>
        <w:rPr>
          <w:rFonts w:ascii="宋体" w:hAnsi="宋体" w:cs="Times New Roman"/>
          <w:kern w:val="0"/>
          <w:sz w:val="28"/>
          <w:szCs w:val="28"/>
        </w:rPr>
        <w:t>种群众性、普遍性、粗犷性大众文化，它的发展距今已有100多年历史。</w:t>
      </w:r>
    </w:p>
    <w:p w14:paraId="218DBD82">
      <w:pPr>
        <w:widowControl/>
        <w:spacing w:line="400" w:lineRule="exact"/>
        <w:ind w:firstLine="560" w:firstLineChars="200"/>
        <w:rPr>
          <w:rFonts w:ascii="宋体" w:hAnsi="宋体" w:cs="Times New Roman"/>
          <w:kern w:val="0"/>
          <w:sz w:val="28"/>
          <w:szCs w:val="28"/>
        </w:rPr>
      </w:pPr>
      <w:r>
        <w:rPr>
          <w:rFonts w:hint="eastAsia" w:ascii="宋体" w:hAnsi="宋体" w:cs="Times New Roman"/>
          <w:kern w:val="0"/>
          <w:sz w:val="28"/>
          <w:szCs w:val="28"/>
        </w:rPr>
        <w:t>贾汪煤矿文化主要分布在以贾汪为中心的周边地区，地域分布较广，具有广泛的代表性。早期的煤矿工人，大多是从贾汪区周边地区汇集过来的农民，他们为了糊口谋生来到贾汪下煤窑挣钱，他们一起劳动、生活、娱乐，共同创造了贾汪煤矿文化，而贾汪煤矿文化的发展又随着人员的流动向周边地区辐射。其主要内容为：</w:t>
      </w:r>
      <w:r>
        <w:rPr>
          <w:rFonts w:ascii="宋体" w:hAnsi="宋体" w:cs="Times New Roman"/>
          <w:kern w:val="0"/>
          <w:sz w:val="28"/>
          <w:szCs w:val="28"/>
        </w:rPr>
        <w:t>与煤矿有关的重要历史故事、与煤矿文化有关的历史建筑、与煤矿有关的历史歌谣、祭拜窑神等。</w:t>
      </w:r>
    </w:p>
    <w:p w14:paraId="6FD375B7">
      <w:pPr>
        <w:widowControl/>
        <w:spacing w:line="400" w:lineRule="exact"/>
        <w:ind w:firstLine="560" w:firstLineChars="200"/>
        <w:rPr>
          <w:rFonts w:ascii="宋体" w:hAnsi="宋体" w:cs="Times New Roman"/>
          <w:kern w:val="0"/>
          <w:sz w:val="28"/>
          <w:szCs w:val="28"/>
        </w:rPr>
      </w:pPr>
      <w:r>
        <w:rPr>
          <w:rFonts w:hint="eastAsia" w:ascii="宋体" w:hAnsi="宋体" w:cs="Times New Roman"/>
          <w:kern w:val="0"/>
          <w:sz w:val="28"/>
          <w:szCs w:val="28"/>
        </w:rPr>
        <w:t>贾汪煤矿文化具有五个方面的特征：</w:t>
      </w:r>
      <w:r>
        <w:rPr>
          <w:rFonts w:ascii="宋体" w:hAnsi="宋体" w:cs="Times New Roman"/>
          <w:kern w:val="0"/>
          <w:sz w:val="28"/>
          <w:szCs w:val="28"/>
        </w:rPr>
        <w:t>一是具有群众喜闻乐见的大众性</w:t>
      </w:r>
      <w:r>
        <w:rPr>
          <w:rFonts w:hint="eastAsia" w:ascii="宋体" w:hAnsi="宋体" w:cs="Times New Roman"/>
          <w:kern w:val="0"/>
          <w:sz w:val="28"/>
          <w:szCs w:val="28"/>
        </w:rPr>
        <w:t>；</w:t>
      </w:r>
      <w:r>
        <w:rPr>
          <w:rFonts w:ascii="宋体" w:hAnsi="宋体" w:cs="Times New Roman"/>
          <w:kern w:val="0"/>
          <w:sz w:val="28"/>
          <w:szCs w:val="28"/>
        </w:rPr>
        <w:t>二是具有贾汪方言特色的艺术性</w:t>
      </w:r>
      <w:r>
        <w:rPr>
          <w:rFonts w:hint="eastAsia" w:ascii="宋体" w:hAnsi="宋体" w:cs="Times New Roman"/>
          <w:kern w:val="0"/>
          <w:sz w:val="28"/>
          <w:szCs w:val="28"/>
        </w:rPr>
        <w:t>；</w:t>
      </w:r>
      <w:r>
        <w:rPr>
          <w:rFonts w:ascii="宋体" w:hAnsi="宋体" w:cs="Times New Roman"/>
          <w:kern w:val="0"/>
          <w:sz w:val="28"/>
          <w:szCs w:val="28"/>
        </w:rPr>
        <w:t>三是具有许多革命历史遗迹的红色历史特征和不可替代的再生性</w:t>
      </w:r>
      <w:r>
        <w:rPr>
          <w:rFonts w:hint="eastAsia" w:ascii="宋体" w:hAnsi="宋体" w:cs="Times New Roman"/>
          <w:kern w:val="0"/>
          <w:sz w:val="28"/>
          <w:szCs w:val="28"/>
        </w:rPr>
        <w:t>；</w:t>
      </w:r>
      <w:r>
        <w:rPr>
          <w:rFonts w:ascii="宋体" w:hAnsi="宋体" w:cs="Times New Roman"/>
          <w:kern w:val="0"/>
          <w:sz w:val="28"/>
          <w:szCs w:val="28"/>
        </w:rPr>
        <w:t>四是具有强烈的时代特征</w:t>
      </w:r>
      <w:r>
        <w:rPr>
          <w:rFonts w:hint="eastAsia" w:ascii="宋体" w:hAnsi="宋体" w:cs="Times New Roman"/>
          <w:kern w:val="0"/>
          <w:sz w:val="28"/>
          <w:szCs w:val="28"/>
        </w:rPr>
        <w:t>；</w:t>
      </w:r>
      <w:r>
        <w:rPr>
          <w:rFonts w:ascii="宋体" w:hAnsi="宋体" w:cs="Times New Roman"/>
          <w:kern w:val="0"/>
          <w:sz w:val="28"/>
          <w:szCs w:val="28"/>
        </w:rPr>
        <w:t>五是具有广阔的地域性。这些特征形成了贾汪煤矿文化独特的魅力。</w:t>
      </w:r>
    </w:p>
    <w:p w14:paraId="2203C982">
      <w:pPr>
        <w:widowControl/>
        <w:spacing w:line="400" w:lineRule="exact"/>
        <w:ind w:firstLine="560" w:firstLineChars="200"/>
        <w:rPr>
          <w:rFonts w:ascii="宋体" w:hAnsi="宋体" w:cs="Times New Roman"/>
          <w:kern w:val="0"/>
          <w:sz w:val="28"/>
          <w:szCs w:val="28"/>
        </w:rPr>
      </w:pPr>
      <w:r>
        <w:rPr>
          <w:rFonts w:hint="eastAsia" w:ascii="宋体" w:hAnsi="宋体" w:cs="Times New Roman"/>
          <w:kern w:val="0"/>
          <w:sz w:val="28"/>
          <w:szCs w:val="28"/>
        </w:rPr>
        <w:t>贾汪煤矿文化是由煤矿建筑、煤矿遗址、革命历史遗址、窑神庙会、煤矿工人歌谣等多个方面组成，内容广泛、形式多样、历史悠久、地域性广、地方特色浓厚，具有多种艺术研究价值。</w:t>
      </w:r>
    </w:p>
    <w:p w14:paraId="0526B3EA">
      <w:pPr>
        <w:widowControl/>
        <w:spacing w:line="400" w:lineRule="exact"/>
        <w:ind w:firstLine="560" w:firstLineChars="200"/>
        <w:rPr>
          <w:rFonts w:ascii="宋体" w:hAnsi="宋体" w:cs="Times New Roman"/>
          <w:kern w:val="0"/>
          <w:sz w:val="28"/>
          <w:szCs w:val="28"/>
        </w:rPr>
      </w:pPr>
      <w:r>
        <w:rPr>
          <w:rFonts w:hint="eastAsia" w:ascii="宋体" w:hAnsi="宋体" w:cs="Times New Roman"/>
          <w:kern w:val="0"/>
          <w:sz w:val="28"/>
          <w:szCs w:val="28"/>
        </w:rPr>
        <w:t>现在，贾汪煤矿大部分己进行转产，煤矿文化日渐消失，亟需保护。</w:t>
      </w:r>
    </w:p>
    <w:p w14:paraId="208666D4">
      <w:pPr>
        <w:widowControl/>
        <w:spacing w:line="400" w:lineRule="exact"/>
        <w:ind w:firstLine="560" w:firstLineChars="200"/>
        <w:rPr>
          <w:rFonts w:ascii="宋体" w:hAnsi="宋体" w:cs="Times New Roman"/>
          <w:kern w:val="0"/>
          <w:sz w:val="28"/>
          <w:szCs w:val="28"/>
        </w:rPr>
      </w:pPr>
    </w:p>
    <w:p w14:paraId="1D958372">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Jiawang coalfield was developed earlier and enjoys the title of "mother mine" in Xuzhou coalfield. The culture of coal and mine in Jiawang is a kind of mass, universal and rough mass culture rising with Jiawang coal mining. Its development has a history of more than 100 years.</w:t>
      </w:r>
    </w:p>
    <w:p w14:paraId="6E92FF74">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The culture of coal and mine in Jiawang is mainly distributed in the surrounding areas with Jiawang as the center, with wide geographical distribution and wide representation.</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Most of the early coal miners came from the surrounding areas of Jiawang District. In order to make a living, they came to Jiawang coal mines. They worked, lived and entertained together. And they created</w:t>
      </w:r>
      <w:r>
        <w:rPr>
          <w:rFonts w:hint="eastAsia" w:ascii="Times New Roman" w:hAnsi="Times New Roman" w:cs="Times New Roman"/>
          <w:kern w:val="0"/>
          <w:sz w:val="28"/>
          <w:szCs w:val="28"/>
        </w:rPr>
        <w:t xml:space="preserve"> t</w:t>
      </w:r>
      <w:r>
        <w:rPr>
          <w:rFonts w:ascii="Times New Roman" w:hAnsi="Times New Roman" w:cs="Times New Roman"/>
          <w:kern w:val="0"/>
          <w:sz w:val="28"/>
          <w:szCs w:val="28"/>
        </w:rPr>
        <w:t>he culture of coal and mine in Jiawang. The development of Jiawang coal mine culture radiated to the surrounding areas with the flow of personnel. It mainly contain: important historical stories related to coal mine, historical buildings related to coal mine culture, historical ballads related to coal mine, worshiping kiln God, etc.</w:t>
      </w:r>
    </w:p>
    <w:p w14:paraId="6BB3CB3F">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 xml:space="preserve">The culture of coal and mine in Jiawang has five characteristics: first, it has the popularity loved by the masses; second, it has the artistic characteristics of Jiawang dialect; third, it has the historical characteristics of many revolutionary historical sites and irreplaceable regeneration; fourth, it has apparent characteristics of the times; fifth, it has broad regional characteristics. These characteristics formed the unique charm of </w:t>
      </w:r>
      <w:r>
        <w:rPr>
          <w:rFonts w:hint="eastAsia" w:ascii="Times New Roman" w:hAnsi="Times New Roman" w:cs="Times New Roman"/>
          <w:kern w:val="0"/>
          <w:sz w:val="28"/>
          <w:szCs w:val="28"/>
        </w:rPr>
        <w:t>t</w:t>
      </w:r>
      <w:r>
        <w:rPr>
          <w:rFonts w:ascii="Times New Roman" w:hAnsi="Times New Roman" w:cs="Times New Roman"/>
          <w:kern w:val="0"/>
          <w:sz w:val="28"/>
          <w:szCs w:val="28"/>
        </w:rPr>
        <w:t>he culture of coal and mine in Jiawang</w:t>
      </w:r>
      <w:r>
        <w:rPr>
          <w:rFonts w:hint="eastAsia" w:ascii="Times New Roman" w:hAnsi="Times New Roman" w:cs="Times New Roman"/>
          <w:kern w:val="0"/>
          <w:sz w:val="28"/>
          <w:szCs w:val="28"/>
        </w:rPr>
        <w:t>.</w:t>
      </w:r>
    </w:p>
    <w:p w14:paraId="6F7C4007">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The culture of coal and mine in Jiawang is composed of coal mine architecture, coal mine sites, revolutionary historical sites, kiln Temple meetings, coal mine workers' songs and other aspects. It has a wide range of contents, diverse forms, long history, wide regional, strong local characteristics, and a variety of artistic research value.</w:t>
      </w:r>
    </w:p>
    <w:p w14:paraId="7DB11154">
      <w:pPr>
        <w:widowControl/>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Now, most of Jiawang coal mine has been transferred to production, and coal mine culture is gradually disappearing, which is in urgent need of protection.</w:t>
      </w:r>
    </w:p>
    <w:p w14:paraId="743FD58F">
      <w:pPr>
        <w:widowControl/>
        <w:spacing w:line="400" w:lineRule="exact"/>
        <w:rPr>
          <w:rFonts w:ascii="Times New Roman" w:hAnsi="Times New Roman" w:cs="Times New Roman"/>
          <w:kern w:val="0"/>
          <w:sz w:val="28"/>
          <w:szCs w:val="28"/>
        </w:rPr>
      </w:pPr>
      <w:r>
        <w:rPr>
          <w:rFonts w:hint="eastAsia" w:ascii="Times New Roman" w:hAnsi="Times New Roman" w:cs="Times New Roman"/>
          <w:kern w:val="0"/>
          <w:sz w:val="28"/>
          <w:szCs w:val="28"/>
        </w:rPr>
        <w:t>1977年，贾汪韩桥煤矿被煤炭工业部命名为“大庆式企业”，中央领导人王震为矿领导颁发荣誉证书。</w:t>
      </w:r>
    </w:p>
    <w:p w14:paraId="1D9FDAC9">
      <w:pPr>
        <w:widowControl/>
        <w:spacing w:line="400" w:lineRule="exact"/>
        <w:rPr>
          <w:rFonts w:ascii="Times New Roman" w:hAnsi="Times New Roman" w:cs="Times New Roman"/>
          <w:kern w:val="0"/>
          <w:sz w:val="28"/>
          <w:szCs w:val="28"/>
        </w:rPr>
      </w:pPr>
      <w:r>
        <w:rPr>
          <w:rFonts w:ascii="Times New Roman" w:hAnsi="Times New Roman" w:cs="Times New Roman"/>
          <w:kern w:val="0"/>
          <w:sz w:val="28"/>
          <w:szCs w:val="28"/>
        </w:rPr>
        <w:t>In 1977, Jiawang Hanqiao coal mine was named "Daqing style enterprise" by the Ministry of coal industry</w:t>
      </w:r>
      <w:r>
        <w:rPr>
          <w:rFonts w:hint="eastAsia" w:ascii="Times New Roman" w:hAnsi="Times New Roman" w:cs="Times New Roman"/>
          <w:kern w:val="0"/>
          <w:sz w:val="28"/>
          <w:szCs w:val="28"/>
        </w:rPr>
        <w:t>.</w:t>
      </w:r>
      <w:r>
        <w:rPr>
          <w:rFonts w:ascii="Times New Roman" w:hAnsi="Times New Roman" w:cs="Times New Roman"/>
          <w:kern w:val="0"/>
          <w:sz w:val="28"/>
          <w:szCs w:val="28"/>
        </w:rPr>
        <w:t xml:space="preserve"> Wang Zhen, the leader of the central government, presented the honorary certificate to the mine leaders.</w:t>
      </w:r>
    </w:p>
    <w:p w14:paraId="03E245BD">
      <w:pPr>
        <w:widowControl/>
        <w:spacing w:line="400" w:lineRule="exact"/>
        <w:rPr>
          <w:rFonts w:ascii="Times New Roman" w:hAnsi="Times New Roman" w:cs="Times New Roman"/>
          <w:kern w:val="0"/>
          <w:sz w:val="28"/>
          <w:szCs w:val="28"/>
        </w:rPr>
      </w:pPr>
      <w:r>
        <w:rPr>
          <w:rFonts w:hint="eastAsia" w:ascii="Times New Roman" w:hAnsi="Times New Roman" w:cs="Times New Roman"/>
          <w:kern w:val="0"/>
          <w:sz w:val="28"/>
          <w:szCs w:val="28"/>
        </w:rPr>
        <w:t>贾汪革命历史遗址：张克侠、何基沣贾汪起义旧址（现为青少年教育基地）</w:t>
      </w:r>
    </w:p>
    <w:p w14:paraId="1662DF26">
      <w:pPr>
        <w:widowControl/>
        <w:spacing w:line="400" w:lineRule="exact"/>
        <w:rPr>
          <w:rFonts w:ascii="Times New Roman" w:hAnsi="Times New Roman" w:cs="Times New Roman"/>
          <w:kern w:val="0"/>
          <w:sz w:val="28"/>
          <w:szCs w:val="28"/>
        </w:rPr>
      </w:pPr>
      <w:r>
        <w:rPr>
          <w:rFonts w:ascii="Times New Roman" w:hAnsi="Times New Roman" w:cs="Times New Roman"/>
          <w:kern w:val="0"/>
          <w:sz w:val="28"/>
          <w:szCs w:val="28"/>
        </w:rPr>
        <w:t xml:space="preserve">Jiawang revolutionary historical site: the site where Zhang Kexia and </w:t>
      </w:r>
      <w:r>
        <w:rPr>
          <w:rFonts w:hint="eastAsia" w:ascii="Times New Roman" w:hAnsi="Times New Roman" w:cs="Times New Roman"/>
          <w:kern w:val="0"/>
          <w:sz w:val="28"/>
          <w:szCs w:val="28"/>
        </w:rPr>
        <w:t>H</w:t>
      </w:r>
      <w:r>
        <w:rPr>
          <w:rFonts w:ascii="Times New Roman" w:hAnsi="Times New Roman" w:cs="Times New Roman"/>
          <w:kern w:val="0"/>
          <w:sz w:val="28"/>
          <w:szCs w:val="28"/>
        </w:rPr>
        <w:t>e Jifeng launched the revolution (now the youth education base).</w:t>
      </w:r>
    </w:p>
    <w:p w14:paraId="55AD79AE">
      <w:pPr>
        <w:widowControl/>
        <w:spacing w:line="400" w:lineRule="exact"/>
        <w:rPr>
          <w:rFonts w:ascii="Times New Roman" w:hAnsi="Times New Roman" w:cs="Times New Roman"/>
          <w:kern w:val="0"/>
          <w:sz w:val="28"/>
          <w:szCs w:val="28"/>
        </w:rPr>
      </w:pPr>
      <w:r>
        <w:rPr>
          <w:rFonts w:hint="eastAsia" w:ascii="Times New Roman" w:hAnsi="Times New Roman" w:cs="Times New Roman"/>
          <w:kern w:val="0"/>
          <w:sz w:val="28"/>
          <w:szCs w:val="28"/>
        </w:rPr>
        <w:t>贾汪煤矿铁路：原为煤炭运输而建，五六十年代曾为全国经济建设作出巨大贡献，现仍是贾汪经济一大通道</w:t>
      </w:r>
    </w:p>
    <w:p w14:paraId="7A8ABD66">
      <w:pPr>
        <w:widowControl/>
        <w:spacing w:line="400" w:lineRule="exact"/>
        <w:rPr>
          <w:rFonts w:ascii="Times New Roman" w:hAnsi="Times New Roman" w:cs="Times New Roman"/>
          <w:kern w:val="0"/>
          <w:sz w:val="28"/>
          <w:szCs w:val="28"/>
        </w:rPr>
      </w:pPr>
      <w:r>
        <w:rPr>
          <w:rFonts w:ascii="Times New Roman" w:hAnsi="Times New Roman" w:cs="Times New Roman"/>
          <w:kern w:val="0"/>
          <w:sz w:val="28"/>
          <w:szCs w:val="28"/>
        </w:rPr>
        <w:t>Jiawang Coal Mine Railway: originally built for coal transportation, it made great contributions to the national economic construction in the 1950s and 1960s, and is still a major channel of Jiawang economy.</w:t>
      </w:r>
    </w:p>
    <w:p w14:paraId="7C269FC0">
      <w:pPr>
        <w:widowControl/>
        <w:spacing w:line="400" w:lineRule="exact"/>
        <w:rPr>
          <w:rFonts w:ascii="Times New Roman" w:hAnsi="Times New Roman" w:cs="Times New Roman"/>
          <w:kern w:val="0"/>
          <w:sz w:val="28"/>
          <w:szCs w:val="28"/>
        </w:rPr>
      </w:pPr>
      <w:r>
        <w:rPr>
          <w:rFonts w:hint="eastAsia" w:ascii="Times New Roman" w:hAnsi="Times New Roman" w:cs="Times New Roman"/>
          <w:kern w:val="0"/>
          <w:sz w:val="28"/>
          <w:szCs w:val="28"/>
        </w:rPr>
        <w:t>贾汪煤矿建筑：韩桥煤矿百年开采纪念碑</w:t>
      </w:r>
    </w:p>
    <w:p w14:paraId="56DB2B26">
      <w:pPr>
        <w:spacing w:line="400" w:lineRule="exact"/>
        <w:rPr>
          <w:rFonts w:ascii="Times New Roman" w:hAnsi="Times New Roman" w:cs="Times New Roman"/>
          <w:iCs/>
          <w:sz w:val="28"/>
          <w:szCs w:val="28"/>
        </w:rPr>
      </w:pPr>
      <w:r>
        <w:rPr>
          <w:rFonts w:ascii="Times New Roman" w:hAnsi="Times New Roman" w:cs="Times New Roman"/>
          <w:iCs/>
          <w:sz w:val="28"/>
          <w:szCs w:val="28"/>
        </w:rPr>
        <w:t>Jiawang coal mine building: Centennial mining monument of Hanqiao coal mine</w:t>
      </w:r>
      <w:r>
        <w:rPr>
          <w:rFonts w:hint="eastAsia" w:ascii="Times New Roman" w:hAnsi="Times New Roman" w:cs="Times New Roman"/>
          <w:iCs/>
          <w:sz w:val="28"/>
          <w:szCs w:val="28"/>
        </w:rPr>
        <w:t>.</w:t>
      </w:r>
    </w:p>
    <w:p w14:paraId="080AFC96">
      <w:pPr>
        <w:spacing w:line="400" w:lineRule="exact"/>
        <w:rPr>
          <w:rFonts w:ascii="宋体" w:hAnsi="宋体" w:cs="Times New Roman"/>
          <w:iCs/>
          <w:sz w:val="28"/>
          <w:szCs w:val="28"/>
        </w:rPr>
      </w:pPr>
      <w:r>
        <w:rPr>
          <w:rFonts w:hint="eastAsia" w:ascii="宋体" w:hAnsi="宋体" w:cs="Times New Roman"/>
          <w:iCs/>
          <w:sz w:val="28"/>
          <w:szCs w:val="28"/>
        </w:rPr>
        <w:t>贾汪煤矿窑神庙会遗址：北爬垄窑神庙会旧址</w:t>
      </w:r>
    </w:p>
    <w:p w14:paraId="023F3B85">
      <w:pPr>
        <w:spacing w:line="400" w:lineRule="exact"/>
        <w:rPr>
          <w:rFonts w:ascii="Times New Roman" w:hAnsi="Times New Roman" w:cs="Times New Roman"/>
          <w:iCs/>
          <w:sz w:val="28"/>
          <w:szCs w:val="28"/>
        </w:rPr>
      </w:pPr>
      <w:r>
        <w:rPr>
          <w:rFonts w:ascii="Times New Roman" w:hAnsi="Times New Roman" w:cs="Times New Roman"/>
          <w:iCs/>
          <w:sz w:val="28"/>
          <w:szCs w:val="28"/>
        </w:rPr>
        <w:t>Jiawang coal mine kiln Temple Meeting site: the former site of beipanlongyao Temple Meeting.</w:t>
      </w:r>
    </w:p>
    <w:p w14:paraId="0655ACE7">
      <w:pPr>
        <w:spacing w:line="400" w:lineRule="exact"/>
        <w:rPr>
          <w:rFonts w:ascii="Times New Roman" w:hAnsi="Times New Roman" w:cs="Times New Roman"/>
          <w:iCs/>
          <w:sz w:val="28"/>
          <w:szCs w:val="28"/>
        </w:rPr>
      </w:pPr>
      <w:r>
        <w:rPr>
          <w:rFonts w:hint="eastAsia" w:ascii="Times New Roman" w:hAnsi="Times New Roman" w:cs="Times New Roman"/>
          <w:iCs/>
          <w:sz w:val="28"/>
          <w:szCs w:val="28"/>
        </w:rPr>
        <w:t>贾汪煤矿工业遗址：原韩桥煤矿生产井架和出井口</w:t>
      </w:r>
    </w:p>
    <w:p w14:paraId="38EC2CB5">
      <w:pPr>
        <w:spacing w:line="400" w:lineRule="exact"/>
        <w:rPr>
          <w:rFonts w:ascii="Times New Roman" w:hAnsi="Times New Roman" w:cs="Times New Roman"/>
          <w:iCs/>
          <w:sz w:val="28"/>
          <w:szCs w:val="28"/>
        </w:rPr>
      </w:pPr>
      <w:r>
        <w:rPr>
          <w:rFonts w:ascii="Times New Roman" w:hAnsi="Times New Roman" w:cs="Times New Roman"/>
          <w:iCs/>
          <w:sz w:val="28"/>
          <w:szCs w:val="28"/>
        </w:rPr>
        <w:t>Industrial site of Jiawang coal mine: Production derrick and wellhead of former Hanqiao coal mine.</w:t>
      </w:r>
    </w:p>
    <w:p w14:paraId="51C1ADA6">
      <w:pPr>
        <w:spacing w:line="400" w:lineRule="exact"/>
        <w:rPr>
          <w:rFonts w:ascii="Times New Roman" w:hAnsi="Times New Roman" w:cs="Times New Roman"/>
          <w:iCs/>
          <w:sz w:val="28"/>
          <w:szCs w:val="28"/>
        </w:rPr>
      </w:pPr>
      <w:r>
        <w:rPr>
          <w:rFonts w:hint="eastAsia" w:ascii="Times New Roman" w:hAnsi="Times New Roman" w:cs="Times New Roman"/>
          <w:iCs/>
          <w:sz w:val="28"/>
          <w:szCs w:val="28"/>
        </w:rPr>
        <w:t>贾汪煤矿窑神庙会遗址：大泉窑神庙旧址</w:t>
      </w:r>
    </w:p>
    <w:p w14:paraId="003B4D2E">
      <w:pPr>
        <w:spacing w:line="400" w:lineRule="exact"/>
        <w:rPr>
          <w:rFonts w:ascii="Times New Roman" w:hAnsi="Times New Roman" w:cs="Times New Roman"/>
          <w:iCs/>
          <w:sz w:val="28"/>
          <w:szCs w:val="28"/>
        </w:rPr>
      </w:pPr>
      <w:r>
        <w:rPr>
          <w:rFonts w:ascii="Times New Roman" w:hAnsi="Times New Roman" w:cs="Times New Roman"/>
          <w:iCs/>
          <w:sz w:val="28"/>
          <w:szCs w:val="28"/>
        </w:rPr>
        <w:t>Jiawang coal mine kiln Temple site: Daquanyao Temple site.</w:t>
      </w:r>
    </w:p>
    <w:p w14:paraId="1034CBAF">
      <w:pPr>
        <w:rPr>
          <w:rFonts w:ascii="Times New Roman" w:hAnsi="Times New Roman" w:cs="Times New Roman"/>
          <w:iCs/>
          <w:sz w:val="28"/>
          <w:szCs w:val="28"/>
        </w:rPr>
      </w:pPr>
      <w:r>
        <w:rPr>
          <w:rFonts w:ascii="Times New Roman" w:hAnsi="Times New Roman" w:cs="Times New Roman"/>
          <w:iCs/>
          <w:sz w:val="28"/>
          <w:szCs w:val="28"/>
        </w:rPr>
        <w:br w:type="page"/>
      </w:r>
    </w:p>
    <w:p w14:paraId="3ACDC5B5">
      <w:pPr>
        <w:autoSpaceDE w:val="0"/>
        <w:autoSpaceDN w:val="0"/>
        <w:spacing w:line="400" w:lineRule="exact"/>
        <w:jc w:val="center"/>
        <w:rPr>
          <w:rFonts w:ascii="宋体" w:hAnsi="宋体" w:cs="宋体"/>
          <w:b/>
          <w:bCs/>
          <w:sz w:val="28"/>
          <w:szCs w:val="28"/>
        </w:rPr>
      </w:pPr>
      <w:r>
        <w:rPr>
          <w:rFonts w:hint="eastAsia" w:ascii="宋体" w:hAnsi="宋体" w:cs="宋体"/>
          <w:b/>
          <w:bCs/>
          <w:sz w:val="28"/>
          <w:szCs w:val="28"/>
        </w:rPr>
        <w:t>荆山桥的传说</w:t>
      </w:r>
    </w:p>
    <w:p w14:paraId="00D08BF9">
      <w:pPr>
        <w:autoSpaceDE w:val="0"/>
        <w:autoSpaceDN w:val="0"/>
        <w:spacing w:line="400" w:lineRule="exact"/>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The legend of Jingshan Bridge</w:t>
      </w:r>
    </w:p>
    <w:p w14:paraId="70C9DEFC">
      <w:pPr>
        <w:autoSpaceDE w:val="0"/>
        <w:autoSpaceDN w:val="0"/>
        <w:spacing w:line="400" w:lineRule="exact"/>
        <w:ind w:firstLine="560" w:firstLineChars="200"/>
        <w:rPr>
          <w:rFonts w:ascii="宋体" w:hAnsi="宋体" w:cs="宋体"/>
          <w:sz w:val="28"/>
          <w:szCs w:val="28"/>
        </w:rPr>
      </w:pPr>
      <w:r>
        <w:rPr>
          <w:rFonts w:hint="eastAsia" w:ascii="宋体" w:hAnsi="宋体" w:cs="宋体"/>
          <w:sz w:val="28"/>
          <w:szCs w:val="28"/>
        </w:rPr>
        <w:t>围出桥位于徐州经济开发区大黄山镇荆山村南，横跨于不牢河之上，是我国古代最长的石桥之一，至今已有300多年的历史。 乾隆皇帝下江南，路过荆山桥赋诗《荆山桥》一首，并为大桥写了一块“万世津梁”的横匾。荆山桥气势非凡，占地不过数亩，却拥有四亭阁、石刻碑林立、一亭一碑一坊一经。“荆山桥”与“金山桥”为谐音，所以开发区在成立之时取名“徐州市金山桥经济技开发区”后来更名为“江苏省徐州经济开发区”。开区的取名来源于芽于荆山桥的传说，并对开发区今后的经济社会和谐快速发展具有积极的推动作用。</w:t>
      </w:r>
    </w:p>
    <w:p w14:paraId="7AEFE810">
      <w:pPr>
        <w:autoSpaceDE w:val="0"/>
        <w:autoSpaceDN w:val="0"/>
        <w:spacing w:line="400" w:lineRule="exact"/>
        <w:ind w:firstLine="560" w:firstLineChars="200"/>
        <w:rPr>
          <w:rFonts w:ascii="宋体" w:hAnsi="宋体" w:cs="宋体"/>
          <w:sz w:val="28"/>
          <w:szCs w:val="28"/>
        </w:rPr>
      </w:pPr>
      <w:r>
        <w:rPr>
          <w:rFonts w:ascii="宋体" w:hAnsi="宋体" w:cs="宋体"/>
          <w:sz w:val="28"/>
          <w:szCs w:val="28"/>
        </w:rPr>
        <w:t>“荆山桥的传说”、“龙门石的传说”在民间广泛流传，叙事诗《山桥的传说》，叙事洋实、故事通真、文笔流畅、朗朗上口；尤其是《姚老黑摆渡的传说》更是家喻户晓、妇孺皆知，歌颂了姚老黑的机智和张佰量的仗义疏财。</w:t>
      </w:r>
    </w:p>
    <w:p w14:paraId="7C170E91">
      <w:pPr>
        <w:autoSpaceDE w:val="0"/>
        <w:autoSpaceDN w:val="0"/>
        <w:spacing w:line="400" w:lineRule="exact"/>
        <w:ind w:firstLine="560" w:firstLineChars="200"/>
        <w:rPr>
          <w:rFonts w:ascii="宋体" w:hAnsi="宋体" w:cs="宋体"/>
          <w:sz w:val="28"/>
          <w:szCs w:val="28"/>
        </w:rPr>
      </w:pPr>
      <w:r>
        <w:rPr>
          <w:rFonts w:ascii="宋体" w:hAnsi="宋体" w:cs="宋体"/>
          <w:sz w:val="28"/>
          <w:szCs w:val="28"/>
        </w:rPr>
        <w:t>从前不有河上没有桥。只有一个姓姚的在这里摆渡。这人长的五大三租，全身黑的油光发亮，大家都叫他“姚老属”。姚老黑在这里摆度，只收有钱人的船钱，穷人给不给钱无所谓。</w:t>
      </w:r>
    </w:p>
    <w:p w14:paraId="4D0B3327">
      <w:pPr>
        <w:autoSpaceDE w:val="0"/>
        <w:autoSpaceDN w:val="0"/>
        <w:spacing w:line="400" w:lineRule="exact"/>
        <w:ind w:firstLine="560" w:firstLineChars="200"/>
        <w:rPr>
          <w:rFonts w:ascii="宋体" w:hAnsi="宋体" w:cs="宋体"/>
          <w:sz w:val="28"/>
          <w:szCs w:val="28"/>
        </w:rPr>
      </w:pPr>
      <w:r>
        <w:rPr>
          <w:rFonts w:ascii="宋体" w:hAnsi="宋体" w:cs="宋体"/>
          <w:sz w:val="28"/>
          <w:szCs w:val="28"/>
        </w:rPr>
        <w:t xml:space="preserve"> 徐州城里有个大财主，名叫张伯量，他有个闺女嫁在不牢河北面。张伯量每年正月初六接闺女回娘家过年都坐姚老黑的船过河，去时姚老黑不提钱的事，张伯量接闺女回来坐船，姚老黑把船撑到河心才要船钱，要多少就得给多少。这一年正月初六，张伯量过河还是老样子，接回闺女上了船，姚老黑要的钱比以前高了好几倍。张伯量生气的说:“你要的船钱比上一回高，等我在这河上架起桥来，砸烂你小子的饭碗!”姚老黑听到这句话很高兴，他大声说道:“君子一言， 驷马难追，如果你架起桥来，我就把船拉到北面荆山上底朝天晒起来。”张伯量赌气:“好!人击掌为誓。”</w:t>
      </w:r>
    </w:p>
    <w:p w14:paraId="20CF6FC5">
      <w:pPr>
        <w:autoSpaceDE w:val="0"/>
        <w:autoSpaceDN w:val="0"/>
        <w:spacing w:line="400" w:lineRule="exact"/>
        <w:ind w:firstLine="560" w:firstLineChars="200"/>
        <w:rPr>
          <w:rFonts w:ascii="宋体" w:hAnsi="宋体" w:cs="宋体"/>
          <w:sz w:val="28"/>
          <w:szCs w:val="28"/>
        </w:rPr>
      </w:pPr>
      <w:r>
        <w:rPr>
          <w:rFonts w:ascii="宋体" w:hAnsi="宋体" w:cs="宋体"/>
          <w:sz w:val="28"/>
          <w:szCs w:val="28"/>
        </w:rPr>
        <w:t xml:space="preserve"> 张伯量回到家便筹集资金，组织人力修桥，十年后大桥落成，起名“荆山桥”。姚老黑看到新修的大桥心喜万分，高高兴兴地把船橹插在山下，把船拉上了荆山顶上，让船底朝天晒太阳了。直到如今，从远处还能看到当年姚老黑拉船的印子，印子里的草都是朝向山上歪着长呢。</w:t>
      </w:r>
    </w:p>
    <w:p w14:paraId="64AC1AAB">
      <w:pPr>
        <w:autoSpaceDE w:val="0"/>
        <w:autoSpaceDN w:val="0"/>
        <w:spacing w:line="400" w:lineRule="exact"/>
        <w:ind w:firstLine="560" w:firstLineChars="200"/>
        <w:rPr>
          <w:rFonts w:ascii="宋体" w:hAnsi="宋体" w:cs="宋体"/>
          <w:sz w:val="28"/>
          <w:szCs w:val="28"/>
        </w:rPr>
      </w:pPr>
      <w:r>
        <w:rPr>
          <w:rFonts w:ascii="宋体" w:hAnsi="宋体" w:cs="宋体"/>
          <w:sz w:val="28"/>
          <w:szCs w:val="28"/>
        </w:rPr>
        <w:t xml:space="preserve">  荆山桥被历代史书编纂者编入地方志，诸如民国版《铜山县志》、同治版《徐州府志》、张玉书《荆山桥记》等。荆山桥自1682年重建至1959年拆除，截到1968年被全部毁坏掉，存世三百多年。今日仅存桥北头一段引桥、石碑、牌坊。依据桥史记载及姚成堂家四代口传(太爷姚永伦、爷爷姚昌祥、母亲李氏到儿子姚成堂)和姚成堂60余年的回忆、收集访问等，耗费20个春秋、撰写30万字的手稿，记述来龙去脉、传承于世。</w:t>
      </w:r>
    </w:p>
    <w:p w14:paraId="040553A8">
      <w:pPr>
        <w:autoSpaceDE w:val="0"/>
        <w:autoSpaceDN w:val="0"/>
        <w:spacing w:line="400" w:lineRule="exact"/>
        <w:ind w:firstLine="560" w:firstLineChars="200"/>
        <w:rPr>
          <w:rFonts w:ascii="宋体" w:hAnsi="宋体" w:cs="宋体"/>
          <w:sz w:val="28"/>
          <w:szCs w:val="28"/>
        </w:rPr>
      </w:pPr>
      <w:r>
        <w:rPr>
          <w:rFonts w:ascii="宋体" w:hAnsi="宋体" w:cs="宋体"/>
          <w:sz w:val="28"/>
          <w:szCs w:val="28"/>
        </w:rPr>
        <w:t>徐州经济技术开发区管委会对荆山桥的传说这一民间文学极为重视，采取了一系列的保护措施，使荆山桥的传说得到很好地保护。</w:t>
      </w:r>
    </w:p>
    <w:p w14:paraId="1B7D6191">
      <w:pPr>
        <w:autoSpaceDE w:val="0"/>
        <w:autoSpaceDN w:val="0"/>
        <w:spacing w:line="400" w:lineRule="exact"/>
        <w:ind w:firstLine="560" w:firstLineChars="200"/>
        <w:rPr>
          <w:rFonts w:ascii="Times New Roman" w:hAnsi="Times New Roman" w:cs="Times New Roman"/>
          <w:sz w:val="28"/>
          <w:szCs w:val="28"/>
        </w:rPr>
      </w:pPr>
    </w:p>
    <w:p w14:paraId="6EC9225C">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Located in the south of Jingshan Village, Dahuangshan Town, Xuzhou Economic Development Zone, Jingshan Bridge is one of the longest stone bridges in ancient my country. It has a history of more than 300 years. Emperor Qianlong went down to the south of the Yangtze River and passed by Jingshan Bridge to write a poem “Jingshan Bridge”, and wrote a horizontal plaque of “Wanshijin Beam” for the bridge. The Jingshan Bridge has an extraordinary momentum, covering only a few acres, but it has four pavilions, a forest of stone inscriptions, and one pavilion, one monument and one square. “Jingshan Bridge” and “Jinshan Bridge” are homophonic, so the development zone was named “Xuzhou Jinshanqiao Economic and Technological Development Zone” when it was established and later renamed Xuzhou Economic Development Zone of Jiangsu Province. The name of the development zone originated from the legend of Jingshan Bridge, and it will play a positive role in promoting the harmonious and rapid development of economic society in the future.</w:t>
      </w:r>
    </w:p>
    <w:p w14:paraId="775E31F4">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“The legend of Jingshan Bridge” is widely circulated in Xuzhou. Many articles record the legend of Jingshan Bridge, such as the legend of bridge building, the legend of Helongmen, the song of Bieshan bridge, and some couplets. Currently, there are many books and newspapers publishing relevant content.</w:t>
      </w:r>
    </w:p>
    <w:p w14:paraId="00ED64E9">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“The Legend of Jingshan Bridge”and “The Legend of Longmen Stone” are widely circulated among the folks. The narrative poem “The Legend of the Mountain Bridge” is narrative, truthful in narrative, fluent in writing, and catchy; especially “Yao Lao Hei Ferry Legend” is a household name, well known to women and children, praising Yao Laohei's wit and Zhang Bailiang’s wisdom and wealth.</w:t>
      </w:r>
    </w:p>
    <w:p w14:paraId="2C610B01">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There used to be no rivers without bridges. Only one surnamed Yao ferry here. This person's five-year-old and three-year-old man was so black and shiny that everyone called him “Lao Yao”. Yao Laohei is here to take the boat money from the rich, and it doesn't matter whether the poor give it or not.</w:t>
      </w:r>
    </w:p>
    <w:p w14:paraId="0BDCF331">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There is a big rich man in Xuzhou City, named Zhang Boliang. He has a girl who is married in Bujao Hebei. Every year on the sixth day of the first month of the first lunar month, Zhang Boliang takes his daughter back to her family’s house and takes Yao Hei’s boat to cross the river. Yao Hei does not mention money when he goes there. You have to give as much money as you want. On the sixth day of the first lunar month of the year, Uncle Zhang still crossed the river in the same way. He picked up his daughter and got on the boat. Yao Laohei asked for several times more money than before. Uncle Zhang said angrily: “The money you asked for is higher than the last time. When I build a bridge over this river, I will smash your kid's job!”Yao Laohei was very happy when he heard this, he said loudly: “A gentleman said, it's hard to chase a horse. If you build a bridge, I will pull the boat to the north of Jingshan and get it up to the sky.” Uncle Zhang was angry: “Okay! People high-five.”</w:t>
      </w:r>
    </w:p>
    <w:p w14:paraId="58B646F7">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Upon returning home, Zhang Boliang raised funds and organized manpower to repair the bridge. Ten years later, the bridge was completed and named “Jingshan Bridge”. Yao Laohei was overjoyed when he saw the newly built bridge, he happily inserted the boat scull under the mountain and pulled the boat up to the top of Jingshan Mountain, so that the bottom of the boat was up in the sun. Until now, from a distance, you can still see the imprint of Yao Laohe pulling the boat. The grass in the imprint is slanted toward the mountain.</w:t>
      </w:r>
    </w:p>
    <w:p w14:paraId="705D621D">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Jingshan Bridge was compiled into local chronicles by the historical editors of the past dynasties, such as the Republican edition of “Tongshan County Chronicles”, </w:t>
      </w:r>
    </w:p>
    <w:p w14:paraId="49547FCD">
      <w:pPr>
        <w:autoSpaceDE w:val="0"/>
        <w:autoSpaceDN w:val="0"/>
        <w:spacing w:line="400" w:lineRule="exact"/>
        <w:rPr>
          <w:rFonts w:ascii="Times New Roman" w:hAnsi="Times New Roman" w:cs="Times New Roman"/>
          <w:sz w:val="28"/>
          <w:szCs w:val="28"/>
        </w:rPr>
      </w:pPr>
      <w:r>
        <w:rPr>
          <w:rFonts w:ascii="Times New Roman" w:hAnsi="Times New Roman" w:cs="Times New Roman"/>
          <w:sz w:val="28"/>
          <w:szCs w:val="28"/>
        </w:rPr>
        <w:t>the Tongzhi edition of “Xuzhou Prefecture Chronicles”, and Zhang Yushu's “Jingsh an Bridge Chronicles”. The Jingshan Bridge was rebuilt in 1682 and demolished in 1959. It was completely destroyed in 1968 and survived for more than 300 years. Today, only the approach bridge, stone monument and archway remain at the north end of the bridge. Based on the history of the bridge and the four-generation oral traditions of Yao Chengtang's family (the grandfather Yao Yonglun, grandfather Yao Changxiang, mother Li to his son Yao Chengtang) and Yao Chengtang’s more than 60 years of memories, collection and interviews, etc., it took 20 Spring and Autumn Periods and wrote 300,000-word manuscripts to describe the ins and outs and inheritance.</w:t>
      </w:r>
    </w:p>
    <w:p w14:paraId="42DDE52C">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Management Committee of Xuzhou Economic and Technological Development Zone attaches great importance to the folk literature of the legend of Jingshan Bridge, and has adopted a series of protective measures, so that the legend of Jingshan Bridge is well protected.</w:t>
      </w:r>
    </w:p>
    <w:p w14:paraId="217E91D8">
      <w:pPr>
        <w:autoSpaceDE w:val="0"/>
        <w:autoSpaceDN w:val="0"/>
        <w:spacing w:line="400" w:lineRule="exact"/>
        <w:ind w:firstLine="560" w:firstLineChars="200"/>
        <w:rPr>
          <w:rFonts w:ascii="Times New Roman" w:hAnsi="Times New Roman" w:cs="Times New Roman"/>
          <w:sz w:val="28"/>
          <w:szCs w:val="28"/>
        </w:rPr>
      </w:pPr>
    </w:p>
    <w:p w14:paraId="39844AA0">
      <w:pPr>
        <w:autoSpaceDE w:val="0"/>
        <w:autoSpaceDN w:val="0"/>
        <w:spacing w:line="400" w:lineRule="exact"/>
        <w:rPr>
          <w:rFonts w:ascii="Times New Roman" w:hAnsi="Times New Roman" w:cs="Times New Roman"/>
          <w:sz w:val="28"/>
          <w:szCs w:val="28"/>
        </w:rPr>
      </w:pPr>
      <w:r>
        <w:rPr>
          <w:rFonts w:ascii="Times New Roman" w:hAnsi="Times New Roman" w:cs="Times New Roman"/>
          <w:sz w:val="28"/>
          <w:szCs w:val="28"/>
        </w:rPr>
        <w:t>1958年，这座桥由于碍航等原因，已不适用，便被拆除。图为荆山桥留存下来的引桥</w:t>
      </w:r>
    </w:p>
    <w:p w14:paraId="0307C9C5">
      <w:pPr>
        <w:autoSpaceDE w:val="0"/>
        <w:autoSpaceDN w:val="0"/>
        <w:spacing w:line="400" w:lineRule="exact"/>
        <w:rPr>
          <w:rFonts w:ascii="Times New Roman" w:hAnsi="Times New Roman" w:cs="Times New Roman"/>
          <w:sz w:val="28"/>
          <w:szCs w:val="28"/>
        </w:rPr>
      </w:pPr>
      <w:r>
        <w:rPr>
          <w:rFonts w:ascii="Times New Roman" w:hAnsi="Times New Roman" w:cs="Times New Roman"/>
          <w:sz w:val="28"/>
          <w:szCs w:val="28"/>
        </w:rPr>
        <w:t>In 1958, the bridge was no longer applicable due to obstructing navigation and other reasons, so it was demolished. The picture shows the remaining approach bridge of Jingshan Bridge.</w:t>
      </w:r>
    </w:p>
    <w:p w14:paraId="776443A9">
      <w:pPr>
        <w:autoSpaceDE w:val="0"/>
        <w:autoSpaceDN w:val="0"/>
        <w:spacing w:line="400" w:lineRule="exact"/>
        <w:rPr>
          <w:rFonts w:ascii="Times New Roman" w:hAnsi="Times New Roman" w:cs="Times New Roman"/>
          <w:sz w:val="28"/>
          <w:szCs w:val="28"/>
        </w:rPr>
      </w:pPr>
      <w:r>
        <w:rPr>
          <w:rFonts w:ascii="Times New Roman" w:hAnsi="Times New Roman" w:cs="Times New Roman"/>
          <w:sz w:val="28"/>
          <w:szCs w:val="28"/>
        </w:rPr>
        <w:t>乾隆下江南时，路过荆山桥，留存下来的御牌，上书“皇恩浩荡”。</w:t>
      </w:r>
    </w:p>
    <w:p w14:paraId="79D44F47">
      <w:pPr>
        <w:autoSpaceDE w:val="0"/>
        <w:autoSpaceDN w:val="0"/>
        <w:spacing w:line="400" w:lineRule="exact"/>
        <w:rPr>
          <w:rFonts w:ascii="Times New Roman" w:hAnsi="Times New Roman" w:cs="Times New Roman"/>
          <w:sz w:val="28"/>
          <w:szCs w:val="28"/>
        </w:rPr>
      </w:pPr>
      <w:r>
        <w:rPr>
          <w:rFonts w:ascii="Times New Roman" w:hAnsi="Times New Roman" w:cs="Times New Roman"/>
          <w:sz w:val="28"/>
          <w:szCs w:val="28"/>
        </w:rPr>
        <w:t>When Qianlong went to the south of the Yangtze River, he passed by the Jingshan Bridge, and the imperial plaque left behind wrote “The Emperor's Grace”.</w:t>
      </w:r>
    </w:p>
    <w:p w14:paraId="69748808">
      <w:pPr>
        <w:autoSpaceDE w:val="0"/>
        <w:autoSpaceDN w:val="0"/>
        <w:spacing w:line="400" w:lineRule="exact"/>
        <w:rPr>
          <w:rFonts w:ascii="Times New Roman" w:hAnsi="Times New Roman" w:cs="Times New Roman"/>
          <w:sz w:val="28"/>
          <w:szCs w:val="28"/>
        </w:rPr>
      </w:pPr>
      <w:r>
        <w:rPr>
          <w:rFonts w:ascii="Times New Roman" w:hAnsi="Times New Roman" w:cs="Times New Roman"/>
          <w:sz w:val="28"/>
          <w:szCs w:val="28"/>
        </w:rPr>
        <w:t>石牌坊，正面上书“荆山桥”。</w:t>
      </w:r>
    </w:p>
    <w:p w14:paraId="2620BAD1">
      <w:pPr>
        <w:autoSpaceDE w:val="0"/>
        <w:autoSpaceDN w:val="0"/>
        <w:spacing w:line="400" w:lineRule="exact"/>
        <w:rPr>
          <w:rFonts w:ascii="Times New Roman" w:hAnsi="Times New Roman" w:cs="Times New Roman"/>
          <w:sz w:val="28"/>
          <w:szCs w:val="28"/>
        </w:rPr>
      </w:pPr>
      <w:r>
        <w:rPr>
          <w:rFonts w:ascii="Times New Roman" w:hAnsi="Times New Roman" w:cs="Times New Roman"/>
          <w:sz w:val="28"/>
          <w:szCs w:val="28"/>
        </w:rPr>
        <w:t>On the front of the stone archway is the “Jingshan Bridge”</w:t>
      </w:r>
    </w:p>
    <w:p w14:paraId="7072BCDB">
      <w:pPr>
        <w:rPr>
          <w:rFonts w:ascii="Times New Roman" w:hAnsi="Times New Roman" w:cs="Times New Roman"/>
          <w:sz w:val="28"/>
          <w:szCs w:val="28"/>
        </w:rPr>
      </w:pPr>
    </w:p>
    <w:p w14:paraId="11500702">
      <w:pPr>
        <w:rPr>
          <w:rFonts w:ascii="Times New Roman" w:hAnsi="Times New Roman" w:cs="Times New Roman"/>
          <w:sz w:val="28"/>
          <w:szCs w:val="28"/>
        </w:rPr>
      </w:pPr>
      <w:r>
        <w:rPr>
          <w:rFonts w:ascii="Times New Roman" w:hAnsi="Times New Roman" w:cs="Times New Roman"/>
          <w:sz w:val="28"/>
          <w:szCs w:val="28"/>
        </w:rPr>
        <w:br w:type="page"/>
      </w:r>
    </w:p>
    <w:p w14:paraId="22C69184">
      <w:pPr>
        <w:autoSpaceDE w:val="0"/>
        <w:autoSpaceDN w:val="0"/>
        <w:spacing w:line="400" w:lineRule="exact"/>
        <w:jc w:val="center"/>
        <w:rPr>
          <w:rFonts w:ascii="宋体" w:hAnsi="宋体" w:cs="宋体"/>
          <w:b/>
          <w:bCs/>
          <w:sz w:val="28"/>
          <w:szCs w:val="28"/>
        </w:rPr>
      </w:pPr>
      <w:r>
        <w:rPr>
          <w:rFonts w:hint="eastAsia" w:ascii="宋体" w:hAnsi="宋体" w:cs="宋体"/>
          <w:b/>
          <w:bCs/>
          <w:sz w:val="28"/>
          <w:szCs w:val="28"/>
        </w:rPr>
        <w:t>九里山古战场传说</w:t>
      </w:r>
    </w:p>
    <w:p w14:paraId="7CDFCD90">
      <w:pPr>
        <w:autoSpaceDE w:val="0"/>
        <w:autoSpaceDN w:val="0"/>
        <w:spacing w:line="400" w:lineRule="exact"/>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Legend of Jiulishan Ancient Battlefield</w:t>
      </w:r>
    </w:p>
    <w:p w14:paraId="374FF30B">
      <w:pPr>
        <w:autoSpaceDE w:val="0"/>
        <w:autoSpaceDN w:val="0"/>
        <w:spacing w:line="400" w:lineRule="exact"/>
        <w:ind w:firstLine="560" w:firstLineChars="200"/>
        <w:rPr>
          <w:rFonts w:ascii="宋体" w:hAnsi="宋体" w:cs="宋体"/>
          <w:sz w:val="28"/>
          <w:szCs w:val="28"/>
        </w:rPr>
      </w:pPr>
      <w:r>
        <w:rPr>
          <w:rFonts w:hint="eastAsia" w:ascii="宋体" w:hAnsi="宋体" w:cs="宋体"/>
          <w:sz w:val="28"/>
          <w:szCs w:val="28"/>
        </w:rPr>
        <w:t>九里山一带的传说渊源久远，流传广泛，很多传说在徐州可以说是家喻户晓，特别是与有关的战争传说更是名扬九州。九里山的山口崖壁辛上刻有张爱萍将军书写的“九里山古战场遗址”石刻，山口前还有两座汉阙。九里山传说最早可以追溯到远古时期的舜帝，传说舜帝曾在九里山白云洞指挥作战，并以九里山为重要依托和军事方。</w:t>
      </w:r>
    </w:p>
    <w:p w14:paraId="266BEC93">
      <w:pPr>
        <w:autoSpaceDE w:val="0"/>
        <w:autoSpaceDN w:val="0"/>
        <w:spacing w:line="400" w:lineRule="exact"/>
        <w:ind w:firstLine="560" w:firstLineChars="200"/>
        <w:rPr>
          <w:rFonts w:ascii="宋体" w:hAnsi="宋体" w:cs="宋体"/>
          <w:sz w:val="28"/>
          <w:szCs w:val="28"/>
        </w:rPr>
      </w:pPr>
      <w:r>
        <w:rPr>
          <w:rFonts w:hint="eastAsia" w:ascii="宋体" w:hAnsi="宋体" w:cs="宋体"/>
          <w:sz w:val="28"/>
          <w:szCs w:val="28"/>
        </w:rPr>
        <w:t>“自古彭城列九州，龙争虎斗几千秋”。而九里山作为古彭徐州的天然屏障，更是兵家必争之地。从舜帝算起，发生在九里山一带的大小战争就有400多起，因而有关战争的传说成为九里山传说的大特征。目前流传比较多的传说有舜帝征服异族部之战，周公东征之战，晋楚争夺彭城之战，陈胜吴广与刘、项反秦起义，项习彭城奔袭战，刘邦项羽彭城决战，韩信十面埋伏之战，关羽砺刀九里山，南北朝彭城拉据战等。</w:t>
      </w:r>
    </w:p>
    <w:p w14:paraId="610E876E">
      <w:pPr>
        <w:autoSpaceDE w:val="0"/>
        <w:autoSpaceDN w:val="0"/>
        <w:spacing w:line="400" w:lineRule="exact"/>
        <w:ind w:firstLine="560" w:firstLineChars="200"/>
        <w:rPr>
          <w:rFonts w:ascii="宋体" w:hAnsi="宋体" w:cs="宋体"/>
          <w:sz w:val="28"/>
          <w:szCs w:val="28"/>
        </w:rPr>
      </w:pPr>
      <w:r>
        <w:rPr>
          <w:rFonts w:hint="eastAsia" w:ascii="宋体" w:hAnsi="宋体" w:cs="宋体"/>
          <w:sz w:val="28"/>
          <w:szCs w:val="28"/>
        </w:rPr>
        <w:t>九里山传说中形成的战争文化具有很强的区域文化辐射功能。九里山就因其险要的地理位置而成了中守，争强图霸的重地，才使它招致了连绵不断的战争。或许是淳朴、善良的百姓长期饱受战争之苦的渴望有和平安逸的生活，为抹去战争的血痕，淳朴、善良的百姓又赋予了年代久远、绵延九里的山体以很多丰富多彩丽动人的风土人情的传说一韩 母暮的传说专马场湖的传说、白云洞的传说。白云洞的爱情故事传说琵琶传说、小龟山的传说、团山“金磨盘”的传说王母娘娘腚迫石的传说权谨守孝九里山的传说、窑神节百说等，都是人们向往美好，渴望和平的体现。同时也教育人们要永远保持并发扬优良的民族传统、美德，进为后人留下了乐此不疲寻找这些传说踪迹的动力。</w:t>
      </w:r>
    </w:p>
    <w:p w14:paraId="352B4FF8">
      <w:pPr>
        <w:spacing w:line="400" w:lineRule="exact"/>
        <w:ind w:firstLine="560" w:firstLineChars="200"/>
        <w:rPr>
          <w:rFonts w:ascii="宋体" w:hAnsi="宋体" w:cs="宋体"/>
          <w:sz w:val="28"/>
          <w:szCs w:val="28"/>
        </w:rPr>
      </w:pPr>
      <w:r>
        <w:rPr>
          <w:rFonts w:hint="eastAsia" w:ascii="宋体" w:hAnsi="宋体" w:cs="宋体"/>
          <w:sz w:val="28"/>
          <w:szCs w:val="28"/>
        </w:rPr>
        <w:t>唐朝李华的《吊古战场文》，施耐庵的《水浒传》，明代马惠的《九里山中》诗、清代职松月过九里山等，都先后对九里山韩信十面理伏之战作过描述。特别是一代伟人毛泽东影曾中几次在不同场合遗论，演说评楚汉相争和“十面埋伏的故事。1952年10月29日他视察九里山时，竟作了长达几个小时的点评妙论。他说在九里山下起兵然十面埋伏给项羽致命一击。这些都为九里山传说的流传，插上了神奇翅膀，形成了九里山传说口头文学的文化空间。此外龟山汉墓自云洞磨旗石、曹参井等特有的地方风物遗求是九里山传说中的佐证，又成为可以印证的可信物。</w:t>
      </w:r>
    </w:p>
    <w:p w14:paraId="6D634955">
      <w:pPr>
        <w:spacing w:line="400" w:lineRule="exact"/>
        <w:ind w:firstLine="560" w:firstLineChars="200"/>
        <w:rPr>
          <w:rFonts w:ascii="宋体" w:hAnsi="宋体" w:cs="宋体"/>
          <w:sz w:val="28"/>
          <w:szCs w:val="28"/>
        </w:rPr>
      </w:pPr>
      <w:r>
        <w:rPr>
          <w:rFonts w:hint="eastAsia" w:ascii="宋体" w:hAnsi="宋体" w:cs="宋体"/>
          <w:sz w:val="28"/>
          <w:szCs w:val="28"/>
        </w:rPr>
        <w:t>九里山的传说代表人物有祖茂居、刘芳春刘宋长义缪世福等。其中，理区传永大刘芳春被徐组市电新闻出版局命名为徐州市科物质文化遗产项目代表性传承人。</w:t>
      </w:r>
    </w:p>
    <w:p w14:paraId="1159C15C">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legends of Jiuli Mountain have a long history and are widely spread. Many legends can be said to be household names in Xuzhou, especially those related to war legends. On the cliff face of Jiuli Mountain, there is a stone inscription of “Jiulishan Ancient Battlefield Site” written by General Zhang Aiping. There are two Han dynasties in front of the mountain pass. The legend of Jiuli Mountain can be traced back to Emperor Shun in ancient times. It is said that Emperor Shun once commanded battles in Baiyun Cave of Jiuli Mountain and took Jiuli Mountain as an important support and military side.</w:t>
      </w:r>
    </w:p>
    <w:p w14:paraId="51F9D79E">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“Since ancient times, Pengcheng has been listed as nine prefectures, and has been fighting for thousands of years.” As a natural barrier for Gupeng Xuzhou, Jiuli Mountain is a battleground for military strategists. Counting from Emperor Shun, there have been more than 400 large and small wars in the Jiulishan area, so legends about wars have become a major feature of Jiulishan legends. There are many legends currently circulating in the battle of Emperor Shun to conquer foreign tribes, the battle of Zhou Gongdong, the battle of Jin and Chu for Pengcheng, Chen Sheng, Wu Guang and Liu, Xiang against the Qin uprising, Xiang Xi Pengcheng battle, Liu Bang Xiang Yu Pengcheng decisive battle, Han Xinshi In the face of the ambush battle, Guan Yu sharpened his sword at Jiulishan, and the Northern and Southern Dynasties Pengcheng took the battle.</w:t>
      </w:r>
    </w:p>
    <w:p w14:paraId="40DD5AD1">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war culture formed in the legend of Jiuli Mountain has a strong function of regional cultural radiation. Because of its dangerous geographical location, Jiuli Mountain has become a central defender, and it is a strong place to strive for hegemony, and it has caused continuous wars. Perhaps it is the simple and kind-hearted people who have long suffered from the war and long for a peaceful life. In order to erase the bloodstain of the war, the simple and kind-hearted people have endowed the ancient, nine-mile-long mountain with many colorful and moving things. The legend of local customs, the legend of Han Mumu, the legend of Machang Lake, and the legend of Baiyundong. The love story of Baiyundong, the legend of the pipa, the legend of Xiaoguishan, the legend of Tuanshan’s “Golden Millpan”, the legend of the queen mother and the empress smashing the stone, the legend of filial piety to Jiuli Mountain, the legend of the kiln god festival, etc., are all people yearning for beauty. Longing for the manifestation of peace. At the same time, it also educates people to always maintain and carry forward the fine national traditions and virtues, so that future generations will be motivated to look for traces of these legends.</w:t>
      </w:r>
    </w:p>
    <w:p w14:paraId="17A9C742">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There are many poems and historical records that record the legends of Jiuli Mountain, such as “Ancient Chinese History in the Legend of the Han Dynasty” by the famous ancient historian Xu Xusheng, “History” by Emperor Fangwu, and “Historical Records” by Li Hua of the Tang Dynasty. Qing dynasty's Song Yue crosses Jiuli Mountain, etc., have successively described Jiuli Mountain Han Xin's ten-faced battle. In particular, a generation of great man Mao Zedong Yingzhong made several speeches on different occasions, commenting on the story of the conflict between Chu and Han and ambush on all sides. On October 29, 1952, when he inspected Jiuli Mountain, he actually wrote for several hours. He said that ambushing soldiers under Jiuli Mountain would give Xiang Yu a fatal blow. These are the legends of Jiuli Mountain, which have been inserted with magical wings and formed a cultural space for the oral literature of Jiuli Mountain. In addition, Guishan Han tombs from Yundong mill flag stone, Cao Canjing and other unique local customs are the supporting evidence in the legend of Jiuli Mountain, and they have become credible objects that can be verified.</w:t>
      </w:r>
    </w:p>
    <w:p w14:paraId="1AF25820">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legendary representatives of Jiuli Mountain include Zu Maoju, Liu Fangchun, Liu Song and Miao Shifu. Among them, Liu Fangchun, Chuanyong University of Zhongli District, was named by the Xuzhou Municipal Electricity Press and Publication Bureau as the representative inheritor of the Xuzhou Municipal Science and Technology Cultural Heritage Project.</w:t>
      </w:r>
    </w:p>
    <w:p w14:paraId="54CD6799">
      <w:pPr>
        <w:autoSpaceDE w:val="0"/>
        <w:autoSpaceDN w:val="0"/>
        <w:spacing w:line="400" w:lineRule="exact"/>
        <w:ind w:firstLine="560" w:firstLineChars="200"/>
        <w:rPr>
          <w:sz w:val="28"/>
          <w:szCs w:val="28"/>
        </w:rPr>
      </w:pPr>
    </w:p>
    <w:p w14:paraId="59334F09">
      <w:pPr>
        <w:spacing w:line="400" w:lineRule="exact"/>
        <w:rPr>
          <w:rFonts w:ascii="宋体" w:hAnsi="宋体" w:cs="宋体"/>
          <w:sz w:val="28"/>
          <w:szCs w:val="28"/>
        </w:rPr>
      </w:pPr>
      <w:r>
        <w:rPr>
          <w:rFonts w:hint="eastAsia" w:ascii="宋体" w:hAnsi="宋体" w:cs="宋体"/>
          <w:sz w:val="28"/>
          <w:szCs w:val="28"/>
        </w:rPr>
        <w:t>市级传承人刘芳春在查阅九里山古战场传说资料</w:t>
      </w:r>
    </w:p>
    <w:p w14:paraId="506F96ED">
      <w:pPr>
        <w:autoSpaceDE w:val="0"/>
        <w:autoSpaceDN w:val="0"/>
        <w:spacing w:line="400" w:lineRule="exact"/>
        <w:rPr>
          <w:rFonts w:ascii="宋体" w:hAnsi="宋体" w:cs="宋体"/>
          <w:sz w:val="28"/>
          <w:szCs w:val="28"/>
        </w:rPr>
      </w:pPr>
      <w:r>
        <w:rPr>
          <w:rFonts w:ascii="Times New Roman" w:hAnsi="Times New Roman" w:cs="Times New Roman"/>
          <w:sz w:val="28"/>
          <w:szCs w:val="28"/>
        </w:rPr>
        <w:t>Liu Fangchun, the city-level inheritor, is consulting the legendary materials of the ancient battlefield of Jiulishan.</w:t>
      </w:r>
    </w:p>
    <w:p w14:paraId="79F15051">
      <w:pPr>
        <w:spacing w:line="400" w:lineRule="exact"/>
        <w:rPr>
          <w:rFonts w:ascii="宋体" w:hAnsi="宋体" w:cs="宋体"/>
          <w:sz w:val="28"/>
          <w:szCs w:val="28"/>
        </w:rPr>
      </w:pPr>
      <w:r>
        <w:rPr>
          <w:rFonts w:hint="eastAsia" w:ascii="宋体" w:hAnsi="宋体" w:cs="宋体"/>
          <w:sz w:val="28"/>
          <w:szCs w:val="28"/>
        </w:rPr>
        <w:t>九里山古战场遗址</w:t>
      </w:r>
    </w:p>
    <w:p w14:paraId="42E713CF">
      <w:pPr>
        <w:autoSpaceDE w:val="0"/>
        <w:autoSpaceDN w:val="0"/>
        <w:spacing w:line="400" w:lineRule="exact"/>
        <w:rPr>
          <w:rFonts w:ascii="宋体" w:hAnsi="宋体" w:cs="宋体"/>
          <w:sz w:val="28"/>
          <w:szCs w:val="28"/>
        </w:rPr>
      </w:pPr>
      <w:r>
        <w:rPr>
          <w:rFonts w:ascii="Times New Roman" w:hAnsi="Times New Roman" w:cs="Times New Roman"/>
          <w:sz w:val="28"/>
          <w:szCs w:val="28"/>
        </w:rPr>
        <w:t>Jiulishan Ancient Battlefield Site</w:t>
      </w:r>
    </w:p>
    <w:p w14:paraId="027CB892">
      <w:pPr>
        <w:spacing w:line="400" w:lineRule="exact"/>
        <w:rPr>
          <w:rFonts w:ascii="宋体" w:hAnsi="宋体" w:cs="宋体"/>
          <w:sz w:val="28"/>
          <w:szCs w:val="28"/>
        </w:rPr>
      </w:pPr>
      <w:r>
        <w:rPr>
          <w:rFonts w:hint="eastAsia" w:ascii="宋体" w:hAnsi="宋体" w:cs="宋体"/>
          <w:sz w:val="28"/>
          <w:szCs w:val="28"/>
        </w:rPr>
        <w:t>传说中樊哙在九里山调动汉兵形成的“磨旗石”古迹</w:t>
      </w:r>
    </w:p>
    <w:p w14:paraId="704C5F8D">
      <w:pPr>
        <w:autoSpaceDE w:val="0"/>
        <w:autoSpaceDN w:val="0"/>
        <w:spacing w:line="400" w:lineRule="exact"/>
        <w:rPr>
          <w:rFonts w:ascii="宋体" w:hAnsi="宋体" w:cs="宋体"/>
          <w:sz w:val="28"/>
          <w:szCs w:val="28"/>
        </w:rPr>
      </w:pPr>
      <w:r>
        <w:rPr>
          <w:rFonts w:ascii="Times New Roman" w:hAnsi="Times New Roman" w:cs="Times New Roman"/>
          <w:sz w:val="28"/>
          <w:szCs w:val="28"/>
        </w:rPr>
        <w:t>Legend has it that Fan Kuai mobilized Han soldiers in Jiuli Mountain to form the “Mill Flag Stone” monument</w:t>
      </w:r>
    </w:p>
    <w:p w14:paraId="4E3E5327">
      <w:pPr>
        <w:spacing w:line="400" w:lineRule="exact"/>
        <w:rPr>
          <w:rFonts w:ascii="宋体" w:hAnsi="宋体" w:cs="宋体"/>
          <w:sz w:val="28"/>
          <w:szCs w:val="28"/>
        </w:rPr>
      </w:pPr>
      <w:r>
        <w:rPr>
          <w:rFonts w:hint="eastAsia" w:ascii="宋体" w:hAnsi="宋体" w:cs="宋体"/>
          <w:sz w:val="28"/>
          <w:szCs w:val="28"/>
        </w:rPr>
        <w:t>传说中舜帝指挥作战的“白云洞”古迹</w:t>
      </w:r>
    </w:p>
    <w:p w14:paraId="0A30BA43">
      <w:pPr>
        <w:autoSpaceDE w:val="0"/>
        <w:autoSpaceDN w:val="0"/>
        <w:spacing w:line="400" w:lineRule="exact"/>
        <w:rPr>
          <w:rFonts w:ascii="宋体" w:hAnsi="宋体" w:cs="宋体"/>
          <w:sz w:val="28"/>
          <w:szCs w:val="28"/>
        </w:rPr>
      </w:pPr>
      <w:r>
        <w:rPr>
          <w:rFonts w:ascii="Times New Roman" w:hAnsi="Times New Roman" w:cs="Times New Roman"/>
          <w:sz w:val="28"/>
          <w:szCs w:val="28"/>
        </w:rPr>
        <w:t>The legendary “Baiyun Cave”historic site under the command of Emperor Shun</w:t>
      </w:r>
    </w:p>
    <w:p w14:paraId="68525162">
      <w:pPr>
        <w:spacing w:line="400" w:lineRule="exact"/>
        <w:rPr>
          <w:rFonts w:ascii="宋体" w:hAnsi="宋体" w:cs="宋体"/>
          <w:sz w:val="28"/>
          <w:szCs w:val="28"/>
        </w:rPr>
      </w:pPr>
      <w:r>
        <w:rPr>
          <w:rFonts w:hint="eastAsia" w:ascii="宋体" w:hAnsi="宋体" w:cs="宋体"/>
          <w:sz w:val="28"/>
          <w:szCs w:val="28"/>
        </w:rPr>
        <w:t>传说中九里山大战时汉兵充饥解渴的“曹参井”古迹</w:t>
      </w:r>
    </w:p>
    <w:p w14:paraId="2999F833">
      <w:pPr>
        <w:autoSpaceDE w:val="0"/>
        <w:autoSpaceDN w:val="0"/>
        <w:spacing w:line="400" w:lineRule="exact"/>
        <w:rPr>
          <w:rFonts w:ascii="Times New Roman" w:hAnsi="Times New Roman" w:cs="Times New Roman"/>
          <w:sz w:val="28"/>
          <w:szCs w:val="28"/>
        </w:rPr>
      </w:pPr>
      <w:r>
        <w:rPr>
          <w:rFonts w:ascii="Times New Roman" w:hAnsi="Times New Roman" w:cs="Times New Roman"/>
          <w:sz w:val="28"/>
          <w:szCs w:val="28"/>
        </w:rPr>
        <w:t>The legendary “Cao Canjing”historic site where the Han soldiers filled their hunger and thirst during the Jiuli Mountain War</w:t>
      </w:r>
    </w:p>
    <w:p w14:paraId="26914F68">
      <w:pPr>
        <w:rPr>
          <w:sz w:val="28"/>
          <w:szCs w:val="28"/>
        </w:rPr>
      </w:pPr>
    </w:p>
    <w:p w14:paraId="7D2F753F">
      <w:pPr>
        <w:rPr>
          <w:sz w:val="28"/>
          <w:szCs w:val="28"/>
        </w:rPr>
      </w:pPr>
    </w:p>
    <w:p w14:paraId="63A33B98">
      <w:pPr>
        <w:spacing w:line="400" w:lineRule="exact"/>
        <w:jc w:val="center"/>
        <w:rPr>
          <w:rFonts w:hint="eastAsia" w:ascii="宋体" w:hAnsi="宋体" w:cs="宋体"/>
          <w:sz w:val="28"/>
          <w:szCs w:val="28"/>
        </w:rPr>
      </w:pPr>
    </w:p>
    <w:p w14:paraId="64E19222">
      <w:pPr>
        <w:spacing w:line="400" w:lineRule="exact"/>
        <w:jc w:val="center"/>
        <w:rPr>
          <w:rFonts w:hint="eastAsia" w:ascii="宋体" w:hAnsi="宋体" w:cs="宋体"/>
          <w:sz w:val="28"/>
          <w:szCs w:val="28"/>
        </w:rPr>
      </w:pPr>
    </w:p>
    <w:p w14:paraId="379FC9E2">
      <w:pPr>
        <w:spacing w:line="400" w:lineRule="exact"/>
        <w:jc w:val="center"/>
        <w:rPr>
          <w:rFonts w:hint="eastAsia" w:ascii="宋体" w:hAnsi="宋体" w:cs="宋体"/>
          <w:sz w:val="28"/>
          <w:szCs w:val="28"/>
        </w:rPr>
      </w:pPr>
    </w:p>
    <w:p w14:paraId="31FF5F2D">
      <w:pPr>
        <w:spacing w:line="400" w:lineRule="exact"/>
        <w:jc w:val="center"/>
        <w:rPr>
          <w:rFonts w:hint="eastAsia" w:ascii="宋体" w:hAnsi="宋体" w:cs="宋体"/>
          <w:sz w:val="28"/>
          <w:szCs w:val="28"/>
        </w:rPr>
      </w:pPr>
    </w:p>
    <w:p w14:paraId="253068CF">
      <w:pPr>
        <w:spacing w:line="400" w:lineRule="exact"/>
        <w:jc w:val="center"/>
        <w:rPr>
          <w:rFonts w:hint="eastAsia" w:ascii="宋体" w:hAnsi="宋体" w:cs="宋体"/>
          <w:sz w:val="28"/>
          <w:szCs w:val="28"/>
        </w:rPr>
      </w:pPr>
    </w:p>
    <w:p w14:paraId="15194FEC">
      <w:pPr>
        <w:spacing w:line="400" w:lineRule="exact"/>
        <w:jc w:val="center"/>
        <w:rPr>
          <w:rFonts w:hint="eastAsia" w:ascii="宋体" w:hAnsi="宋体" w:cs="宋体"/>
          <w:sz w:val="28"/>
          <w:szCs w:val="28"/>
        </w:rPr>
      </w:pPr>
    </w:p>
    <w:p w14:paraId="2DE3AAFE">
      <w:pPr>
        <w:spacing w:line="400" w:lineRule="exact"/>
        <w:jc w:val="center"/>
        <w:rPr>
          <w:rFonts w:hint="eastAsia" w:ascii="宋体" w:hAnsi="宋体" w:cs="宋体"/>
          <w:sz w:val="28"/>
          <w:szCs w:val="28"/>
        </w:rPr>
      </w:pPr>
    </w:p>
    <w:p w14:paraId="25A2E1CD">
      <w:pPr>
        <w:spacing w:line="400" w:lineRule="exact"/>
        <w:jc w:val="center"/>
        <w:rPr>
          <w:rFonts w:hint="eastAsia" w:ascii="宋体" w:hAnsi="宋体" w:cs="宋体"/>
          <w:sz w:val="28"/>
          <w:szCs w:val="28"/>
        </w:rPr>
      </w:pPr>
    </w:p>
    <w:p w14:paraId="56E8872E">
      <w:pPr>
        <w:spacing w:line="400" w:lineRule="exact"/>
        <w:jc w:val="center"/>
        <w:rPr>
          <w:rFonts w:hint="eastAsia" w:ascii="宋体" w:hAnsi="宋体" w:cs="宋体"/>
          <w:sz w:val="28"/>
          <w:szCs w:val="28"/>
        </w:rPr>
      </w:pPr>
    </w:p>
    <w:p w14:paraId="6986D90B">
      <w:pPr>
        <w:spacing w:line="400" w:lineRule="exact"/>
        <w:jc w:val="center"/>
        <w:rPr>
          <w:rFonts w:hint="eastAsia" w:ascii="宋体" w:hAnsi="宋体" w:cs="宋体"/>
          <w:sz w:val="28"/>
          <w:szCs w:val="28"/>
        </w:rPr>
      </w:pPr>
    </w:p>
    <w:p w14:paraId="0A0C5045">
      <w:pPr>
        <w:spacing w:line="400" w:lineRule="exact"/>
        <w:jc w:val="center"/>
        <w:rPr>
          <w:rFonts w:hint="eastAsia" w:ascii="宋体" w:hAnsi="宋体" w:cs="宋体"/>
          <w:sz w:val="28"/>
          <w:szCs w:val="28"/>
        </w:rPr>
      </w:pPr>
    </w:p>
    <w:p w14:paraId="5DEB0AD4">
      <w:pPr>
        <w:spacing w:line="400" w:lineRule="exact"/>
        <w:jc w:val="center"/>
        <w:rPr>
          <w:rFonts w:hint="eastAsia" w:ascii="宋体" w:hAnsi="宋体" w:cs="宋体"/>
          <w:sz w:val="28"/>
          <w:szCs w:val="28"/>
        </w:rPr>
      </w:pPr>
    </w:p>
    <w:p w14:paraId="497635BC">
      <w:pPr>
        <w:spacing w:line="400" w:lineRule="exact"/>
        <w:jc w:val="center"/>
        <w:rPr>
          <w:rFonts w:hint="eastAsia" w:ascii="宋体" w:hAnsi="宋体" w:cs="宋体"/>
          <w:sz w:val="28"/>
          <w:szCs w:val="28"/>
        </w:rPr>
      </w:pPr>
    </w:p>
    <w:p w14:paraId="3367F04D">
      <w:pPr>
        <w:spacing w:line="400" w:lineRule="exact"/>
        <w:jc w:val="center"/>
        <w:rPr>
          <w:rFonts w:hint="eastAsia" w:ascii="宋体" w:hAnsi="宋体" w:cs="宋体"/>
          <w:sz w:val="28"/>
          <w:szCs w:val="28"/>
        </w:rPr>
      </w:pPr>
    </w:p>
    <w:p w14:paraId="3B470D55">
      <w:pPr>
        <w:spacing w:line="400" w:lineRule="exact"/>
        <w:jc w:val="center"/>
        <w:rPr>
          <w:rFonts w:hint="eastAsia" w:ascii="宋体" w:hAnsi="宋体" w:cs="宋体"/>
          <w:sz w:val="28"/>
          <w:szCs w:val="28"/>
        </w:rPr>
      </w:pPr>
    </w:p>
    <w:p w14:paraId="275D7EDD">
      <w:pPr>
        <w:spacing w:line="400" w:lineRule="exact"/>
        <w:jc w:val="center"/>
        <w:rPr>
          <w:rFonts w:hint="eastAsia" w:ascii="宋体" w:hAnsi="宋体" w:cs="宋体"/>
          <w:sz w:val="28"/>
          <w:szCs w:val="28"/>
        </w:rPr>
      </w:pPr>
    </w:p>
    <w:p w14:paraId="2037AC3C">
      <w:pPr>
        <w:spacing w:line="400" w:lineRule="exact"/>
        <w:jc w:val="center"/>
        <w:rPr>
          <w:rFonts w:hint="eastAsia" w:ascii="宋体" w:hAnsi="宋体" w:cs="宋体"/>
          <w:sz w:val="28"/>
          <w:szCs w:val="28"/>
        </w:rPr>
      </w:pPr>
    </w:p>
    <w:p w14:paraId="20F527BF">
      <w:pPr>
        <w:spacing w:line="400" w:lineRule="exact"/>
        <w:jc w:val="center"/>
        <w:rPr>
          <w:rFonts w:hint="eastAsia" w:ascii="宋体" w:hAnsi="宋体" w:cs="宋体"/>
          <w:sz w:val="28"/>
          <w:szCs w:val="28"/>
        </w:rPr>
      </w:pPr>
    </w:p>
    <w:p w14:paraId="6F168D73">
      <w:pPr>
        <w:spacing w:line="400" w:lineRule="exact"/>
        <w:jc w:val="center"/>
        <w:rPr>
          <w:rFonts w:hint="eastAsia" w:ascii="宋体" w:hAnsi="宋体" w:cs="宋体"/>
          <w:sz w:val="28"/>
          <w:szCs w:val="28"/>
        </w:rPr>
      </w:pPr>
    </w:p>
    <w:p w14:paraId="44ADF81B">
      <w:pPr>
        <w:spacing w:line="400" w:lineRule="exact"/>
        <w:jc w:val="center"/>
        <w:rPr>
          <w:rFonts w:ascii="宋体" w:hAnsi="宋体" w:cs="宋体"/>
          <w:b/>
          <w:bCs/>
          <w:sz w:val="28"/>
          <w:szCs w:val="28"/>
        </w:rPr>
      </w:pPr>
      <w:r>
        <w:rPr>
          <w:rFonts w:hint="eastAsia" w:ascii="宋体" w:hAnsi="宋体" w:cs="宋体"/>
          <w:b/>
          <w:bCs/>
          <w:sz w:val="28"/>
          <w:szCs w:val="28"/>
        </w:rPr>
        <w:t>孔子观吕梁洪的传说</w:t>
      </w:r>
    </w:p>
    <w:p w14:paraId="525C5EA4">
      <w:pPr>
        <w:spacing w:line="400" w:lineRule="exact"/>
        <w:ind w:firstLine="562" w:firstLineChars="200"/>
        <w:jc w:val="center"/>
        <w:rPr>
          <w:rFonts w:ascii="宋体" w:hAnsi="宋体" w:cs="宋体"/>
          <w:b/>
          <w:bCs/>
          <w:sz w:val="28"/>
          <w:szCs w:val="28"/>
        </w:rPr>
      </w:pPr>
      <w:r>
        <w:rPr>
          <w:rFonts w:ascii="Times New Roman" w:hAnsi="Times New Roman" w:cs="Times New Roman"/>
          <w:b/>
          <w:bCs/>
          <w:sz w:val="28"/>
          <w:szCs w:val="28"/>
        </w:rPr>
        <w:t>The legend of Confucius view Lu lianghong</w:t>
      </w:r>
    </w:p>
    <w:p w14:paraId="5B59AD8A">
      <w:pPr>
        <w:spacing w:line="400" w:lineRule="exact"/>
        <w:ind w:firstLine="560" w:firstLineChars="200"/>
        <w:rPr>
          <w:rFonts w:ascii="宋体" w:hAnsi="宋体" w:cs="宋体"/>
          <w:sz w:val="28"/>
          <w:szCs w:val="28"/>
        </w:rPr>
      </w:pPr>
      <w:r>
        <w:rPr>
          <w:rFonts w:hint="eastAsia" w:ascii="宋体" w:hAnsi="宋体" w:cs="宋体"/>
          <w:sz w:val="28"/>
          <w:szCs w:val="28"/>
        </w:rPr>
        <w:t>据《庄子·外篇·达生》记载，孔子观吕梁洪的传说发生于春秋时代，距今2490多年，流布于铜山县(现铜山区)伊庄镇的吕梁、城头、倪园、卯山头、白云楼、上洪、下洪和张集镇邓楼、梁塘、董家、张家及徐庄镇的山黄、圣人窝等几十个村庄。</w:t>
      </w:r>
    </w:p>
    <w:p w14:paraId="47AFDE8C">
      <w:pPr>
        <w:spacing w:line="400" w:lineRule="exact"/>
        <w:ind w:firstLine="560" w:firstLineChars="200"/>
        <w:rPr>
          <w:rFonts w:ascii="宋体" w:hAnsi="宋体" w:cs="宋体"/>
          <w:sz w:val="28"/>
          <w:szCs w:val="28"/>
        </w:rPr>
      </w:pPr>
      <w:r>
        <w:rPr>
          <w:rFonts w:hint="eastAsia" w:ascii="宋体" w:hAnsi="宋体" w:cs="宋体"/>
          <w:sz w:val="28"/>
          <w:szCs w:val="28"/>
        </w:rPr>
        <w:t>吕梁洪地势险恶、水流湍急，流水三四十、鱼鳖不能行，令孔子仰慕不已。孔子在周游列国时，便和他的得力弟子子路、子贡、颜回等共商前往吕梁观看洪水。孔学和他的学生驾车昼行夜宿来吕梁、观吕梁洪，悟出“欲速则不达”，留下了“逝者如斯夫，不舍昼夜”等千古名句。并有“悬水村”、“晒书山”、"孔子观道亭”、“孔殿”、“孔像”、“72贤人牌位”等遗址和遗物可以佐证。</w:t>
      </w:r>
    </w:p>
    <w:p w14:paraId="1E75179A">
      <w:pPr>
        <w:spacing w:line="400" w:lineRule="exact"/>
        <w:ind w:firstLine="560" w:firstLineChars="200"/>
        <w:rPr>
          <w:rFonts w:ascii="宋体" w:hAnsi="宋体" w:cs="宋体"/>
          <w:sz w:val="28"/>
          <w:szCs w:val="28"/>
        </w:rPr>
      </w:pPr>
      <w:r>
        <w:rPr>
          <w:rFonts w:hint="eastAsia" w:ascii="宋体" w:hAnsi="宋体" w:cs="宋体"/>
          <w:sz w:val="28"/>
          <w:szCs w:val="28"/>
        </w:rPr>
        <w:t>孔子观吕梁洪的传说传承的是人文精神和儒家伦理道德理念，反映了人们对孔圣人的敬仰和崇拜，对知识、人才、礼教、智慧的尊重，也是对国学(儒学)文化的传承与发展，此传说写实与写意(景)并重，达到情景交融的艺术特色，能给人们以启智、明道的意境，具有思想性、教育性、哲理性等特征。</w:t>
      </w:r>
    </w:p>
    <w:p w14:paraId="34EEE369">
      <w:pPr>
        <w:spacing w:line="400" w:lineRule="exact"/>
        <w:ind w:firstLine="560" w:firstLineChars="200"/>
        <w:rPr>
          <w:rFonts w:ascii="宋体" w:hAnsi="宋体" w:cs="宋体"/>
          <w:sz w:val="28"/>
          <w:szCs w:val="28"/>
        </w:rPr>
      </w:pPr>
      <w:r>
        <w:rPr>
          <w:rFonts w:hint="eastAsia" w:ascii="宋体" w:hAnsi="宋体" w:cs="宋体"/>
          <w:sz w:val="28"/>
          <w:szCs w:val="28"/>
        </w:rPr>
        <w:t>孔子观吕梁洪的传说有史可查的传承有四代，代表性传承人是铜山区伊庄镇的贺维兴、李立飞，二人搜集整理了很多民间故事、民间传说、神话故事，先后参与编写了《印象·吕梁》等书籍。</w:t>
      </w:r>
    </w:p>
    <w:p w14:paraId="52A654CF">
      <w:pPr>
        <w:spacing w:line="400" w:lineRule="exact"/>
        <w:ind w:firstLine="560" w:firstLineChars="200"/>
        <w:rPr>
          <w:rFonts w:ascii="宋体" w:hAnsi="宋体" w:cs="宋体"/>
          <w:sz w:val="28"/>
          <w:szCs w:val="28"/>
        </w:rPr>
      </w:pPr>
      <w:r>
        <w:rPr>
          <w:rFonts w:hint="eastAsia" w:ascii="宋体" w:hAnsi="宋体" w:cs="宋体"/>
          <w:sz w:val="28"/>
          <w:szCs w:val="28"/>
        </w:rPr>
        <w:t>孔子观吕梁洪亭遗址依然保存于伊庄镇内，且有“圣人窝”、“悬水村”等古自然村，如果配合孔子观吕梁洪这一传说以及历代记载加以保护和合理开发，具有较高的旅游和经济价值。</w:t>
      </w:r>
    </w:p>
    <w:p w14:paraId="54F6B638">
      <w:pPr>
        <w:spacing w:line="400" w:lineRule="exact"/>
        <w:ind w:firstLine="560" w:firstLineChars="200"/>
        <w:rPr>
          <w:rFonts w:ascii="宋体" w:hAnsi="宋体" w:cs="宋体"/>
          <w:sz w:val="28"/>
          <w:szCs w:val="28"/>
        </w:rPr>
      </w:pPr>
      <w:r>
        <w:rPr>
          <w:rFonts w:hint="eastAsia" w:ascii="宋体" w:hAnsi="宋体" w:cs="宋体"/>
          <w:sz w:val="28"/>
          <w:szCs w:val="28"/>
        </w:rPr>
        <w:t>近年来，铜山区为保护孔子观吕梁洪传说做了很多工作。2008年6月初，专门成立吕梁文化挖据工作领导小组，拨出专款挖掘、搜集、整理、研究有关孔子观吕梁洪的史实、传说、典故、谚语、诗歌、绘画等资料，编写成《印象·吕梁》。</w:t>
      </w:r>
    </w:p>
    <w:p w14:paraId="1255632B">
      <w:pPr>
        <w:autoSpaceDE w:val="0"/>
        <w:autoSpaceDN w:val="0"/>
        <w:spacing w:line="400" w:lineRule="exact"/>
        <w:ind w:firstLine="560" w:firstLineChars="200"/>
        <w:rPr>
          <w:sz w:val="28"/>
          <w:szCs w:val="28"/>
        </w:rPr>
      </w:pPr>
    </w:p>
    <w:p w14:paraId="54F684A3">
      <w:pPr>
        <w:spacing w:line="400" w:lineRule="exact"/>
        <w:ind w:firstLine="560" w:firstLineChars="200"/>
        <w:rPr>
          <w:sz w:val="28"/>
          <w:szCs w:val="28"/>
        </w:rPr>
      </w:pPr>
      <w:r>
        <w:rPr>
          <w:rFonts w:ascii="Times New Roman" w:hAnsi="Times New Roman" w:cs="Times New Roman"/>
          <w:sz w:val="28"/>
          <w:szCs w:val="28"/>
        </w:rPr>
        <w:t>According to “Zhuangzi·Waipian·Dasheng”, the legend of Confucius's view of Lu Lianghong occurred in the Spring and Autumn Period, more than 2490 years ago,It spread in L</w:t>
      </w:r>
      <w:r>
        <w:rPr>
          <w:rFonts w:hint="eastAsia" w:ascii="Times New Roman" w:hAnsi="Times New Roman" w:cs="Times New Roman"/>
          <w:sz w:val="28"/>
          <w:szCs w:val="28"/>
        </w:rPr>
        <w:t>u</w:t>
      </w:r>
      <w:r>
        <w:rPr>
          <w:rFonts w:ascii="Times New Roman" w:hAnsi="Times New Roman" w:cs="Times New Roman"/>
          <w:sz w:val="28"/>
          <w:szCs w:val="28"/>
        </w:rPr>
        <w:t>liang, Chengtou, Niyuan, Maoshantou, Baiyunlou, Shanghong and Xiahong in Yizhuang Town, Tongshan County (now Tongshan District).And dozens of villages such as Denglou, Liangtang, Dongjia and Zhangjia in Zhangji Town and dozens of villages such as Shanhuang and Sage’s Nest in Xuzhuang Town.</w:t>
      </w:r>
    </w:p>
    <w:p w14:paraId="0746DE3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Confucius admired L</w:t>
      </w:r>
      <w:r>
        <w:rPr>
          <w:rFonts w:hint="eastAsia" w:ascii="Times New Roman" w:hAnsi="Times New Roman" w:cs="Times New Roman"/>
          <w:sz w:val="28"/>
          <w:szCs w:val="28"/>
        </w:rPr>
        <w:t>u l</w:t>
      </w:r>
      <w:r>
        <w:rPr>
          <w:rFonts w:ascii="Times New Roman" w:hAnsi="Times New Roman" w:cs="Times New Roman"/>
          <w:sz w:val="28"/>
          <w:szCs w:val="28"/>
        </w:rPr>
        <w:t>ianghong because of its dangerous terrain, swift currents, thirty or forty flowing waters, and fish and turtles. When Confucius traveled around the world, he discussed with his disciples Zilu, Zigong, and Yan Hui to see the flood in Luliang. Confucius and his students drove day and night to L</w:t>
      </w:r>
      <w:r>
        <w:rPr>
          <w:rFonts w:hint="eastAsia" w:ascii="Times New Roman" w:hAnsi="Times New Roman" w:cs="Times New Roman"/>
          <w:sz w:val="28"/>
          <w:szCs w:val="28"/>
        </w:rPr>
        <w:t>u</w:t>
      </w:r>
      <w:r>
        <w:rPr>
          <w:rFonts w:ascii="Times New Roman" w:hAnsi="Times New Roman" w:cs="Times New Roman"/>
          <w:sz w:val="28"/>
          <w:szCs w:val="28"/>
        </w:rPr>
        <w:t>liang and watched L</w:t>
      </w:r>
      <w:r>
        <w:rPr>
          <w:rFonts w:hint="eastAsia" w:ascii="Times New Roman" w:hAnsi="Times New Roman" w:cs="Times New Roman"/>
          <w:sz w:val="28"/>
          <w:szCs w:val="28"/>
        </w:rPr>
        <w:t xml:space="preserve">u </w:t>
      </w:r>
      <w:r>
        <w:rPr>
          <w:rFonts w:ascii="Times New Roman" w:hAnsi="Times New Roman" w:cs="Times New Roman"/>
          <w:sz w:val="28"/>
          <w:szCs w:val="28"/>
        </w:rPr>
        <w:t>lianghong. They realized that “Haste is not achieved”, leaving behind such famous sayings as “the dead are like a spouse, never give up day and nigh”. There are also sites and relics such as “Hanging Water Village”, “Shaishu Mountain”, “Confucius Guandao Pavilion", “Confucius Temple”, “Kong Statue”, “72 Sage Tablets” and other relics.</w:t>
      </w:r>
    </w:p>
    <w:p w14:paraId="5E256B7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legend of Confucius </w:t>
      </w:r>
      <w:r>
        <w:rPr>
          <w:rFonts w:hint="eastAsia" w:ascii="Times New Roman" w:hAnsi="Times New Roman" w:cs="Times New Roman"/>
          <w:sz w:val="28"/>
          <w:szCs w:val="28"/>
        </w:rPr>
        <w:t xml:space="preserve">viewing </w:t>
      </w:r>
      <w:r>
        <w:rPr>
          <w:rFonts w:ascii="Times New Roman" w:hAnsi="Times New Roman" w:cs="Times New Roman"/>
          <w:sz w:val="28"/>
          <w:szCs w:val="28"/>
        </w:rPr>
        <w:t>L</w:t>
      </w:r>
      <w:r>
        <w:rPr>
          <w:rFonts w:hint="eastAsia" w:ascii="Times New Roman" w:hAnsi="Times New Roman" w:cs="Times New Roman"/>
          <w:sz w:val="28"/>
          <w:szCs w:val="28"/>
        </w:rPr>
        <w:t xml:space="preserve">u </w:t>
      </w:r>
      <w:r>
        <w:rPr>
          <w:rFonts w:ascii="Times New Roman" w:hAnsi="Times New Roman" w:cs="Times New Roman"/>
          <w:sz w:val="28"/>
          <w:szCs w:val="28"/>
        </w:rPr>
        <w:t>Lianghong inherits the humanistic spirit and Confucian ethics and morals. It reflects people’s respect and worship of Confucian sages, respect for knowledge, talents, etiquette and wisdom, and is also the inheritance and development of Chinese culture (Confucianism), This legend pays equal attention to realism and freehand brushwork (scenery), and achieves the artistic characteristics of the blending of scenes. It can give people the artistic conception of enlightenment and understanding, and has the characteristics of ideology, education, and philosophy.</w:t>
      </w:r>
    </w:p>
    <w:p w14:paraId="26E50AB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Lu Lianghong from Confucianism has been passed down for four generations. The representative inheritors are He Weixing and Li Lifei from Yizhuang Town, Tongshan District. The two have collected and sorted out many folktales, folklore, and myths, and participated in the compilation of " Impressions · Luliang" and other books.</w:t>
      </w:r>
    </w:p>
    <w:p w14:paraId="78C1743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ruins of Confucian View of L</w:t>
      </w:r>
      <w:r>
        <w:rPr>
          <w:rFonts w:hint="eastAsia" w:ascii="Times New Roman" w:hAnsi="Times New Roman" w:cs="Times New Roman"/>
          <w:sz w:val="28"/>
          <w:szCs w:val="28"/>
        </w:rPr>
        <w:t>u</w:t>
      </w:r>
      <w:r>
        <w:rPr>
          <w:rFonts w:ascii="Times New Roman" w:hAnsi="Times New Roman" w:cs="Times New Roman"/>
          <w:sz w:val="28"/>
          <w:szCs w:val="28"/>
        </w:rPr>
        <w:t>liang Hongting are still preserved in Yizhuang Town, and there are ancient natural villages such as “Sage’s Nest”and “Hangshui Village”. If combined with the legend of Confucius Viewing L</w:t>
      </w:r>
      <w:r>
        <w:rPr>
          <w:rFonts w:hint="eastAsia" w:ascii="Times New Roman" w:hAnsi="Times New Roman" w:cs="Times New Roman"/>
          <w:sz w:val="28"/>
          <w:szCs w:val="28"/>
        </w:rPr>
        <w:t xml:space="preserve">u </w:t>
      </w:r>
      <w:r>
        <w:rPr>
          <w:rFonts w:ascii="Times New Roman" w:hAnsi="Times New Roman" w:cs="Times New Roman"/>
          <w:sz w:val="28"/>
          <w:szCs w:val="28"/>
        </w:rPr>
        <w:t>Lianghong and the records of past dynasties to protect and rationally develop, it will have high tourism and economic value.</w:t>
      </w:r>
    </w:p>
    <w:p w14:paraId="55F98EB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In recent years, Tongshan District has done a lot to protect the legend of Confucius and Lu</w:t>
      </w:r>
      <w:r>
        <w:rPr>
          <w:rFonts w:hint="eastAsia" w:ascii="Times New Roman" w:hAnsi="Times New Roman" w:cs="Times New Roman"/>
          <w:sz w:val="28"/>
          <w:szCs w:val="28"/>
        </w:rPr>
        <w:t xml:space="preserve"> </w:t>
      </w:r>
      <w:r>
        <w:rPr>
          <w:rFonts w:ascii="Times New Roman" w:hAnsi="Times New Roman" w:cs="Times New Roman"/>
          <w:sz w:val="28"/>
          <w:szCs w:val="28"/>
        </w:rPr>
        <w:t>Lianghong. At the beginning of June 2008, a leading group for the work of L</w:t>
      </w:r>
      <w:r>
        <w:rPr>
          <w:rFonts w:hint="eastAsia" w:ascii="Times New Roman" w:hAnsi="Times New Roman" w:cs="Times New Roman"/>
          <w:sz w:val="28"/>
          <w:szCs w:val="28"/>
        </w:rPr>
        <w:t>u</w:t>
      </w:r>
      <w:r>
        <w:rPr>
          <w:rFonts w:ascii="Times New Roman" w:hAnsi="Times New Roman" w:cs="Times New Roman"/>
          <w:sz w:val="28"/>
          <w:szCs w:val="28"/>
        </w:rPr>
        <w:t xml:space="preserve">Liang cultural data mining was established to allocate special funds to excavate, collect, sort, and research historical facts, legends, allusions, proverbs, poems, paintings and other materials related to Confucianism </w:t>
      </w:r>
      <w:r>
        <w:rPr>
          <w:rFonts w:hint="eastAsia" w:ascii="Times New Roman" w:hAnsi="Times New Roman" w:cs="Times New Roman"/>
          <w:sz w:val="28"/>
          <w:szCs w:val="28"/>
        </w:rPr>
        <w:t xml:space="preserve">viewing Lu </w:t>
      </w:r>
      <w:r>
        <w:rPr>
          <w:rFonts w:ascii="Times New Roman" w:hAnsi="Times New Roman" w:cs="Times New Roman"/>
          <w:sz w:val="28"/>
          <w:szCs w:val="28"/>
        </w:rPr>
        <w:t>Lianghong, which was compiled into “Impression· Lu Liang”.</w:t>
      </w:r>
    </w:p>
    <w:p w14:paraId="2242F3AF">
      <w:pPr>
        <w:spacing w:line="400" w:lineRule="exact"/>
        <w:ind w:firstLine="560" w:firstLineChars="200"/>
        <w:rPr>
          <w:rFonts w:ascii="Times New Roman" w:hAnsi="Times New Roman" w:cs="Times New Roman"/>
          <w:sz w:val="28"/>
          <w:szCs w:val="28"/>
        </w:rPr>
      </w:pPr>
    </w:p>
    <w:p w14:paraId="70FBA9AC">
      <w:pPr>
        <w:spacing w:line="400" w:lineRule="exact"/>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孔子观吕梁洪传说的重要发生地之一，铜山县伊庄镇，远处为古泗水流经处</w:t>
      </w:r>
    </w:p>
    <w:p w14:paraId="038F317A">
      <w:pPr>
        <w:spacing w:line="400" w:lineRule="exact"/>
        <w:rPr>
          <w:rFonts w:ascii="Times New Roman" w:hAnsi="Times New Roman" w:cs="Times New Roman" w:eastAsiaTheme="minorEastAsia"/>
          <w:sz w:val="28"/>
          <w:szCs w:val="28"/>
        </w:rPr>
      </w:pPr>
      <w:r>
        <w:rPr>
          <w:rFonts w:ascii="Times New Roman" w:hAnsi="Times New Roman" w:cs="Times New Roman" w:eastAsiaTheme="minorEastAsia"/>
          <w:sz w:val="28"/>
          <w:szCs w:val="28"/>
        </w:rPr>
        <w:t>One of the important places where the Confucian view of L</w:t>
      </w:r>
      <w:r>
        <w:rPr>
          <w:rFonts w:ascii="Times New Roman" w:hAnsi="Times New Roman" w:cs="Times New Roman"/>
          <w:sz w:val="28"/>
          <w:szCs w:val="28"/>
        </w:rPr>
        <w:t>u</w:t>
      </w:r>
      <w:r>
        <w:rPr>
          <w:rFonts w:hint="eastAsia" w:ascii="Times New Roman" w:hAnsi="Times New Roman" w:cs="Times New Roman"/>
          <w:sz w:val="28"/>
          <w:szCs w:val="28"/>
        </w:rPr>
        <w:t xml:space="preserve"> </w:t>
      </w:r>
      <w:r>
        <w:rPr>
          <w:rFonts w:ascii="Times New Roman" w:hAnsi="Times New Roman" w:cs="Times New Roman" w:eastAsiaTheme="minorEastAsia"/>
          <w:sz w:val="28"/>
          <w:szCs w:val="28"/>
        </w:rPr>
        <w:t>Lianghong</w:t>
      </w:r>
      <w:r>
        <w:rPr>
          <w:rFonts w:ascii="Times New Roman" w:hAnsi="Times New Roman" w:cs="Times New Roman"/>
          <w:sz w:val="28"/>
          <w:szCs w:val="28"/>
        </w:rPr>
        <w:t xml:space="preserve">’s </w:t>
      </w:r>
      <w:r>
        <w:rPr>
          <w:rFonts w:ascii="Times New Roman" w:hAnsi="Times New Roman" w:cs="Times New Roman" w:eastAsiaTheme="minorEastAsia"/>
          <w:sz w:val="28"/>
          <w:szCs w:val="28"/>
        </w:rPr>
        <w:t>legend occurred is Yizhuang Town, Tongshan County, where the ancient</w:t>
      </w:r>
      <w:r>
        <w:rPr>
          <w:rFonts w:ascii="Times New Roman" w:hAnsi="Times New Roman" w:cs="Times New Roman"/>
          <w:color w:val="333333"/>
          <w:sz w:val="28"/>
          <w:szCs w:val="28"/>
          <w:shd w:val="clear" w:color="auto" w:fill="FFFFFF"/>
        </w:rPr>
        <w:t xml:space="preserve"> Sishui flows through </w:t>
      </w:r>
      <w:r>
        <w:rPr>
          <w:rFonts w:ascii="Times New Roman" w:hAnsi="Times New Roman" w:cs="Times New Roman" w:eastAsiaTheme="minorEastAsia"/>
          <w:sz w:val="28"/>
          <w:szCs w:val="28"/>
        </w:rPr>
        <w:t>in the distance</w:t>
      </w:r>
    </w:p>
    <w:p w14:paraId="021BD49E">
      <w:pPr>
        <w:spacing w:line="400" w:lineRule="exact"/>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圣人窝古自然村遗址</w:t>
      </w:r>
    </w:p>
    <w:p w14:paraId="0F8CC0F2">
      <w:pPr>
        <w:spacing w:line="400" w:lineRule="exact"/>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The ruins of the ancient natural village of Sage's Nest</w:t>
      </w:r>
    </w:p>
    <w:p w14:paraId="7A14D8E6">
      <w:pPr>
        <w:spacing w:line="400" w:lineRule="exact"/>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孔子观道亭遗址</w:t>
      </w:r>
    </w:p>
    <w:p w14:paraId="3D4904A6">
      <w:pPr>
        <w:spacing w:line="400" w:lineRule="exact"/>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Confucius Taoist Temple Site</w:t>
      </w:r>
    </w:p>
    <w:p w14:paraId="140E7692">
      <w:pPr>
        <w:spacing w:line="400" w:lineRule="exact"/>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川上书院遗址</w:t>
      </w:r>
    </w:p>
    <w:p w14:paraId="1696FDBA">
      <w:pPr>
        <w:spacing w:line="400" w:lineRule="exact"/>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The site of Chuan Shang Academy</w:t>
      </w:r>
    </w:p>
    <w:p w14:paraId="4FD5329C">
      <w:pPr>
        <w:rPr>
          <w:rFonts w:ascii="Times New Roman" w:hAnsi="Times New Roman" w:cs="Times New Roman"/>
          <w:sz w:val="28"/>
          <w:szCs w:val="28"/>
        </w:rPr>
      </w:pPr>
      <w:r>
        <w:rPr>
          <w:rFonts w:ascii="Times New Roman" w:hAnsi="Times New Roman" w:cs="Times New Roman"/>
          <w:sz w:val="28"/>
          <w:szCs w:val="28"/>
        </w:rPr>
        <w:br w:type="page"/>
      </w:r>
    </w:p>
    <w:p w14:paraId="0E0EED8B">
      <w:pPr>
        <w:spacing w:line="400" w:lineRule="exact"/>
        <w:jc w:val="center"/>
        <w:rPr>
          <w:rFonts w:ascii="宋体" w:hAnsi="宋体" w:cs="宋体"/>
          <w:b/>
          <w:bCs/>
          <w:sz w:val="28"/>
          <w:szCs w:val="28"/>
        </w:rPr>
      </w:pPr>
      <w:r>
        <w:rPr>
          <w:rFonts w:hint="eastAsia" w:ascii="宋体" w:hAnsi="宋体" w:cs="宋体"/>
          <w:b/>
          <w:bCs/>
          <w:sz w:val="28"/>
          <w:szCs w:val="28"/>
        </w:rPr>
        <w:t>李三娘的传说</w:t>
      </w:r>
    </w:p>
    <w:p w14:paraId="011031E6">
      <w:pPr>
        <w:spacing w:line="400" w:lineRule="exact"/>
        <w:ind w:firstLine="2811" w:firstLineChars="1000"/>
        <w:rPr>
          <w:rFonts w:ascii="宋体" w:hAnsi="宋体" w:cs="宋体"/>
          <w:b/>
          <w:bCs/>
          <w:sz w:val="28"/>
          <w:szCs w:val="28"/>
        </w:rPr>
      </w:pPr>
      <w:r>
        <w:rPr>
          <w:rFonts w:ascii="Times New Roman" w:hAnsi="Times New Roman" w:cs="Times New Roman"/>
          <w:b/>
          <w:bCs/>
          <w:sz w:val="28"/>
          <w:szCs w:val="28"/>
        </w:rPr>
        <w:t>The legend of Li Sanniang</w:t>
      </w:r>
    </w:p>
    <w:p w14:paraId="6A0642DC">
      <w:pPr>
        <w:spacing w:line="400" w:lineRule="exact"/>
        <w:ind w:firstLine="560" w:firstLineChars="200"/>
        <w:rPr>
          <w:rFonts w:ascii="宋体" w:hAnsi="宋体" w:cs="宋体"/>
          <w:sz w:val="28"/>
          <w:szCs w:val="28"/>
        </w:rPr>
      </w:pPr>
      <w:r>
        <w:rPr>
          <w:rFonts w:hint="eastAsia" w:ascii="宋体" w:hAnsi="宋体" w:cs="宋体"/>
          <w:sz w:val="28"/>
          <w:szCs w:val="28"/>
        </w:rPr>
        <w:t>李三娘的传说在沛县各乡镇均有流传，尤其是与李三娘的出生地城关镇相邻的朱寨镇、大屯镇、张寨镇、胡寨镇等，几乎是家喻户晓。此传说体现了劳动人民美好的愿望和情感，它在当地流传了一千多年，家喻户晓、深入人心，成为当地人民敬仰的典范。</w:t>
      </w:r>
    </w:p>
    <w:p w14:paraId="17FF3BBA">
      <w:pPr>
        <w:spacing w:line="400" w:lineRule="exact"/>
        <w:ind w:firstLine="560" w:firstLineChars="200"/>
        <w:rPr>
          <w:rFonts w:ascii="宋体" w:hAnsi="宋体" w:cs="宋体"/>
          <w:sz w:val="28"/>
          <w:szCs w:val="28"/>
        </w:rPr>
      </w:pPr>
      <w:r>
        <w:rPr>
          <w:rFonts w:hint="eastAsia" w:ascii="宋体" w:hAnsi="宋体" w:cs="宋体"/>
          <w:sz w:val="28"/>
          <w:szCs w:val="28"/>
        </w:rPr>
        <w:t>早在北宋时期，就出现了以李三娘和刘知远的故事为主要情节内容的《刘知远诸宫调》;至南宋时期，又根据《刘知远诸宫调》改编为南戏传奇《白免记》。至元代，有沛人无名氏，根据李三娘的故事，改编创作了同名地方戏《白免记》，在当地广泛演出。至明嘉靖年间，沛人将李三娘当年打水的八宝琉璃井石质井台，置放于县衙东南角，井建亭立碑铭记，成为当时沛县八大景观之一。民国年间沛县中学第一任校长李昭轩先生，在其《新古沛八景诗》中，也有“琉璃清泉犹挹注”的名句。以上诸事，新、旧版本的《沛县志》，均有记载。</w:t>
      </w:r>
    </w:p>
    <w:p w14:paraId="659BED64">
      <w:pPr>
        <w:spacing w:line="400" w:lineRule="exact"/>
        <w:ind w:firstLine="560" w:firstLineChars="200"/>
        <w:rPr>
          <w:rFonts w:ascii="宋体" w:hAnsi="宋体" w:cs="宋体"/>
          <w:sz w:val="28"/>
          <w:szCs w:val="28"/>
        </w:rPr>
      </w:pPr>
      <w:r>
        <w:rPr>
          <w:rFonts w:hint="eastAsia" w:ascii="宋体" w:hAnsi="宋体" w:cs="宋体"/>
          <w:sz w:val="28"/>
          <w:szCs w:val="28"/>
        </w:rPr>
        <w:t>新中国成立后，沛县人民政府对这一历史遗产十分重视，1988年，又将琉璃井移置于沛县文化馆院内，并立碑铭记，供海内外游人观瞻，成为沛县重要景观之一。</w:t>
      </w:r>
    </w:p>
    <w:p w14:paraId="409EC35E">
      <w:pPr>
        <w:spacing w:line="400" w:lineRule="exact"/>
        <w:ind w:firstLine="560" w:firstLineChars="200"/>
        <w:rPr>
          <w:rFonts w:ascii="宋体" w:hAnsi="宋体" w:cs="宋体"/>
          <w:sz w:val="28"/>
          <w:szCs w:val="28"/>
        </w:rPr>
      </w:pPr>
      <w:r>
        <w:rPr>
          <w:rFonts w:hint="eastAsia" w:ascii="宋体" w:hAnsi="宋体" w:cs="宋体"/>
          <w:sz w:val="28"/>
          <w:szCs w:val="28"/>
        </w:rPr>
        <w:t>自清末以来，李三娘的传说传承谱系现查明已历三代，代表性传承人还有翟居忠、马培封、孙厚岭、周脉锋等。</w:t>
      </w:r>
    </w:p>
    <w:p w14:paraId="1A9D17E5">
      <w:pPr>
        <w:spacing w:line="400" w:lineRule="exact"/>
        <w:ind w:firstLine="560" w:firstLineChars="200"/>
        <w:rPr>
          <w:rFonts w:ascii="宋体" w:hAnsi="宋体" w:cs="宋体"/>
          <w:sz w:val="28"/>
          <w:szCs w:val="28"/>
        </w:rPr>
      </w:pPr>
      <w:r>
        <w:rPr>
          <w:rFonts w:hint="eastAsia" w:ascii="宋体" w:hAnsi="宋体" w:cs="宋体"/>
          <w:sz w:val="28"/>
          <w:szCs w:val="28"/>
        </w:rPr>
        <w:t>李三娘的传说具有重要的社会价值、历史价值和艺术价值。一千多年来李三娘的传说在沛县民间代代相传，足以证明人民对她的爱戴和敬仰。在今天，努力保护和传承这一宝贵的历史文化遗产，对建立和谐家庭构建和谐社会，仍有非常重要的现实意义和深远的历史影响。</w:t>
      </w:r>
    </w:p>
    <w:p w14:paraId="0C2706F5">
      <w:pPr>
        <w:spacing w:line="400" w:lineRule="exact"/>
        <w:ind w:firstLine="560" w:firstLineChars="200"/>
        <w:rPr>
          <w:rFonts w:ascii="宋体" w:hAnsi="宋体" w:cs="宋体"/>
          <w:sz w:val="28"/>
          <w:szCs w:val="28"/>
        </w:rPr>
      </w:pPr>
      <w:r>
        <w:rPr>
          <w:rFonts w:hint="eastAsia" w:ascii="宋体" w:hAnsi="宋体" w:cs="宋体"/>
          <w:sz w:val="28"/>
          <w:szCs w:val="28"/>
        </w:rPr>
        <w:t>沛县把李三娘的传说这一-非物质文化遗产作为提升沛县知名度、保护人文景观、发展旅游业的重要资源，作为沛县的大亮点和对外名片。</w:t>
      </w:r>
    </w:p>
    <w:p w14:paraId="3B925231">
      <w:pPr>
        <w:spacing w:line="400" w:lineRule="exact"/>
        <w:ind w:firstLine="560" w:firstLineChars="200"/>
        <w:rPr>
          <w:rFonts w:ascii="宋体" w:hAnsi="宋体" w:cs="宋体"/>
          <w:sz w:val="28"/>
          <w:szCs w:val="28"/>
        </w:rPr>
      </w:pPr>
      <w:r>
        <w:rPr>
          <w:rFonts w:hint="eastAsia" w:ascii="宋体" w:hAnsi="宋体" w:cs="宋体"/>
          <w:sz w:val="28"/>
          <w:szCs w:val="28"/>
        </w:rPr>
        <w:t>李三娘的传说已收入《沛县民间文学集成》、《千古龙飞地》、(汉皇故里揽胜》、 《天下汉风》等诸多书籍。</w:t>
      </w:r>
    </w:p>
    <w:p w14:paraId="5EDD7ABF">
      <w:pPr>
        <w:spacing w:line="400" w:lineRule="exact"/>
        <w:ind w:firstLine="560" w:firstLineChars="200"/>
        <w:rPr>
          <w:rFonts w:ascii="宋体" w:hAnsi="宋体" w:cs="宋体"/>
          <w:sz w:val="28"/>
          <w:szCs w:val="28"/>
        </w:rPr>
      </w:pPr>
      <w:r>
        <w:rPr>
          <w:rFonts w:hint="eastAsia" w:ascii="宋体" w:hAnsi="宋体" w:cs="宋体"/>
          <w:sz w:val="28"/>
          <w:szCs w:val="28"/>
        </w:rPr>
        <w:t>同时，沛县政府投入大量资金对李三娘的传说进行保护，开办培训班，组织人员传承李三娘的传说。八宝琉璃井自1984年至今，已历经三次搬迁，保存完好;保护有关琉璃井的诗词刻石;编撰李三娘及琉璃井的各种书籍，扩大影响，使李三娘的传说得到很大地保护和传承。</w:t>
      </w:r>
    </w:p>
    <w:p w14:paraId="6200CA71">
      <w:pPr>
        <w:spacing w:line="400" w:lineRule="exact"/>
        <w:ind w:firstLine="560" w:firstLineChars="200"/>
        <w:jc w:val="center"/>
        <w:rPr>
          <w:rFonts w:ascii="Times New Roman" w:hAnsi="Times New Roman" w:cs="Times New Roman"/>
          <w:sz w:val="28"/>
          <w:szCs w:val="28"/>
        </w:rPr>
      </w:pPr>
    </w:p>
    <w:p w14:paraId="5107F55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Li Sanniang is circulated in all towns and towns in Peixian County, especially Zhuzhai Town, Datun Town, Zhangzhai Town, and Huzhai Town, which are adjacent to Li Sanniang's birthplace, Chengguan Town, are almost household names. This legend embodies the beautiful wishes and emotions of the working people. It has been circulated in the local area for more than a thousand years. It is well-known and deeply rooted in the hearts of the people. It has become a model respected by the local people.</w:t>
      </w:r>
    </w:p>
    <w:p w14:paraId="2FE509F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As early as the Northern Song Dynasty, “Liu Zhiyuan Zhugong Tune” with the story of Li Sanniang and Liu Zhiyuan as the main plot content appeared; in the Southern Song Dynasty, it was adapted into the Southern Opera legend "White Rabbit" based on the “Liu Zhiyuan Zhugong Tune”. In the Yuan Dynasty, there was a Pei Ren Wuming who, based on the story of Li Sanniang, adapted and created the local drama “The White Rabbit” of the same name, which was widely performed locally. In the Jiajing period of the Ming Dynasty, Pei people placed the stone well platform of the Babao Liulijing that Li Sanniang used to draw water in the southeast corner of the county office, and built a pavilion to be remembered as one of the eight landscapes of Pei County at that time. During the period of the Republic of China, Mr. Li Zhaoxuan, the first principal of Peixian Middle School, in his “New Gupei Eight Scenery Poems”, there is also a famous sentence “The clear spring of colored glaze is still alive”. All the above matters are recorded in the new and old editions of “Pei County Chronicles”.</w:t>
      </w:r>
    </w:p>
    <w:p w14:paraId="3029646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After the founding of New China, the People's Government of Peixian County attached great importance to this historical heritage. In 1988, the Liulijing was moved to the Peixian Cultural Center, and a stele was erected for visitors from home and abroad to observe, making it one of the important landscapes of Pei County.</w:t>
      </w:r>
    </w:p>
    <w:p w14:paraId="2793EEA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Since the end of the Qing Dynasty, the legendary inheritance lineage of Li Sanniang has been verified for three generations. Representative inheritors include Zhai Juzhong, Ma Peifeng, Sun Houling, and Zhou Maifeng.</w:t>
      </w:r>
    </w:p>
    <w:p w14:paraId="47A7E08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Li Sanniang has important social, historical and artistic value. The legend of Li Sanniang has been passed down from generation to generation in Pei County for more than a thousand years, which is enough to prove the people's love and admiration for her. Today, efforts to protect and inherit this precious historical and cultural heritage still have very important practical significance and far-reaching historical influence on the establishment of a harmonious family and a harmonious society.</w:t>
      </w:r>
    </w:p>
    <w:p w14:paraId="6F99062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Pei County regards the intangible cultural heritage of Li Sanniang's legend as an important resource to enhance Pei County's reputation, protect the cultural landscape, and develop tourism, as a highlight and foreign business card of Pei County.</w:t>
      </w:r>
    </w:p>
    <w:p w14:paraId="7ECE63D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Li Sanniang has been included in many books such as “Peixian Folk Literature Collection”, “Eternal Dragon Enclave”, “Han Emperor's Hometown Range Rover”, “The Wind in the World”and many other books.</w:t>
      </w:r>
    </w:p>
    <w:p w14:paraId="3D34905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At the same time, the Pei County government invested a lot of money to protect the legend of Li Sanniang, to organize training courses and organize personnel to pass on the legend of Li Sanniang. Babao Liulijing has undergone three relocations since 1984 and has been well preserved; protecting the poems and stone carvings about Liulijing; compiling various books on Li Sanniang and Liulijing, expanding the influence, and greatly protecting and passing on the legend of Li Sanniang.</w:t>
      </w:r>
    </w:p>
    <w:p w14:paraId="50FAE5DD">
      <w:pPr>
        <w:spacing w:line="400" w:lineRule="exact"/>
        <w:rPr>
          <w:rFonts w:ascii="Times New Roman" w:hAnsi="Times New Roman" w:cs="Times New Roman"/>
          <w:sz w:val="28"/>
          <w:szCs w:val="28"/>
        </w:rPr>
      </w:pPr>
    </w:p>
    <w:p w14:paraId="0816EF3E">
      <w:pPr>
        <w:spacing w:line="400" w:lineRule="exact"/>
        <w:rPr>
          <w:rFonts w:ascii="Times New Roman" w:hAnsi="Times New Roman" w:cs="Times New Roman"/>
          <w:sz w:val="28"/>
          <w:szCs w:val="28"/>
        </w:rPr>
      </w:pPr>
      <w:r>
        <w:rPr>
          <w:rFonts w:ascii="Times New Roman" w:hAnsi="Times New Roman" w:cs="Times New Roman"/>
          <w:sz w:val="28"/>
          <w:szCs w:val="28"/>
        </w:rPr>
        <w:t>李三娘当年打水的八宝琉璃井</w:t>
      </w:r>
    </w:p>
    <w:p w14:paraId="7F9A2196">
      <w:pPr>
        <w:spacing w:line="400" w:lineRule="exact"/>
        <w:rPr>
          <w:rFonts w:ascii="Times New Roman" w:hAnsi="Times New Roman" w:cs="Times New Roman" w:eastAsiaTheme="minorEastAsia"/>
          <w:sz w:val="28"/>
          <w:szCs w:val="28"/>
        </w:rPr>
      </w:pPr>
      <w:r>
        <w:rPr>
          <w:rFonts w:ascii="Times New Roman" w:hAnsi="Times New Roman" w:cs="Times New Roman"/>
          <w:sz w:val="28"/>
          <w:szCs w:val="28"/>
        </w:rPr>
        <w:t>Li Sanniang in those days to draw water of</w:t>
      </w:r>
      <w:r>
        <w:rPr>
          <w:rFonts w:hint="eastAsia" w:ascii="Times New Roman" w:hAnsi="Times New Roman" w:cs="Times New Roman"/>
          <w:sz w:val="28"/>
          <w:szCs w:val="28"/>
        </w:rPr>
        <w:t xml:space="preserve"> Babao Liuli well</w:t>
      </w:r>
      <w:r>
        <w:rPr>
          <w:rFonts w:ascii="Times New Roman" w:hAnsi="Times New Roman" w:cs="Times New Roman"/>
          <w:sz w:val="28"/>
          <w:szCs w:val="28"/>
        </w:rPr>
        <w:t xml:space="preserve"> </w:t>
      </w:r>
    </w:p>
    <w:p w14:paraId="4B614FEF">
      <w:pPr>
        <w:spacing w:line="400" w:lineRule="exact"/>
        <w:rPr>
          <w:rFonts w:ascii="Times New Roman" w:hAnsi="Times New Roman" w:cs="Times New Roman"/>
          <w:sz w:val="28"/>
          <w:szCs w:val="28"/>
        </w:rPr>
      </w:pPr>
      <w:r>
        <w:rPr>
          <w:rFonts w:ascii="Times New Roman" w:hAnsi="Times New Roman" w:cs="Times New Roman"/>
          <w:sz w:val="28"/>
          <w:szCs w:val="28"/>
        </w:rPr>
        <w:t>李三娘故里，沛县城北李塘村</w:t>
      </w:r>
    </w:p>
    <w:p w14:paraId="533039AE">
      <w:pPr>
        <w:spacing w:line="400" w:lineRule="exact"/>
        <w:rPr>
          <w:rFonts w:ascii="Times New Roman" w:hAnsi="Times New Roman" w:cs="Times New Roman"/>
          <w:sz w:val="28"/>
          <w:szCs w:val="28"/>
        </w:rPr>
      </w:pPr>
      <w:r>
        <w:rPr>
          <w:rFonts w:ascii="Times New Roman" w:hAnsi="Times New Roman" w:cs="Times New Roman"/>
          <w:sz w:val="28"/>
          <w:szCs w:val="28"/>
        </w:rPr>
        <w:t>The hometown of Li Sanniang, Litang Village, north of Peixian County</w:t>
      </w:r>
    </w:p>
    <w:p w14:paraId="1199B4E2">
      <w:pPr>
        <w:spacing w:line="400" w:lineRule="exact"/>
        <w:rPr>
          <w:rFonts w:ascii="Times New Roman" w:hAnsi="Times New Roman" w:cs="Times New Roman"/>
          <w:sz w:val="28"/>
          <w:szCs w:val="28"/>
        </w:rPr>
      </w:pPr>
      <w:r>
        <w:rPr>
          <w:rFonts w:ascii="Times New Roman" w:hAnsi="Times New Roman" w:cs="Times New Roman"/>
          <w:sz w:val="28"/>
          <w:szCs w:val="28"/>
        </w:rPr>
        <w:t>《李三娘的传说》传人梅法坤在为村民讲述李三娘的传说故事</w:t>
      </w:r>
    </w:p>
    <w:p w14:paraId="00B2C3FA">
      <w:pPr>
        <w:spacing w:line="400" w:lineRule="exact"/>
        <w:rPr>
          <w:rFonts w:ascii="Times New Roman" w:hAnsi="Times New Roman" w:cs="Times New Roman"/>
          <w:sz w:val="28"/>
          <w:szCs w:val="28"/>
        </w:rPr>
      </w:pPr>
      <w:r>
        <w:rPr>
          <w:rFonts w:ascii="Times New Roman" w:hAnsi="Times New Roman" w:cs="Times New Roman"/>
          <w:sz w:val="28"/>
          <w:szCs w:val="28"/>
        </w:rPr>
        <w:t>Mei Fakun, a descendant of The Legend of Li Sanniang, is telling the villagers the legendary story of Li Sanniang</w:t>
      </w:r>
    </w:p>
    <w:p w14:paraId="3B2B2EBF">
      <w:pPr>
        <w:spacing w:line="400" w:lineRule="exact"/>
        <w:ind w:firstLine="560" w:firstLineChars="200"/>
        <w:rPr>
          <w:sz w:val="28"/>
          <w:szCs w:val="28"/>
        </w:rPr>
      </w:pPr>
    </w:p>
    <w:p w14:paraId="4F57A71D">
      <w:pPr>
        <w:spacing w:line="400" w:lineRule="exact"/>
        <w:ind w:firstLine="560" w:firstLineChars="200"/>
        <w:rPr>
          <w:sz w:val="28"/>
          <w:szCs w:val="28"/>
        </w:rPr>
      </w:pPr>
    </w:p>
    <w:p w14:paraId="5B6644FC">
      <w:pPr>
        <w:spacing w:line="400" w:lineRule="exact"/>
        <w:ind w:firstLine="560" w:firstLineChars="200"/>
        <w:jc w:val="center"/>
        <w:rPr>
          <w:rFonts w:ascii="Times New Roman" w:hAnsi="Times New Roman" w:cs="Times New Roman"/>
          <w:sz w:val="28"/>
          <w:szCs w:val="28"/>
        </w:rPr>
      </w:pPr>
    </w:p>
    <w:p w14:paraId="5434E921">
      <w:pPr>
        <w:rPr>
          <w:rFonts w:ascii="Times New Roman" w:hAnsi="Times New Roman" w:cs="Times New Roman"/>
          <w:sz w:val="28"/>
          <w:szCs w:val="28"/>
        </w:rPr>
      </w:pPr>
      <w:r>
        <w:rPr>
          <w:rFonts w:ascii="Times New Roman" w:hAnsi="Times New Roman" w:cs="Times New Roman"/>
          <w:sz w:val="28"/>
          <w:szCs w:val="28"/>
        </w:rPr>
        <w:br w:type="page"/>
      </w:r>
    </w:p>
    <w:p w14:paraId="57C6EFA7">
      <w:pPr>
        <w:spacing w:line="400" w:lineRule="exact"/>
        <w:jc w:val="center"/>
        <w:rPr>
          <w:rFonts w:ascii="宋体" w:hAnsi="宋体" w:cs="宋体"/>
          <w:b/>
          <w:bCs/>
          <w:sz w:val="28"/>
          <w:szCs w:val="28"/>
        </w:rPr>
      </w:pPr>
      <w:r>
        <w:rPr>
          <w:rFonts w:ascii="宋体" w:hAnsi="宋体" w:cs="宋体"/>
          <w:b/>
          <w:bCs/>
          <w:sz w:val="28"/>
          <w:szCs w:val="28"/>
        </w:rPr>
        <w:t>刘邦传说</w:t>
      </w:r>
    </w:p>
    <w:p w14:paraId="379B4676">
      <w:pPr>
        <w:spacing w:line="400" w:lineRule="exact"/>
        <w:jc w:val="center"/>
        <w:rPr>
          <w:rFonts w:ascii="宋体" w:hAnsi="宋体" w:cs="宋体"/>
          <w:b/>
          <w:bCs/>
          <w:sz w:val="28"/>
          <w:szCs w:val="28"/>
        </w:rPr>
      </w:pPr>
      <w:r>
        <w:rPr>
          <w:rFonts w:ascii="Times New Roman" w:hAnsi="Times New Roman" w:cs="Times New Roman"/>
          <w:b/>
          <w:bCs/>
          <w:sz w:val="28"/>
          <w:szCs w:val="28"/>
        </w:rPr>
        <w:t>Legend of Liu Bang</w:t>
      </w:r>
    </w:p>
    <w:p w14:paraId="34D0C2BE">
      <w:pPr>
        <w:spacing w:line="400" w:lineRule="exact"/>
        <w:ind w:firstLine="560" w:firstLineChars="200"/>
        <w:jc w:val="left"/>
        <w:rPr>
          <w:rFonts w:ascii="宋体" w:hAnsi="宋体" w:cs="宋体"/>
          <w:sz w:val="28"/>
          <w:szCs w:val="28"/>
        </w:rPr>
      </w:pPr>
      <w:r>
        <w:rPr>
          <w:rFonts w:ascii="宋体" w:hAnsi="宋体" w:cs="宋体"/>
          <w:sz w:val="28"/>
          <w:szCs w:val="28"/>
        </w:rPr>
        <w:t>徐州丰县、沛县流传着许多关于汉高祖刘邦一生动人的传说，或见于历史文献、著述、谱牒，或在民间世代口头流传，历经两千多年仍盛传不衰，是极具代表性和典型性的非物质文化遗产。</w:t>
      </w:r>
    </w:p>
    <w:p w14:paraId="2436B85F">
      <w:pPr>
        <w:spacing w:line="400" w:lineRule="exact"/>
        <w:ind w:firstLine="560" w:firstLineChars="200"/>
        <w:jc w:val="left"/>
        <w:rPr>
          <w:rFonts w:ascii="宋体" w:hAnsi="宋体" w:cs="宋体"/>
          <w:sz w:val="28"/>
          <w:szCs w:val="28"/>
        </w:rPr>
      </w:pPr>
      <w:r>
        <w:rPr>
          <w:rFonts w:ascii="宋体" w:hAnsi="宋体" w:cs="宋体"/>
          <w:sz w:val="28"/>
          <w:szCs w:val="28"/>
        </w:rPr>
        <w:t>刘邦传说以其出生地丰县为中心，覆盖周边的沛县、徐州，山东曹县、单县，河南永城、夏邑，安徽砀山、萧县等县(市)。刘邦传说最早可追溯到战国末期，刘邦曾祖刘清为魏国大夫，秦灭魏，由大梁徙丰，因避秦祸，隐居于丰邑力村疃(今丰县赵庄镇金刘寨村)，此后便留有“三尺剑”、“铜盆招祸 凤凰救难”、“鲤鱼头”等传说。</w:t>
      </w:r>
    </w:p>
    <w:p w14:paraId="6DD6D41D">
      <w:pPr>
        <w:spacing w:line="400" w:lineRule="exact"/>
        <w:ind w:firstLine="560" w:firstLineChars="200"/>
        <w:jc w:val="left"/>
        <w:rPr>
          <w:rFonts w:ascii="宋体" w:hAnsi="宋体" w:cs="宋体"/>
          <w:sz w:val="28"/>
          <w:szCs w:val="28"/>
        </w:rPr>
      </w:pPr>
      <w:r>
        <w:rPr>
          <w:rFonts w:ascii="宋体" w:hAnsi="宋体" w:cs="宋体"/>
          <w:sz w:val="28"/>
          <w:szCs w:val="28"/>
        </w:rPr>
        <w:t>刘邦传说题材丰富，目前已收集近百个，大体可归纳为五个部分：刘邦出生前的传说；刘邦儿时的传说；刘邦青少年时期的传说；刘邦起义打天下的传说；刘邦称帝后的传说等。刘邦传说多以生活与情感、精神与文化、政治与军事等为主要内容，如“约法三章”、“鸿门宴”、“四面楚歌”等，其情感浓烈，撼人心魄，神奇浪漫，想象力强，语言丰富多彩，人物生动形象，内容引人入胜。刘邦建立汉朝，开创了大汉四百年基业，从此华夏民族有了自己的名字汉族，语言称为汉语，文化称为汉文化。刘邦在文化上首开祭孔之先河，体现对读书人的尊重，为治国理念的确立奠定了基础，刘邦的大风歌，气势恢宏，并西京乐府之始；汉赋、汉乐府为中国文学史增添了许多值得称道的精品名著。此外，法律上命萧何次律令，军事上韩信申军法，外交上走亲和之路等等，这些都是继秦之后的一次文化再造。刘邦传说保存了战国末至秦汉时期大量的珍贵资料，无不承载着汉文化的精华，体现着积极进取、自强不息的汉代精神，因此具有极高的文学价值、政治军事价值和史学研究价值。</w:t>
      </w:r>
    </w:p>
    <w:p w14:paraId="0C6C8CFB">
      <w:pPr>
        <w:spacing w:line="400" w:lineRule="exact"/>
        <w:ind w:firstLine="560" w:firstLineChars="200"/>
        <w:jc w:val="left"/>
        <w:rPr>
          <w:rFonts w:ascii="宋体" w:hAnsi="宋体" w:cs="宋体"/>
          <w:sz w:val="28"/>
          <w:szCs w:val="28"/>
        </w:rPr>
      </w:pPr>
      <w:r>
        <w:rPr>
          <w:rFonts w:ascii="宋体" w:hAnsi="宋体" w:cs="宋体"/>
          <w:sz w:val="28"/>
          <w:szCs w:val="28"/>
        </w:rPr>
        <w:t>丰、沛县民间关于刘邦传说所体现的政治、历史、文化意义已远超时空距离，成为民族文化的源泉。保护、传承刘邦传说，对于启迪教育后人，继承和发扬民族民间文化，构建和谐社会具有现实意义。</w:t>
      </w:r>
    </w:p>
    <w:p w14:paraId="54D11193">
      <w:pPr>
        <w:spacing w:line="400" w:lineRule="exact"/>
        <w:ind w:firstLine="560" w:firstLineChars="200"/>
        <w:jc w:val="left"/>
        <w:rPr>
          <w:rFonts w:ascii="宋体" w:hAnsi="宋体" w:cs="宋体"/>
          <w:sz w:val="28"/>
          <w:szCs w:val="28"/>
        </w:rPr>
      </w:pPr>
    </w:p>
    <w:p w14:paraId="139747D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There are many </w:t>
      </w:r>
      <w:r>
        <w:rPr>
          <w:rFonts w:hint="eastAsia" w:ascii="Times New Roman" w:hAnsi="Times New Roman" w:cs="Times New Roman"/>
          <w:sz w:val="28"/>
          <w:szCs w:val="28"/>
        </w:rPr>
        <w:t>moving</w:t>
      </w:r>
      <w:r>
        <w:rPr>
          <w:rFonts w:ascii="Times New Roman" w:hAnsi="Times New Roman" w:cs="Times New Roman"/>
          <w:sz w:val="28"/>
          <w:szCs w:val="28"/>
        </w:rPr>
        <w:t xml:space="preserve"> legends about Liu Bang, the emperor of the Han Dynasty, in Fen</w:t>
      </w:r>
      <w:r>
        <w:rPr>
          <w:rFonts w:hint="eastAsia" w:ascii="Times New Roman" w:hAnsi="Times New Roman" w:cs="Times New Roman"/>
          <w:sz w:val="28"/>
          <w:szCs w:val="28"/>
        </w:rPr>
        <w:t>g County</w:t>
      </w:r>
      <w:r>
        <w:rPr>
          <w:rFonts w:ascii="Times New Roman" w:hAnsi="Times New Roman" w:cs="Times New Roman"/>
          <w:sz w:val="28"/>
          <w:szCs w:val="28"/>
        </w:rPr>
        <w:t xml:space="preserve"> and Pei </w:t>
      </w:r>
      <w:r>
        <w:rPr>
          <w:rFonts w:hint="eastAsia" w:ascii="Times New Roman" w:hAnsi="Times New Roman" w:cs="Times New Roman"/>
          <w:sz w:val="28"/>
          <w:szCs w:val="28"/>
        </w:rPr>
        <w:t>C</w:t>
      </w:r>
      <w:r>
        <w:rPr>
          <w:rFonts w:ascii="Times New Roman" w:hAnsi="Times New Roman" w:cs="Times New Roman"/>
          <w:sz w:val="28"/>
          <w:szCs w:val="28"/>
        </w:rPr>
        <w:t>ount</w:t>
      </w:r>
      <w:r>
        <w:rPr>
          <w:rFonts w:hint="eastAsia" w:ascii="Times New Roman" w:hAnsi="Times New Roman" w:cs="Times New Roman"/>
          <w:sz w:val="28"/>
          <w:szCs w:val="28"/>
        </w:rPr>
        <w:t>y</w:t>
      </w:r>
      <w:r>
        <w:rPr>
          <w:rFonts w:ascii="Times New Roman" w:hAnsi="Times New Roman" w:cs="Times New Roman"/>
          <w:sz w:val="28"/>
          <w:szCs w:val="28"/>
        </w:rPr>
        <w:t xml:space="preserve"> of Xuzhou, which are either found in historical documents, writings, genealog</w:t>
      </w:r>
      <w:r>
        <w:rPr>
          <w:rFonts w:hint="eastAsia" w:ascii="Times New Roman" w:hAnsi="Times New Roman" w:cs="Times New Roman"/>
          <w:sz w:val="28"/>
          <w:szCs w:val="28"/>
        </w:rPr>
        <w:t>ies</w:t>
      </w:r>
      <w:r>
        <w:rPr>
          <w:rFonts w:ascii="Times New Roman" w:hAnsi="Times New Roman" w:cs="Times New Roman"/>
          <w:sz w:val="28"/>
          <w:szCs w:val="28"/>
        </w:rPr>
        <w:t xml:space="preserve">, or </w:t>
      </w:r>
      <w:r>
        <w:rPr>
          <w:rFonts w:hint="eastAsia" w:ascii="Times New Roman" w:hAnsi="Times New Roman" w:cs="Times New Roman"/>
          <w:sz w:val="28"/>
          <w:szCs w:val="28"/>
        </w:rPr>
        <w:t>have been passed down orally from generation to generation among the people</w:t>
      </w:r>
      <w:r>
        <w:rPr>
          <w:rFonts w:ascii="Times New Roman" w:hAnsi="Times New Roman" w:cs="Times New Roman"/>
          <w:sz w:val="28"/>
          <w:szCs w:val="28"/>
        </w:rPr>
        <w:t xml:space="preserve">. After more than two thousand years, they are still prevalent and </w:t>
      </w:r>
      <w:r>
        <w:rPr>
          <w:rFonts w:hint="eastAsia" w:ascii="Times New Roman" w:hAnsi="Times New Roman" w:cs="Times New Roman"/>
          <w:sz w:val="28"/>
          <w:szCs w:val="28"/>
        </w:rPr>
        <w:t xml:space="preserve">they </w:t>
      </w:r>
      <w:r>
        <w:rPr>
          <w:rFonts w:ascii="Times New Roman" w:hAnsi="Times New Roman" w:cs="Times New Roman"/>
          <w:sz w:val="28"/>
          <w:szCs w:val="28"/>
        </w:rPr>
        <w:t xml:space="preserve">are </w:t>
      </w:r>
      <w:r>
        <w:rPr>
          <w:rFonts w:hint="eastAsia" w:ascii="Times New Roman" w:hAnsi="Times New Roman" w:cs="Times New Roman"/>
          <w:sz w:val="28"/>
          <w:szCs w:val="28"/>
        </w:rPr>
        <w:t xml:space="preserve">very representative and typical </w:t>
      </w:r>
      <w:r>
        <w:rPr>
          <w:rFonts w:ascii="Times New Roman" w:hAnsi="Times New Roman" w:cs="Times New Roman"/>
          <w:sz w:val="28"/>
          <w:szCs w:val="28"/>
        </w:rPr>
        <w:t>intangible cultural heritage.</w:t>
      </w:r>
    </w:p>
    <w:p w14:paraId="15FE660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legend of Liu Bang is centered on Feng County, where he was born, covering the surrounding counties (cities) such as Pei County, Xuzhou, Caoxian county and Shanxian county in Shandong, Yongcheng City and Xiayi in Henan, Dangshan and Xiao County in Anhui. The legend of Liu Bang can be traced back to the end of the Warring States Period. Liu Qing, the great grandfather of Liu Bang, was a senior official in feudal China of the State of Wei. After the Qin </w:t>
      </w:r>
      <w:r>
        <w:rPr>
          <w:rFonts w:hint="eastAsia" w:ascii="Times New Roman" w:hAnsi="Times New Roman" w:cs="Times New Roman"/>
          <w:sz w:val="28"/>
          <w:szCs w:val="28"/>
        </w:rPr>
        <w:t xml:space="preserve">Dynasty </w:t>
      </w:r>
      <w:r>
        <w:rPr>
          <w:rFonts w:ascii="Times New Roman" w:hAnsi="Times New Roman" w:cs="Times New Roman"/>
          <w:sz w:val="28"/>
          <w:szCs w:val="28"/>
        </w:rPr>
        <w:t>destroyed the Wei</w:t>
      </w:r>
      <w:r>
        <w:rPr>
          <w:rFonts w:hint="eastAsia" w:ascii="Times New Roman" w:hAnsi="Times New Roman" w:cs="Times New Roman"/>
          <w:sz w:val="28"/>
          <w:szCs w:val="28"/>
        </w:rPr>
        <w:t xml:space="preserve"> Dynasty</w:t>
      </w:r>
      <w:r>
        <w:rPr>
          <w:rFonts w:ascii="Times New Roman" w:hAnsi="Times New Roman" w:cs="Times New Roman"/>
          <w:sz w:val="28"/>
          <w:szCs w:val="28"/>
        </w:rPr>
        <w:t>, he moved to Feng County</w:t>
      </w:r>
      <w:r>
        <w:rPr>
          <w:rFonts w:hint="eastAsia" w:ascii="Times New Roman" w:hAnsi="Times New Roman" w:cs="Times New Roman"/>
          <w:sz w:val="28"/>
          <w:szCs w:val="28"/>
        </w:rPr>
        <w:t xml:space="preserve"> from Daliang</w:t>
      </w:r>
      <w:r>
        <w:rPr>
          <w:rFonts w:ascii="Times New Roman" w:hAnsi="Times New Roman" w:cs="Times New Roman"/>
          <w:sz w:val="28"/>
          <w:szCs w:val="28"/>
        </w:rPr>
        <w:t>. To avoid the disaster of the</w:t>
      </w:r>
      <w:r>
        <w:rPr>
          <w:rFonts w:hint="eastAsia" w:ascii="Times New Roman" w:hAnsi="Times New Roman" w:cs="Times New Roman"/>
          <w:sz w:val="28"/>
          <w:szCs w:val="28"/>
        </w:rPr>
        <w:t xml:space="preserve"> </w:t>
      </w:r>
      <w:r>
        <w:rPr>
          <w:rFonts w:ascii="Times New Roman" w:hAnsi="Times New Roman" w:cs="Times New Roman"/>
          <w:sz w:val="28"/>
          <w:szCs w:val="28"/>
        </w:rPr>
        <w:t>Qin</w:t>
      </w:r>
      <w:r>
        <w:rPr>
          <w:rFonts w:hint="eastAsia" w:ascii="Times New Roman" w:hAnsi="Times New Roman" w:cs="Times New Roman"/>
          <w:sz w:val="28"/>
          <w:szCs w:val="28"/>
        </w:rPr>
        <w:t xml:space="preserve"> Dynasty</w:t>
      </w:r>
      <w:r>
        <w:rPr>
          <w:rFonts w:ascii="Times New Roman" w:hAnsi="Times New Roman" w:cs="Times New Roman"/>
          <w:sz w:val="28"/>
          <w:szCs w:val="28"/>
        </w:rPr>
        <w:t xml:space="preserve">, he lived in seclusion in Fengyili Village (Jinliuzhai Village, Zhaozhuang Town, Feng County). </w:t>
      </w:r>
      <w:r>
        <w:rPr>
          <w:rFonts w:hint="eastAsia" w:ascii="Times New Roman" w:hAnsi="Times New Roman" w:cs="Times New Roman"/>
          <w:sz w:val="28"/>
          <w:szCs w:val="28"/>
        </w:rPr>
        <w:t>Since then, t</w:t>
      </w:r>
      <w:r>
        <w:rPr>
          <w:rFonts w:ascii="Times New Roman" w:hAnsi="Times New Roman" w:cs="Times New Roman"/>
          <w:sz w:val="28"/>
          <w:szCs w:val="28"/>
        </w:rPr>
        <w:t>here are legends such as "Three-foot Sword", "C</w:t>
      </w:r>
      <w:r>
        <w:rPr>
          <w:rFonts w:ascii="Times New Roman" w:hAnsi="Times New Roman" w:cs="Times New Roman"/>
          <w:color w:val="333333"/>
          <w:sz w:val="28"/>
          <w:szCs w:val="28"/>
          <w:shd w:val="clear" w:color="auto" w:fill="FFFFFF"/>
        </w:rPr>
        <w:t xml:space="preserve">opper Basin </w:t>
      </w:r>
      <w:r>
        <w:rPr>
          <w:rFonts w:hint="eastAsia" w:ascii="Times New Roman" w:hAnsi="Times New Roman" w:cs="Times New Roman"/>
          <w:color w:val="333333"/>
          <w:sz w:val="28"/>
          <w:szCs w:val="28"/>
          <w:shd w:val="clear" w:color="auto" w:fill="FFFFFF"/>
        </w:rPr>
        <w:t>Attracting</w:t>
      </w:r>
      <w:r>
        <w:rPr>
          <w:rFonts w:ascii="Times New Roman" w:hAnsi="Times New Roman" w:cs="Times New Roman"/>
          <w:color w:val="333333"/>
          <w:sz w:val="28"/>
          <w:szCs w:val="28"/>
          <w:shd w:val="clear" w:color="auto" w:fill="FFFFFF"/>
        </w:rPr>
        <w:t xml:space="preserve"> </w:t>
      </w:r>
      <w:r>
        <w:rPr>
          <w:rFonts w:hint="eastAsia" w:ascii="Times New Roman" w:hAnsi="Times New Roman" w:cs="Times New Roman"/>
          <w:color w:val="333333"/>
          <w:sz w:val="28"/>
          <w:szCs w:val="28"/>
          <w:shd w:val="clear" w:color="auto" w:fill="FFFFFF"/>
        </w:rPr>
        <w:t>Disaster</w:t>
      </w:r>
      <w:r>
        <w:rPr>
          <w:rFonts w:ascii="Times New Roman" w:hAnsi="Times New Roman" w:cs="Times New Roman"/>
          <w:color w:val="333333"/>
          <w:sz w:val="28"/>
          <w:szCs w:val="28"/>
          <w:shd w:val="clear" w:color="auto" w:fill="FFFFFF"/>
        </w:rPr>
        <w:t xml:space="preserve"> and Phoenix Rescu</w:t>
      </w:r>
      <w:r>
        <w:rPr>
          <w:rFonts w:hint="eastAsia" w:ascii="Times New Roman" w:hAnsi="Times New Roman" w:cs="Times New Roman"/>
          <w:color w:val="333333"/>
          <w:sz w:val="28"/>
          <w:szCs w:val="28"/>
          <w:shd w:val="clear" w:color="auto" w:fill="FFFFFF"/>
        </w:rPr>
        <w:t>ing</w:t>
      </w:r>
      <w:r>
        <w:rPr>
          <w:rFonts w:ascii="Times New Roman" w:hAnsi="Times New Roman" w:cs="Times New Roman"/>
          <w:color w:val="333333"/>
          <w:sz w:val="28"/>
          <w:szCs w:val="28"/>
          <w:shd w:val="clear" w:color="auto" w:fill="FFFFFF"/>
        </w:rPr>
        <w:t xml:space="preserve"> Disaster</w:t>
      </w:r>
      <w:r>
        <w:rPr>
          <w:rFonts w:ascii="Times New Roman" w:hAnsi="Times New Roman" w:cs="Times New Roman"/>
          <w:sz w:val="28"/>
          <w:szCs w:val="28"/>
        </w:rPr>
        <w:t>", and "Carp Head".</w:t>
      </w:r>
    </w:p>
    <w:p w14:paraId="2C88803F">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The legend of Liu Bang</w:t>
      </w:r>
      <w:r>
        <w:rPr>
          <w:rFonts w:ascii="Times New Roman" w:hAnsi="Times New Roman" w:cs="Times New Roman"/>
          <w:sz w:val="28"/>
          <w:szCs w:val="28"/>
        </w:rPr>
        <w:t xml:space="preserve"> </w:t>
      </w:r>
      <w:r>
        <w:rPr>
          <w:rFonts w:hint="eastAsia" w:ascii="Times New Roman" w:hAnsi="Times New Roman" w:cs="Times New Roman"/>
          <w:sz w:val="28"/>
          <w:szCs w:val="28"/>
        </w:rPr>
        <w:t>is</w:t>
      </w:r>
      <w:r>
        <w:rPr>
          <w:rFonts w:ascii="Times New Roman" w:hAnsi="Times New Roman" w:cs="Times New Roman"/>
          <w:sz w:val="28"/>
          <w:szCs w:val="28"/>
        </w:rPr>
        <w:t xml:space="preserve"> rich in themes, and nearly a hundred </w:t>
      </w:r>
      <w:r>
        <w:rPr>
          <w:rFonts w:hint="eastAsia" w:ascii="Times New Roman" w:hAnsi="Times New Roman" w:cs="Times New Roman"/>
          <w:sz w:val="28"/>
          <w:szCs w:val="28"/>
        </w:rPr>
        <w:t xml:space="preserve">of them </w:t>
      </w:r>
      <w:r>
        <w:rPr>
          <w:rFonts w:ascii="Times New Roman" w:hAnsi="Times New Roman" w:cs="Times New Roman"/>
          <w:sz w:val="28"/>
          <w:szCs w:val="28"/>
        </w:rPr>
        <w:t>have been collected</w:t>
      </w:r>
      <w:r>
        <w:rPr>
          <w:rFonts w:hint="eastAsia" w:ascii="Times New Roman" w:hAnsi="Times New Roman" w:cs="Times New Roman"/>
          <w:sz w:val="28"/>
          <w:szCs w:val="28"/>
        </w:rPr>
        <w:t xml:space="preserve">, which </w:t>
      </w:r>
      <w:r>
        <w:rPr>
          <w:rFonts w:ascii="Times New Roman" w:hAnsi="Times New Roman" w:cs="Times New Roman"/>
          <w:sz w:val="28"/>
          <w:szCs w:val="28"/>
        </w:rPr>
        <w:t>can be roughly divided into five parts: the legend</w:t>
      </w:r>
      <w:r>
        <w:rPr>
          <w:rFonts w:hint="eastAsia" w:ascii="Times New Roman" w:hAnsi="Times New Roman" w:cs="Times New Roman"/>
          <w:sz w:val="28"/>
          <w:szCs w:val="28"/>
        </w:rPr>
        <w:t>s</w:t>
      </w:r>
      <w:r>
        <w:rPr>
          <w:rFonts w:ascii="Times New Roman" w:hAnsi="Times New Roman" w:cs="Times New Roman"/>
          <w:sz w:val="28"/>
          <w:szCs w:val="28"/>
        </w:rPr>
        <w:t xml:space="preserve"> of Liu Bang before his birth; the legend</w:t>
      </w:r>
      <w:r>
        <w:rPr>
          <w:rFonts w:hint="eastAsia" w:ascii="Times New Roman" w:hAnsi="Times New Roman" w:cs="Times New Roman"/>
          <w:sz w:val="28"/>
          <w:szCs w:val="28"/>
        </w:rPr>
        <w:t>s</w:t>
      </w:r>
      <w:r>
        <w:rPr>
          <w:rFonts w:ascii="Times New Roman" w:hAnsi="Times New Roman" w:cs="Times New Roman"/>
          <w:sz w:val="28"/>
          <w:szCs w:val="28"/>
        </w:rPr>
        <w:t xml:space="preserve"> of Liu Bang’s childhood; the legend</w:t>
      </w:r>
      <w:r>
        <w:rPr>
          <w:rFonts w:hint="eastAsia" w:ascii="Times New Roman" w:hAnsi="Times New Roman" w:cs="Times New Roman"/>
          <w:sz w:val="28"/>
          <w:szCs w:val="28"/>
        </w:rPr>
        <w:t>s</w:t>
      </w:r>
      <w:r>
        <w:rPr>
          <w:rFonts w:ascii="Times New Roman" w:hAnsi="Times New Roman" w:cs="Times New Roman"/>
          <w:sz w:val="28"/>
          <w:szCs w:val="28"/>
        </w:rPr>
        <w:t xml:space="preserve"> of Liu Bang’s youth; the legend</w:t>
      </w:r>
      <w:r>
        <w:rPr>
          <w:rFonts w:hint="eastAsia" w:ascii="Times New Roman" w:hAnsi="Times New Roman" w:cs="Times New Roman"/>
          <w:sz w:val="28"/>
          <w:szCs w:val="28"/>
        </w:rPr>
        <w:t>s</w:t>
      </w:r>
      <w:r>
        <w:rPr>
          <w:rFonts w:ascii="Times New Roman" w:hAnsi="Times New Roman" w:cs="Times New Roman"/>
          <w:sz w:val="28"/>
          <w:szCs w:val="28"/>
        </w:rPr>
        <w:t xml:space="preserve"> of Liu Bang’s uprising to fight the world; </w:t>
      </w:r>
      <w:r>
        <w:rPr>
          <w:rFonts w:hint="eastAsia" w:ascii="Times New Roman" w:hAnsi="Times New Roman" w:cs="Times New Roman"/>
          <w:sz w:val="28"/>
          <w:szCs w:val="28"/>
        </w:rPr>
        <w:t xml:space="preserve">the legends of Liu Bang after he became emperor </w:t>
      </w:r>
      <w:r>
        <w:rPr>
          <w:rFonts w:ascii="Times New Roman" w:hAnsi="Times New Roman" w:cs="Times New Roman"/>
          <w:sz w:val="28"/>
          <w:szCs w:val="28"/>
        </w:rPr>
        <w:t xml:space="preserve">and so on. </w:t>
      </w:r>
      <w:r>
        <w:rPr>
          <w:rFonts w:hint="eastAsia" w:ascii="Times New Roman" w:hAnsi="Times New Roman" w:cs="Times New Roman"/>
          <w:sz w:val="28"/>
          <w:szCs w:val="28"/>
        </w:rPr>
        <w:t>The legend</w:t>
      </w:r>
      <w:r>
        <w:rPr>
          <w:rFonts w:ascii="Times New Roman" w:hAnsi="Times New Roman" w:cs="Times New Roman"/>
          <w:sz w:val="28"/>
          <w:szCs w:val="28"/>
        </w:rPr>
        <w:t xml:space="preserve"> of Liu Bang </w:t>
      </w:r>
      <w:r>
        <w:rPr>
          <w:rFonts w:hint="eastAsia" w:ascii="Times New Roman" w:hAnsi="Times New Roman" w:cs="Times New Roman"/>
          <w:sz w:val="28"/>
          <w:szCs w:val="28"/>
        </w:rPr>
        <w:t>mainly</w:t>
      </w:r>
      <w:r>
        <w:rPr>
          <w:rFonts w:ascii="Times New Roman" w:hAnsi="Times New Roman" w:cs="Times New Roman"/>
          <w:sz w:val="28"/>
          <w:szCs w:val="28"/>
        </w:rPr>
        <w:t xml:space="preserve"> focus on life and emotion, spirit and culture, politics and military</w:t>
      </w:r>
      <w:r>
        <w:rPr>
          <w:rFonts w:hint="eastAsia" w:ascii="Times New Roman" w:hAnsi="Times New Roman" w:cs="Times New Roman"/>
          <w:sz w:val="28"/>
          <w:szCs w:val="28"/>
        </w:rPr>
        <w:t xml:space="preserve"> affairs, </w:t>
      </w:r>
      <w:r>
        <w:rPr>
          <w:rFonts w:ascii="Times New Roman" w:hAnsi="Times New Roman" w:cs="Times New Roman"/>
          <w:sz w:val="28"/>
          <w:szCs w:val="28"/>
        </w:rPr>
        <w:t>such as "</w:t>
      </w:r>
      <w:r>
        <w:rPr>
          <w:rFonts w:hint="eastAsia" w:ascii="Times New Roman" w:hAnsi="Times New Roman" w:cs="Times New Roman"/>
          <w:sz w:val="28"/>
          <w:szCs w:val="28"/>
        </w:rPr>
        <w:t>Three Rules of Law</w:t>
      </w:r>
      <w:r>
        <w:rPr>
          <w:rFonts w:ascii="Times New Roman" w:hAnsi="Times New Roman" w:cs="Times New Roman"/>
          <w:sz w:val="28"/>
          <w:szCs w:val="28"/>
        </w:rPr>
        <w:t>", "Hongmen Banquet", and "</w:t>
      </w:r>
      <w:r>
        <w:rPr>
          <w:rFonts w:hint="eastAsia" w:ascii="Times New Roman" w:hAnsi="Times New Roman" w:cs="Times New Roman"/>
          <w:sz w:val="28"/>
          <w:szCs w:val="28"/>
        </w:rPr>
        <w:t>Besieged on All Sides</w:t>
      </w:r>
      <w:r>
        <w:rPr>
          <w:rFonts w:ascii="Times New Roman" w:hAnsi="Times New Roman" w:cs="Times New Roman"/>
          <w:sz w:val="28"/>
          <w:szCs w:val="28"/>
        </w:rPr>
        <w:t>"</w:t>
      </w:r>
      <w:r>
        <w:rPr>
          <w:rFonts w:hint="eastAsia" w:ascii="Times New Roman" w:hAnsi="Times New Roman" w:cs="Times New Roman"/>
          <w:sz w:val="28"/>
          <w:szCs w:val="28"/>
        </w:rPr>
        <w:t>, and so on</w:t>
      </w:r>
      <w:r>
        <w:rPr>
          <w:rFonts w:ascii="Times New Roman" w:hAnsi="Times New Roman" w:cs="Times New Roman"/>
          <w:sz w:val="28"/>
          <w:szCs w:val="28"/>
        </w:rPr>
        <w:t>. Its emotions are</w:t>
      </w:r>
      <w:r>
        <w:rPr>
          <w:rFonts w:hint="eastAsia" w:ascii="Times New Roman" w:hAnsi="Times New Roman" w:cs="Times New Roman"/>
          <w:sz w:val="28"/>
          <w:szCs w:val="28"/>
        </w:rPr>
        <w:t xml:space="preserve"> </w:t>
      </w:r>
      <w:r>
        <w:rPr>
          <w:rFonts w:ascii="Times New Roman" w:hAnsi="Times New Roman" w:cs="Times New Roman"/>
          <w:sz w:val="28"/>
          <w:szCs w:val="28"/>
        </w:rPr>
        <w:t>strong, shocking, magical and romantic</w:t>
      </w:r>
      <w:r>
        <w:rPr>
          <w:rFonts w:hint="eastAsia" w:ascii="Times New Roman" w:hAnsi="Times New Roman" w:cs="Times New Roman"/>
          <w:sz w:val="28"/>
          <w:szCs w:val="28"/>
        </w:rPr>
        <w:t>.</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It has </w:t>
      </w:r>
      <w:r>
        <w:rPr>
          <w:rFonts w:ascii="Times New Roman" w:hAnsi="Times New Roman" w:cs="Times New Roman"/>
          <w:sz w:val="28"/>
          <w:szCs w:val="28"/>
        </w:rPr>
        <w:t xml:space="preserve">strong imagination, </w:t>
      </w:r>
      <w:r>
        <w:rPr>
          <w:rFonts w:hint="eastAsia" w:ascii="Times New Roman" w:hAnsi="Times New Roman" w:cs="Times New Roman"/>
          <w:sz w:val="28"/>
          <w:szCs w:val="28"/>
        </w:rPr>
        <w:t xml:space="preserve">and the language style is colorful. It also has </w:t>
      </w:r>
      <w:r>
        <w:rPr>
          <w:rFonts w:ascii="Times New Roman" w:hAnsi="Times New Roman" w:cs="Times New Roman"/>
          <w:sz w:val="28"/>
          <w:szCs w:val="28"/>
        </w:rPr>
        <w:t xml:space="preserve">vivid characters, and fascinating content. Liu Bang </w:t>
      </w:r>
      <w:r>
        <w:rPr>
          <w:rFonts w:hint="eastAsia" w:ascii="Times New Roman" w:hAnsi="Times New Roman" w:cs="Times New Roman"/>
          <w:sz w:val="28"/>
          <w:szCs w:val="28"/>
        </w:rPr>
        <w:t>founded</w:t>
      </w:r>
      <w:r>
        <w:rPr>
          <w:rFonts w:ascii="Times New Roman" w:hAnsi="Times New Roman" w:cs="Times New Roman"/>
          <w:sz w:val="28"/>
          <w:szCs w:val="28"/>
        </w:rPr>
        <w:t xml:space="preserve"> the Han Dynasty and created the 400-year foundation of the Han Dynasty. Since then, the Chinese nation has its own name Han</w:t>
      </w:r>
      <w:r>
        <w:rPr>
          <w:rFonts w:hint="eastAsia" w:ascii="Times New Roman" w:hAnsi="Times New Roman" w:cs="Times New Roman"/>
          <w:sz w:val="28"/>
          <w:szCs w:val="28"/>
        </w:rPr>
        <w:t xml:space="preserve"> nationality</w:t>
      </w:r>
      <w:r>
        <w:rPr>
          <w:rFonts w:ascii="Times New Roman" w:hAnsi="Times New Roman" w:cs="Times New Roman"/>
          <w:sz w:val="28"/>
          <w:szCs w:val="28"/>
        </w:rPr>
        <w:t xml:space="preserve">, </w:t>
      </w:r>
      <w:r>
        <w:rPr>
          <w:rFonts w:hint="eastAsia" w:ascii="Times New Roman" w:hAnsi="Times New Roman" w:cs="Times New Roman"/>
          <w:sz w:val="28"/>
          <w:szCs w:val="28"/>
        </w:rPr>
        <w:t>whose</w:t>
      </w:r>
      <w:r>
        <w:rPr>
          <w:rFonts w:ascii="Times New Roman" w:hAnsi="Times New Roman" w:cs="Times New Roman"/>
          <w:sz w:val="28"/>
          <w:szCs w:val="28"/>
        </w:rPr>
        <w:t xml:space="preserve"> language is called Chinese, and </w:t>
      </w:r>
      <w:r>
        <w:rPr>
          <w:rFonts w:hint="eastAsia" w:ascii="Times New Roman" w:hAnsi="Times New Roman" w:cs="Times New Roman"/>
          <w:sz w:val="28"/>
          <w:szCs w:val="28"/>
        </w:rPr>
        <w:t>its</w:t>
      </w:r>
      <w:r>
        <w:rPr>
          <w:rFonts w:ascii="Times New Roman" w:hAnsi="Times New Roman" w:cs="Times New Roman"/>
          <w:sz w:val="28"/>
          <w:szCs w:val="28"/>
        </w:rPr>
        <w:t xml:space="preserve"> culture is called Han culture. Liu Bang </w:t>
      </w:r>
      <w:r>
        <w:rPr>
          <w:rFonts w:hint="eastAsia" w:ascii="Times New Roman" w:hAnsi="Times New Roman" w:cs="Times New Roman"/>
          <w:sz w:val="28"/>
          <w:szCs w:val="28"/>
        </w:rPr>
        <w:t>was</w:t>
      </w:r>
      <w:r>
        <w:rPr>
          <w:rFonts w:ascii="Times New Roman" w:hAnsi="Times New Roman" w:cs="Times New Roman"/>
          <w:sz w:val="28"/>
          <w:szCs w:val="28"/>
        </w:rPr>
        <w:t xml:space="preserve"> the first </w:t>
      </w:r>
      <w:r>
        <w:rPr>
          <w:rFonts w:hint="eastAsia" w:ascii="Times New Roman" w:hAnsi="Times New Roman" w:cs="Times New Roman"/>
          <w:sz w:val="28"/>
          <w:szCs w:val="28"/>
        </w:rPr>
        <w:t xml:space="preserve">person to offer </w:t>
      </w:r>
      <w:r>
        <w:rPr>
          <w:rFonts w:ascii="Times New Roman" w:hAnsi="Times New Roman" w:cs="Times New Roman"/>
          <w:sz w:val="28"/>
          <w:szCs w:val="28"/>
        </w:rPr>
        <w:t>sacrifice</w:t>
      </w:r>
      <w:r>
        <w:rPr>
          <w:rFonts w:hint="eastAsia" w:ascii="Times New Roman" w:hAnsi="Times New Roman" w:cs="Times New Roman"/>
          <w:sz w:val="28"/>
          <w:szCs w:val="28"/>
        </w:rPr>
        <w:t>s</w:t>
      </w:r>
      <w:r>
        <w:rPr>
          <w:rFonts w:ascii="Times New Roman" w:hAnsi="Times New Roman" w:cs="Times New Roman"/>
          <w:sz w:val="28"/>
          <w:szCs w:val="28"/>
        </w:rPr>
        <w:t xml:space="preserve"> to Confucius, which reflect</w:t>
      </w:r>
      <w:r>
        <w:rPr>
          <w:rFonts w:hint="eastAsia" w:ascii="Times New Roman" w:hAnsi="Times New Roman" w:cs="Times New Roman"/>
          <w:sz w:val="28"/>
          <w:szCs w:val="28"/>
        </w:rPr>
        <w:t>ed</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his </w:t>
      </w:r>
      <w:r>
        <w:rPr>
          <w:rFonts w:ascii="Times New Roman" w:hAnsi="Times New Roman" w:cs="Times New Roman"/>
          <w:sz w:val="28"/>
          <w:szCs w:val="28"/>
        </w:rPr>
        <w:t xml:space="preserve">respect for scholars and laid the foundation for the establishment of the </w:t>
      </w:r>
      <w:r>
        <w:rPr>
          <w:rFonts w:hint="eastAsia" w:ascii="Times New Roman" w:hAnsi="Times New Roman" w:cs="Times New Roman"/>
          <w:sz w:val="28"/>
          <w:szCs w:val="28"/>
        </w:rPr>
        <w:t>concept</w:t>
      </w:r>
      <w:r>
        <w:rPr>
          <w:rFonts w:ascii="Times New Roman" w:hAnsi="Times New Roman" w:cs="Times New Roman"/>
          <w:sz w:val="28"/>
          <w:szCs w:val="28"/>
        </w:rPr>
        <w:t xml:space="preserve"> of</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governing the country. Liu Bang’s </w:t>
      </w:r>
      <w:r>
        <w:rPr>
          <w:rFonts w:hint="eastAsia" w:ascii="Times New Roman" w:hAnsi="Times New Roman" w:cs="Times New Roman"/>
          <w:sz w:val="28"/>
          <w:szCs w:val="28"/>
        </w:rPr>
        <w:t>S</w:t>
      </w:r>
      <w:r>
        <w:rPr>
          <w:rFonts w:hint="eastAsia" w:ascii="Times New Roman" w:hAnsi="Times New Roman" w:cs="Times New Roman"/>
          <w:i/>
          <w:iCs/>
          <w:sz w:val="28"/>
          <w:szCs w:val="28"/>
        </w:rPr>
        <w:t>ong of the Strong Wind</w:t>
      </w:r>
      <w:r>
        <w:rPr>
          <w:rFonts w:hint="eastAsia" w:ascii="Times New Roman" w:hAnsi="Times New Roman" w:cs="Times New Roman"/>
          <w:sz w:val="28"/>
          <w:szCs w:val="28"/>
        </w:rPr>
        <w:t xml:space="preserve"> was</w:t>
      </w:r>
      <w:r>
        <w:rPr>
          <w:rFonts w:ascii="Times New Roman" w:hAnsi="Times New Roman" w:cs="Times New Roman"/>
          <w:sz w:val="28"/>
          <w:szCs w:val="28"/>
        </w:rPr>
        <w:t xml:space="preserve"> magnificent and </w:t>
      </w:r>
      <w:r>
        <w:rPr>
          <w:rFonts w:hint="eastAsia" w:ascii="Times New Roman" w:hAnsi="Times New Roman" w:cs="Times New Roman"/>
          <w:sz w:val="28"/>
          <w:szCs w:val="28"/>
        </w:rPr>
        <w:t xml:space="preserve">it was </w:t>
      </w:r>
      <w:r>
        <w:rPr>
          <w:rFonts w:ascii="Times New Roman" w:hAnsi="Times New Roman" w:cs="Times New Roman"/>
          <w:sz w:val="28"/>
          <w:szCs w:val="28"/>
        </w:rPr>
        <w:t>the beginning of Xijing Yuefu</w:t>
      </w:r>
      <w:r>
        <w:rPr>
          <w:rFonts w:hint="eastAsia" w:ascii="Times New Roman" w:hAnsi="Times New Roman" w:cs="Times New Roman"/>
          <w:sz w:val="28"/>
          <w:szCs w:val="28"/>
        </w:rPr>
        <w:t>(a governing office in the Han Dynasty for collecting folk songs and ballads)</w:t>
      </w:r>
      <w:r>
        <w:rPr>
          <w:rFonts w:ascii="Times New Roman" w:hAnsi="Times New Roman" w:cs="Times New Roman"/>
          <w:sz w:val="28"/>
          <w:szCs w:val="28"/>
        </w:rPr>
        <w:t>; Han Fu and Han Yuefu add</w:t>
      </w:r>
      <w:r>
        <w:rPr>
          <w:rFonts w:hint="eastAsia" w:ascii="Times New Roman" w:hAnsi="Times New Roman" w:cs="Times New Roman"/>
          <w:sz w:val="28"/>
          <w:szCs w:val="28"/>
        </w:rPr>
        <w:t>ed</w:t>
      </w:r>
      <w:r>
        <w:rPr>
          <w:rFonts w:ascii="Times New Roman" w:hAnsi="Times New Roman" w:cs="Times New Roman"/>
          <w:sz w:val="28"/>
          <w:szCs w:val="28"/>
        </w:rPr>
        <w:t xml:space="preserve"> </w:t>
      </w:r>
      <w:r>
        <w:rPr>
          <w:rFonts w:hint="eastAsia" w:ascii="Times New Roman" w:hAnsi="Times New Roman" w:cs="Times New Roman"/>
          <w:sz w:val="28"/>
          <w:szCs w:val="28"/>
        </w:rPr>
        <w:t>many praiseworthy masterpieces to the history of Chinese literature</w:t>
      </w:r>
      <w:r>
        <w:rPr>
          <w:rFonts w:ascii="Times New Roman" w:hAnsi="Times New Roman" w:cs="Times New Roman"/>
          <w:sz w:val="28"/>
          <w:szCs w:val="28"/>
        </w:rPr>
        <w:t xml:space="preserve">. In addition, </w:t>
      </w:r>
      <w:r>
        <w:rPr>
          <w:rFonts w:hint="eastAsia" w:ascii="Times New Roman" w:hAnsi="Times New Roman" w:cs="Times New Roman"/>
          <w:sz w:val="28"/>
          <w:szCs w:val="28"/>
        </w:rPr>
        <w:t xml:space="preserve">at </w:t>
      </w:r>
      <w:r>
        <w:rPr>
          <w:rFonts w:ascii="Times New Roman" w:hAnsi="Times New Roman" w:cs="Times New Roman"/>
          <w:sz w:val="28"/>
          <w:szCs w:val="28"/>
        </w:rPr>
        <w:t xml:space="preserve">the legal </w:t>
      </w:r>
      <w:r>
        <w:rPr>
          <w:rFonts w:hint="eastAsia" w:ascii="Times New Roman" w:hAnsi="Times New Roman" w:cs="Times New Roman"/>
          <w:sz w:val="28"/>
          <w:szCs w:val="28"/>
        </w:rPr>
        <w:t>level</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Xiao He was appointed to revise the law; at </w:t>
      </w:r>
      <w:r>
        <w:rPr>
          <w:rFonts w:ascii="Times New Roman" w:hAnsi="Times New Roman" w:cs="Times New Roman"/>
          <w:sz w:val="28"/>
          <w:szCs w:val="28"/>
        </w:rPr>
        <w:t xml:space="preserve">the military </w:t>
      </w:r>
      <w:r>
        <w:rPr>
          <w:rFonts w:hint="eastAsia" w:ascii="Times New Roman" w:hAnsi="Times New Roman" w:cs="Times New Roman"/>
          <w:sz w:val="28"/>
          <w:szCs w:val="28"/>
        </w:rPr>
        <w:t xml:space="preserve">level, Han Xin declared military </w:t>
      </w:r>
      <w:r>
        <w:rPr>
          <w:rFonts w:ascii="Times New Roman" w:hAnsi="Times New Roman" w:cs="Times New Roman"/>
          <w:sz w:val="28"/>
          <w:szCs w:val="28"/>
        </w:rPr>
        <w:t>law</w:t>
      </w:r>
      <w:r>
        <w:rPr>
          <w:rFonts w:hint="eastAsia" w:ascii="Times New Roman" w:hAnsi="Times New Roman" w:cs="Times New Roman"/>
          <w:sz w:val="28"/>
          <w:szCs w:val="28"/>
        </w:rPr>
        <w:t>;</w:t>
      </w:r>
      <w:r>
        <w:rPr>
          <w:rFonts w:ascii="Times New Roman" w:hAnsi="Times New Roman" w:cs="Times New Roman"/>
          <w:sz w:val="28"/>
          <w:szCs w:val="28"/>
        </w:rPr>
        <w:t xml:space="preserve"> and </w:t>
      </w:r>
      <w:r>
        <w:rPr>
          <w:rFonts w:hint="eastAsia" w:ascii="Times New Roman" w:hAnsi="Times New Roman" w:cs="Times New Roman"/>
          <w:sz w:val="28"/>
          <w:szCs w:val="28"/>
        </w:rPr>
        <w:t xml:space="preserve">at </w:t>
      </w:r>
      <w:r>
        <w:rPr>
          <w:rFonts w:ascii="Times New Roman" w:hAnsi="Times New Roman" w:cs="Times New Roman"/>
          <w:sz w:val="28"/>
          <w:szCs w:val="28"/>
        </w:rPr>
        <w:t xml:space="preserve">the diplomatic </w:t>
      </w:r>
      <w:r>
        <w:rPr>
          <w:rFonts w:hint="eastAsia" w:ascii="Times New Roman" w:hAnsi="Times New Roman" w:cs="Times New Roman"/>
          <w:sz w:val="28"/>
          <w:szCs w:val="28"/>
        </w:rPr>
        <w:t xml:space="preserve">level, the </w:t>
      </w:r>
      <w:r>
        <w:rPr>
          <w:rFonts w:ascii="Times New Roman" w:hAnsi="Times New Roman" w:cs="Times New Roman"/>
          <w:sz w:val="28"/>
          <w:szCs w:val="28"/>
        </w:rPr>
        <w:t xml:space="preserve">approach </w:t>
      </w:r>
      <w:r>
        <w:rPr>
          <w:rFonts w:hint="eastAsia" w:ascii="Times New Roman" w:hAnsi="Times New Roman" w:cs="Times New Roman"/>
          <w:sz w:val="28"/>
          <w:szCs w:val="28"/>
        </w:rPr>
        <w:t>of</w:t>
      </w:r>
      <w:r>
        <w:rPr>
          <w:rFonts w:ascii="Times New Roman" w:hAnsi="Times New Roman" w:cs="Times New Roman"/>
          <w:sz w:val="28"/>
          <w:szCs w:val="28"/>
        </w:rPr>
        <w:t xml:space="preserve"> friendship</w:t>
      </w:r>
      <w:r>
        <w:rPr>
          <w:rFonts w:hint="eastAsia" w:ascii="Times New Roman" w:hAnsi="Times New Roman" w:cs="Times New Roman"/>
          <w:sz w:val="28"/>
          <w:szCs w:val="28"/>
        </w:rPr>
        <w:t xml:space="preserve"> was adopted</w:t>
      </w:r>
      <w:r>
        <w:rPr>
          <w:rFonts w:ascii="Times New Roman" w:hAnsi="Times New Roman" w:cs="Times New Roman"/>
          <w:sz w:val="28"/>
          <w:szCs w:val="28"/>
        </w:rPr>
        <w:t xml:space="preserve">, etc., </w:t>
      </w:r>
      <w:r>
        <w:rPr>
          <w:rFonts w:hint="eastAsia" w:ascii="Times New Roman" w:hAnsi="Times New Roman" w:cs="Times New Roman"/>
          <w:sz w:val="28"/>
          <w:szCs w:val="28"/>
        </w:rPr>
        <w:t xml:space="preserve">these </w:t>
      </w:r>
      <w:r>
        <w:rPr>
          <w:rFonts w:ascii="Times New Roman" w:hAnsi="Times New Roman" w:cs="Times New Roman"/>
          <w:sz w:val="28"/>
          <w:szCs w:val="28"/>
        </w:rPr>
        <w:t xml:space="preserve">are all cultural </w:t>
      </w:r>
      <w:r>
        <w:rPr>
          <w:rFonts w:hint="eastAsia" w:ascii="Times New Roman" w:hAnsi="Times New Roman" w:cs="Times New Roman"/>
          <w:sz w:val="28"/>
          <w:szCs w:val="28"/>
        </w:rPr>
        <w:t>reconstruction</w:t>
      </w:r>
      <w:r>
        <w:rPr>
          <w:rFonts w:ascii="Times New Roman" w:hAnsi="Times New Roman" w:cs="Times New Roman"/>
          <w:sz w:val="28"/>
          <w:szCs w:val="28"/>
        </w:rPr>
        <w:t xml:space="preserve"> after </w:t>
      </w:r>
      <w:r>
        <w:rPr>
          <w:rFonts w:hint="eastAsia" w:ascii="Times New Roman" w:hAnsi="Times New Roman" w:cs="Times New Roman"/>
          <w:sz w:val="28"/>
          <w:szCs w:val="28"/>
        </w:rPr>
        <w:t xml:space="preserve">the </w:t>
      </w:r>
      <w:r>
        <w:rPr>
          <w:rFonts w:ascii="Times New Roman" w:hAnsi="Times New Roman" w:cs="Times New Roman"/>
          <w:sz w:val="28"/>
          <w:szCs w:val="28"/>
        </w:rPr>
        <w:t>Qin</w:t>
      </w:r>
      <w:r>
        <w:rPr>
          <w:rFonts w:hint="eastAsia" w:ascii="Times New Roman" w:hAnsi="Times New Roman" w:cs="Times New Roman"/>
          <w:sz w:val="28"/>
          <w:szCs w:val="28"/>
        </w:rPr>
        <w:t xml:space="preserve"> Dynasty</w:t>
      </w:r>
      <w:r>
        <w:rPr>
          <w:rFonts w:ascii="Times New Roman" w:hAnsi="Times New Roman" w:cs="Times New Roman"/>
          <w:sz w:val="28"/>
          <w:szCs w:val="28"/>
        </w:rPr>
        <w:t xml:space="preserve">. The legend of Liu Bang preserved a large number of precious materials from the end of the Warring States Period to the Qin </w:t>
      </w:r>
      <w:r>
        <w:rPr>
          <w:rFonts w:hint="eastAsia" w:ascii="Times New Roman" w:hAnsi="Times New Roman" w:cs="Times New Roman"/>
          <w:sz w:val="28"/>
          <w:szCs w:val="28"/>
        </w:rPr>
        <w:t xml:space="preserve">Dynasty </w:t>
      </w:r>
      <w:r>
        <w:rPr>
          <w:rFonts w:ascii="Times New Roman" w:hAnsi="Times New Roman" w:cs="Times New Roman"/>
          <w:sz w:val="28"/>
          <w:szCs w:val="28"/>
        </w:rPr>
        <w:t>and Han Dynas</w:t>
      </w:r>
      <w:r>
        <w:rPr>
          <w:rFonts w:hint="eastAsia" w:ascii="Times New Roman" w:hAnsi="Times New Roman" w:cs="Times New Roman"/>
          <w:sz w:val="28"/>
          <w:szCs w:val="28"/>
        </w:rPr>
        <w:t>ty</w:t>
      </w:r>
      <w:r>
        <w:rPr>
          <w:rFonts w:ascii="Times New Roman" w:hAnsi="Times New Roman" w:cs="Times New Roman"/>
          <w:sz w:val="28"/>
          <w:szCs w:val="28"/>
        </w:rPr>
        <w:t xml:space="preserve">. </w:t>
      </w:r>
      <w:r>
        <w:rPr>
          <w:rFonts w:hint="eastAsia" w:ascii="Times New Roman" w:hAnsi="Times New Roman" w:cs="Times New Roman"/>
          <w:sz w:val="28"/>
          <w:szCs w:val="28"/>
        </w:rPr>
        <w:t>It</w:t>
      </w:r>
      <w:r>
        <w:rPr>
          <w:rFonts w:ascii="Times New Roman" w:hAnsi="Times New Roman" w:cs="Times New Roman"/>
          <w:sz w:val="28"/>
          <w:szCs w:val="28"/>
        </w:rPr>
        <w:t xml:space="preserve"> carr</w:t>
      </w:r>
      <w:r>
        <w:rPr>
          <w:rFonts w:hint="eastAsia" w:ascii="Times New Roman" w:hAnsi="Times New Roman" w:cs="Times New Roman"/>
          <w:sz w:val="28"/>
          <w:szCs w:val="28"/>
        </w:rPr>
        <w:t>ies</w:t>
      </w:r>
      <w:r>
        <w:rPr>
          <w:rFonts w:ascii="Times New Roman" w:hAnsi="Times New Roman" w:cs="Times New Roman"/>
          <w:sz w:val="28"/>
          <w:szCs w:val="28"/>
        </w:rPr>
        <w:t xml:space="preserve"> the essence of Han culture and embod</w:t>
      </w:r>
      <w:r>
        <w:rPr>
          <w:rFonts w:hint="eastAsia" w:ascii="Times New Roman" w:hAnsi="Times New Roman" w:cs="Times New Roman"/>
          <w:sz w:val="28"/>
          <w:szCs w:val="28"/>
        </w:rPr>
        <w:t>ies</w:t>
      </w:r>
      <w:r>
        <w:rPr>
          <w:rFonts w:ascii="Times New Roman" w:hAnsi="Times New Roman" w:cs="Times New Roman"/>
          <w:sz w:val="28"/>
          <w:szCs w:val="28"/>
        </w:rPr>
        <w:t xml:space="preserve"> the spirit of the Han Dynasty that is </w:t>
      </w:r>
      <w:r>
        <w:rPr>
          <w:rFonts w:hint="eastAsia" w:ascii="Times New Roman" w:hAnsi="Times New Roman" w:cs="Times New Roman"/>
          <w:sz w:val="28"/>
          <w:szCs w:val="28"/>
        </w:rPr>
        <w:t>aggressiveness</w:t>
      </w:r>
      <w:r>
        <w:rPr>
          <w:rFonts w:ascii="Times New Roman" w:hAnsi="Times New Roman" w:cs="Times New Roman"/>
          <w:sz w:val="28"/>
          <w:szCs w:val="28"/>
        </w:rPr>
        <w:t xml:space="preserve"> and self-improving. Therefore, it has extremely high literary value, political and military value, and historical research value.</w:t>
      </w:r>
    </w:p>
    <w:p w14:paraId="53E3556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political, historical, and cultural significance of the legend of Liu Bang in Feng </w:t>
      </w:r>
      <w:r>
        <w:rPr>
          <w:rFonts w:hint="eastAsia" w:ascii="Times New Roman" w:hAnsi="Times New Roman" w:cs="Times New Roman"/>
          <w:sz w:val="28"/>
          <w:szCs w:val="28"/>
        </w:rPr>
        <w:t xml:space="preserve">County </w:t>
      </w:r>
      <w:r>
        <w:rPr>
          <w:rFonts w:ascii="Times New Roman" w:hAnsi="Times New Roman" w:cs="Times New Roman"/>
          <w:sz w:val="28"/>
          <w:szCs w:val="28"/>
        </w:rPr>
        <w:t xml:space="preserve">and Pei </w:t>
      </w:r>
      <w:r>
        <w:rPr>
          <w:rFonts w:hint="eastAsia" w:ascii="Times New Roman" w:hAnsi="Times New Roman" w:cs="Times New Roman"/>
          <w:sz w:val="28"/>
          <w:szCs w:val="28"/>
        </w:rPr>
        <w:t>County</w:t>
      </w:r>
      <w:r>
        <w:rPr>
          <w:rFonts w:ascii="Times New Roman" w:hAnsi="Times New Roman" w:cs="Times New Roman"/>
          <w:sz w:val="28"/>
          <w:szCs w:val="28"/>
        </w:rPr>
        <w:t xml:space="preserve"> has </w:t>
      </w:r>
      <w:r>
        <w:rPr>
          <w:rFonts w:hint="eastAsia" w:ascii="Times New Roman" w:hAnsi="Times New Roman" w:cs="Times New Roman"/>
          <w:sz w:val="28"/>
          <w:szCs w:val="28"/>
        </w:rPr>
        <w:t xml:space="preserve">gone far beyond the space-time distance and </w:t>
      </w:r>
      <w:r>
        <w:rPr>
          <w:rFonts w:ascii="Times New Roman" w:hAnsi="Times New Roman" w:cs="Times New Roman"/>
          <w:sz w:val="28"/>
          <w:szCs w:val="28"/>
        </w:rPr>
        <w:t>become</w:t>
      </w:r>
      <w:r>
        <w:rPr>
          <w:rFonts w:hint="eastAsia" w:ascii="Times New Roman" w:hAnsi="Times New Roman" w:cs="Times New Roman"/>
          <w:sz w:val="28"/>
          <w:szCs w:val="28"/>
        </w:rPr>
        <w:t xml:space="preserve"> the </w:t>
      </w:r>
      <w:r>
        <w:rPr>
          <w:rFonts w:ascii="Times New Roman" w:hAnsi="Times New Roman" w:cs="Times New Roman"/>
          <w:sz w:val="28"/>
          <w:szCs w:val="28"/>
        </w:rPr>
        <w:t>source of national culture. Protecting and inheriting the legend of Liu Bang has practical significance for enlightening and educating future generations, inheriting and carrying forward the national folk culture, and building a harmonious society.</w:t>
      </w:r>
    </w:p>
    <w:p w14:paraId="54B4574A">
      <w:pPr>
        <w:spacing w:line="400" w:lineRule="exact"/>
        <w:ind w:firstLine="560" w:firstLineChars="200"/>
        <w:rPr>
          <w:rFonts w:ascii="Times New Roman" w:hAnsi="Times New Roman" w:cs="Times New Roman"/>
          <w:sz w:val="28"/>
          <w:szCs w:val="28"/>
        </w:rPr>
      </w:pPr>
    </w:p>
    <w:p w14:paraId="7A7D5CE6">
      <w:pPr>
        <w:spacing w:line="400" w:lineRule="exact"/>
        <w:jc w:val="left"/>
        <w:rPr>
          <w:rFonts w:ascii="Times New Roman" w:hAnsi="Times New Roman" w:cs="Times New Roman"/>
          <w:sz w:val="28"/>
          <w:szCs w:val="28"/>
        </w:rPr>
      </w:pPr>
      <w:r>
        <w:rPr>
          <w:rFonts w:ascii="Times New Roman" w:hAnsi="Times New Roman" w:cs="Times New Roman"/>
          <w:sz w:val="28"/>
          <w:szCs w:val="28"/>
        </w:rPr>
        <w:t>徐州民俗学会副会长李世明在给孩子们讲述刘邦传说故事</w:t>
      </w:r>
    </w:p>
    <w:p w14:paraId="4CC733D4">
      <w:pPr>
        <w:spacing w:line="400" w:lineRule="exact"/>
        <w:jc w:val="left"/>
        <w:rPr>
          <w:rFonts w:ascii="Times New Roman" w:hAnsi="Times New Roman" w:cs="Times New Roman"/>
          <w:sz w:val="28"/>
          <w:szCs w:val="28"/>
        </w:rPr>
      </w:pPr>
      <w:r>
        <w:rPr>
          <w:rFonts w:ascii="Times New Roman" w:hAnsi="Times New Roman" w:cs="Times New Roman"/>
          <w:sz w:val="28"/>
          <w:szCs w:val="28"/>
        </w:rPr>
        <w:t xml:space="preserve">Li Shiming, vice president of the Xuzhou Folklore Society, tells the children the </w:t>
      </w:r>
      <w:r>
        <w:rPr>
          <w:rFonts w:hint="eastAsia" w:ascii="Times New Roman" w:hAnsi="Times New Roman" w:cs="Times New Roman"/>
          <w:sz w:val="28"/>
          <w:szCs w:val="28"/>
        </w:rPr>
        <w:t>L</w:t>
      </w:r>
      <w:r>
        <w:rPr>
          <w:rFonts w:ascii="Times New Roman" w:hAnsi="Times New Roman" w:cs="Times New Roman"/>
          <w:sz w:val="28"/>
          <w:szCs w:val="28"/>
        </w:rPr>
        <w:t>egend of Liu Bang</w:t>
      </w:r>
    </w:p>
    <w:p w14:paraId="410C052A">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刘邦传说传承人张让（中）在讲述刘邦传说的流布区域</w:t>
      </w:r>
    </w:p>
    <w:p w14:paraId="136235F6">
      <w:pPr>
        <w:spacing w:line="400" w:lineRule="exact"/>
        <w:jc w:val="left"/>
        <w:rPr>
          <w:rFonts w:ascii="Times New Roman" w:hAnsi="Times New Roman" w:cs="Times New Roman"/>
          <w:sz w:val="28"/>
          <w:szCs w:val="28"/>
        </w:rPr>
      </w:pPr>
      <w:r>
        <w:rPr>
          <w:rFonts w:ascii="Times New Roman" w:hAnsi="Times New Roman" w:cs="Times New Roman"/>
          <w:sz w:val="28"/>
          <w:szCs w:val="28"/>
        </w:rPr>
        <w:t>Zhang Rang (</w:t>
      </w:r>
      <w:r>
        <w:rPr>
          <w:rFonts w:hint="eastAsia" w:ascii="Times New Roman" w:hAnsi="Times New Roman" w:cs="Times New Roman"/>
          <w:sz w:val="28"/>
          <w:szCs w:val="28"/>
        </w:rPr>
        <w:t xml:space="preserve">the </w:t>
      </w:r>
      <w:r>
        <w:rPr>
          <w:rFonts w:ascii="Times New Roman" w:hAnsi="Times New Roman" w:cs="Times New Roman"/>
          <w:sz w:val="28"/>
          <w:szCs w:val="28"/>
        </w:rPr>
        <w:t>middle</w:t>
      </w:r>
      <w:r>
        <w:rPr>
          <w:rFonts w:hint="eastAsia" w:ascii="Times New Roman" w:hAnsi="Times New Roman" w:cs="Times New Roman"/>
          <w:sz w:val="28"/>
          <w:szCs w:val="28"/>
        </w:rPr>
        <w:t xml:space="preserve"> one</w:t>
      </w:r>
      <w:r>
        <w:rPr>
          <w:rFonts w:ascii="Times New Roman" w:hAnsi="Times New Roman" w:cs="Times New Roman"/>
          <w:sz w:val="28"/>
          <w:szCs w:val="28"/>
        </w:rPr>
        <w:t xml:space="preserve">), the inheritor of the </w:t>
      </w:r>
      <w:r>
        <w:rPr>
          <w:rFonts w:hint="eastAsia" w:ascii="Times New Roman" w:hAnsi="Times New Roman" w:cs="Times New Roman"/>
          <w:sz w:val="28"/>
          <w:szCs w:val="28"/>
        </w:rPr>
        <w:t>L</w:t>
      </w:r>
      <w:r>
        <w:rPr>
          <w:rFonts w:ascii="Times New Roman" w:hAnsi="Times New Roman" w:cs="Times New Roman"/>
          <w:sz w:val="28"/>
          <w:szCs w:val="28"/>
        </w:rPr>
        <w:t xml:space="preserve">egend of Liu Bang, is </w:t>
      </w:r>
      <w:r>
        <w:rPr>
          <w:rFonts w:hint="eastAsia" w:ascii="Times New Roman" w:hAnsi="Times New Roman" w:cs="Times New Roman"/>
          <w:sz w:val="28"/>
          <w:szCs w:val="28"/>
        </w:rPr>
        <w:t>telling</w:t>
      </w:r>
      <w:r>
        <w:rPr>
          <w:rFonts w:ascii="Times New Roman" w:hAnsi="Times New Roman" w:cs="Times New Roman"/>
          <w:sz w:val="28"/>
          <w:szCs w:val="28"/>
        </w:rPr>
        <w:t xml:space="preserve"> the circulation area</w:t>
      </w:r>
      <w:r>
        <w:rPr>
          <w:rFonts w:hint="eastAsia" w:ascii="Times New Roman" w:hAnsi="Times New Roman" w:cs="Times New Roman"/>
          <w:sz w:val="28"/>
          <w:szCs w:val="28"/>
        </w:rPr>
        <w:t>s</w:t>
      </w:r>
      <w:r>
        <w:rPr>
          <w:rFonts w:ascii="Times New Roman" w:hAnsi="Times New Roman" w:cs="Times New Roman"/>
          <w:sz w:val="28"/>
          <w:szCs w:val="28"/>
        </w:rPr>
        <w:t xml:space="preserve"> </w:t>
      </w:r>
      <w:r>
        <w:rPr>
          <w:rFonts w:hint="eastAsia" w:ascii="Times New Roman" w:hAnsi="Times New Roman" w:cs="Times New Roman"/>
          <w:sz w:val="28"/>
          <w:szCs w:val="28"/>
        </w:rPr>
        <w:t>of</w:t>
      </w:r>
      <w:r>
        <w:rPr>
          <w:rFonts w:ascii="Times New Roman" w:hAnsi="Times New Roman" w:cs="Times New Roman"/>
          <w:sz w:val="28"/>
          <w:szCs w:val="28"/>
        </w:rPr>
        <w:t xml:space="preserve"> the </w:t>
      </w:r>
      <w:r>
        <w:rPr>
          <w:rFonts w:hint="eastAsia" w:ascii="Times New Roman" w:hAnsi="Times New Roman" w:cs="Times New Roman"/>
          <w:sz w:val="28"/>
          <w:szCs w:val="28"/>
        </w:rPr>
        <w:t>L</w:t>
      </w:r>
      <w:r>
        <w:rPr>
          <w:rFonts w:ascii="Times New Roman" w:hAnsi="Times New Roman" w:cs="Times New Roman"/>
          <w:sz w:val="28"/>
          <w:szCs w:val="28"/>
        </w:rPr>
        <w:t>egend of Liu Bang</w:t>
      </w:r>
    </w:p>
    <w:p w14:paraId="18526C5A">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《史迹》中有关刘邦生平和事迹的记载</w:t>
      </w:r>
    </w:p>
    <w:p w14:paraId="009C179C">
      <w:pPr>
        <w:spacing w:line="400" w:lineRule="exact"/>
        <w:jc w:val="left"/>
        <w:rPr>
          <w:rFonts w:ascii="Times New Roman" w:hAnsi="Times New Roman" w:cs="Times New Roman"/>
          <w:i/>
          <w:iCs/>
          <w:sz w:val="28"/>
          <w:szCs w:val="28"/>
        </w:rPr>
      </w:pPr>
      <w:r>
        <w:rPr>
          <w:rFonts w:ascii="Times New Roman" w:hAnsi="Times New Roman" w:cs="Times New Roman"/>
          <w:sz w:val="28"/>
          <w:szCs w:val="28"/>
        </w:rPr>
        <w:t>Records of Liu Bang's life and deeds</w:t>
      </w:r>
      <w:r>
        <w:rPr>
          <w:rFonts w:hint="eastAsia" w:ascii="Times New Roman" w:hAnsi="Times New Roman" w:cs="Times New Roman"/>
          <w:sz w:val="28"/>
          <w:szCs w:val="28"/>
        </w:rPr>
        <w:t xml:space="preserve"> in </w:t>
      </w:r>
      <w:r>
        <w:rPr>
          <w:rFonts w:hint="eastAsia" w:ascii="Times New Roman" w:hAnsi="Times New Roman" w:cs="Times New Roman"/>
          <w:i/>
          <w:iCs/>
          <w:sz w:val="28"/>
          <w:szCs w:val="28"/>
        </w:rPr>
        <w:t>Historical Records</w:t>
      </w:r>
    </w:p>
    <w:p w14:paraId="5E67209F">
      <w:pPr>
        <w:spacing w:line="400" w:lineRule="exact"/>
        <w:jc w:val="left"/>
        <w:rPr>
          <w:rFonts w:ascii="宋体" w:hAnsi="宋体" w:cs="宋体"/>
          <w:sz w:val="28"/>
          <w:szCs w:val="28"/>
        </w:rPr>
      </w:pPr>
      <w:r>
        <w:rPr>
          <w:rFonts w:ascii="宋体" w:hAnsi="宋体" w:cs="宋体"/>
          <w:sz w:val="28"/>
          <w:szCs w:val="28"/>
        </w:rPr>
        <w:t>传说中的龙雾桥遗址</w:t>
      </w:r>
    </w:p>
    <w:p w14:paraId="0DEC3EF0">
      <w:pPr>
        <w:spacing w:line="400" w:lineRule="exact"/>
        <w:jc w:val="left"/>
        <w:rPr>
          <w:rFonts w:ascii="Times New Roman" w:hAnsi="Times New Roman" w:cs="Times New Roman"/>
          <w:sz w:val="28"/>
          <w:szCs w:val="28"/>
        </w:rPr>
      </w:pPr>
      <w:r>
        <w:rPr>
          <w:rFonts w:ascii="Times New Roman" w:hAnsi="Times New Roman" w:cs="Times New Roman"/>
          <w:sz w:val="28"/>
          <w:szCs w:val="28"/>
        </w:rPr>
        <w:t>The legendary Longwu Bridge site</w:t>
      </w:r>
    </w:p>
    <w:p w14:paraId="3EA3A943">
      <w:pPr>
        <w:spacing w:line="400" w:lineRule="exact"/>
        <w:jc w:val="left"/>
        <w:rPr>
          <w:rFonts w:ascii="宋体" w:hAnsi="宋体" w:cs="宋体"/>
          <w:sz w:val="28"/>
          <w:szCs w:val="28"/>
        </w:rPr>
      </w:pPr>
      <w:r>
        <w:rPr>
          <w:rFonts w:ascii="宋体" w:hAnsi="宋体" w:cs="宋体"/>
          <w:sz w:val="28"/>
          <w:szCs w:val="28"/>
        </w:rPr>
        <w:t>传说中的刘邦斩蛇处遗址</w:t>
      </w:r>
    </w:p>
    <w:p w14:paraId="78727431">
      <w:pPr>
        <w:spacing w:line="400" w:lineRule="exact"/>
        <w:jc w:val="left"/>
        <w:rPr>
          <w:rFonts w:ascii="Times New Roman" w:hAnsi="Times New Roman" w:cs="Times New Roman"/>
          <w:sz w:val="28"/>
          <w:szCs w:val="28"/>
        </w:rPr>
      </w:pPr>
      <w:r>
        <w:rPr>
          <w:rFonts w:ascii="Times New Roman" w:hAnsi="Times New Roman" w:cs="Times New Roman"/>
          <w:sz w:val="28"/>
          <w:szCs w:val="28"/>
        </w:rPr>
        <w:t xml:space="preserve">The legendary site of the place where Liu Bang killed </w:t>
      </w:r>
      <w:r>
        <w:rPr>
          <w:rFonts w:hint="eastAsia" w:ascii="Times New Roman" w:hAnsi="Times New Roman" w:cs="Times New Roman"/>
          <w:sz w:val="28"/>
          <w:szCs w:val="28"/>
        </w:rPr>
        <w:t xml:space="preserve">a </w:t>
      </w:r>
      <w:r>
        <w:rPr>
          <w:rFonts w:ascii="Times New Roman" w:hAnsi="Times New Roman" w:cs="Times New Roman"/>
          <w:sz w:val="28"/>
          <w:szCs w:val="28"/>
        </w:rPr>
        <w:t>snake</w:t>
      </w:r>
    </w:p>
    <w:p w14:paraId="45422FC9">
      <w:pPr>
        <w:spacing w:line="400" w:lineRule="exact"/>
        <w:jc w:val="left"/>
        <w:rPr>
          <w:rFonts w:ascii="宋体" w:hAnsi="宋体" w:cs="宋体"/>
          <w:sz w:val="28"/>
          <w:szCs w:val="28"/>
        </w:rPr>
      </w:pPr>
      <w:r>
        <w:rPr>
          <w:rFonts w:ascii="宋体" w:hAnsi="宋体" w:cs="宋体"/>
          <w:sz w:val="28"/>
          <w:szCs w:val="28"/>
        </w:rPr>
        <w:t>传说中的琉璃井遗址</w:t>
      </w:r>
    </w:p>
    <w:p w14:paraId="1F89ABF4">
      <w:pPr>
        <w:spacing w:line="400" w:lineRule="exact"/>
        <w:jc w:val="left"/>
        <w:rPr>
          <w:rFonts w:ascii="Times New Roman" w:hAnsi="Times New Roman" w:cs="Times New Roman"/>
          <w:sz w:val="28"/>
          <w:szCs w:val="28"/>
        </w:rPr>
      </w:pPr>
      <w:r>
        <w:rPr>
          <w:rFonts w:ascii="Times New Roman" w:hAnsi="Times New Roman" w:cs="Times New Roman"/>
          <w:sz w:val="28"/>
          <w:szCs w:val="28"/>
        </w:rPr>
        <w:t>The legendary Liulijing site</w:t>
      </w:r>
    </w:p>
    <w:p w14:paraId="648ED052">
      <w:pPr>
        <w:spacing w:line="400" w:lineRule="exact"/>
        <w:jc w:val="left"/>
        <w:rPr>
          <w:rFonts w:ascii="宋体" w:hAnsi="宋体" w:cs="宋体"/>
          <w:sz w:val="28"/>
          <w:szCs w:val="28"/>
        </w:rPr>
      </w:pPr>
      <w:r>
        <w:rPr>
          <w:rFonts w:ascii="宋体" w:hAnsi="宋体" w:cs="宋体"/>
          <w:sz w:val="28"/>
          <w:szCs w:val="28"/>
        </w:rPr>
        <w:t>汉皇祖陵墓、碑，相传此墓为“凤凰点穴”和“蚂蚁筑坟”之处，现尚有“西汉高祖”和“汉之故里”古碑两块</w:t>
      </w:r>
    </w:p>
    <w:p w14:paraId="64530E07">
      <w:pPr>
        <w:spacing w:line="400" w:lineRule="exact"/>
        <w:rPr>
          <w:rFonts w:ascii="Times New Roman" w:hAnsi="Times New Roman" w:cs="Times New Roman"/>
          <w:sz w:val="28"/>
          <w:szCs w:val="28"/>
        </w:rPr>
      </w:pPr>
      <w:r>
        <w:rPr>
          <w:rFonts w:ascii="Times New Roman" w:hAnsi="Times New Roman" w:cs="Times New Roman"/>
          <w:sz w:val="28"/>
          <w:szCs w:val="28"/>
        </w:rPr>
        <w:t>Tombs and steles of the Han Emperor's ancestors. According to legend</w:t>
      </w:r>
      <w:r>
        <w:rPr>
          <w:rFonts w:hint="eastAsia" w:ascii="Times New Roman" w:hAnsi="Times New Roman" w:cs="Times New Roman"/>
          <w:sz w:val="28"/>
          <w:szCs w:val="28"/>
        </w:rPr>
        <w:t>s</w:t>
      </w:r>
      <w:r>
        <w:rPr>
          <w:rFonts w:ascii="Times New Roman" w:hAnsi="Times New Roman" w:cs="Times New Roman"/>
          <w:sz w:val="28"/>
          <w:szCs w:val="28"/>
        </w:rPr>
        <w:t xml:space="preserve">, this tomb </w:t>
      </w:r>
      <w:r>
        <w:rPr>
          <w:rFonts w:hint="eastAsia" w:ascii="Times New Roman" w:hAnsi="Times New Roman" w:cs="Times New Roman"/>
          <w:sz w:val="28"/>
          <w:szCs w:val="28"/>
        </w:rPr>
        <w:t xml:space="preserve">is </w:t>
      </w:r>
      <w:r>
        <w:rPr>
          <w:rFonts w:ascii="Times New Roman" w:hAnsi="Times New Roman" w:cs="Times New Roman"/>
          <w:sz w:val="28"/>
          <w:szCs w:val="28"/>
        </w:rPr>
        <w:t xml:space="preserve">the place </w:t>
      </w:r>
      <w:r>
        <w:rPr>
          <w:rFonts w:hint="eastAsia" w:ascii="Times New Roman" w:hAnsi="Times New Roman" w:cs="Times New Roman"/>
          <w:sz w:val="28"/>
          <w:szCs w:val="28"/>
        </w:rPr>
        <w:t>of</w:t>
      </w:r>
      <w:r>
        <w:rPr>
          <w:rFonts w:ascii="Times New Roman" w:hAnsi="Times New Roman" w:cs="Times New Roman"/>
          <w:sz w:val="28"/>
          <w:szCs w:val="28"/>
        </w:rPr>
        <w:t xml:space="preserve"> "Phoenix </w:t>
      </w:r>
      <w:r>
        <w:rPr>
          <w:rFonts w:hint="eastAsia" w:ascii="Times New Roman" w:hAnsi="Times New Roman" w:cs="Times New Roman"/>
          <w:sz w:val="28"/>
          <w:szCs w:val="28"/>
        </w:rPr>
        <w:t>Point the Cave</w:t>
      </w:r>
      <w:r>
        <w:rPr>
          <w:rFonts w:ascii="Times New Roman" w:hAnsi="Times New Roman" w:cs="Times New Roman"/>
          <w:sz w:val="28"/>
          <w:szCs w:val="28"/>
        </w:rPr>
        <w:t>" and "Ants Build Tombs". There are two ancient steles of "</w:t>
      </w:r>
      <w:r>
        <w:rPr>
          <w:rFonts w:hint="eastAsia" w:ascii="Times New Roman" w:hAnsi="Times New Roman" w:cs="Times New Roman"/>
          <w:sz w:val="28"/>
          <w:szCs w:val="28"/>
        </w:rPr>
        <w:t>Gaozu</w:t>
      </w:r>
      <w:r>
        <w:rPr>
          <w:rFonts w:ascii="Times New Roman" w:hAnsi="Times New Roman" w:cs="Times New Roman"/>
          <w:sz w:val="28"/>
          <w:szCs w:val="28"/>
        </w:rPr>
        <w:t xml:space="preserve"> </w:t>
      </w:r>
      <w:r>
        <w:rPr>
          <w:rFonts w:hint="eastAsia" w:ascii="Times New Roman" w:hAnsi="Times New Roman" w:cs="Times New Roman"/>
          <w:sz w:val="28"/>
          <w:szCs w:val="28"/>
        </w:rPr>
        <w:t>(great grandfather) of the West Han Dynasty</w:t>
      </w:r>
      <w:r>
        <w:rPr>
          <w:rFonts w:ascii="Times New Roman" w:hAnsi="Times New Roman" w:cs="Times New Roman"/>
          <w:sz w:val="28"/>
          <w:szCs w:val="28"/>
        </w:rPr>
        <w:t>" and “Hometown</w:t>
      </w:r>
      <w:r>
        <w:rPr>
          <w:rFonts w:hint="eastAsia" w:ascii="Times New Roman" w:hAnsi="Times New Roman" w:cs="Times New Roman"/>
          <w:sz w:val="28"/>
          <w:szCs w:val="28"/>
        </w:rPr>
        <w:t xml:space="preserve"> of Han Dynasty</w:t>
      </w:r>
      <w:r>
        <w:rPr>
          <w:rFonts w:ascii="Times New Roman" w:hAnsi="Times New Roman" w:cs="Times New Roman"/>
          <w:sz w:val="28"/>
          <w:szCs w:val="28"/>
        </w:rPr>
        <w:t>"</w:t>
      </w:r>
    </w:p>
    <w:p w14:paraId="0293500D">
      <w:pPr>
        <w:rPr>
          <w:rFonts w:ascii="Times New Roman" w:hAnsi="Times New Roman" w:cs="Times New Roman"/>
          <w:sz w:val="28"/>
          <w:szCs w:val="28"/>
        </w:rPr>
      </w:pPr>
      <w:r>
        <w:rPr>
          <w:rFonts w:ascii="Times New Roman" w:hAnsi="Times New Roman" w:cs="Times New Roman"/>
          <w:sz w:val="28"/>
          <w:szCs w:val="28"/>
        </w:rPr>
        <w:br w:type="page"/>
      </w:r>
    </w:p>
    <w:p w14:paraId="3D4E0E40">
      <w:pPr>
        <w:spacing w:line="400" w:lineRule="exact"/>
        <w:jc w:val="center"/>
        <w:rPr>
          <w:rFonts w:ascii="宋体" w:hAnsi="宋体" w:cs="宋体"/>
          <w:b/>
          <w:bCs/>
          <w:sz w:val="28"/>
          <w:szCs w:val="28"/>
        </w:rPr>
      </w:pPr>
      <w:r>
        <w:rPr>
          <w:rFonts w:ascii="宋体" w:hAnsi="宋体" w:cs="宋体"/>
          <w:b/>
          <w:bCs/>
          <w:sz w:val="28"/>
          <w:szCs w:val="28"/>
        </w:rPr>
        <w:t>柳将军传说</w:t>
      </w:r>
    </w:p>
    <w:p w14:paraId="52FA97E0">
      <w:pPr>
        <w:spacing w:line="400" w:lineRule="exact"/>
        <w:jc w:val="center"/>
        <w:rPr>
          <w:rFonts w:ascii="宋体" w:hAnsi="宋体" w:cs="宋体"/>
          <w:b/>
          <w:bCs/>
          <w:sz w:val="28"/>
          <w:szCs w:val="28"/>
        </w:rPr>
      </w:pPr>
      <w:r>
        <w:rPr>
          <w:rFonts w:ascii="Times New Roman" w:hAnsi="Times New Roman" w:cs="Times New Roman"/>
          <w:b/>
          <w:bCs/>
          <w:sz w:val="28"/>
          <w:szCs w:val="28"/>
        </w:rPr>
        <w:t>Legend of General Liu</w:t>
      </w:r>
    </w:p>
    <w:p w14:paraId="1AE43721">
      <w:pPr>
        <w:spacing w:line="400" w:lineRule="exact"/>
        <w:ind w:firstLine="560" w:firstLineChars="200"/>
        <w:jc w:val="left"/>
        <w:rPr>
          <w:rFonts w:ascii="宋体" w:hAnsi="宋体" w:cs="宋体"/>
          <w:sz w:val="28"/>
          <w:szCs w:val="28"/>
        </w:rPr>
      </w:pPr>
      <w:r>
        <w:rPr>
          <w:rFonts w:ascii="宋体" w:hAnsi="宋体" w:cs="宋体"/>
          <w:sz w:val="28"/>
          <w:szCs w:val="28"/>
        </w:rPr>
        <w:t>柳将军名柳毅，唐代湖广人，后迁丰县。其出身于农家，从小喜文爱武，为实现雄心壮志，弃笔从戎，转战南北，屡建奇功，晋升为将军，后战死于洞庭湖畔，故丰县人尊之为柳将军。因给丰县人民带来莫大荣誉和福祉，后人将其神化，演绎出柳毅传书等一系列传说故事。柳将军传说起源于丰县风城镇，尔后扩展到全县及周边地区乃至全国，盛传不衰，至今仍有强大的生命力。</w:t>
      </w:r>
    </w:p>
    <w:p w14:paraId="62044803">
      <w:pPr>
        <w:spacing w:line="400" w:lineRule="exact"/>
        <w:ind w:firstLine="560" w:firstLineChars="200"/>
        <w:jc w:val="left"/>
        <w:rPr>
          <w:rFonts w:ascii="宋体" w:hAnsi="宋体" w:cs="宋体"/>
          <w:sz w:val="28"/>
          <w:szCs w:val="28"/>
        </w:rPr>
      </w:pPr>
      <w:r>
        <w:rPr>
          <w:rFonts w:ascii="宋体" w:hAnsi="宋体" w:cs="宋体"/>
          <w:sz w:val="28"/>
          <w:szCs w:val="28"/>
        </w:rPr>
        <w:t>柳毅传说源于唐代，形成于不同历史时期，在丰县民间世代流传至今。唐代李朝威的传奇小说《柳毅传》、元代尚仲贤的杂剧《洞庭湖柳毅传书》等对该传说故事有所收录。柳将军传说中的“传书涧”现存于柳将军庙遗址，而记载重修柳将军庙及有关“传书涧”、“柳毅坡”、“柳公祠”、“柳将军庙会”的史料，在历代《丰县志》等多有所见。明正德十四年(1519年)《丰县志》载：柳毅庙在县治西门外迤北，岁久倾圮。明万历三十二年(1604年)，柳毅庙(世称“柳将军庙”)，在原址座西朝东，三间大殿，翘角飞檐。院内东南角井口石圈上刻“传书涧”，庙内塑像可见柳毅头戴金盔，身穿铠甲，手举长矛，斜刺向上，似欲出征；身旁依偎一少女，清秀俊美，长裙下显露半边鱼尾。清代卢世昌谒柳毅庙云：“古庙清长林，春阴湿廊庑。时有灵风吹，怀疑夜来雨。如入波涛中，龙蛇走江浒。肃肃洞庭君，莫灵生眉宇。何当拾香草，殷勤若清醑。不见使者归，神鸦作人语。”旧时丰县于农历九月初二至初五在柳毅庙旁举办香火大会，届时，苏、鲁、豫、皖十余县的香客竞相前往赶会敬香，盛况空前。公元1966年此庙被拆除，现在丰县永宁寺还供有柳将军塑像，香火旺盛。</w:t>
      </w:r>
    </w:p>
    <w:p w14:paraId="2828FA9E">
      <w:pPr>
        <w:spacing w:line="400" w:lineRule="exact"/>
        <w:ind w:firstLine="560" w:firstLineChars="200"/>
        <w:jc w:val="left"/>
        <w:rPr>
          <w:rFonts w:ascii="宋体" w:hAnsi="宋体" w:cs="宋体"/>
          <w:sz w:val="28"/>
          <w:szCs w:val="28"/>
        </w:rPr>
      </w:pPr>
      <w:r>
        <w:rPr>
          <w:rFonts w:ascii="宋体" w:hAnsi="宋体" w:cs="宋体"/>
          <w:sz w:val="28"/>
          <w:szCs w:val="28"/>
        </w:rPr>
        <w:t>在柳毅身上凝聚了丰县人爱家乡、有情义的传统美德。传说来自于民间，同时加上世代人民的加工美化，具有强大的吸引力、感染力，是丰县人民千锤百炼集体创作的结晶，具有广泛的群众性、民间传承性。具有民众化和可接受性的特点，在丰县久传不衰。</w:t>
      </w:r>
    </w:p>
    <w:p w14:paraId="48FB3B0C">
      <w:pPr>
        <w:spacing w:line="400" w:lineRule="exact"/>
        <w:ind w:firstLine="560" w:firstLineChars="200"/>
        <w:jc w:val="left"/>
        <w:rPr>
          <w:rFonts w:ascii="宋体" w:hAnsi="宋体" w:cs="宋体"/>
          <w:sz w:val="28"/>
          <w:szCs w:val="28"/>
        </w:rPr>
      </w:pPr>
      <w:r>
        <w:rPr>
          <w:rFonts w:ascii="宋体" w:hAnsi="宋体" w:cs="宋体"/>
          <w:sz w:val="28"/>
          <w:szCs w:val="28"/>
        </w:rPr>
        <w:t>柳将军传说自唐以来在丰县民间一直为世代口碑相传，无论城镇乡村，百姓都可以讲述一些关于柳将军传说的故事，形成一个分布广泛的传承群体。柳将军传说代表性传承人有丰县凤城镇的李咏孝、李玉连，长期从事搜集整理传承柳将军传说。</w:t>
      </w:r>
    </w:p>
    <w:p w14:paraId="0B9D817C">
      <w:pPr>
        <w:spacing w:line="400" w:lineRule="exact"/>
        <w:ind w:firstLine="560" w:firstLineChars="200"/>
        <w:jc w:val="left"/>
        <w:rPr>
          <w:rFonts w:ascii="宋体" w:hAnsi="宋体" w:cs="宋体"/>
          <w:sz w:val="28"/>
          <w:szCs w:val="28"/>
        </w:rPr>
      </w:pPr>
    </w:p>
    <w:p w14:paraId="78529E8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General Liu was named Liu Yi, a native of Huguang in Tang Dynasty, and moved to Feng County. He was born in a farm, and he was fond of literature and martial arts since he was a child. In order to realize his ambition, he abandoned </w:t>
      </w:r>
      <w:r>
        <w:rPr>
          <w:rFonts w:hint="eastAsia" w:ascii="Times New Roman" w:hAnsi="Times New Roman" w:cs="Times New Roman"/>
          <w:sz w:val="28"/>
          <w:szCs w:val="28"/>
        </w:rPr>
        <w:t xml:space="preserve">literature </w:t>
      </w:r>
      <w:r>
        <w:rPr>
          <w:rFonts w:ascii="Times New Roman" w:hAnsi="Times New Roman" w:cs="Times New Roman"/>
          <w:sz w:val="28"/>
          <w:szCs w:val="28"/>
        </w:rPr>
        <w:t>and joined the army, and moved to the north and the south</w:t>
      </w:r>
      <w:r>
        <w:rPr>
          <w:rFonts w:hint="eastAsia" w:ascii="Times New Roman" w:hAnsi="Times New Roman" w:cs="Times New Roman"/>
          <w:sz w:val="28"/>
          <w:szCs w:val="28"/>
        </w:rPr>
        <w:t xml:space="preserve"> of the country</w:t>
      </w:r>
      <w:r>
        <w:rPr>
          <w:rFonts w:ascii="Times New Roman" w:hAnsi="Times New Roman" w:cs="Times New Roman"/>
          <w:sz w:val="28"/>
          <w:szCs w:val="28"/>
        </w:rPr>
        <w:t xml:space="preserve">. </w:t>
      </w:r>
      <w:r>
        <w:rPr>
          <w:rFonts w:hint="eastAsia" w:ascii="Times New Roman" w:hAnsi="Times New Roman" w:cs="Times New Roman"/>
          <w:sz w:val="28"/>
          <w:szCs w:val="28"/>
        </w:rPr>
        <w:t>After many miraculous achievements, he</w:t>
      </w:r>
      <w:r>
        <w:rPr>
          <w:rFonts w:ascii="Times New Roman" w:hAnsi="Times New Roman" w:cs="Times New Roman"/>
          <w:sz w:val="28"/>
          <w:szCs w:val="28"/>
        </w:rPr>
        <w:t xml:space="preserve"> was promoted to general</w:t>
      </w:r>
      <w:r>
        <w:rPr>
          <w:rFonts w:hint="eastAsia" w:ascii="Times New Roman" w:hAnsi="Times New Roman" w:cs="Times New Roman"/>
          <w:sz w:val="28"/>
          <w:szCs w:val="28"/>
        </w:rPr>
        <w:t>. Later,</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he </w:t>
      </w:r>
      <w:r>
        <w:rPr>
          <w:rFonts w:ascii="Times New Roman" w:hAnsi="Times New Roman" w:cs="Times New Roman"/>
          <w:sz w:val="28"/>
          <w:szCs w:val="28"/>
        </w:rPr>
        <w:t xml:space="preserve">died on the bank of Dongting Lake. Because </w:t>
      </w:r>
      <w:r>
        <w:rPr>
          <w:rFonts w:hint="eastAsia" w:ascii="Times New Roman" w:hAnsi="Times New Roman" w:cs="Times New Roman"/>
          <w:sz w:val="28"/>
          <w:szCs w:val="28"/>
        </w:rPr>
        <w:t>he</w:t>
      </w:r>
      <w:r>
        <w:rPr>
          <w:rFonts w:ascii="Times New Roman" w:hAnsi="Times New Roman" w:cs="Times New Roman"/>
          <w:sz w:val="28"/>
          <w:szCs w:val="28"/>
        </w:rPr>
        <w:t xml:space="preserve"> brought great honor and well-being to the people of Feng County, later generations deified</w:t>
      </w:r>
      <w:r>
        <w:rPr>
          <w:rFonts w:hint="eastAsia" w:ascii="Times New Roman" w:hAnsi="Times New Roman" w:cs="Times New Roman"/>
          <w:sz w:val="28"/>
          <w:szCs w:val="28"/>
        </w:rPr>
        <w:t xml:space="preserve"> him</w:t>
      </w:r>
      <w:r>
        <w:rPr>
          <w:rFonts w:ascii="Times New Roman" w:hAnsi="Times New Roman" w:cs="Times New Roman"/>
          <w:sz w:val="28"/>
          <w:szCs w:val="28"/>
        </w:rPr>
        <w:t xml:space="preserve"> and deduce</w:t>
      </w:r>
      <w:r>
        <w:rPr>
          <w:rFonts w:hint="eastAsia" w:ascii="Times New Roman" w:hAnsi="Times New Roman" w:cs="Times New Roman"/>
          <w:sz w:val="28"/>
          <w:szCs w:val="28"/>
        </w:rPr>
        <w:t>d</w:t>
      </w:r>
      <w:r>
        <w:rPr>
          <w:rFonts w:ascii="Times New Roman" w:hAnsi="Times New Roman" w:cs="Times New Roman"/>
          <w:sz w:val="28"/>
          <w:szCs w:val="28"/>
        </w:rPr>
        <w:t xml:space="preserve"> a series of legends and stories such as the </w:t>
      </w:r>
      <w:r>
        <w:rPr>
          <w:rFonts w:hint="eastAsia" w:ascii="Times New Roman" w:hAnsi="Times New Roman" w:cs="Times New Roman"/>
          <w:sz w:val="28"/>
          <w:szCs w:val="28"/>
        </w:rPr>
        <w:t>B</w:t>
      </w:r>
      <w:r>
        <w:rPr>
          <w:rFonts w:ascii="Times New Roman" w:hAnsi="Times New Roman" w:cs="Times New Roman"/>
          <w:sz w:val="28"/>
          <w:szCs w:val="28"/>
        </w:rPr>
        <w:t>iography of Liu Yi. The legend of General Liu originated in Fengcheng Town, Feng</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County, and then expanded to the whole county and surrounding areas and even the whole country. It </w:t>
      </w:r>
      <w:r>
        <w:rPr>
          <w:rFonts w:hint="eastAsia" w:ascii="Times New Roman" w:hAnsi="Times New Roman" w:cs="Times New Roman"/>
          <w:sz w:val="28"/>
          <w:szCs w:val="28"/>
        </w:rPr>
        <w:t xml:space="preserve">is well-known </w:t>
      </w:r>
      <w:r>
        <w:rPr>
          <w:rFonts w:ascii="Times New Roman" w:hAnsi="Times New Roman" w:cs="Times New Roman"/>
          <w:sz w:val="28"/>
          <w:szCs w:val="28"/>
        </w:rPr>
        <w:t>and still has strong vitality.</w:t>
      </w:r>
    </w:p>
    <w:p w14:paraId="00E5B3C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w:t>
      </w:r>
      <w:r>
        <w:rPr>
          <w:rFonts w:hint="eastAsia" w:ascii="Times New Roman" w:hAnsi="Times New Roman" w:cs="Times New Roman"/>
          <w:sz w:val="28"/>
          <w:szCs w:val="28"/>
        </w:rPr>
        <w:t>L</w:t>
      </w:r>
      <w:r>
        <w:rPr>
          <w:rFonts w:ascii="Times New Roman" w:hAnsi="Times New Roman" w:cs="Times New Roman"/>
          <w:sz w:val="28"/>
          <w:szCs w:val="28"/>
        </w:rPr>
        <w:t xml:space="preserve">egend of Liu Yi originated in the Tang Dynasty, formed in different historical periods, and has been passed down from generation to generation in Feng County. The legendary novel </w:t>
      </w:r>
      <w:r>
        <w:rPr>
          <w:rFonts w:ascii="Times New Roman" w:hAnsi="Times New Roman" w:cs="Times New Roman"/>
          <w:i/>
          <w:iCs/>
          <w:sz w:val="28"/>
          <w:szCs w:val="28"/>
        </w:rPr>
        <w:t>"</w:t>
      </w:r>
      <w:r>
        <w:rPr>
          <w:rFonts w:hint="eastAsia" w:ascii="Times New Roman" w:hAnsi="Times New Roman" w:cs="Times New Roman"/>
          <w:i/>
          <w:iCs/>
          <w:sz w:val="28"/>
          <w:szCs w:val="28"/>
        </w:rPr>
        <w:t>Biography</w:t>
      </w:r>
      <w:r>
        <w:rPr>
          <w:rFonts w:ascii="Times New Roman" w:hAnsi="Times New Roman" w:cs="Times New Roman"/>
          <w:i/>
          <w:iCs/>
          <w:sz w:val="28"/>
          <w:szCs w:val="28"/>
        </w:rPr>
        <w:t xml:space="preserve"> of Liu Yi"</w:t>
      </w:r>
      <w:r>
        <w:rPr>
          <w:rFonts w:hint="eastAsia" w:ascii="Times New Roman" w:hAnsi="Times New Roman" w:cs="Times New Roman"/>
          <w:i/>
          <w:iCs/>
          <w:sz w:val="28"/>
          <w:szCs w:val="28"/>
        </w:rPr>
        <w:t xml:space="preserve"> </w:t>
      </w:r>
      <w:r>
        <w:rPr>
          <w:rFonts w:hint="eastAsia" w:ascii="Times New Roman" w:hAnsi="Times New Roman" w:cs="Times New Roman"/>
          <w:sz w:val="28"/>
          <w:szCs w:val="28"/>
        </w:rPr>
        <w:t>written</w:t>
      </w:r>
      <w:r>
        <w:rPr>
          <w:rFonts w:ascii="Times New Roman" w:hAnsi="Times New Roman" w:cs="Times New Roman"/>
          <w:sz w:val="28"/>
          <w:szCs w:val="28"/>
        </w:rPr>
        <w:t xml:space="preserve"> by Li Chaowei in the Tang Dynasty and the </w:t>
      </w:r>
      <w:r>
        <w:rPr>
          <w:rFonts w:hint="eastAsia" w:ascii="Times New Roman" w:hAnsi="Times New Roman" w:cs="Times New Roman"/>
          <w:sz w:val="28"/>
          <w:szCs w:val="28"/>
        </w:rPr>
        <w:t>z</w:t>
      </w:r>
      <w:r>
        <w:rPr>
          <w:rFonts w:ascii="Times New Roman" w:hAnsi="Times New Roman" w:cs="Times New Roman"/>
          <w:sz w:val="28"/>
          <w:szCs w:val="28"/>
        </w:rPr>
        <w:t xml:space="preserve">aju </w:t>
      </w:r>
      <w:r>
        <w:rPr>
          <w:rFonts w:hint="eastAsia" w:ascii="Times New Roman" w:hAnsi="Times New Roman" w:cs="Times New Roman"/>
          <w:sz w:val="28"/>
          <w:szCs w:val="28"/>
        </w:rPr>
        <w:t xml:space="preserve">play </w:t>
      </w:r>
      <w:r>
        <w:rPr>
          <w:rFonts w:ascii="Times New Roman" w:hAnsi="Times New Roman" w:cs="Times New Roman"/>
          <w:i/>
          <w:iCs/>
          <w:sz w:val="28"/>
          <w:szCs w:val="28"/>
        </w:rPr>
        <w:t>"</w:t>
      </w:r>
      <w:r>
        <w:rPr>
          <w:rFonts w:hint="eastAsia" w:ascii="Times New Roman" w:hAnsi="Times New Roman" w:cs="Times New Roman"/>
          <w:i/>
          <w:iCs/>
          <w:sz w:val="28"/>
          <w:szCs w:val="28"/>
        </w:rPr>
        <w:t>Biography</w:t>
      </w:r>
      <w:r>
        <w:rPr>
          <w:rFonts w:ascii="Times New Roman" w:hAnsi="Times New Roman" w:cs="Times New Roman"/>
          <w:i/>
          <w:iCs/>
          <w:sz w:val="28"/>
          <w:szCs w:val="28"/>
        </w:rPr>
        <w:t xml:space="preserve"> of Liu Yi in Dongting Lake"</w:t>
      </w:r>
      <w:r>
        <w:rPr>
          <w:rFonts w:ascii="Times New Roman" w:hAnsi="Times New Roman" w:cs="Times New Roman"/>
          <w:sz w:val="28"/>
          <w:szCs w:val="28"/>
        </w:rPr>
        <w:t xml:space="preserve"> by Shang Zhongxian in the Yuan Dynasty have included such legends. The "Chuanshujian" in the </w:t>
      </w:r>
      <w:r>
        <w:rPr>
          <w:rFonts w:hint="eastAsia" w:ascii="Times New Roman" w:hAnsi="Times New Roman" w:cs="Times New Roman"/>
          <w:sz w:val="28"/>
          <w:szCs w:val="28"/>
        </w:rPr>
        <w:t>L</w:t>
      </w:r>
      <w:r>
        <w:rPr>
          <w:rFonts w:ascii="Times New Roman" w:hAnsi="Times New Roman" w:cs="Times New Roman"/>
          <w:sz w:val="28"/>
          <w:szCs w:val="28"/>
        </w:rPr>
        <w:t xml:space="preserve">egend of General Liu </w:t>
      </w:r>
      <w:r>
        <w:rPr>
          <w:rFonts w:hint="eastAsia" w:ascii="Times New Roman" w:hAnsi="Times New Roman" w:cs="Times New Roman"/>
          <w:sz w:val="28"/>
          <w:szCs w:val="28"/>
        </w:rPr>
        <w:t>currently</w:t>
      </w:r>
      <w:r>
        <w:rPr>
          <w:rFonts w:ascii="Times New Roman" w:hAnsi="Times New Roman" w:cs="Times New Roman"/>
          <w:sz w:val="28"/>
          <w:szCs w:val="28"/>
        </w:rPr>
        <w:t xml:space="preserve"> exists in the site of General Liu Temple</w:t>
      </w:r>
      <w:r>
        <w:rPr>
          <w:rFonts w:hint="eastAsia" w:ascii="Times New Roman" w:hAnsi="Times New Roman" w:cs="Times New Roman"/>
          <w:sz w:val="28"/>
          <w:szCs w:val="28"/>
        </w:rPr>
        <w:t>. H</w:t>
      </w:r>
      <w:r>
        <w:rPr>
          <w:rFonts w:ascii="Times New Roman" w:hAnsi="Times New Roman" w:cs="Times New Roman"/>
          <w:sz w:val="28"/>
          <w:szCs w:val="28"/>
        </w:rPr>
        <w:t>istorical materials about the reconstruction of General Liu Temple and the "Chuanshujian", "</w:t>
      </w:r>
      <w:r>
        <w:rPr>
          <w:rFonts w:hint="eastAsia" w:ascii="Times New Roman" w:hAnsi="Times New Roman" w:cs="Times New Roman"/>
          <w:sz w:val="28"/>
          <w:szCs w:val="28"/>
        </w:rPr>
        <w:t>Liu Yi Hill</w:t>
      </w:r>
      <w:r>
        <w:rPr>
          <w:rFonts w:ascii="Times New Roman" w:hAnsi="Times New Roman" w:cs="Times New Roman"/>
          <w:sz w:val="28"/>
          <w:szCs w:val="28"/>
        </w:rPr>
        <w:t>", "Liu</w:t>
      </w:r>
      <w:r>
        <w:rPr>
          <w:rFonts w:hint="eastAsia" w:ascii="Times New Roman" w:hAnsi="Times New Roman" w:cs="Times New Roman"/>
          <w:sz w:val="28"/>
          <w:szCs w:val="28"/>
        </w:rPr>
        <w:t>g</w:t>
      </w:r>
      <w:r>
        <w:rPr>
          <w:rFonts w:ascii="Times New Roman" w:hAnsi="Times New Roman" w:cs="Times New Roman"/>
          <w:sz w:val="28"/>
          <w:szCs w:val="28"/>
        </w:rPr>
        <w:t>ong Temple", and "General Liu Temple Fair" are recorded</w:t>
      </w:r>
      <w:r>
        <w:rPr>
          <w:rFonts w:hint="eastAsia" w:ascii="Times New Roman" w:hAnsi="Times New Roman" w:cs="Times New Roman"/>
          <w:sz w:val="28"/>
          <w:szCs w:val="28"/>
        </w:rPr>
        <w:t>, and they often can be s</w:t>
      </w:r>
      <w:r>
        <w:rPr>
          <w:rFonts w:ascii="Times New Roman" w:hAnsi="Times New Roman" w:cs="Times New Roman"/>
          <w:sz w:val="28"/>
          <w:szCs w:val="28"/>
        </w:rPr>
        <w:t xml:space="preserve">een in the </w:t>
      </w:r>
      <w:r>
        <w:rPr>
          <w:rFonts w:ascii="Times New Roman" w:hAnsi="Times New Roman" w:cs="Times New Roman"/>
          <w:i/>
          <w:iCs/>
          <w:sz w:val="28"/>
          <w:szCs w:val="28"/>
        </w:rPr>
        <w:t>"Feng County Chronicles"</w:t>
      </w:r>
      <w:r>
        <w:rPr>
          <w:rFonts w:ascii="Times New Roman" w:hAnsi="Times New Roman" w:cs="Times New Roman"/>
          <w:sz w:val="28"/>
          <w:szCs w:val="28"/>
        </w:rPr>
        <w:t xml:space="preserve"> of the past dynasties. In the 14th year of Zhengde of the Ming Dynasty (1519), </w:t>
      </w:r>
      <w:r>
        <w:rPr>
          <w:rFonts w:ascii="Times New Roman" w:hAnsi="Times New Roman" w:cs="Times New Roman"/>
          <w:i/>
          <w:iCs/>
          <w:sz w:val="28"/>
          <w:szCs w:val="28"/>
        </w:rPr>
        <w:t>"Feng County Chronicles"</w:t>
      </w:r>
      <w:r>
        <w:rPr>
          <w:rFonts w:ascii="Times New Roman" w:hAnsi="Times New Roman" w:cs="Times New Roman"/>
          <w:sz w:val="28"/>
          <w:szCs w:val="28"/>
        </w:rPr>
        <w:t xml:space="preserve"> contained: Liu Yi Temple is located in the north outside the west gate of the county government, and has been in the world for a long time. In the 32nd year of Wanli of the Ming Dynasty (1604), Liu Yi Temple (known as "General Liu Temple") was built on the original site of the west facing </w:t>
      </w:r>
      <w:r>
        <w:rPr>
          <w:rFonts w:hint="eastAsia" w:ascii="Times New Roman" w:hAnsi="Times New Roman" w:cs="Times New Roman"/>
          <w:sz w:val="28"/>
          <w:szCs w:val="28"/>
        </w:rPr>
        <w:t xml:space="preserve">the </w:t>
      </w:r>
      <w:r>
        <w:rPr>
          <w:rFonts w:ascii="Times New Roman" w:hAnsi="Times New Roman" w:cs="Times New Roman"/>
          <w:sz w:val="28"/>
          <w:szCs w:val="28"/>
        </w:rPr>
        <w:t>east. There are three main halls with angled cornices. In the southeast corner of the courtyard, the stone circle at the mouth of the well is engraved with "</w:t>
      </w:r>
      <w:r>
        <w:rPr>
          <w:rFonts w:hint="eastAsia" w:ascii="Times New Roman" w:hAnsi="Times New Roman" w:cs="Times New Roman"/>
          <w:sz w:val="28"/>
          <w:szCs w:val="28"/>
        </w:rPr>
        <w:t>Chuan</w:t>
      </w:r>
      <w:r>
        <w:rPr>
          <w:rFonts w:ascii="Times New Roman" w:hAnsi="Times New Roman" w:cs="Times New Roman"/>
          <w:sz w:val="28"/>
          <w:szCs w:val="28"/>
        </w:rPr>
        <w:t>shujian". The statue in the temple shows that Liu Yi is wearing a golden helmet</w:t>
      </w:r>
      <w:r>
        <w:rPr>
          <w:rFonts w:hint="eastAsia" w:ascii="Times New Roman" w:hAnsi="Times New Roman" w:cs="Times New Roman"/>
          <w:sz w:val="28"/>
          <w:szCs w:val="28"/>
        </w:rPr>
        <w:t xml:space="preserve"> and an </w:t>
      </w:r>
      <w:r>
        <w:rPr>
          <w:rFonts w:ascii="Times New Roman" w:hAnsi="Times New Roman" w:cs="Times New Roman"/>
          <w:sz w:val="28"/>
          <w:szCs w:val="28"/>
        </w:rPr>
        <w:t xml:space="preserve">armor, holding a spear, stab upwards, as if he wants to expedition; </w:t>
      </w:r>
      <w:r>
        <w:rPr>
          <w:rFonts w:hint="eastAsia" w:ascii="Times New Roman" w:hAnsi="Times New Roman" w:cs="Times New Roman"/>
          <w:sz w:val="28"/>
          <w:szCs w:val="28"/>
        </w:rPr>
        <w:t xml:space="preserve">beside him is a </w:t>
      </w:r>
      <w:r>
        <w:rPr>
          <w:rFonts w:ascii="Times New Roman" w:hAnsi="Times New Roman" w:cs="Times New Roman"/>
          <w:sz w:val="28"/>
          <w:szCs w:val="28"/>
        </w:rPr>
        <w:t xml:space="preserve">young girl, beautiful and </w:t>
      </w:r>
      <w:r>
        <w:rPr>
          <w:rFonts w:hint="eastAsia" w:ascii="Times New Roman" w:hAnsi="Times New Roman" w:cs="Times New Roman"/>
          <w:sz w:val="28"/>
          <w:szCs w:val="28"/>
        </w:rPr>
        <w:t>delicate, with half of her tail exposed under her long skirt</w:t>
      </w:r>
      <w:r>
        <w:rPr>
          <w:rFonts w:ascii="Times New Roman" w:hAnsi="Times New Roman" w:cs="Times New Roman"/>
          <w:sz w:val="28"/>
          <w:szCs w:val="28"/>
        </w:rPr>
        <w:t>. Lu Shichang</w:t>
      </w:r>
      <w:r>
        <w:rPr>
          <w:rFonts w:hint="eastAsia" w:ascii="Times New Roman" w:hAnsi="Times New Roman" w:cs="Times New Roman"/>
          <w:sz w:val="28"/>
          <w:szCs w:val="28"/>
        </w:rPr>
        <w:t xml:space="preserve">, a person of Qing Dynasty, who </w:t>
      </w:r>
      <w:r>
        <w:rPr>
          <w:rFonts w:ascii="Times New Roman" w:hAnsi="Times New Roman" w:cs="Times New Roman"/>
          <w:sz w:val="28"/>
          <w:szCs w:val="28"/>
        </w:rPr>
        <w:t>visited Liuyi Temple</w:t>
      </w:r>
      <w:r>
        <w:rPr>
          <w:rFonts w:hint="eastAsia" w:ascii="Times New Roman" w:hAnsi="Times New Roman" w:cs="Times New Roman"/>
          <w:sz w:val="28"/>
          <w:szCs w:val="28"/>
        </w:rPr>
        <w:t xml:space="preserve"> once </w:t>
      </w:r>
      <w:r>
        <w:rPr>
          <w:rFonts w:ascii="Times New Roman" w:hAnsi="Times New Roman" w:cs="Times New Roman"/>
          <w:sz w:val="28"/>
          <w:szCs w:val="28"/>
        </w:rPr>
        <w:t xml:space="preserve">said: "The ancient temple is in the long forest of Qing Dynasty, and there are wet corridors in spring. There are spiritual winds from time to time, and it is suspected that the rain will come at night. If you enter the waves, the dragon and the snake will walk the river. He should pick up </w:t>
      </w:r>
      <w:r>
        <w:rPr>
          <w:rFonts w:hint="eastAsia" w:ascii="Times New Roman" w:hAnsi="Times New Roman" w:cs="Times New Roman"/>
          <w:sz w:val="28"/>
          <w:szCs w:val="28"/>
        </w:rPr>
        <w:t>flowers</w:t>
      </w:r>
      <w:r>
        <w:rPr>
          <w:rFonts w:ascii="Times New Roman" w:hAnsi="Times New Roman" w:cs="Times New Roman"/>
          <w:sz w:val="28"/>
          <w:szCs w:val="28"/>
        </w:rPr>
        <w:t xml:space="preserve">, as </w:t>
      </w:r>
      <w:r>
        <w:rPr>
          <w:rFonts w:hint="eastAsia" w:ascii="Times New Roman" w:hAnsi="Times New Roman" w:cs="Times New Roman"/>
          <w:sz w:val="28"/>
          <w:szCs w:val="28"/>
        </w:rPr>
        <w:t>gallant</w:t>
      </w:r>
      <w:r>
        <w:rPr>
          <w:rFonts w:ascii="Times New Roman" w:hAnsi="Times New Roman" w:cs="Times New Roman"/>
          <w:sz w:val="28"/>
          <w:szCs w:val="28"/>
        </w:rPr>
        <w:t xml:space="preserve"> as </w:t>
      </w:r>
      <w:r>
        <w:rPr>
          <w:rFonts w:hint="eastAsia" w:ascii="Times New Roman" w:hAnsi="Times New Roman" w:cs="Times New Roman"/>
          <w:sz w:val="28"/>
          <w:szCs w:val="28"/>
        </w:rPr>
        <w:t>sober</w:t>
      </w:r>
      <w:r>
        <w:rPr>
          <w:rFonts w:ascii="Times New Roman" w:hAnsi="Times New Roman" w:cs="Times New Roman"/>
          <w:sz w:val="28"/>
          <w:szCs w:val="28"/>
        </w:rPr>
        <w:t xml:space="preserve">. When no messenger returns, the god crows speak for humans.” In the old days, Feng County held an incense meeting next to Liuyi Temple from the second to fifth day of the ninth lunar month. At that time, </w:t>
      </w:r>
      <w:r>
        <w:rPr>
          <w:rFonts w:hint="eastAsia" w:ascii="Times New Roman" w:hAnsi="Times New Roman" w:cs="Times New Roman"/>
          <w:sz w:val="28"/>
          <w:szCs w:val="28"/>
        </w:rPr>
        <w:t>p</w:t>
      </w:r>
      <w:r>
        <w:rPr>
          <w:rFonts w:ascii="Times New Roman" w:hAnsi="Times New Roman" w:cs="Times New Roman"/>
          <w:sz w:val="28"/>
          <w:szCs w:val="28"/>
        </w:rPr>
        <w:t xml:space="preserve">ilgrims from more than ten counties </w:t>
      </w:r>
      <w:r>
        <w:rPr>
          <w:rFonts w:hint="eastAsia" w:ascii="Times New Roman" w:hAnsi="Times New Roman" w:cs="Times New Roman"/>
          <w:sz w:val="28"/>
          <w:szCs w:val="28"/>
        </w:rPr>
        <w:t xml:space="preserve">such as Su, Lu, Yv, Wan, </w:t>
      </w:r>
      <w:r>
        <w:rPr>
          <w:rFonts w:ascii="Times New Roman" w:hAnsi="Times New Roman" w:cs="Times New Roman"/>
          <w:sz w:val="28"/>
          <w:szCs w:val="28"/>
        </w:rPr>
        <w:t>rushed to the meeting to respect incense, and the event was unprecedented. The temple was demolished in 1966, and there is a statue of General Liu in Yongning Temple, Feng County, and the incense is strong.</w:t>
      </w:r>
    </w:p>
    <w:p w14:paraId="12268C3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traditional virtues of Feng</w:t>
      </w:r>
      <w:r>
        <w:rPr>
          <w:rFonts w:hint="eastAsia" w:ascii="Times New Roman" w:hAnsi="Times New Roman" w:cs="Times New Roman"/>
          <w:sz w:val="28"/>
          <w:szCs w:val="28"/>
        </w:rPr>
        <w:t xml:space="preserve"> County</w:t>
      </w:r>
      <w:r>
        <w:rPr>
          <w:rFonts w:ascii="Times New Roman" w:hAnsi="Times New Roman" w:cs="Times New Roman"/>
          <w:sz w:val="28"/>
          <w:szCs w:val="28"/>
        </w:rPr>
        <w:t xml:space="preserve"> people who love their hometown and have compassion are embodied in Liu Yi. The legend comes from the folks, </w:t>
      </w:r>
      <w:r>
        <w:rPr>
          <w:rFonts w:hint="eastAsia" w:ascii="Times New Roman" w:hAnsi="Times New Roman" w:cs="Times New Roman"/>
          <w:sz w:val="28"/>
          <w:szCs w:val="28"/>
        </w:rPr>
        <w:t>combined</w:t>
      </w:r>
      <w:r>
        <w:rPr>
          <w:rFonts w:ascii="Times New Roman" w:hAnsi="Times New Roman" w:cs="Times New Roman"/>
          <w:sz w:val="28"/>
          <w:szCs w:val="28"/>
        </w:rPr>
        <w:t xml:space="preserve"> with the processing and beautification of generations of people, has a strong appeal and </w:t>
      </w:r>
      <w:r>
        <w:rPr>
          <w:rFonts w:hint="eastAsia" w:ascii="Times New Roman" w:hAnsi="Times New Roman" w:cs="Times New Roman"/>
          <w:sz w:val="28"/>
          <w:szCs w:val="28"/>
        </w:rPr>
        <w:t>attraction</w:t>
      </w:r>
      <w:r>
        <w:rPr>
          <w:rFonts w:ascii="Times New Roman" w:hAnsi="Times New Roman" w:cs="Times New Roman"/>
          <w:sz w:val="28"/>
          <w:szCs w:val="28"/>
        </w:rPr>
        <w:t xml:space="preserve">. It is the crystallization of the collective creation of the Feng County people's </w:t>
      </w:r>
      <w:r>
        <w:rPr>
          <w:rFonts w:hint="eastAsia" w:ascii="Times New Roman" w:hAnsi="Times New Roman" w:cs="Times New Roman"/>
          <w:sz w:val="28"/>
          <w:szCs w:val="28"/>
        </w:rPr>
        <w:t>efforts</w:t>
      </w:r>
      <w:r>
        <w:rPr>
          <w:rFonts w:ascii="Times New Roman" w:hAnsi="Times New Roman" w:cs="Times New Roman"/>
          <w:sz w:val="28"/>
          <w:szCs w:val="28"/>
        </w:rPr>
        <w:t xml:space="preserve"> and </w:t>
      </w:r>
      <w:r>
        <w:rPr>
          <w:rFonts w:hint="eastAsia" w:ascii="Times New Roman" w:hAnsi="Times New Roman" w:cs="Times New Roman"/>
          <w:sz w:val="28"/>
          <w:szCs w:val="28"/>
        </w:rPr>
        <w:t xml:space="preserve">has a wide range of mass </w:t>
      </w:r>
      <w:r>
        <w:rPr>
          <w:rFonts w:ascii="Times New Roman" w:hAnsi="Times New Roman" w:cs="Times New Roman"/>
          <w:sz w:val="28"/>
          <w:szCs w:val="28"/>
        </w:rPr>
        <w:t>and folk heritage. It has the characteristics of popularization and acceptability, and it has been passed down for a long time in Feng County.</w:t>
      </w:r>
    </w:p>
    <w:p w14:paraId="22B7278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w:t>
      </w:r>
      <w:r>
        <w:rPr>
          <w:rFonts w:hint="eastAsia" w:ascii="Times New Roman" w:hAnsi="Times New Roman" w:cs="Times New Roman"/>
          <w:sz w:val="28"/>
          <w:szCs w:val="28"/>
        </w:rPr>
        <w:t>L</w:t>
      </w:r>
      <w:r>
        <w:rPr>
          <w:rFonts w:ascii="Times New Roman" w:hAnsi="Times New Roman" w:cs="Times New Roman"/>
          <w:sz w:val="28"/>
          <w:szCs w:val="28"/>
        </w:rPr>
        <w:t>egend of General Liu has been passed down from generation to generation in Feng</w:t>
      </w:r>
      <w:r>
        <w:rPr>
          <w:rFonts w:hint="eastAsia" w:ascii="Times New Roman" w:hAnsi="Times New Roman" w:cs="Times New Roman"/>
          <w:sz w:val="28"/>
          <w:szCs w:val="28"/>
        </w:rPr>
        <w:t xml:space="preserve"> County</w:t>
      </w:r>
      <w:r>
        <w:rPr>
          <w:rFonts w:ascii="Times New Roman" w:hAnsi="Times New Roman" w:cs="Times New Roman"/>
          <w:sz w:val="28"/>
          <w:szCs w:val="28"/>
        </w:rPr>
        <w:t xml:space="preserve"> folks since the Tang Dynasty. People in towns and villages can tell some stories about the </w:t>
      </w:r>
      <w:r>
        <w:rPr>
          <w:rFonts w:hint="eastAsia" w:ascii="Times New Roman" w:hAnsi="Times New Roman" w:cs="Times New Roman"/>
          <w:sz w:val="28"/>
          <w:szCs w:val="28"/>
        </w:rPr>
        <w:t>L</w:t>
      </w:r>
      <w:r>
        <w:rPr>
          <w:rFonts w:ascii="Times New Roman" w:hAnsi="Times New Roman" w:cs="Times New Roman"/>
          <w:sz w:val="28"/>
          <w:szCs w:val="28"/>
        </w:rPr>
        <w:t xml:space="preserve">egend of General Liu, forming a widespread inheritance group. Representative inheritors of the </w:t>
      </w:r>
      <w:r>
        <w:rPr>
          <w:rFonts w:hint="eastAsia" w:ascii="Times New Roman" w:hAnsi="Times New Roman" w:cs="Times New Roman"/>
          <w:sz w:val="28"/>
          <w:szCs w:val="28"/>
        </w:rPr>
        <w:t>L</w:t>
      </w:r>
      <w:r>
        <w:rPr>
          <w:rFonts w:ascii="Times New Roman" w:hAnsi="Times New Roman" w:cs="Times New Roman"/>
          <w:sz w:val="28"/>
          <w:szCs w:val="28"/>
        </w:rPr>
        <w:t xml:space="preserve">egend of General Liu include Li Yongxiao and Li Yulian from Fengcheng Town, Feng County, who have been engaged in the collection and inheritance of the </w:t>
      </w:r>
      <w:r>
        <w:rPr>
          <w:rFonts w:hint="eastAsia" w:ascii="Times New Roman" w:hAnsi="Times New Roman" w:cs="Times New Roman"/>
          <w:sz w:val="28"/>
          <w:szCs w:val="28"/>
        </w:rPr>
        <w:t>L</w:t>
      </w:r>
      <w:r>
        <w:rPr>
          <w:rFonts w:ascii="Times New Roman" w:hAnsi="Times New Roman" w:cs="Times New Roman"/>
          <w:sz w:val="28"/>
          <w:szCs w:val="28"/>
        </w:rPr>
        <w:t>egend of General Liu</w:t>
      </w:r>
      <w:r>
        <w:rPr>
          <w:rFonts w:hint="eastAsia" w:ascii="Times New Roman" w:hAnsi="Times New Roman" w:cs="Times New Roman"/>
          <w:sz w:val="28"/>
          <w:szCs w:val="28"/>
        </w:rPr>
        <w:t xml:space="preserve"> for a long time</w:t>
      </w:r>
      <w:r>
        <w:rPr>
          <w:rFonts w:ascii="Times New Roman" w:hAnsi="Times New Roman" w:cs="Times New Roman"/>
          <w:sz w:val="28"/>
          <w:szCs w:val="28"/>
        </w:rPr>
        <w:t>.</w:t>
      </w:r>
    </w:p>
    <w:p w14:paraId="769FF2BF">
      <w:pPr>
        <w:spacing w:line="400" w:lineRule="exact"/>
        <w:ind w:firstLine="560" w:firstLineChars="200"/>
        <w:jc w:val="left"/>
        <w:rPr>
          <w:rFonts w:ascii="Times New Roman" w:hAnsi="Times New Roman" w:cs="Times New Roman"/>
          <w:sz w:val="28"/>
          <w:szCs w:val="28"/>
        </w:rPr>
      </w:pPr>
    </w:p>
    <w:p w14:paraId="27C93E99">
      <w:pPr>
        <w:spacing w:line="400" w:lineRule="exact"/>
        <w:jc w:val="left"/>
        <w:rPr>
          <w:rFonts w:ascii="宋体" w:hAnsi="宋体" w:cs="宋体"/>
          <w:sz w:val="28"/>
          <w:szCs w:val="28"/>
        </w:rPr>
      </w:pPr>
      <w:r>
        <w:rPr>
          <w:rFonts w:ascii="宋体" w:hAnsi="宋体" w:cs="宋体"/>
          <w:sz w:val="28"/>
          <w:szCs w:val="28"/>
        </w:rPr>
        <w:t>1984年，丰县人民政府在原柳毅祠故址所立的纪念碑</w:t>
      </w:r>
    </w:p>
    <w:p w14:paraId="1178039B">
      <w:pPr>
        <w:spacing w:line="400" w:lineRule="exact"/>
        <w:jc w:val="left"/>
        <w:rPr>
          <w:rFonts w:ascii="Times New Roman" w:hAnsi="Times New Roman" w:cs="Times New Roman"/>
          <w:sz w:val="28"/>
          <w:szCs w:val="28"/>
        </w:rPr>
      </w:pPr>
      <w:r>
        <w:rPr>
          <w:rFonts w:ascii="Times New Roman" w:hAnsi="Times New Roman" w:cs="Times New Roman"/>
          <w:sz w:val="28"/>
          <w:szCs w:val="28"/>
        </w:rPr>
        <w:t>A monument erected by the People's Government of Feng County at the former site of Liuyi Temple in 1984</w:t>
      </w:r>
    </w:p>
    <w:p w14:paraId="1C917387">
      <w:pPr>
        <w:spacing w:line="400" w:lineRule="exact"/>
        <w:jc w:val="left"/>
        <w:rPr>
          <w:rFonts w:ascii="宋体" w:hAnsi="宋体" w:cs="宋体"/>
          <w:sz w:val="28"/>
          <w:szCs w:val="28"/>
        </w:rPr>
      </w:pPr>
      <w:r>
        <w:rPr>
          <w:rFonts w:ascii="宋体" w:hAnsi="宋体" w:cs="宋体"/>
          <w:sz w:val="28"/>
          <w:szCs w:val="28"/>
        </w:rPr>
        <w:t>现存于丰县城西五里许，柳毅用之传书的“传书涧”</w:t>
      </w:r>
    </w:p>
    <w:p w14:paraId="776B4DB0">
      <w:pPr>
        <w:spacing w:line="400" w:lineRule="exact"/>
        <w:jc w:val="left"/>
        <w:rPr>
          <w:rFonts w:ascii="Times New Roman" w:hAnsi="Times New Roman" w:cs="Times New Roman"/>
          <w:sz w:val="28"/>
          <w:szCs w:val="28"/>
        </w:rPr>
      </w:pPr>
      <w:r>
        <w:rPr>
          <w:rFonts w:ascii="Times New Roman" w:hAnsi="Times New Roman" w:cs="Times New Roman"/>
          <w:sz w:val="28"/>
          <w:szCs w:val="28"/>
        </w:rPr>
        <w:t xml:space="preserve">Existing in the </w:t>
      </w:r>
      <w:r>
        <w:rPr>
          <w:rFonts w:hint="eastAsia" w:ascii="Times New Roman" w:hAnsi="Times New Roman" w:cs="Times New Roman"/>
          <w:sz w:val="28"/>
          <w:szCs w:val="28"/>
        </w:rPr>
        <w:t>Feng County five miles away in the west side</w:t>
      </w:r>
      <w:r>
        <w:rPr>
          <w:rFonts w:ascii="Times New Roman" w:hAnsi="Times New Roman" w:cs="Times New Roman"/>
          <w:sz w:val="28"/>
          <w:szCs w:val="28"/>
        </w:rPr>
        <w:t>, “</w:t>
      </w:r>
      <w:r>
        <w:rPr>
          <w:rFonts w:hint="eastAsia" w:ascii="Times New Roman" w:hAnsi="Times New Roman" w:cs="Times New Roman"/>
          <w:sz w:val="28"/>
          <w:szCs w:val="28"/>
        </w:rPr>
        <w:t>Chuanshujian</w:t>
      </w:r>
      <w:r>
        <w:rPr>
          <w:rFonts w:ascii="Times New Roman" w:hAnsi="Times New Roman" w:cs="Times New Roman"/>
          <w:sz w:val="28"/>
          <w:szCs w:val="28"/>
        </w:rPr>
        <w:t>”</w:t>
      </w:r>
      <w:r>
        <w:rPr>
          <w:rFonts w:hint="eastAsia" w:ascii="Times New Roman" w:hAnsi="Times New Roman" w:cs="Times New Roman"/>
          <w:sz w:val="28"/>
          <w:szCs w:val="28"/>
        </w:rPr>
        <w:t>, which Liu Yi used to pass books</w:t>
      </w:r>
    </w:p>
    <w:p w14:paraId="3E20000F">
      <w:pPr>
        <w:spacing w:line="400" w:lineRule="exact"/>
        <w:jc w:val="left"/>
        <w:rPr>
          <w:rFonts w:ascii="宋体" w:hAnsi="宋体" w:cs="宋体"/>
          <w:sz w:val="28"/>
          <w:szCs w:val="28"/>
        </w:rPr>
      </w:pPr>
      <w:r>
        <w:rPr>
          <w:rFonts w:ascii="宋体" w:hAnsi="宋体" w:cs="宋体"/>
          <w:sz w:val="28"/>
          <w:szCs w:val="28"/>
        </w:rPr>
        <w:t>2005年，由丰县人民政府扶持修建的柳毅庙中大雄宝殿</w:t>
      </w:r>
    </w:p>
    <w:p w14:paraId="39D5FD27">
      <w:pPr>
        <w:spacing w:line="400" w:lineRule="exact"/>
        <w:jc w:val="left"/>
        <w:rPr>
          <w:rFonts w:ascii="Times New Roman" w:hAnsi="Times New Roman" w:cs="Times New Roman"/>
          <w:sz w:val="28"/>
          <w:szCs w:val="28"/>
        </w:rPr>
      </w:pPr>
      <w:r>
        <w:rPr>
          <w:rFonts w:ascii="Times New Roman" w:hAnsi="Times New Roman" w:cs="Times New Roman"/>
          <w:sz w:val="28"/>
          <w:szCs w:val="28"/>
        </w:rPr>
        <w:t xml:space="preserve">In 2005, the Great Hall of Heroes in Liuyi Temple, </w:t>
      </w:r>
      <w:r>
        <w:rPr>
          <w:rFonts w:hint="eastAsia" w:ascii="Times New Roman" w:hAnsi="Times New Roman" w:cs="Times New Roman"/>
          <w:sz w:val="28"/>
          <w:szCs w:val="28"/>
        </w:rPr>
        <w:t>was built</w:t>
      </w:r>
      <w:r>
        <w:rPr>
          <w:rFonts w:ascii="Times New Roman" w:hAnsi="Times New Roman" w:cs="Times New Roman"/>
          <w:sz w:val="28"/>
          <w:szCs w:val="28"/>
        </w:rPr>
        <w:t xml:space="preserve"> by </w:t>
      </w:r>
      <w:r>
        <w:rPr>
          <w:rFonts w:hint="eastAsia" w:ascii="Times New Roman" w:hAnsi="Times New Roman" w:cs="Times New Roman"/>
          <w:sz w:val="28"/>
          <w:szCs w:val="28"/>
        </w:rPr>
        <w:t xml:space="preserve">the support of </w:t>
      </w:r>
      <w:r>
        <w:rPr>
          <w:rFonts w:ascii="Times New Roman" w:hAnsi="Times New Roman" w:cs="Times New Roman"/>
          <w:sz w:val="28"/>
          <w:szCs w:val="28"/>
        </w:rPr>
        <w:t>Feng County People’s Government</w:t>
      </w:r>
    </w:p>
    <w:p w14:paraId="4C838A9A">
      <w:pPr>
        <w:rPr>
          <w:rFonts w:ascii="Times New Roman" w:hAnsi="Times New Roman" w:cs="Times New Roman"/>
          <w:sz w:val="28"/>
          <w:szCs w:val="28"/>
        </w:rPr>
      </w:pPr>
      <w:r>
        <w:rPr>
          <w:rFonts w:ascii="Times New Roman" w:hAnsi="Times New Roman" w:cs="Times New Roman"/>
          <w:sz w:val="28"/>
          <w:szCs w:val="28"/>
        </w:rPr>
        <w:br w:type="page"/>
      </w:r>
    </w:p>
    <w:p w14:paraId="3B5D6600">
      <w:pPr>
        <w:spacing w:line="400" w:lineRule="exact"/>
        <w:jc w:val="center"/>
        <w:rPr>
          <w:rFonts w:ascii="Times New Roman" w:hAnsi="Times New Roman" w:cs="Times New Roman"/>
          <w:b/>
          <w:bCs/>
          <w:sz w:val="28"/>
          <w:szCs w:val="28"/>
        </w:rPr>
      </w:pPr>
      <w:r>
        <w:rPr>
          <w:rFonts w:ascii="Times New Roman" w:hAnsi="Times New Roman" w:cs="Times New Roman"/>
          <w:b/>
          <w:bCs/>
          <w:sz w:val="28"/>
          <w:szCs w:val="28"/>
        </w:rPr>
        <w:t>彭祖传说</w:t>
      </w:r>
    </w:p>
    <w:p w14:paraId="3D50D6A3">
      <w:pPr>
        <w:spacing w:line="400" w:lineRule="exact"/>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Legend of Peng Zu</w:t>
      </w:r>
    </w:p>
    <w:p w14:paraId="194AD6A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彭祖，名篯铿，黄帝八世孙，颛顼帝六世孙，仕于尧帝，为十大信臣之一。因功，于公元前二十三世纪中叶被尧帝分封于东夷之地的彭城一带， 建大彭氏国。大彭国为夏、商两朝东方大国。随着大彭国发展壮大，彭姓贵族又建豕韦国。两国呼应，称雄东方，历时千年，始因商王武丁攻伐而寂灭(时在武丁四十三年，即公元前1208年)。而彭姓贵族，却因失国而由彭城- -隅流徙天下:彭祖长寿八百的传说，则极可能是因大彭国享国千年而生发，并最终在有文献可考的周朝，被中国文化定格定型。</w:t>
      </w:r>
    </w:p>
    <w:p w14:paraId="7CC659D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从徐州地方文化的生成、发展考察，彭祖筑彭城、建大彭国，具有开创性的功绩。彭祖是徐州文明开化的“元祖”之一，大彭国文明是徐州文化的母体。</w:t>
      </w:r>
    </w:p>
    <w:p w14:paraId="2C3693C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从华夏大文化看，彭祖传承黄帝血缘，不但是尧帝重臣，见证一代盛世;而且作为中国历史上的第一位大寿星，借他的烹饪术、导引术、房中术开启了朴素的中国生命科学之门。</w:t>
      </w:r>
    </w:p>
    <w:p w14:paraId="300EEA0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彭祖的传说，不但在大彭国故地的徐州连缀四千年不断，而且在彭姓部族流徙的河南、陕西、四川、安徽、江苏、浙江、福建、江西、河北、山西、湖北等省的六十多个市县广为传播。可喜的是，随着近代国门大开，彭姓子孙飘洋过海，散居世界各地，他们亦将彭祖传说带到异国他乡。</w:t>
      </w:r>
    </w:p>
    <w:p w14:paraId="313EF70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彭祖的传说，在岁月中流行与变异，但万变不离其宗，彭祖的养生故事、建国故事以及彭姓人走天下的故事，永远构成其基本骨架。如彭祖的剖肋而生、流浪西域、斟雉献尧、寿星醉酒、四十九妻、传道伊尹、说法采女、彭城掘井、远征西河、东方平乱、对抗商王等，至今仍然脍炙人口。</w:t>
      </w:r>
    </w:p>
    <w:p w14:paraId="7793E3D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彭祖传说的主体，有下层民众，也有文化精英，自古及今便构成了一个雅俗共传的体系。</w:t>
      </w:r>
    </w:p>
    <w:p w14:paraId="07253B4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彭祖传说的内容，发韧于历史，归结为理想，因而传说中的彭祖身上更多地表现了人民的向往。</w:t>
      </w:r>
    </w:p>
    <w:p w14:paraId="01C270C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彭祖传说的空间依托，以徐州为中心，呈现辐射全国、波及世界的态势。</w:t>
      </w:r>
    </w:p>
    <w:p w14:paraId="09141A8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彭祖传说的价值，表层是平民文学的浪漫主义回响，深层则是属于中国人历史追怀及哲学反思的记录。</w:t>
      </w:r>
    </w:p>
    <w:p w14:paraId="5DA0A97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由于科学与民主的全面推进;带有神话色彩和历史色彩的彭祖传说，日益被新生活边缘化。编彭祖、传彭祖、演彭祖的民间艺人正在减少，为了保住这份既属徐州地方、又属中华文明的源头性资源，将彭祖的传说纳入非物质文化遗产的范畴，提高保护档次，加大保护力度，已经势在必行。</w:t>
      </w:r>
    </w:p>
    <w:p w14:paraId="29E8216D">
      <w:pPr>
        <w:spacing w:line="400" w:lineRule="exact"/>
        <w:ind w:firstLine="560" w:firstLineChars="200"/>
        <w:rPr>
          <w:rFonts w:ascii="Times New Roman" w:hAnsi="Times New Roman" w:cs="Times New Roman"/>
          <w:sz w:val="28"/>
          <w:szCs w:val="28"/>
        </w:rPr>
      </w:pPr>
    </w:p>
    <w:p w14:paraId="0354B1B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Peng Zu, whose name is Jiankeng, is the eighth grandson of the Yellow Emperor and the sixth grandson of Zhuanxu emperor. He was an official of Emperor Yao and is one of the ten most trusted officials. In the middle of the 23rd century B.C., Emperor Yao enfeoffed Pengcheng, the land of Dongyi, to build a great Pengshi kingdom. Dapeng was a big eastern country in Xia and Shang Dynasties. With the development and growth of the Great Peng Kingdom, the nobles surnamed Peng also established the Wei Kingdom. The two countries echoed each other and dominated the East. It took thousands of years before it was destroyed by the attack of King Wuding of Shang Dynasty (in the 43rd year of Wuding, 1208 B. C.).However, the nobles surnamed Peng migrated from Pengcheng to the world because they lost their country. The legend that Pengzu lived for eight hundred years is very likely due to the fact that pengguo enjoyed the country for thousands of years, and it was finally stereotyped by Chinese culture in the Zhou Dynasty.</w:t>
      </w:r>
    </w:p>
    <w:p w14:paraId="6839104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From the perspective of the formation and development of Xuzhou local culture, Peng Zu has made pioneering contributions to the construction of Pengcheng and Pengguo. Pengzu is one of the "Yuanzu" of Xuzhou civilization, and the great pengguo civilization is the mother of Xuzhou culture.</w:t>
      </w:r>
    </w:p>
    <w:p w14:paraId="68A904F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From the perspective of Chinese culture, Pengzu inherits the blood relationship of the Yellow Emperor, which is not only an important official of Emperor Yao, but also the first birthday star in Chinese history, opening the simple door of Chinese life science by his cooking, guiding and Fangzhong skills.</w:t>
      </w:r>
    </w:p>
    <w:p w14:paraId="1D724FC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Pengzu not only continued for 4000 years in Xuzhou, the hometown of great pengguo, but also spread widely in more than 60 cities and counties in Henan, Shaanxi, Sichuan, Anhui, Jiangsu, Zhejiang, Fujian, Jiangxi, Hebei, Shanxi, Hubei and other provinces where the Pengzu tribe migrated. Fortunately, with the opening of modern China, the descendants of the Peng family traveled across the sea and scattered all over the world. They also brought the legend of Peng Zu to foreign countries.</w:t>
      </w:r>
    </w:p>
    <w:p w14:paraId="61E8E25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Pengzu has been popular and varied over the years, but it can never be changed without its origin. The stories of Pengzu's health preservation, the founding of the people's Republic of China, and the people of Pengzu's family's going to the world forever constitute its basic skeleton. Such as Peng Zu's rib dissection, wandering in the western regions, pouring pheasant to offer Yao, longevity drunk, 49 wife, preaching Yi Yin, Shuo cainu, digging wells in Pengcheng, expeditionary expedition to Xihe, fighting against the king of Shang, etc., are still popular today.</w:t>
      </w:r>
    </w:p>
    <w:p w14:paraId="755F169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main body of the legend of Pengzu is not only the lower class people, but also the cultural elite, which has formed a system of spreading elegance and vulgarity since ancient times.</w:t>
      </w:r>
    </w:p>
    <w:p w14:paraId="20AB900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content of the legend of Pengzu originates from history and comes down to ideal. Therefore, the legend of Pengzu shows the yearning of the people.</w:t>
      </w:r>
    </w:p>
    <w:p w14:paraId="316B7C8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With Xuzhou as the center, the legend of Pengzu radiates the whole country and the world.</w:t>
      </w:r>
    </w:p>
    <w:p w14:paraId="20A0254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value of the legend of Pengzu is the romantic echo of civilian literature on the surface, and the record of Chinese historical memory and philosophical reflection on the deep.</w:t>
      </w:r>
    </w:p>
    <w:p w14:paraId="3419D89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Due to the overall advancement of science and democracy, the legend of Pengzu with mythological and historical color is increasingly marginalized by the new life. The number of folk artists who compile, pass on and perform Pengzu is decreasing. In order to preserve the source of Xuzhou and Chinese civilization, the legend of Pengzu is incorporated into intangible cultural heritage. It is imperative to change the scope of heritage, improve the level of protection and strengthen the protection.</w:t>
      </w:r>
    </w:p>
    <w:p w14:paraId="43DF5FF3">
      <w:pPr>
        <w:spacing w:line="400" w:lineRule="exact"/>
        <w:ind w:firstLine="560" w:firstLineChars="200"/>
        <w:rPr>
          <w:rFonts w:ascii="Times New Roman" w:hAnsi="Times New Roman" w:cs="Times New Roman"/>
          <w:sz w:val="28"/>
          <w:szCs w:val="28"/>
        </w:rPr>
      </w:pPr>
    </w:p>
    <w:p w14:paraId="237E8489">
      <w:pPr>
        <w:spacing w:line="400" w:lineRule="exact"/>
        <w:rPr>
          <w:rFonts w:ascii="Times New Roman" w:hAnsi="Times New Roman" w:cs="Times New Roman"/>
          <w:sz w:val="28"/>
          <w:szCs w:val="28"/>
        </w:rPr>
      </w:pPr>
    </w:p>
    <w:p w14:paraId="6C95B849">
      <w:pPr>
        <w:spacing w:line="400" w:lineRule="exact"/>
        <w:rPr>
          <w:rFonts w:ascii="Times New Roman" w:hAnsi="Times New Roman" w:cs="Times New Roman"/>
          <w:sz w:val="28"/>
          <w:szCs w:val="28"/>
        </w:rPr>
      </w:pPr>
      <w:r>
        <w:rPr>
          <w:rFonts w:ascii="Times New Roman" w:hAnsi="Times New Roman" w:cs="Times New Roman"/>
          <w:sz w:val="28"/>
          <w:szCs w:val="28"/>
        </w:rPr>
        <w:t>彭祖像</w:t>
      </w:r>
    </w:p>
    <w:p w14:paraId="798A39B6">
      <w:pPr>
        <w:spacing w:line="400" w:lineRule="exact"/>
        <w:rPr>
          <w:rFonts w:ascii="Times New Roman" w:hAnsi="Times New Roman" w:cs="Times New Roman"/>
          <w:sz w:val="28"/>
          <w:szCs w:val="28"/>
        </w:rPr>
      </w:pPr>
      <w:r>
        <w:rPr>
          <w:rFonts w:ascii="Times New Roman" w:hAnsi="Times New Roman" w:cs="Times New Roman"/>
          <w:sz w:val="28"/>
          <w:szCs w:val="28"/>
        </w:rPr>
        <w:t>Statue of Peng Zu</w:t>
      </w:r>
    </w:p>
    <w:p w14:paraId="244B89DD">
      <w:pPr>
        <w:spacing w:line="400" w:lineRule="exact"/>
        <w:rPr>
          <w:rFonts w:ascii="Times New Roman" w:hAnsi="Times New Roman" w:cs="Times New Roman"/>
          <w:sz w:val="28"/>
          <w:szCs w:val="28"/>
        </w:rPr>
      </w:pPr>
      <w:r>
        <w:rPr>
          <w:rFonts w:ascii="Times New Roman" w:hAnsi="Times New Roman" w:cs="Times New Roman"/>
          <w:sz w:val="28"/>
          <w:szCs w:val="28"/>
        </w:rPr>
        <w:t>世界各地的彭氏宗亲代表向彭祖祠敬香</w:t>
      </w:r>
    </w:p>
    <w:p w14:paraId="0197B452">
      <w:pPr>
        <w:spacing w:line="400" w:lineRule="exact"/>
        <w:rPr>
          <w:rFonts w:ascii="Times New Roman" w:hAnsi="Times New Roman" w:cs="Times New Roman"/>
          <w:sz w:val="28"/>
          <w:szCs w:val="28"/>
        </w:rPr>
      </w:pPr>
      <w:r>
        <w:rPr>
          <w:rFonts w:ascii="Times New Roman" w:hAnsi="Times New Roman" w:cs="Times New Roman"/>
          <w:sz w:val="28"/>
          <w:szCs w:val="28"/>
        </w:rPr>
        <w:t>Representatives of the Peng clan from all over the world pay homage to Pengzu </w:t>
      </w:r>
    </w:p>
    <w:p w14:paraId="1DDEDCDA">
      <w:pPr>
        <w:spacing w:line="400" w:lineRule="exact"/>
        <w:rPr>
          <w:rFonts w:ascii="Times New Roman" w:hAnsi="Times New Roman" w:cs="Times New Roman"/>
          <w:sz w:val="28"/>
          <w:szCs w:val="28"/>
        </w:rPr>
      </w:pPr>
      <w:r>
        <w:rPr>
          <w:rFonts w:ascii="Times New Roman" w:hAnsi="Times New Roman" w:cs="Times New Roman"/>
          <w:sz w:val="28"/>
          <w:szCs w:val="28"/>
        </w:rPr>
        <w:t>Tem</w:t>
      </w:r>
      <w:r>
        <w:rPr>
          <w:rFonts w:hint="eastAsia" w:ascii="Times New Roman" w:hAnsi="Times New Roman" w:cs="Times New Roman"/>
          <w:sz w:val="28"/>
          <w:szCs w:val="28"/>
        </w:rPr>
        <w:t>p</w:t>
      </w:r>
      <w:r>
        <w:rPr>
          <w:rFonts w:ascii="Times New Roman" w:hAnsi="Times New Roman" w:cs="Times New Roman"/>
          <w:sz w:val="28"/>
          <w:szCs w:val="28"/>
        </w:rPr>
        <w:t>le</w:t>
      </w:r>
    </w:p>
    <w:p w14:paraId="7F98391A">
      <w:pPr>
        <w:spacing w:line="400" w:lineRule="exact"/>
        <w:rPr>
          <w:rFonts w:ascii="Times New Roman" w:hAnsi="Times New Roman" w:cs="Times New Roman"/>
          <w:sz w:val="28"/>
          <w:szCs w:val="28"/>
        </w:rPr>
      </w:pPr>
      <w:r>
        <w:rPr>
          <w:rFonts w:ascii="Times New Roman" w:hAnsi="Times New Roman" w:cs="Times New Roman"/>
          <w:sz w:val="28"/>
          <w:szCs w:val="28"/>
        </w:rPr>
        <w:t>各地厨师代表祭拜祖师彭祖</w:t>
      </w:r>
    </w:p>
    <w:p w14:paraId="4D4BF405">
      <w:pPr>
        <w:spacing w:line="400" w:lineRule="exact"/>
        <w:rPr>
          <w:rFonts w:ascii="Times New Roman" w:hAnsi="Times New Roman" w:cs="Times New Roman"/>
          <w:sz w:val="28"/>
          <w:szCs w:val="28"/>
        </w:rPr>
      </w:pPr>
      <w:r>
        <w:rPr>
          <w:rFonts w:ascii="Times New Roman" w:hAnsi="Times New Roman" w:cs="Times New Roman"/>
          <w:sz w:val="28"/>
          <w:szCs w:val="28"/>
        </w:rPr>
        <w:t>Representatives of chefs from all over the world pay homage to Peng Zu</w:t>
      </w:r>
    </w:p>
    <w:p w14:paraId="78156AA3">
      <w:pPr>
        <w:spacing w:line="400" w:lineRule="exact"/>
        <w:rPr>
          <w:rFonts w:ascii="Times New Roman" w:hAnsi="Times New Roman" w:cs="Times New Roman"/>
          <w:sz w:val="28"/>
          <w:szCs w:val="28"/>
        </w:rPr>
      </w:pPr>
      <w:r>
        <w:rPr>
          <w:rFonts w:ascii="Times New Roman" w:hAnsi="Times New Roman" w:cs="Times New Roman"/>
          <w:sz w:val="28"/>
          <w:szCs w:val="28"/>
        </w:rPr>
        <w:t>1994年在徐州彭祖园内修建的彭祖祠是人们寻访彭祖文化，祭祀彭祖并祈福的庄重场所</w:t>
      </w:r>
    </w:p>
    <w:p w14:paraId="7B990B54">
      <w:pPr>
        <w:spacing w:line="400" w:lineRule="exact"/>
        <w:jc w:val="left"/>
        <w:rPr>
          <w:rFonts w:ascii="Times New Roman" w:hAnsi="Times New Roman" w:cs="Times New Roman"/>
          <w:sz w:val="28"/>
          <w:szCs w:val="28"/>
        </w:rPr>
      </w:pPr>
      <w:r>
        <w:rPr>
          <w:rFonts w:ascii="Times New Roman" w:hAnsi="Times New Roman" w:cs="Times New Roman"/>
          <w:sz w:val="28"/>
          <w:szCs w:val="28"/>
        </w:rPr>
        <w:t>Pengzu temple, built in Xuzhou Pengzu garden in 1994, is a solemn place for people </w:t>
      </w:r>
    </w:p>
    <w:p w14:paraId="19FB35BC">
      <w:pPr>
        <w:spacing w:line="400" w:lineRule="exact"/>
        <w:jc w:val="left"/>
        <w:rPr>
          <w:rFonts w:ascii="Times New Roman" w:hAnsi="Times New Roman" w:cs="Times New Roman"/>
          <w:sz w:val="28"/>
          <w:szCs w:val="28"/>
        </w:rPr>
      </w:pPr>
      <w:r>
        <w:rPr>
          <w:rFonts w:ascii="Times New Roman" w:hAnsi="Times New Roman" w:cs="Times New Roman"/>
          <w:sz w:val="28"/>
          <w:szCs w:val="28"/>
        </w:rPr>
        <w:t>to visit Pengzu culture, offer sacrifices to Pengzu and pray for blessings</w:t>
      </w:r>
    </w:p>
    <w:p w14:paraId="24BFCED6">
      <w:pPr>
        <w:spacing w:line="400" w:lineRule="exact"/>
        <w:rPr>
          <w:rFonts w:ascii="Times New Roman" w:hAnsi="Times New Roman" w:cs="Times New Roman"/>
          <w:sz w:val="28"/>
          <w:szCs w:val="28"/>
        </w:rPr>
      </w:pPr>
      <w:r>
        <w:rPr>
          <w:rFonts w:ascii="Times New Roman" w:hAnsi="Times New Roman" w:cs="Times New Roman"/>
          <w:sz w:val="28"/>
          <w:szCs w:val="28"/>
        </w:rPr>
        <w:t>徐州彭祖文化广场以“彭祖传说”为内容的浮雕</w:t>
      </w:r>
    </w:p>
    <w:p w14:paraId="77E7CADE">
      <w:pPr>
        <w:wordWrap w:val="0"/>
        <w:spacing w:line="400" w:lineRule="exact"/>
        <w:rPr>
          <w:rFonts w:ascii="Times New Roman" w:hAnsi="Times New Roman" w:cs="Times New Roman"/>
          <w:sz w:val="28"/>
          <w:szCs w:val="28"/>
        </w:rPr>
      </w:pPr>
      <w:r>
        <w:rPr>
          <w:rFonts w:ascii="Times New Roman" w:hAnsi="Times New Roman" w:cs="Times New Roman"/>
          <w:sz w:val="28"/>
          <w:szCs w:val="28"/>
        </w:rPr>
        <w:t>The relief sculpture of Xuzhou Pengzu culture square with the content of "Peng Zu</w:t>
      </w:r>
    </w:p>
    <w:p w14:paraId="61899B0D">
      <w:pPr>
        <w:wordWrap w:val="0"/>
        <w:spacing w:line="400" w:lineRule="exact"/>
        <w:rPr>
          <w:rFonts w:ascii="Times New Roman" w:hAnsi="Times New Roman" w:cs="Times New Roman"/>
          <w:sz w:val="28"/>
          <w:szCs w:val="28"/>
        </w:rPr>
      </w:pPr>
      <w:r>
        <w:rPr>
          <w:rFonts w:ascii="Times New Roman" w:hAnsi="Times New Roman" w:cs="Times New Roman"/>
          <w:sz w:val="28"/>
          <w:szCs w:val="28"/>
        </w:rPr>
        <w:t> legend"</w:t>
      </w:r>
    </w:p>
    <w:p w14:paraId="5447BDDD">
      <w:pPr>
        <w:spacing w:line="400" w:lineRule="exact"/>
        <w:rPr>
          <w:rFonts w:ascii="Times New Roman" w:hAnsi="Times New Roman" w:cs="Times New Roman"/>
          <w:sz w:val="28"/>
          <w:szCs w:val="28"/>
        </w:rPr>
      </w:pPr>
      <w:r>
        <w:rPr>
          <w:rFonts w:ascii="Times New Roman" w:hAnsi="Times New Roman" w:cs="Times New Roman"/>
          <w:sz w:val="28"/>
          <w:szCs w:val="28"/>
        </w:rPr>
        <w:t>大彭始祖之陵</w:t>
      </w:r>
    </w:p>
    <w:p w14:paraId="4B1D9CCE">
      <w:pPr>
        <w:spacing w:line="400" w:lineRule="exact"/>
        <w:rPr>
          <w:rFonts w:ascii="Times New Roman" w:hAnsi="Times New Roman" w:cs="Times New Roman"/>
          <w:sz w:val="28"/>
          <w:szCs w:val="28"/>
        </w:rPr>
      </w:pPr>
      <w:r>
        <w:rPr>
          <w:rFonts w:ascii="Times New Roman" w:hAnsi="Times New Roman" w:cs="Times New Roman"/>
          <w:sz w:val="28"/>
          <w:szCs w:val="28"/>
        </w:rPr>
        <w:t>The mausoleum of the first ancestor of Dapeng</w:t>
      </w:r>
    </w:p>
    <w:p w14:paraId="0C2941F6">
      <w:pPr>
        <w:jc w:val="center"/>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t>邳州黄石公传说</w:t>
      </w:r>
    </w:p>
    <w:p w14:paraId="6DAAEE7D">
      <w:pPr>
        <w:spacing w:line="400" w:lineRule="exact"/>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Legend of Huang Shigong in Pizhou</w:t>
      </w:r>
    </w:p>
    <w:p w14:paraId="017F7E8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邳州黄石公的传说讲述的是黄石公与张良在下邳圯桥上相遇，张良不耻下跪纳履，黄石公授其兵书的故事。最早出自司马迁的《史记.留侯世家》，距今已有二千多年的历史。</w:t>
      </w:r>
    </w:p>
    <w:p w14:paraId="0A709C3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公元前230年韩国被秦国吞并，张良立志为国复仇，于公元前218年在河南博浪沙刺杀秦始皇未遂，而潜逃至下邳境内隐居10年，在下邳圯桥上与黄石公通逅而授兵书。张良熟读《黄石公三略》、《太公兵书》等兵书后，于公元207年(秦二世三年八月)率兵起义西征伐秦，路遇刘邦，刘邦拜张良为军师，辅佐刘邦建帝业后被封留侯。从此人们才知道黄石公和张良隐居在下邳境内，并引起历代学者文人来此探讨，并见诸文字与历代文献。北魏俪道元的《水经注》，唐李吉甫的《元和郡县志》，宋乐进的《太平寰宇》，明嘉靖《邳州志.规划》，清康熙《邳州志.古迹》，咸丰《邳州志》，民国《邳志补》等史志都对黄石公庙的位置，黄石公授张良兵书之事和圯桥进行了详细的记载，同时历代文人也用不同方式进行赞咏和阐述，对黄石公传说的内容和衍生提供了更多的传播素材。</w:t>
      </w:r>
    </w:p>
    <w:p w14:paraId="5772418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黄石公传说主要以黄石公为主线，传说与黄石公庙、黄石山、张良、姨娘及周边的山神、河神，地理环境密切相关。内容所表现的是黄石公为民除害，为民布福、扬善救贫、救死扶伤、伸张正义而神通广大的神尊形象，表达人们黄石公救世神的祈愿和寄托。其内容丰富，历史悠久，篇幅适中，语言通俗易懂，具有极强的生命力、传播吸引力和艺术感染力，黄石公的传说有近百篇，现今仍在邳州及周边市县广为传播。邳州黄石公的传说有以家族为体系的传承，有以社会群体传讲为体系的传承。以家族为体系的传承以谭氏族为代表；以社会群体传讲为体系的传承，可分为三条线：以谭自兰、杨春生、王如坤等传承形成的体系，以谭恩龙、范祥伦、杨台成等传承形成的体系，以何明旭等传承形成的体系。</w:t>
      </w:r>
      <w:r>
        <w:rPr>
          <w:rFonts w:ascii="Times New Roman" w:hAnsi="Times New Roman" w:cs="Times New Roman"/>
          <w:sz w:val="28"/>
          <w:szCs w:val="28"/>
        </w:rPr>
        <w:cr/>
      </w:r>
      <w:r>
        <w:rPr>
          <w:rFonts w:ascii="Times New Roman" w:hAnsi="Times New Roman" w:cs="Times New Roman"/>
          <w:sz w:val="28"/>
          <w:szCs w:val="28"/>
        </w:rPr>
        <w:t>邳州黄石公的传说代表性传承人有谭长贵、王如坤等。</w:t>
      </w:r>
      <w:r>
        <w:rPr>
          <w:rFonts w:ascii="Times New Roman" w:hAnsi="Times New Roman" w:cs="Times New Roman"/>
          <w:sz w:val="28"/>
          <w:szCs w:val="28"/>
        </w:rPr>
        <w:cr/>
      </w:r>
      <w:r>
        <w:rPr>
          <w:rFonts w:ascii="Times New Roman" w:hAnsi="Times New Roman" w:cs="Times New Roman"/>
          <w:sz w:val="28"/>
          <w:szCs w:val="28"/>
        </w:rPr>
        <w:t>邳州市为保护、传承这一民间文学，采取了一系列的保护措施：自一九九零年起，每年投入一定资金用于保护黄石公传说。资金主要用于组织专家、学者、民间文艺工作者、民间说唱艺人对有关黄石公传说的资料进行全面系统的搜集、整理，汇编成册，编辑出版，已有数十篇黄石公传说在《徐州民间文学集成》、《郫县民间文学集成》等国内外书籍、报刊发表；搜集、整理，老作品并收藏、展示、组织培训民间艺人，参加说唱黄石公传说故事活动，开展对外宣传交流，组织开展全市民间故事演讲比赛；保护黄石公石碑、古遗址等。</w:t>
      </w:r>
    </w:p>
    <w:p w14:paraId="32BC33E7">
      <w:pPr>
        <w:spacing w:line="400" w:lineRule="exact"/>
        <w:ind w:firstLine="560" w:firstLineChars="200"/>
        <w:rPr>
          <w:rFonts w:ascii="Times New Roman" w:hAnsi="Times New Roman" w:cs="Times New Roman"/>
          <w:sz w:val="28"/>
          <w:szCs w:val="28"/>
        </w:rPr>
      </w:pPr>
    </w:p>
    <w:p w14:paraId="62BF053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Huang Shigong Duke in Pizhou tells the story of Huang Shigong Duke and Zhang Liang meeting on the Xiapidi bridge. Zhang Liang is not ashamed to kneel down and accept his shoes, and Huangshi Duke teaches him the book of war. Sima Qian's "Historical Records. The Family of Liuhou"has a history of more than 2000 years.</w:t>
      </w:r>
    </w:p>
    <w:p w14:paraId="02C5745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In 230 B.C., South Korea was annexed by the state of Qin. Zhang Liang was determined to take revenge for his country. In 218 B.C., he attempted to assassinate the first emperor of Qin in Bolangsha, Henan Province. He fled to Xiapi and lived in seclusion for 10 years. He met with Huang</w:t>
      </w:r>
      <w:r>
        <w:rPr>
          <w:sz w:val="28"/>
          <w:szCs w:val="28"/>
        </w:rPr>
        <w:t xml:space="preserve"> </w:t>
      </w:r>
      <w:r>
        <w:rPr>
          <w:rFonts w:ascii="Times New Roman" w:hAnsi="Times New Roman" w:cs="Times New Roman"/>
          <w:sz w:val="28"/>
          <w:szCs w:val="28"/>
        </w:rPr>
        <w:t>Shigong on the bridge of Xiapidi and taught him military letters. After reading "Three Strategies of Huang</w:t>
      </w:r>
      <w:r>
        <w:rPr>
          <w:sz w:val="28"/>
          <w:szCs w:val="28"/>
        </w:rPr>
        <w:t xml:space="preserve"> </w:t>
      </w:r>
      <w:r>
        <w:rPr>
          <w:rFonts w:ascii="Times New Roman" w:hAnsi="Times New Roman" w:cs="Times New Roman"/>
          <w:sz w:val="28"/>
          <w:szCs w:val="28"/>
        </w:rPr>
        <w:t>Shigong" and "Taigong's Book of War", Zhang Liang led an uprising in 207 A.D. (August of the third year of Qin II) and went to the west to attack Qin. He met Liu Bang on his way. Liu Bang worshipped Zhang Liang as a military adviser and helped Liu Bang build the Empire. Then he was granted marquis. From then on, people knew that Huang  Shigong and Zhang Liang lived in seclusion in xiapi, which caused scholars and scholars of all dynasties to come here to discuss, and found in the text and literature of all dynasties. In the Northern Wei Dynasty, Li Daoyuan's "Shui Jing Zhu", Tang Li Jifu's "Yuanhe Prefectures and Counties", "Taiping Huanyu" by Song Lejin, "Pizhou Chronicles. Planning" in Jiajing of Ming Dynasty, "Pizhou Chronicles. Historic Sites" by Kangxi of Qing Dynasty, Xianfeng "Pizhou Chronicles" and the Republic of China's "Pi Zhi Bu" all have detailed records of the location of Huangshi Gong temple, the event of Huang</w:t>
      </w:r>
      <w:r>
        <w:rPr>
          <w:sz w:val="28"/>
          <w:szCs w:val="28"/>
        </w:rPr>
        <w:t xml:space="preserve"> </w:t>
      </w:r>
      <w:r>
        <w:rPr>
          <w:rFonts w:ascii="Times New Roman" w:hAnsi="Times New Roman" w:cs="Times New Roman"/>
          <w:sz w:val="28"/>
          <w:szCs w:val="28"/>
        </w:rPr>
        <w:t>Shigong's giving Zhang Liang military letters and Diqiao Praise and elaboration in different ways provide more communication materials for the content and derivation of the legend of Huangshi.</w:t>
      </w:r>
    </w:p>
    <w:p w14:paraId="7B51413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Huang</w:t>
      </w:r>
      <w:r>
        <w:rPr>
          <w:sz w:val="28"/>
          <w:szCs w:val="28"/>
        </w:rPr>
        <w:t xml:space="preserve"> </w:t>
      </w:r>
      <w:r>
        <w:rPr>
          <w:rFonts w:ascii="Times New Roman" w:hAnsi="Times New Roman" w:cs="Times New Roman"/>
          <w:sz w:val="28"/>
          <w:szCs w:val="28"/>
        </w:rPr>
        <w:t>Shigong is mainly based on Huangshi Gong. The legend is closely related to the geographical environment of Huangshi Gong Temple, Huang</w:t>
      </w:r>
      <w:r>
        <w:rPr>
          <w:sz w:val="28"/>
          <w:szCs w:val="28"/>
        </w:rPr>
        <w:t xml:space="preserve"> </w:t>
      </w:r>
      <w:r>
        <w:rPr>
          <w:rFonts w:ascii="Times New Roman" w:hAnsi="Times New Roman" w:cs="Times New Roman"/>
          <w:sz w:val="28"/>
          <w:szCs w:val="28"/>
        </w:rPr>
        <w:t>Shigong Mountain, Zhang Liang, Yi Niang and surrounding mountain gods and river gods. The content shows the image of the God of Huang</w:t>
      </w:r>
      <w:r>
        <w:rPr>
          <w:sz w:val="28"/>
          <w:szCs w:val="28"/>
        </w:rPr>
        <w:t xml:space="preserve"> </w:t>
      </w:r>
      <w:r>
        <w:rPr>
          <w:rFonts w:ascii="Times New Roman" w:hAnsi="Times New Roman" w:cs="Times New Roman"/>
          <w:sz w:val="28"/>
          <w:szCs w:val="28"/>
        </w:rPr>
        <w:t>Shigong, who is powerful in eliminating harm for the people, offering good things for the people, saving the poor, saving the dying and the wounded, and upholding justice, and expresses people's wishes and sustenance of the God of Huangshi.It is rich in content, long history, moderate length, easy-to-understand language, strong vitality, communication attraction and artistic appeal. There are nearly 100 legends of Huangshi Gong, which are still widely spread in Pizhou and surrounding cities and counties. The legend of Huang</w:t>
      </w:r>
      <w:r>
        <w:rPr>
          <w:sz w:val="28"/>
          <w:szCs w:val="28"/>
        </w:rPr>
        <w:t xml:space="preserve"> </w:t>
      </w:r>
      <w:r>
        <w:rPr>
          <w:rFonts w:ascii="Times New Roman" w:hAnsi="Times New Roman" w:cs="Times New Roman"/>
          <w:sz w:val="28"/>
          <w:szCs w:val="28"/>
        </w:rPr>
        <w:t xml:space="preserve">Shigong in Pizhou is inherited in the family system and in the social group system. The inheritance with family as the system is represented by Tan clan; the inheritance with social group as the system can be divided into three lines: the system formed by Tan Zilan, Yang Chunsheng and Wang Rukun, the system formed by Tan Enlong, Fan Xianglun and Yang Taicheng, and the system formed by He Mingxu. Representative inheritors of the legend of Huang Shigong in Pizhou include Tan Changgui and Wang Rukun. In order to protect and inherit this folk literature, Pizhou City has taken a series of protective measures: since 1990, a certain amount of money has been invested every year to protect the legend of Huangshi. The fund is mainly used to organize experts, scholars, folk artists, folk rap artists to collect and sort out the information about the legend of Huang Shigong in a comprehensive and systematic way, compile it into a volume, edit and publish it,and dozens of the legends of Huangshi have been published in </w:t>
      </w:r>
      <w:r>
        <w:rPr>
          <w:rFonts w:ascii="Times New Roman" w:hAnsi="Times New Roman" w:cs="Times New Roman"/>
          <w:i/>
          <w:iCs/>
          <w:sz w:val="28"/>
          <w:szCs w:val="28"/>
        </w:rPr>
        <w:t>Xuzhou Folk Literature Integration</w:t>
      </w:r>
      <w:r>
        <w:rPr>
          <w:rFonts w:ascii="Times New Roman" w:hAnsi="Times New Roman" w:cs="Times New Roman"/>
          <w:sz w:val="28"/>
          <w:szCs w:val="28"/>
        </w:rPr>
        <w:t xml:space="preserve">, </w:t>
      </w:r>
      <w:r>
        <w:rPr>
          <w:rFonts w:ascii="Times New Roman" w:hAnsi="Times New Roman" w:cs="Times New Roman"/>
          <w:i/>
          <w:iCs/>
          <w:sz w:val="28"/>
          <w:szCs w:val="28"/>
        </w:rPr>
        <w:t>Pixian Folk Literature Integration</w:t>
      </w:r>
      <w:r>
        <w:rPr>
          <w:rFonts w:ascii="Times New Roman" w:hAnsi="Times New Roman" w:cs="Times New Roman"/>
          <w:sz w:val="28"/>
          <w:szCs w:val="28"/>
        </w:rPr>
        <w:t xml:space="preserve"> and other domestic and foreign books, newspapers and periodicals, and old works have been published and collect; display, organize and train folk artists to participate in storytelling activities, carry out external publicity and exchange, organize and carry out the city's folk story speech competition; protect the stone steles and ancient sites of Huangshi.</w:t>
      </w:r>
    </w:p>
    <w:p w14:paraId="3871BA0F">
      <w:pPr>
        <w:spacing w:line="400" w:lineRule="exact"/>
        <w:rPr>
          <w:rFonts w:ascii="Times New Roman" w:hAnsi="Times New Roman" w:cs="Times New Roman"/>
          <w:sz w:val="28"/>
          <w:szCs w:val="28"/>
        </w:rPr>
      </w:pPr>
    </w:p>
    <w:p w14:paraId="01AFB631">
      <w:pPr>
        <w:spacing w:line="400" w:lineRule="exact"/>
        <w:rPr>
          <w:rFonts w:ascii="Times New Roman" w:hAnsi="Times New Roman" w:cs="Times New Roman"/>
          <w:sz w:val="28"/>
          <w:szCs w:val="28"/>
        </w:rPr>
      </w:pPr>
      <w:r>
        <w:rPr>
          <w:rFonts w:ascii="Times New Roman" w:hAnsi="Times New Roman" w:cs="Times New Roman"/>
          <w:sz w:val="28"/>
          <w:szCs w:val="28"/>
        </w:rPr>
        <w:t>与黄石公传说相关的部分图书</w:t>
      </w:r>
    </w:p>
    <w:p w14:paraId="34BF29DB">
      <w:pPr>
        <w:spacing w:line="400" w:lineRule="exact"/>
        <w:rPr>
          <w:rFonts w:ascii="Times New Roman" w:hAnsi="Times New Roman" w:cs="Times New Roman"/>
          <w:sz w:val="28"/>
          <w:szCs w:val="28"/>
        </w:rPr>
      </w:pPr>
      <w:r>
        <w:rPr>
          <w:rFonts w:ascii="Times New Roman" w:hAnsi="Times New Roman" w:cs="Times New Roman"/>
          <w:sz w:val="28"/>
          <w:szCs w:val="28"/>
        </w:rPr>
        <w:t>Some books related to the legend of Huang</w:t>
      </w:r>
      <w:r>
        <w:rPr>
          <w:sz w:val="28"/>
          <w:szCs w:val="28"/>
        </w:rPr>
        <w:t xml:space="preserve"> </w:t>
      </w:r>
      <w:r>
        <w:rPr>
          <w:rFonts w:ascii="Times New Roman" w:hAnsi="Times New Roman" w:cs="Times New Roman"/>
          <w:sz w:val="28"/>
          <w:szCs w:val="28"/>
        </w:rPr>
        <w:t>Shigong</w:t>
      </w:r>
    </w:p>
    <w:p w14:paraId="39920D09">
      <w:pPr>
        <w:spacing w:line="400" w:lineRule="exact"/>
        <w:rPr>
          <w:rFonts w:ascii="Times New Roman" w:hAnsi="Times New Roman" w:cs="Times New Roman"/>
          <w:sz w:val="28"/>
          <w:szCs w:val="28"/>
        </w:rPr>
      </w:pPr>
      <w:r>
        <w:rPr>
          <w:rFonts w:ascii="Times New Roman" w:hAnsi="Times New Roman" w:cs="Times New Roman"/>
          <w:sz w:val="28"/>
          <w:szCs w:val="28"/>
        </w:rPr>
        <w:t>邳州黄石公传说—张良得兵书（剪纸）</w:t>
      </w:r>
    </w:p>
    <w:p w14:paraId="778C8CA0">
      <w:pPr>
        <w:wordWrap w:val="0"/>
        <w:spacing w:line="400" w:lineRule="exact"/>
        <w:rPr>
          <w:rFonts w:ascii="Times New Roman" w:hAnsi="Times New Roman" w:cs="Times New Roman"/>
          <w:sz w:val="28"/>
          <w:szCs w:val="28"/>
        </w:rPr>
      </w:pPr>
      <w:r>
        <w:rPr>
          <w:rFonts w:ascii="Times New Roman" w:hAnsi="Times New Roman" w:cs="Times New Roman"/>
          <w:sz w:val="28"/>
          <w:szCs w:val="28"/>
        </w:rPr>
        <w:t>Legend of Huang Shigong from Pizhou</w:t>
      </w:r>
      <w:r>
        <w:rPr>
          <w:rFonts w:hint="eastAsia" w:ascii="Times New Roman" w:hAnsi="Times New Roman" w:cs="Times New Roman"/>
          <w:sz w:val="28"/>
          <w:szCs w:val="28"/>
        </w:rPr>
        <w:t>——</w:t>
      </w:r>
      <w:r>
        <w:rPr>
          <w:rFonts w:ascii="Times New Roman" w:hAnsi="Times New Roman" w:cs="Times New Roman"/>
          <w:sz w:val="28"/>
          <w:szCs w:val="28"/>
        </w:rPr>
        <w:t>Zhang Liang’s Book of War (paper cut)</w:t>
      </w:r>
    </w:p>
    <w:p w14:paraId="00DD96E2">
      <w:pPr>
        <w:spacing w:line="400" w:lineRule="exact"/>
        <w:rPr>
          <w:rFonts w:ascii="Times New Roman" w:hAnsi="Times New Roman" w:cs="Times New Roman"/>
          <w:sz w:val="28"/>
          <w:szCs w:val="28"/>
        </w:rPr>
      </w:pPr>
      <w:r>
        <w:rPr>
          <w:rFonts w:ascii="Times New Roman" w:hAnsi="Times New Roman" w:cs="Times New Roman"/>
          <w:sz w:val="28"/>
          <w:szCs w:val="28"/>
        </w:rPr>
        <w:t>黄石公庙宇遗址全貌</w:t>
      </w:r>
    </w:p>
    <w:p w14:paraId="49C677DE">
      <w:pPr>
        <w:spacing w:line="400" w:lineRule="exact"/>
        <w:rPr>
          <w:rFonts w:ascii="Times New Roman" w:hAnsi="Times New Roman" w:cs="Times New Roman"/>
          <w:sz w:val="28"/>
          <w:szCs w:val="28"/>
        </w:rPr>
      </w:pPr>
      <w:r>
        <w:rPr>
          <w:rFonts w:ascii="Times New Roman" w:hAnsi="Times New Roman" w:cs="Times New Roman"/>
          <w:sz w:val="28"/>
          <w:szCs w:val="28"/>
        </w:rPr>
        <w:t>A panoramic view of huangshigong Temple site</w:t>
      </w:r>
    </w:p>
    <w:p w14:paraId="46ED72AB">
      <w:pPr>
        <w:wordWrap w:val="0"/>
        <w:spacing w:line="400" w:lineRule="exact"/>
        <w:rPr>
          <w:rFonts w:ascii="Times New Roman" w:hAnsi="Times New Roman" w:cs="Times New Roman"/>
          <w:sz w:val="28"/>
          <w:szCs w:val="28"/>
        </w:rPr>
      </w:pPr>
      <w:r>
        <w:rPr>
          <w:rFonts w:ascii="Times New Roman" w:hAnsi="Times New Roman" w:cs="Times New Roman"/>
          <w:sz w:val="28"/>
          <w:szCs w:val="28"/>
        </w:rPr>
        <w:t>邳州市岔河镇黄石小学老师在黄石公庙遗址向学生讲述黄石公的传说故事</w:t>
      </w:r>
    </w:p>
    <w:p w14:paraId="12A600E8">
      <w:pPr>
        <w:wordWrap w:val="0"/>
        <w:spacing w:line="400" w:lineRule="exact"/>
        <w:rPr>
          <w:rFonts w:ascii="Times New Roman" w:hAnsi="Times New Roman" w:cs="Times New Roman"/>
          <w:sz w:val="28"/>
          <w:szCs w:val="28"/>
        </w:rPr>
      </w:pPr>
      <w:r>
        <w:rPr>
          <w:rFonts w:ascii="Times New Roman" w:hAnsi="Times New Roman" w:cs="Times New Roman"/>
          <w:sz w:val="28"/>
          <w:szCs w:val="28"/>
        </w:rPr>
        <w:t>The the story of Huang Shigong  told to the students by the teacher of Huangshi Primary School in Chahe town of Pizhou City  at the ruins of Huang Shigong </w:t>
      </w:r>
    </w:p>
    <w:p w14:paraId="7CD6A798">
      <w:pPr>
        <w:wordWrap w:val="0"/>
        <w:spacing w:line="400" w:lineRule="exact"/>
        <w:rPr>
          <w:rFonts w:ascii="Times New Roman" w:hAnsi="Times New Roman" w:cs="Times New Roman"/>
          <w:sz w:val="28"/>
          <w:szCs w:val="28"/>
        </w:rPr>
      </w:pPr>
      <w:r>
        <w:rPr>
          <w:rFonts w:ascii="Times New Roman" w:hAnsi="Times New Roman" w:cs="Times New Roman"/>
          <w:sz w:val="28"/>
          <w:szCs w:val="28"/>
        </w:rPr>
        <w:t>temple</w:t>
      </w:r>
    </w:p>
    <w:p w14:paraId="06F52564">
      <w:pPr>
        <w:spacing w:line="400" w:lineRule="exact"/>
        <w:rPr>
          <w:rFonts w:ascii="Times New Roman" w:hAnsi="Times New Roman" w:cs="Times New Roman"/>
          <w:sz w:val="28"/>
          <w:szCs w:val="28"/>
        </w:rPr>
      </w:pPr>
    </w:p>
    <w:p w14:paraId="6D0462F0">
      <w:pPr>
        <w:rPr>
          <w:rFonts w:ascii="Times New Roman" w:hAnsi="Times New Roman" w:cs="Times New Roman"/>
          <w:sz w:val="28"/>
          <w:szCs w:val="28"/>
        </w:rPr>
      </w:pPr>
      <w:r>
        <w:rPr>
          <w:rFonts w:ascii="Times New Roman" w:hAnsi="Times New Roman" w:cs="Times New Roman"/>
          <w:sz w:val="28"/>
          <w:szCs w:val="28"/>
        </w:rPr>
        <w:br w:type="page"/>
      </w:r>
    </w:p>
    <w:p w14:paraId="66304287">
      <w:pPr>
        <w:spacing w:line="400" w:lineRule="exact"/>
        <w:jc w:val="center"/>
        <w:rPr>
          <w:b/>
          <w:bCs/>
          <w:sz w:val="28"/>
          <w:szCs w:val="28"/>
        </w:rPr>
      </w:pPr>
      <w:r>
        <w:rPr>
          <w:rFonts w:hint="eastAsia"/>
          <w:b/>
          <w:bCs/>
          <w:sz w:val="28"/>
          <w:szCs w:val="28"/>
        </w:rPr>
        <w:t>邳州周七猴子的传说</w:t>
      </w:r>
    </w:p>
    <w:p w14:paraId="25289330">
      <w:pPr>
        <w:spacing w:line="40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The </w:t>
      </w:r>
      <w:r>
        <w:rPr>
          <w:rFonts w:hint="eastAsia" w:ascii="Times New Roman" w:hAnsi="Times New Roman" w:cs="Times New Roman"/>
          <w:b/>
          <w:bCs/>
          <w:sz w:val="28"/>
          <w:szCs w:val="28"/>
        </w:rPr>
        <w:t>L</w:t>
      </w:r>
      <w:r>
        <w:rPr>
          <w:rFonts w:ascii="Times New Roman" w:hAnsi="Times New Roman" w:cs="Times New Roman"/>
          <w:b/>
          <w:bCs/>
          <w:sz w:val="28"/>
          <w:szCs w:val="28"/>
        </w:rPr>
        <w:t xml:space="preserve">egend of </w:t>
      </w:r>
      <w:r>
        <w:rPr>
          <w:rFonts w:hint="eastAsia" w:ascii="Times New Roman" w:hAnsi="Times New Roman" w:cs="Times New Roman"/>
          <w:b/>
          <w:bCs/>
          <w:sz w:val="28"/>
          <w:szCs w:val="28"/>
        </w:rPr>
        <w:t>M</w:t>
      </w:r>
      <w:r>
        <w:rPr>
          <w:rFonts w:ascii="Times New Roman" w:hAnsi="Times New Roman" w:cs="Times New Roman"/>
          <w:b/>
          <w:bCs/>
          <w:sz w:val="28"/>
          <w:szCs w:val="28"/>
        </w:rPr>
        <w:t>onkey</w:t>
      </w:r>
      <w:r>
        <w:rPr>
          <w:rFonts w:hint="eastAsia" w:ascii="Times New Roman" w:hAnsi="Times New Roman" w:cs="Times New Roman"/>
          <w:b/>
          <w:bCs/>
          <w:sz w:val="28"/>
          <w:szCs w:val="28"/>
        </w:rPr>
        <w:t xml:space="preserve"> Zhouqi</w:t>
      </w:r>
      <w:r>
        <w:rPr>
          <w:rFonts w:ascii="Times New Roman" w:hAnsi="Times New Roman" w:cs="Times New Roman"/>
          <w:b/>
          <w:bCs/>
          <w:sz w:val="28"/>
          <w:szCs w:val="28"/>
        </w:rPr>
        <w:t xml:space="preserve"> in Pizhou</w:t>
      </w:r>
    </w:p>
    <w:p w14:paraId="4198321B">
      <w:pPr>
        <w:spacing w:line="400" w:lineRule="exact"/>
        <w:ind w:firstLine="560" w:firstLineChars="200"/>
        <w:rPr>
          <w:sz w:val="28"/>
          <w:szCs w:val="28"/>
        </w:rPr>
      </w:pPr>
      <w:r>
        <w:rPr>
          <w:rFonts w:hint="eastAsia"/>
          <w:sz w:val="28"/>
          <w:szCs w:val="28"/>
        </w:rPr>
        <w:t>邳州周七猴子传说产生于清康熙、乾隆年间，流传至今已有300多年。它讲述的是周七猴子用聪明才智帮助弱势民众与地方恶霸斗争的故事。</w:t>
      </w:r>
    </w:p>
    <w:p w14:paraId="0D29E0BE">
      <w:pPr>
        <w:spacing w:line="400" w:lineRule="exact"/>
        <w:ind w:firstLine="560" w:firstLineChars="200"/>
        <w:rPr>
          <w:sz w:val="28"/>
          <w:szCs w:val="28"/>
        </w:rPr>
      </w:pPr>
      <w:r>
        <w:rPr>
          <w:rFonts w:hint="eastAsia"/>
          <w:sz w:val="28"/>
          <w:szCs w:val="28"/>
        </w:rPr>
        <w:t>周七猴子传说流传于苏、鲁接壤地区，尤以邳州、新沂和山东省苍山、郯城等县(市)最为广泛，可以说家喻户晓、妇孺皆知。</w:t>
      </w:r>
    </w:p>
    <w:p w14:paraId="065A3336">
      <w:pPr>
        <w:spacing w:line="400" w:lineRule="exact"/>
        <w:ind w:firstLine="560" w:firstLineChars="200"/>
        <w:rPr>
          <w:sz w:val="28"/>
          <w:szCs w:val="28"/>
        </w:rPr>
      </w:pPr>
      <w:r>
        <w:rPr>
          <w:rFonts w:hint="eastAsia"/>
          <w:sz w:val="28"/>
          <w:szCs w:val="28"/>
        </w:rPr>
        <w:t>邳州周七猴子传说作为优秀的民间文学作品已经引起国内外学术界的关注。1995年8月，我国著名民俗学家、南京大学博士研究生导师高国藩教授曾撰文说:“邳州地区有一个头脑机智的民间人物——周七猴子！它可以说是九十年代的新发现。”江苏民间文艺界元老马春阳先生认为，周七猴子是“苏北的阿凡提”，他希望广泛搜集、精心整理、认真研究，把它当作一个地方品牌打出去。著名文史学者田秉锷先生评价邳州周七猴子传说时称:“周七猴子的故事无疑是智者的故事，周七猴子是行走江湖的东方朔。”邳州周七猴子传说在经历了三百年后，依然广泛地流传，便充分体现了它的魅力所在。</w:t>
      </w:r>
    </w:p>
    <w:p w14:paraId="6814A3D5">
      <w:pPr>
        <w:spacing w:line="400" w:lineRule="exact"/>
        <w:ind w:firstLine="560" w:firstLineChars="200"/>
        <w:rPr>
          <w:sz w:val="28"/>
          <w:szCs w:val="28"/>
        </w:rPr>
      </w:pPr>
      <w:r>
        <w:rPr>
          <w:rFonts w:hint="eastAsia"/>
          <w:sz w:val="28"/>
          <w:szCs w:val="28"/>
        </w:rPr>
        <w:t>传说内容多为周七猴子运用聪颖智慧帮助弱势民众与恶霸斗争的故事，他怀才不遇，尝遍艰辛，同情穷人，藐视权贵，敢与霸道者抗争。传说“揭瓦”讲述的是张财主让长工晒屋里的地面，不能晒就扣工钱。周七猴子为避免长工被扣发工钱，便爬上屋顶揭瓦开洞，让太阳直接射进来晒地面。张财主因害怕而照给长工工钱。因此，在邳州民间流传着“‘孬点子’‘坏点子’，不如周七猴子的 ‘怪点子’”；“东去找西去告，不如找周七猴子更牢靠”之说。</w:t>
      </w:r>
    </w:p>
    <w:p w14:paraId="38017B39">
      <w:pPr>
        <w:spacing w:line="4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周七猴子传说艺术结构大都采用“单纯式”结构，即一件事两三个人物，构成一个故事。也有采用“复合式”结构谋篇布局，设立几道坎，经过几次较量，跨过一个个难题，取得胜利。故事多以欲擒故纵、以子之矛攻其之盾的方略，让对方坠入圈套，而周七猴子永远立于不败之地。这种“复合式”结构，形式相对固定，层层设卡，环环相扣，最终柳暗花明，从而达到意想不到的艺术效果。</w:t>
      </w:r>
    </w:p>
    <w:p w14:paraId="6DD50530">
      <w:pPr>
        <w:spacing w:line="4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邳州周七猴子传说故事情节及创作手法独特，多采用“说谎”的手段。所谓“说谎”，即现今的“脑筋急转弯”。因此有人说:周七猴子传说就是说谎欺骗的艺术，是“脑筋急转弯”;是其出奇制胜的“常规武器”。巧妙地运用说谎，故事个个出人意料，篇篇引人入胜，令人百听不烦，百读不厌。</w:t>
      </w:r>
    </w:p>
    <w:p w14:paraId="308C68E5">
      <w:pPr>
        <w:spacing w:line="4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自清康熙、乾隆年间以来，邳州全境及周边苏、鲁、豫、皖接壤地区民间流传的邳州周七猴子传说有数百篇</w:t>
      </w:r>
      <w:r>
        <w:rPr>
          <w:rFonts w:hint="eastAsia" w:asciiTheme="minorEastAsia" w:hAnsiTheme="minorEastAsia"/>
          <w:sz w:val="28"/>
          <w:szCs w:val="28"/>
        </w:rPr>
        <w:t>；</w:t>
      </w:r>
      <w:r>
        <w:rPr>
          <w:rFonts w:asciiTheme="minorEastAsia" w:hAnsiTheme="minorEastAsia" w:eastAsiaTheme="minorEastAsia"/>
          <w:sz w:val="28"/>
          <w:szCs w:val="28"/>
        </w:rPr>
        <w:t>并在传播中不断加以添加修改，作品无以统计。从20世纪80年代初至今，有近百篇在各种报刊发表。1990年，《徐州民间文学集成·故事卷》收录数十篇；1998年12月，《邳州民间文学集成》收录数十篇，2007年，周伯之主编的《邳州周七猴子传说》，收入66篇</w:t>
      </w:r>
      <w:r>
        <w:rPr>
          <w:rFonts w:hint="eastAsia" w:asciiTheme="minorEastAsia" w:hAnsiTheme="minorEastAsia"/>
          <w:sz w:val="28"/>
          <w:szCs w:val="28"/>
        </w:rPr>
        <w:t>，</w:t>
      </w:r>
      <w:r>
        <w:rPr>
          <w:rFonts w:asciiTheme="minorEastAsia" w:hAnsiTheme="minorEastAsia" w:eastAsiaTheme="minorEastAsia"/>
          <w:sz w:val="28"/>
          <w:szCs w:val="28"/>
        </w:rPr>
        <w:t>《中国民间故事全书·江苏·邳州卷》收录28篇。代表性传承人刘向侠被徐州市文化广电新闻出版局命名为徐州市非物质文化遗产项目代表性传承人。</w:t>
      </w:r>
    </w:p>
    <w:p w14:paraId="100EC41D">
      <w:pPr>
        <w:spacing w:line="4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邳州市对周七猴子的传说这一民间文学极为重视，采取了一系列保护措施，力争把这一优秀的民间传说传承下去。</w:t>
      </w:r>
    </w:p>
    <w:p w14:paraId="693D7958">
      <w:pPr>
        <w:spacing w:line="400" w:lineRule="exact"/>
        <w:ind w:firstLine="560" w:firstLineChars="200"/>
        <w:rPr>
          <w:rFonts w:asciiTheme="minorEastAsia" w:hAnsiTheme="minorEastAsia" w:eastAsiaTheme="minorEastAsia"/>
          <w:sz w:val="28"/>
          <w:szCs w:val="28"/>
        </w:rPr>
      </w:pPr>
    </w:p>
    <w:p w14:paraId="500BE54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Monkey Zhouqi in Pizhou originated in the reign of Emperor Kangxi and Emperor Qianlong of the Qing Dynasty and has been handed down for more than 300 years. It tells the story of Monkey Zhouqi's wisdom to help vulnerable people fight against local tyrants.</w:t>
      </w:r>
    </w:p>
    <w:p w14:paraId="116B5F1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Monkey Zhouqi is popular in the border areas of Jiangsu and Shandong, especially in Pizhou, Xinyi, Cangshan, Tancheng and other counties (cities) in Shandong Province.</w:t>
      </w:r>
    </w:p>
    <w:p w14:paraId="70D908E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As an excellent folk literature work, the legend of Monkey Zhouqi in Pizhou has attracted the attention of academic circles at home and abroad. In August 1995, Professor Gao Guofan, a famous folklorist in China and doctoral supervisor of Nanjing University, wrote an article: "there is a witty folk figure in Pizhou, Monkey Zhouqi! It can be said to be a new discovery in the 1990s. " Mr. Ma Chunyang, a veteran of Jiangsu folk literature and art circles, believes that Zhouqi monkey is "the Afanti of Northern Jiangsu". He hopes to collect it extensively, arrange</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and study it carefully, so as to make it a local brand. Mr. Tian </w:t>
      </w:r>
      <w:r>
        <w:rPr>
          <w:rFonts w:hint="eastAsia" w:ascii="Times New Roman" w:hAnsi="Times New Roman" w:cs="Times New Roman"/>
          <w:sz w:val="28"/>
          <w:szCs w:val="28"/>
        </w:rPr>
        <w:t>B</w:t>
      </w:r>
      <w:r>
        <w:rPr>
          <w:rFonts w:ascii="Times New Roman" w:hAnsi="Times New Roman" w:cs="Times New Roman"/>
          <w:sz w:val="28"/>
          <w:szCs w:val="28"/>
        </w:rPr>
        <w:t>ing’e, a famous scholar of literature and history, commented on the legend of Monkey Zhouqi in Pizhou: "the story of the Monkey Zhouqi is undoubtedly the story of a wise man, and the Monkey Zhouqi is Dongfang Shuo wandering in the river and lake." After 300 years, the legend of Monkey Zhouqi in Pizhou is still widely spread, which fully reflects its charm.</w:t>
      </w:r>
    </w:p>
    <w:p w14:paraId="39A6B47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Most of the content of the legend is the story of Monkey Zhouqi who uses his wisdom to help the vulnerable people fight against the bully. He is blind to talent, has experienced all kinds of hardships, sympathizes with the poor, despises the powerful, and dares to fight against the bully. It is said that "</w:t>
      </w:r>
      <w:r>
        <w:rPr>
          <w:rFonts w:hint="eastAsia" w:ascii="Times New Roman" w:hAnsi="Times New Roman" w:cs="Times New Roman"/>
          <w:sz w:val="28"/>
          <w:szCs w:val="28"/>
        </w:rPr>
        <w:t>open the tiles</w:t>
      </w:r>
      <w:r>
        <w:rPr>
          <w:rFonts w:ascii="Times New Roman" w:hAnsi="Times New Roman" w:cs="Times New Roman"/>
          <w:sz w:val="28"/>
          <w:szCs w:val="28"/>
        </w:rPr>
        <w:t xml:space="preserve">" tells the story of the rich man Zhang who asked the long-term workers to dry the floor of the house. If they couldn't, </w:t>
      </w:r>
      <w:r>
        <w:rPr>
          <w:rFonts w:hint="eastAsia" w:ascii="Times New Roman" w:hAnsi="Times New Roman" w:cs="Times New Roman"/>
          <w:sz w:val="28"/>
          <w:szCs w:val="28"/>
        </w:rPr>
        <w:t>he</w:t>
      </w:r>
      <w:r>
        <w:rPr>
          <w:rFonts w:ascii="Times New Roman" w:hAnsi="Times New Roman" w:cs="Times New Roman"/>
          <w:sz w:val="28"/>
          <w:szCs w:val="28"/>
        </w:rPr>
        <w:t xml:space="preserve"> would deduct their wages. In order to avoid long-term workers being fined, </w:t>
      </w:r>
      <w:r>
        <w:rPr>
          <w:rFonts w:hint="eastAsia" w:ascii="Times New Roman" w:hAnsi="Times New Roman" w:cs="Times New Roman"/>
          <w:sz w:val="28"/>
          <w:szCs w:val="28"/>
        </w:rPr>
        <w:t>M</w:t>
      </w:r>
      <w:r>
        <w:rPr>
          <w:rFonts w:ascii="Times New Roman" w:hAnsi="Times New Roman" w:cs="Times New Roman"/>
          <w:sz w:val="28"/>
          <w:szCs w:val="28"/>
        </w:rPr>
        <w:t>onkey</w:t>
      </w:r>
      <w:r>
        <w:rPr>
          <w:rFonts w:hint="eastAsia" w:ascii="Times New Roman" w:hAnsi="Times New Roman" w:cs="Times New Roman"/>
          <w:sz w:val="28"/>
          <w:szCs w:val="28"/>
        </w:rPr>
        <w:t xml:space="preserve"> Zhouqi</w:t>
      </w:r>
      <w:r>
        <w:rPr>
          <w:rFonts w:ascii="Times New Roman" w:hAnsi="Times New Roman" w:cs="Times New Roman"/>
          <w:sz w:val="28"/>
          <w:szCs w:val="28"/>
        </w:rPr>
        <w:t xml:space="preserve"> climbed up to the roof and opened a hole to let the sun shine directly on the ground. </w:t>
      </w:r>
      <w:r>
        <w:rPr>
          <w:rFonts w:hint="eastAsia" w:ascii="Times New Roman" w:hAnsi="Times New Roman" w:cs="Times New Roman"/>
          <w:sz w:val="28"/>
          <w:szCs w:val="28"/>
        </w:rPr>
        <w:t>R</w:t>
      </w:r>
      <w:r>
        <w:rPr>
          <w:rFonts w:ascii="Times New Roman" w:hAnsi="Times New Roman" w:cs="Times New Roman"/>
          <w:sz w:val="28"/>
          <w:szCs w:val="28"/>
        </w:rPr>
        <w:t>ich man Zhang was afraid to pay the long-term workers. Therefore, there is a popular saying in Pizhou that "bad ideas are not as good as Monkey Zhouqi's strange ideas "; and</w:t>
      </w:r>
      <w:r>
        <w:rPr>
          <w:rFonts w:hint="eastAsia" w:ascii="Times New Roman" w:hAnsi="Times New Roman" w:cs="Times New Roman"/>
          <w:sz w:val="28"/>
          <w:szCs w:val="28"/>
        </w:rPr>
        <w:t xml:space="preserve"> </w:t>
      </w:r>
      <w:r>
        <w:rPr>
          <w:rFonts w:ascii="Times New Roman" w:hAnsi="Times New Roman" w:cs="Times New Roman"/>
          <w:sz w:val="28"/>
          <w:szCs w:val="28"/>
        </w:rPr>
        <w:t>" it's better to find Monkey Zhouqi than to go east and west to sue. ".</w:t>
      </w:r>
    </w:p>
    <w:p w14:paraId="2ACABC6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artistic structure of </w:t>
      </w:r>
      <w:bookmarkStart w:id="9" w:name="_Hlk60922918"/>
      <w:r>
        <w:rPr>
          <w:rFonts w:ascii="Times New Roman" w:hAnsi="Times New Roman" w:cs="Times New Roman"/>
          <w:sz w:val="28"/>
          <w:szCs w:val="28"/>
        </w:rPr>
        <w:t>Monkey Zhouqi</w:t>
      </w:r>
      <w:bookmarkEnd w:id="9"/>
      <w:r>
        <w:rPr>
          <w:rFonts w:ascii="Times New Roman" w:hAnsi="Times New Roman" w:cs="Times New Roman"/>
          <w:sz w:val="28"/>
          <w:szCs w:val="28"/>
        </w:rPr>
        <w:t>’s legend mostly adopts the "simple" structure, that is, two or three characters in one event form a story. There are also "composite" structure layout, set up a few barriers, after several contests, across a difficult problem, to win. Most of the stories use the strategy of playing hard to get and attacking his shield with his spear to make him fall into a trap, and the Monkey Zhouqi will always be invincible. This kind of "compound" structure has a relatively fixed form, with layers of cards and links, and finally achieves unexpected artistic effects.</w:t>
      </w:r>
    </w:p>
    <w:p w14:paraId="53CD82C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story plot and creative technique of the legend of Monkey Zhouqi in Pizhou are unique, and most of them use the means of "lying". The so-called "lying" is today's "brain swerve". Therefore, some people say that the legend of Monkey Zhouqi is the art of lying and deceiving. It is a "Brain Twister" and a "conventional weapon" to win by surprise. Clever use of lying, the story is unexpected, fascinating, it is not boring to listen to, not tired of reading.</w:t>
      </w:r>
    </w:p>
    <w:p w14:paraId="09FFF24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Since the reign of Emperor Kangxi and Emperor Qianlong of the Qing Dynasty, there are hundreds of legends about the Monkey Zhouqi in Pizhou, which have been added and modified in the process of spreading, but there are no statistical works. Since the early 1980s, nearly 100 articles have been published in various newspapers and periodicals. In 1990,</w:t>
      </w:r>
      <w:r>
        <w:rPr>
          <w:rFonts w:ascii="Times New Roman" w:hAnsi="Times New Roman" w:cs="Times New Roman"/>
          <w:i/>
          <w:iCs/>
          <w:sz w:val="28"/>
          <w:szCs w:val="28"/>
        </w:rPr>
        <w:t xml:space="preserve"> Xuzhou folk literature integration · story volume </w:t>
      </w:r>
      <w:r>
        <w:rPr>
          <w:rFonts w:ascii="Times New Roman" w:hAnsi="Times New Roman" w:cs="Times New Roman"/>
          <w:sz w:val="28"/>
          <w:szCs w:val="28"/>
        </w:rPr>
        <w:t xml:space="preserve">included dozens of articles; in December 1998, </w:t>
      </w:r>
      <w:r>
        <w:rPr>
          <w:rFonts w:ascii="Times New Roman" w:hAnsi="Times New Roman" w:cs="Times New Roman"/>
          <w:i/>
          <w:iCs/>
          <w:sz w:val="28"/>
          <w:szCs w:val="28"/>
        </w:rPr>
        <w:t xml:space="preserve">Pizhou folk literature integration </w:t>
      </w:r>
      <w:r>
        <w:rPr>
          <w:rFonts w:ascii="Times New Roman" w:hAnsi="Times New Roman" w:cs="Times New Roman"/>
          <w:sz w:val="28"/>
          <w:szCs w:val="28"/>
        </w:rPr>
        <w:t>included dozens of articles; in 2007,</w:t>
      </w:r>
      <w:r>
        <w:rPr>
          <w:rFonts w:ascii="Times New Roman" w:hAnsi="Times New Roman" w:cs="Times New Roman"/>
          <w:i/>
          <w:iCs/>
          <w:sz w:val="28"/>
          <w:szCs w:val="28"/>
        </w:rPr>
        <w:t xml:space="preserve"> the legend of Monkey Zhouqi in Pizhou </w:t>
      </w:r>
      <w:r>
        <w:rPr>
          <w:rFonts w:ascii="Times New Roman" w:hAnsi="Times New Roman" w:cs="Times New Roman"/>
          <w:sz w:val="28"/>
          <w:szCs w:val="28"/>
        </w:rPr>
        <w:t xml:space="preserve">edited by Zhou Bozhi collected 66 articles, and </w:t>
      </w:r>
      <w:r>
        <w:rPr>
          <w:rFonts w:ascii="Times New Roman" w:hAnsi="Times New Roman" w:cs="Times New Roman"/>
          <w:i/>
          <w:iCs/>
          <w:sz w:val="28"/>
          <w:szCs w:val="28"/>
        </w:rPr>
        <w:t>China folk story book · Jiangsu · Pizhou volume</w:t>
      </w:r>
      <w:r>
        <w:rPr>
          <w:rFonts w:ascii="Times New Roman" w:hAnsi="Times New Roman" w:cs="Times New Roman"/>
          <w:sz w:val="28"/>
          <w:szCs w:val="28"/>
        </w:rPr>
        <w:t xml:space="preserve"> included 28 articles. Representative inheritor Liu Xiangxia was named representative inheritor of Xuzhou intangible cultural heritage project by Xuzhou culture, radio, television, press and Publication Bureau.</w:t>
      </w:r>
    </w:p>
    <w:p w14:paraId="1CD6DAD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 attaches great importance to the legend of Monkey Zhouqi, and takes a series of protective measures to inherit this excellent folklore.</w:t>
      </w:r>
    </w:p>
    <w:p w14:paraId="10ACB7C0">
      <w:pPr>
        <w:spacing w:line="400" w:lineRule="exact"/>
        <w:ind w:firstLine="560" w:firstLineChars="200"/>
        <w:rPr>
          <w:rFonts w:ascii="Times New Roman" w:hAnsi="Times New Roman" w:cs="Times New Roman"/>
          <w:sz w:val="28"/>
          <w:szCs w:val="28"/>
        </w:rPr>
      </w:pPr>
    </w:p>
    <w:p w14:paraId="07C0EDB0">
      <w:pPr>
        <w:spacing w:line="400" w:lineRule="exact"/>
        <w:rPr>
          <w:rFonts w:ascii="Times New Roman" w:hAnsi="Times New Roman" w:cs="Times New Roman"/>
          <w:sz w:val="28"/>
          <w:szCs w:val="28"/>
        </w:rPr>
      </w:pPr>
      <w:r>
        <w:rPr>
          <w:rFonts w:hint="eastAsia" w:ascii="Times New Roman" w:hAnsi="Times New Roman" w:cs="Times New Roman"/>
          <w:sz w:val="28"/>
          <w:szCs w:val="28"/>
        </w:rPr>
        <w:t>邳州画家姚兴宏精心创作的《周七猴子传说》插图</w:t>
      </w:r>
    </w:p>
    <w:p w14:paraId="03BBB67E">
      <w:pPr>
        <w:spacing w:line="400" w:lineRule="exact"/>
        <w:rPr>
          <w:rFonts w:ascii="Times New Roman" w:hAnsi="Times New Roman" w:cs="Times New Roman"/>
          <w:sz w:val="28"/>
          <w:szCs w:val="28"/>
        </w:rPr>
      </w:pPr>
      <w:r>
        <w:rPr>
          <w:rFonts w:ascii="Times New Roman" w:hAnsi="Times New Roman" w:cs="Times New Roman"/>
          <w:sz w:val="28"/>
          <w:szCs w:val="28"/>
        </w:rPr>
        <w:t>The illustration of the legend of Monkey Zhouqi</w:t>
      </w:r>
      <w:r>
        <w:rPr>
          <w:rFonts w:hint="eastAsia" w:ascii="Times New Roman" w:hAnsi="Times New Roman" w:cs="Times New Roman"/>
          <w:sz w:val="28"/>
          <w:szCs w:val="28"/>
        </w:rPr>
        <w:t xml:space="preserve"> </w:t>
      </w:r>
      <w:r>
        <w:rPr>
          <w:rFonts w:ascii="Times New Roman" w:hAnsi="Times New Roman" w:cs="Times New Roman"/>
          <w:sz w:val="28"/>
          <w:szCs w:val="28"/>
        </w:rPr>
        <w:t>by Pizhou painter Yao Xinghong</w:t>
      </w:r>
    </w:p>
    <w:p w14:paraId="68D3F313">
      <w:pPr>
        <w:spacing w:line="400" w:lineRule="exact"/>
        <w:rPr>
          <w:rFonts w:ascii="Times New Roman" w:hAnsi="Times New Roman" w:cs="Times New Roman"/>
          <w:sz w:val="28"/>
          <w:szCs w:val="28"/>
        </w:rPr>
      </w:pPr>
      <w:r>
        <w:rPr>
          <w:rFonts w:hint="eastAsia" w:ascii="Times New Roman" w:hAnsi="Times New Roman" w:cs="Times New Roman"/>
          <w:sz w:val="28"/>
          <w:szCs w:val="28"/>
        </w:rPr>
        <w:t>邳州民间曲艺艺人演唱周七猴子传说故事</w:t>
      </w:r>
    </w:p>
    <w:p w14:paraId="3F257D07">
      <w:pPr>
        <w:spacing w:line="400" w:lineRule="exact"/>
        <w:rPr>
          <w:rFonts w:ascii="Times New Roman" w:hAnsi="Times New Roman" w:cs="Times New Roman"/>
          <w:sz w:val="28"/>
          <w:szCs w:val="28"/>
        </w:rPr>
      </w:pPr>
      <w:r>
        <w:rPr>
          <w:rFonts w:ascii="Times New Roman" w:hAnsi="Times New Roman" w:cs="Times New Roman"/>
          <w:sz w:val="28"/>
          <w:szCs w:val="28"/>
        </w:rPr>
        <w:t>Pizhou folk artists sing the legend of Monkey Zhouqi</w:t>
      </w:r>
    </w:p>
    <w:p w14:paraId="74CBF59E">
      <w:pPr>
        <w:spacing w:line="400" w:lineRule="exact"/>
        <w:ind w:firstLine="560" w:firstLineChars="200"/>
        <w:rPr>
          <w:rFonts w:ascii="Times New Roman" w:hAnsi="Times New Roman" w:cs="Times New Roman"/>
          <w:sz w:val="28"/>
          <w:szCs w:val="28"/>
        </w:rPr>
      </w:pPr>
    </w:p>
    <w:p w14:paraId="5CA1CC6E">
      <w:pPr>
        <w:spacing w:line="400" w:lineRule="exact"/>
        <w:rPr>
          <w:rFonts w:ascii="Times New Roman" w:hAnsi="Times New Roman" w:cs="Times New Roman"/>
          <w:sz w:val="28"/>
          <w:szCs w:val="28"/>
        </w:rPr>
      </w:pPr>
      <w:r>
        <w:rPr>
          <w:rFonts w:hint="eastAsia" w:ascii="Times New Roman" w:hAnsi="Times New Roman" w:cs="Times New Roman"/>
          <w:sz w:val="28"/>
          <w:szCs w:val="28"/>
        </w:rPr>
        <w:t>周七猴子传说故事在邳州广泛流传，至今已有300多年的历史。图为传承人周伯之在讲周七猴子的故事</w:t>
      </w:r>
    </w:p>
    <w:p w14:paraId="355D7465">
      <w:pPr>
        <w:spacing w:line="400" w:lineRule="exact"/>
        <w:rPr>
          <w:rFonts w:ascii="Times New Roman" w:hAnsi="Times New Roman" w:cs="Times New Roman"/>
          <w:sz w:val="28"/>
          <w:szCs w:val="28"/>
        </w:rPr>
      </w:pPr>
      <w:r>
        <w:rPr>
          <w:rFonts w:ascii="Times New Roman" w:hAnsi="Times New Roman" w:cs="Times New Roman"/>
          <w:sz w:val="28"/>
          <w:szCs w:val="28"/>
        </w:rPr>
        <w:t>The legend of Monkey Zhouqi has been widely spread in Pizhou for more than 300 years. The picture shows Zhou Bozhi telling the story of Monkey Zhouqi</w:t>
      </w:r>
    </w:p>
    <w:p w14:paraId="00A6C135">
      <w:pPr>
        <w:rPr>
          <w:rFonts w:ascii="Times New Roman" w:hAnsi="Times New Roman" w:cs="Times New Roman"/>
          <w:sz w:val="28"/>
          <w:szCs w:val="28"/>
        </w:rPr>
      </w:pPr>
      <w:r>
        <w:rPr>
          <w:rFonts w:ascii="Times New Roman" w:hAnsi="Times New Roman" w:cs="Times New Roman"/>
          <w:sz w:val="28"/>
          <w:szCs w:val="28"/>
        </w:rPr>
        <w:br w:type="page"/>
      </w:r>
    </w:p>
    <w:p w14:paraId="43758F96">
      <w:pPr>
        <w:widowControl/>
        <w:spacing w:line="400" w:lineRule="exact"/>
        <w:ind w:firstLine="562" w:firstLineChars="200"/>
        <w:jc w:val="center"/>
        <w:rPr>
          <w:rFonts w:ascii="宋体" w:hAnsi="宋体" w:cs="宋体"/>
          <w:b/>
          <w:bCs/>
          <w:kern w:val="0"/>
          <w:sz w:val="28"/>
          <w:szCs w:val="28"/>
        </w:rPr>
      </w:pPr>
      <w:r>
        <w:rPr>
          <w:rFonts w:hint="eastAsia" w:ascii="宋体" w:hAnsi="宋体" w:cs="宋体"/>
          <w:b/>
          <w:bCs/>
          <w:kern w:val="0"/>
          <w:sz w:val="28"/>
          <w:szCs w:val="28"/>
        </w:rPr>
        <w:t>戚姬苑的传说</w:t>
      </w:r>
    </w:p>
    <w:p w14:paraId="2F66B24B">
      <w:pPr>
        <w:widowControl/>
        <w:spacing w:line="400" w:lineRule="exact"/>
        <w:ind w:firstLine="562" w:firstLineChars="200"/>
        <w:jc w:val="center"/>
        <w:rPr>
          <w:rFonts w:ascii="Times New Roman" w:hAnsi="Times New Roman" w:cs="Times New Roman"/>
          <w:kern w:val="0"/>
          <w:sz w:val="28"/>
          <w:szCs w:val="28"/>
        </w:rPr>
      </w:pPr>
      <w:r>
        <w:rPr>
          <w:rFonts w:ascii="Times New Roman" w:hAnsi="Times New Roman" w:cs="Times New Roman"/>
          <w:b/>
          <w:bCs/>
          <w:kern w:val="0"/>
          <w:sz w:val="28"/>
          <w:szCs w:val="28"/>
        </w:rPr>
        <w:t>Legend of Qi Ji Yuan</w:t>
      </w:r>
    </w:p>
    <w:p w14:paraId="40E6107A">
      <w:pPr>
        <w:widowControl/>
        <w:spacing w:line="400" w:lineRule="exact"/>
        <w:ind w:firstLine="560" w:firstLineChars="200"/>
        <w:jc w:val="left"/>
        <w:rPr>
          <w:rFonts w:ascii="宋体" w:hAnsi="宋体" w:cs="宋体"/>
          <w:kern w:val="0"/>
          <w:sz w:val="28"/>
          <w:szCs w:val="28"/>
        </w:rPr>
      </w:pPr>
      <w:r>
        <w:rPr>
          <w:rFonts w:ascii="宋体" w:hAnsi="宋体" w:cs="宋体"/>
          <w:kern w:val="0"/>
          <w:sz w:val="28"/>
          <w:szCs w:val="28"/>
        </w:rPr>
        <w:t>汉文帝刘恒于公元前179年即位后，立即传旨在睢宁县梁集镇王行村建一座金碧辉煌的戚姬苑。戚姬苑占地六十亩，有三进院落，周围是一片茂密的芦苇地，苑内树大合抱，绿荫如盖，有十五间正殿，东西厢房各三间，门头房五间，内塑戚夫人塑像端坐其间，戚夫人头戴金凤冠，身穿日月龙凤袄，坐于供台上，背后有两宫娥打日月龙凤扇。西厢房后，就是当年戚姬救刘邦藏身的那口枯井。院内有一口天钟，重约千斤，每年逢正月二十九、二月二十九、三月三十九，四面八方的村民都到此烧香祭拜，人山人海，络绎不绝。为什么汉文帝要在王行村建戚姬苑呢?这里面有戚姬垂僵救主，后被吕后加害成求</w:t>
      </w:r>
      <w:r>
        <w:rPr>
          <w:rFonts w:hint="eastAsia" w:ascii="宋体" w:hAnsi="宋体" w:cs="宋体"/>
          <w:kern w:val="0"/>
          <w:sz w:val="28"/>
          <w:szCs w:val="28"/>
        </w:rPr>
        <w:t>“</w:t>
      </w:r>
      <w:r>
        <w:rPr>
          <w:rFonts w:ascii="宋体" w:hAnsi="宋体" w:cs="宋体"/>
          <w:kern w:val="0"/>
          <w:sz w:val="28"/>
          <w:szCs w:val="28"/>
        </w:rPr>
        <w:t>人彘”的美丽而又悲惨的传说。梁集人民对戚姬感情十分深厚，他们总会以“侃呱”，“讲舌”的形式</w:t>
      </w:r>
      <w:r>
        <w:rPr>
          <w:rFonts w:hint="eastAsia" w:ascii="宋体" w:hAnsi="宋体" w:cs="宋体"/>
          <w:kern w:val="0"/>
          <w:sz w:val="28"/>
          <w:szCs w:val="28"/>
        </w:rPr>
        <w:t>叙</w:t>
      </w:r>
      <w:r>
        <w:rPr>
          <w:rFonts w:ascii="宋体" w:hAnsi="宋体" w:cs="宋体"/>
          <w:kern w:val="0"/>
          <w:sz w:val="28"/>
          <w:szCs w:val="28"/>
        </w:rPr>
        <w:t>述戚姬苑的传说，并一代一代传讲给后人。新世纪以来，虽然多元文化不断融入，但少部分高龄故事家仍然活跃在街头巷尾，村头树下，痴迷地的“侃呱”，依然受到百姓喜爱。</w:t>
      </w:r>
      <w:r>
        <w:rPr>
          <w:rFonts w:ascii="宋体" w:hAnsi="宋体" w:cs="宋体"/>
          <w:kern w:val="0"/>
          <w:sz w:val="28"/>
          <w:szCs w:val="28"/>
        </w:rPr>
        <w:br w:type="textWrapping"/>
      </w:r>
      <w:r>
        <w:rPr>
          <w:rFonts w:hint="eastAsia" w:ascii="宋体" w:hAnsi="宋体" w:cs="宋体"/>
          <w:kern w:val="0"/>
          <w:sz w:val="28"/>
          <w:szCs w:val="28"/>
        </w:rPr>
        <w:t xml:space="preserve">    </w:t>
      </w:r>
      <w:r>
        <w:rPr>
          <w:rFonts w:ascii="宋体" w:hAnsi="宋体" w:cs="宋体"/>
          <w:kern w:val="0"/>
          <w:sz w:val="28"/>
          <w:szCs w:val="28"/>
        </w:rPr>
        <w:t>戚姬苑的传说主要分布于睢宁县梁集镇及周边地区。</w:t>
      </w:r>
      <w:r>
        <w:rPr>
          <w:rFonts w:ascii="宋体" w:hAnsi="宋体" w:cs="宋体"/>
          <w:kern w:val="0"/>
          <w:sz w:val="28"/>
          <w:szCs w:val="28"/>
        </w:rPr>
        <w:br w:type="textWrapping"/>
      </w:r>
      <w:r>
        <w:rPr>
          <w:rFonts w:hint="eastAsia" w:ascii="宋体" w:hAnsi="宋体" w:cs="宋体"/>
          <w:kern w:val="0"/>
          <w:sz w:val="28"/>
          <w:szCs w:val="28"/>
        </w:rPr>
        <w:t xml:space="preserve">    </w:t>
      </w:r>
      <w:r>
        <w:rPr>
          <w:rFonts w:ascii="宋体" w:hAnsi="宋体" w:cs="宋体"/>
          <w:kern w:val="0"/>
          <w:sz w:val="28"/>
          <w:szCs w:val="28"/>
        </w:rPr>
        <w:t>两千多年前，楚汉相争，汉军大败，刘邦逃到梁集镇王行村时，被一戚姓村姑藏于枯井所救，后结百年之好，生子如意。刘邦登基后封其为夫人，宠爱有加。公元前195年，刘邦驾崩，吕后专权，加害于戚夫人，把她打入冷宫，砍去手脚，药成哑巴，挖去眼珠，熏聋双耳，丢到厕所里唤做</w:t>
      </w:r>
      <w:r>
        <w:rPr>
          <w:rFonts w:hint="eastAsia" w:ascii="宋体" w:hAnsi="宋体" w:cs="宋体"/>
          <w:kern w:val="0"/>
          <w:sz w:val="28"/>
          <w:szCs w:val="28"/>
        </w:rPr>
        <w:t>“</w:t>
      </w:r>
      <w:r>
        <w:rPr>
          <w:rFonts w:ascii="宋体" w:hAnsi="宋体" w:cs="宋体"/>
          <w:kern w:val="0"/>
          <w:sz w:val="28"/>
          <w:szCs w:val="28"/>
        </w:rPr>
        <w:t>人彘”。数年后，吕后被灭门，汉文帝刘恒登基，为纪念戚夫人垂缰救主之德，专日传育在进宋基王行村修建了“戚姬苑”。</w:t>
      </w:r>
    </w:p>
    <w:p w14:paraId="1785992D">
      <w:pPr>
        <w:spacing w:line="400" w:lineRule="exact"/>
        <w:ind w:firstLine="560" w:firstLineChars="200"/>
        <w:rPr>
          <w:rFonts w:ascii="宋体" w:hAnsi="宋体" w:cs="宋体"/>
          <w:sz w:val="28"/>
          <w:szCs w:val="28"/>
        </w:rPr>
      </w:pPr>
      <w:r>
        <w:rPr>
          <w:rFonts w:hint="eastAsia" w:ascii="宋体" w:hAnsi="宋体" w:cs="宋体"/>
          <w:kern w:val="0"/>
          <w:sz w:val="28"/>
          <w:szCs w:val="28"/>
        </w:rPr>
        <w:t>戚姬苑自汉代建立后，屡毁屡建，仅清代就被洪水淹没三次。清乾隆六十年正月，住持僧通传立碑纪事，现残碑犹存，碑文曰“戚姬苑，创自汉时，前无可考。道承二年已经重建，及康熙二十三年与乾隆三十六年又经两次修造，均有残碑可稽。迄今朝代屡更，年过数千，由来已旧，焉得不为之古刹乎？及乾隆四十五六年，黄河泛滥，庙宇流坏，僧等念工程浩大，独立难成，故募化四方施主，共成善举，仍其故基，复建正殿一十五间，规模制微，虽不能增辉于前，而守往示来，未始不可永垂于后，但日后年远，恐泯古迹，故刻石勒碑，以告四方长者。”此残碑现存戚姬苑西偏屋南墙外，加石鼓两只，依昔可见当年风采。</w:t>
      </w:r>
    </w:p>
    <w:p w14:paraId="27B01A78">
      <w:pPr>
        <w:spacing w:line="400" w:lineRule="exact"/>
        <w:ind w:firstLine="560" w:firstLineChars="200"/>
        <w:rPr>
          <w:rFonts w:ascii="宋体" w:hAnsi="宋体" w:cs="宋体"/>
          <w:sz w:val="28"/>
          <w:szCs w:val="28"/>
        </w:rPr>
      </w:pPr>
      <w:r>
        <w:rPr>
          <w:rFonts w:hint="eastAsia" w:ascii="宋体" w:hAnsi="宋体" w:cs="宋体"/>
          <w:kern w:val="0"/>
          <w:sz w:val="28"/>
          <w:szCs w:val="28"/>
        </w:rPr>
        <w:t>戚姬苑的传说传承有序,共传承五代.代表性传承人为李文金讲《戚姬苑的传说》时，结合当时的历史背景引经据典,讲戚姬是舞蹈家善楚舞时，从汉画像石找到作证，讲戚姬命运转折，多次运用悬念、反转、巧设扣子,令听众如醉如痴。</w:t>
      </w:r>
    </w:p>
    <w:p w14:paraId="4FE4B601">
      <w:pPr>
        <w:spacing w:line="400" w:lineRule="exact"/>
        <w:ind w:firstLine="560" w:firstLineChars="200"/>
        <w:rPr>
          <w:rFonts w:ascii="宋体" w:hAnsi="宋体" w:cs="宋体"/>
          <w:kern w:val="0"/>
          <w:sz w:val="28"/>
          <w:szCs w:val="28"/>
        </w:rPr>
      </w:pPr>
      <w:r>
        <w:rPr>
          <w:rFonts w:hint="eastAsia" w:ascii="宋体" w:hAnsi="宋体" w:cs="宋体"/>
          <w:kern w:val="0"/>
          <w:sz w:val="28"/>
          <w:szCs w:val="28"/>
        </w:rPr>
        <w:t>睢宁县对戚姬苑的传说保护高度重视采取了一系列保护措施，这一诊贵的民间传说得以很好地保护和传承。</w:t>
      </w:r>
    </w:p>
    <w:p w14:paraId="52CED7A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After Liu Heng ascended the throne in 179 BC, Emperor Wen of the Han Dynasty immediately issued a decree to build a magnificent Qiji Yuan in Wangxing village, Liangji Town, Suining County. Q</w:t>
      </w:r>
      <w:r>
        <w:rPr>
          <w:rFonts w:hint="eastAsia" w:ascii="Times New Roman" w:hAnsi="Times New Roman" w:cs="Times New Roman"/>
          <w:sz w:val="28"/>
          <w:szCs w:val="28"/>
        </w:rPr>
        <w:t>iji</w:t>
      </w:r>
      <w:r>
        <w:rPr>
          <w:rFonts w:ascii="Times New Roman" w:hAnsi="Times New Roman" w:cs="Times New Roman"/>
          <w:sz w:val="28"/>
          <w:szCs w:val="28"/>
        </w:rPr>
        <w:t> Yuan covers an area of 60 mu. It has a courtyard with three entrances. It is surrounded by a thick reed field. The garden is covered with trees and green shade. There are 15 main halls, three East and West Wing rooms and five gatehouse rooms. There are statues of Mrs. Qi sitting on the altar. Qi Fu is wearing a Golden Phoenix crown and a sun moon Dragon Phoenix jacket. There are two palace ladies playing Sun Moon Dragon Phoenix fans behind him. Behind the west chamber is the dry well where Qi Ji saved Liu Bang. There is a bell in the courtyard, which weighs about a thousand grams. Every year, on the 29th of the first month, the 29th of February, and the 39th of March, villagers from all directions come here to burn incense and worship. There are a large number of people. Why did Han Wen Di build Qi Ji Yuan in Wang Xing Village? What's more, there is Qi Ji's stiff and Savior , who was later attacked by Lu after he became a beautiful and miserable legend. The people of Liangji have deep feelings for Qi Ji. They always narrate the legend of Qi</w:t>
      </w:r>
      <w:r>
        <w:rPr>
          <w:rFonts w:hint="eastAsia" w:ascii="Times New Roman" w:hAnsi="Times New Roman" w:cs="Times New Roman"/>
          <w:sz w:val="28"/>
          <w:szCs w:val="28"/>
        </w:rPr>
        <w:t>j</w:t>
      </w:r>
      <w:r>
        <w:rPr>
          <w:rFonts w:ascii="Times New Roman" w:hAnsi="Times New Roman" w:cs="Times New Roman"/>
          <w:sz w:val="28"/>
          <w:szCs w:val="28"/>
        </w:rPr>
        <w:t>Yuan in the form of "talking" and "talking", and pass it on to later generations. Since the beginning of the new century, although multi-cultural integration continues, a small number of elderly storytellers are still active in the streets and under the trees of the village, and their infatuated "kan Gua" is still loved by the people.</w:t>
      </w:r>
    </w:p>
    <w:p w14:paraId="321A3C6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Qi Ji Yuan is mainly distributed in Liangji town of Suining County and its surrounding areas.</w:t>
      </w:r>
    </w:p>
    <w:p w14:paraId="7111FF3B">
      <w:pPr>
        <w:spacing w:line="400" w:lineRule="exact"/>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More than 2000 years ago, the Chu and Han Dynasties fought against each other, and the Han army was defeated. When Liu Bang fled to Wangxing Village, Liangji Town, he was saved by a village girl surnamed Qi who hid in a dry well. After that, they had a good relationship for a long time and had a son. After Liu Bang ascended the throne, he conferred a title on his wife (Ms. Qi).</w:t>
      </w:r>
    </w:p>
    <w:p w14:paraId="53E28C7E">
      <w:pPr>
        <w:spacing w:line="400" w:lineRule="exact"/>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In 195 BC, after Liu Bang passed away, Empress Lu monopolized power and harmed Mrs. Qi: she confined Mrs. Qi to the cold palace, cut off her hands and feet, made her take dummy pills, gouged out her eyes, smoked her ears to deafen her, and threw her into the toilet, calling her a "human pig".</w:t>
      </w:r>
    </w:p>
    <w:p w14:paraId="218D41F2">
      <w:pPr>
        <w:spacing w:line="400" w:lineRule="exact"/>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A few years later, Empress Lu's clan was exterminated, and Liu Heng, Emperor Wen of the Han Dynasty, ascended the throne. In order to commemorate the virtue of Madame Qi as a savior, he built "Qi Ji Yuan" in Jiwangxing Village in the Song Dynasty.</w:t>
      </w:r>
    </w:p>
    <w:p w14:paraId="5582C16E">
      <w:pPr>
        <w:spacing w:line="400" w:lineRule="exact"/>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Since its establishment in the Han Dynasty, Qi Ji Yuan has been destroyed and rebuilt many times. In the Qing Dynasty, it was flooded three times. In the first month of the 60th year of the Qianlong reign of the Qing Dynasty, the abbot monk had a monument inscribed to record its history, and the remains of the monument still exist today.</w:t>
      </w:r>
    </w:p>
    <w:p w14:paraId="501AB68B">
      <w:pPr>
        <w:spacing w:line="400" w:lineRule="exact"/>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The inscription says: "Qi Ji Yuan, which was created in the Han Dynasty, cannot be fully verified in its early history. It was rebuilt in the second year of the Daoguang reign, and rebuilt twice in the 23rd year of the Kangxi reign and the 36th year of the Qianlong reign. Up to now, there have been many changes in dynasties, and it has a history of thousands of years with an ancient origin. How can we not preserve it as an ancient temple? In 1956, the Yellow River overflowed, and the temple was destroyed. The monks faced great difficulties in restoring the Buddhist complex independently, so four donors were recruited to jointly do this good deed. The original foundation was still there, and 15 main halls were rebuilt. Although the scale was small and could not add glory to its former state, it ensured that the temple would not be lost forever. However, fearing that the monument would be lost in the future years, it was necessary to engrave stones and steles to inform the people from all directions."</w:t>
      </w:r>
    </w:p>
    <w:p w14:paraId="5688F861">
      <w:pPr>
        <w:spacing w:line="400" w:lineRule="exact"/>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There are two stone drums outside the south wall of the house on the west side of Qi Ji Yuan, which are relics from the past and can still be seen today.</w:t>
      </w:r>
    </w:p>
    <w:p w14:paraId="02E0C959">
      <w:pPr>
        <w:spacing w:line="400" w:lineRule="exact"/>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The legend of Qi Ji Yuan has been passed on in an orderly way for five generations. The representative inheritor is Li Jin. According to the historical background, Qi Ji was a dancer who was good at Chu dance. She (inheritors) finds evidence from Han Dynasty stone paintings, combines emotional expressions with exquisite movements, and makes the audience intoxicated.</w:t>
      </w:r>
    </w:p>
    <w:p w14:paraId="3D283285">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Suining County attaches great importance to the protection of the legend of Qi Ji Yuan and takes a series of protective measures to protect and inherit this valuable folk legend.</w:t>
      </w:r>
    </w:p>
    <w:p w14:paraId="5ED1440D">
      <w:pPr>
        <w:spacing w:line="400" w:lineRule="exact"/>
        <w:rPr>
          <w:rFonts w:ascii="Times New Roman" w:hAnsi="Times New Roman" w:cs="Times New Roman"/>
          <w:sz w:val="28"/>
          <w:szCs w:val="28"/>
        </w:rPr>
      </w:pPr>
      <w:r>
        <w:rPr>
          <w:rFonts w:ascii="Times New Roman" w:cs="Times New Roman" w:hAnsiTheme="minorEastAsia"/>
          <w:sz w:val="28"/>
          <w:szCs w:val="28"/>
        </w:rPr>
        <w:t>戚姬苑已被睢宁县列为重点文物保护单位</w:t>
      </w:r>
    </w:p>
    <w:p w14:paraId="57D4AE1D">
      <w:pPr>
        <w:spacing w:line="400" w:lineRule="exact"/>
        <w:rPr>
          <w:rFonts w:ascii="Times New Roman" w:hAnsi="Times New Roman" w:cs="Times New Roman"/>
          <w:sz w:val="28"/>
          <w:szCs w:val="28"/>
        </w:rPr>
      </w:pPr>
      <w:r>
        <w:rPr>
          <w:rFonts w:ascii="Times New Roman" w:hAnsi="Times New Roman" w:cs="Times New Roman"/>
          <w:sz w:val="28"/>
          <w:szCs w:val="28"/>
        </w:rPr>
        <w:t>A study on the relationship between the number and the number of things</w:t>
      </w:r>
    </w:p>
    <w:p w14:paraId="1FE7E78A">
      <w:pPr>
        <w:widowControl/>
        <w:spacing w:line="400" w:lineRule="exact"/>
        <w:jc w:val="left"/>
        <w:rPr>
          <w:rFonts w:ascii="Times New Roman" w:cs="Times New Roman" w:hAnsiTheme="minorEastAsia"/>
          <w:kern w:val="0"/>
          <w:sz w:val="28"/>
          <w:szCs w:val="28"/>
        </w:rPr>
      </w:pPr>
      <w:r>
        <w:rPr>
          <w:rFonts w:ascii="Times New Roman" w:cs="Times New Roman" w:hAnsiTheme="minorEastAsia"/>
          <w:kern w:val="0"/>
          <w:sz w:val="28"/>
          <w:szCs w:val="28"/>
        </w:rPr>
        <w:t>戚姬垂缰救主传说故事中刘邦藏身的枯井</w:t>
      </w:r>
    </w:p>
    <w:p w14:paraId="4BD1F1C2">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 xml:space="preserve">Liu Bang's dry well in the legend of Qi Ji's rein hanging Savior </w:t>
      </w:r>
    </w:p>
    <w:p w14:paraId="0CEA80DE">
      <w:pPr>
        <w:widowControl/>
        <w:spacing w:line="400" w:lineRule="exact"/>
        <w:jc w:val="left"/>
        <w:rPr>
          <w:rFonts w:ascii="Times New Roman" w:cs="Times New Roman" w:hAnsiTheme="minorEastAsia"/>
          <w:kern w:val="0"/>
          <w:sz w:val="28"/>
          <w:szCs w:val="28"/>
        </w:rPr>
      </w:pPr>
      <w:r>
        <w:rPr>
          <w:rFonts w:ascii="Times New Roman" w:cs="Times New Roman" w:hAnsiTheme="minorEastAsia"/>
          <w:kern w:val="0"/>
          <w:sz w:val="28"/>
          <w:szCs w:val="28"/>
        </w:rPr>
        <w:t>清代戚姬苑残存的西厢房</w:t>
      </w:r>
    </w:p>
    <w:p w14:paraId="1F3C3214">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 xml:space="preserve">Seiyo den in the Qing Dynasty </w:t>
      </w:r>
    </w:p>
    <w:p w14:paraId="1296474E">
      <w:pPr>
        <w:spacing w:line="400" w:lineRule="exact"/>
        <w:ind w:firstLine="560" w:firstLineChars="200"/>
        <w:rPr>
          <w:rFonts w:ascii="宋体" w:hAnsi="宋体" w:cs="宋体"/>
          <w:sz w:val="28"/>
          <w:szCs w:val="28"/>
        </w:rPr>
      </w:pPr>
    </w:p>
    <w:p w14:paraId="46E712BB">
      <w:pPr>
        <w:spacing w:line="400" w:lineRule="exact"/>
        <w:ind w:firstLine="560" w:firstLineChars="200"/>
        <w:rPr>
          <w:rFonts w:ascii="宋体" w:hAnsi="宋体" w:cs="宋体"/>
          <w:sz w:val="28"/>
          <w:szCs w:val="28"/>
        </w:rPr>
      </w:pPr>
    </w:p>
    <w:p w14:paraId="7B1759EA">
      <w:pPr>
        <w:rPr>
          <w:rFonts w:ascii="Times New Roman" w:hAnsi="Times New Roman" w:cs="Times New Roman"/>
          <w:sz w:val="28"/>
          <w:szCs w:val="28"/>
        </w:rPr>
      </w:pPr>
      <w:r>
        <w:rPr>
          <w:rFonts w:ascii="Times New Roman" w:hAnsi="Times New Roman" w:cs="Times New Roman"/>
          <w:sz w:val="28"/>
          <w:szCs w:val="28"/>
        </w:rPr>
        <w:br w:type="page"/>
      </w:r>
    </w:p>
    <w:p w14:paraId="01CE74D4">
      <w:pPr>
        <w:spacing w:line="400" w:lineRule="exact"/>
        <w:jc w:val="center"/>
        <w:rPr>
          <w:b/>
          <w:bCs/>
          <w:sz w:val="28"/>
          <w:szCs w:val="28"/>
        </w:rPr>
      </w:pPr>
      <w:r>
        <w:rPr>
          <w:rFonts w:hint="eastAsia"/>
          <w:b/>
          <w:bCs/>
          <w:sz w:val="28"/>
          <w:szCs w:val="28"/>
        </w:rPr>
        <w:t>三仙洞传说</w:t>
      </w:r>
    </w:p>
    <w:p w14:paraId="78E27454">
      <w:pPr>
        <w:spacing w:line="400" w:lineRule="exact"/>
        <w:jc w:val="center"/>
        <w:rPr>
          <w:b/>
          <w:bCs/>
          <w:sz w:val="28"/>
          <w:szCs w:val="28"/>
        </w:rPr>
      </w:pPr>
      <w:r>
        <w:rPr>
          <w:rFonts w:hint="eastAsia" w:ascii="Times New Roman" w:hAnsi="Times New Roman" w:cs="Times New Roman"/>
          <w:b/>
          <w:bCs/>
          <w:i/>
          <w:iCs/>
          <w:sz w:val="28"/>
          <w:szCs w:val="28"/>
        </w:rPr>
        <w:t>The l</w:t>
      </w:r>
      <w:r>
        <w:rPr>
          <w:rFonts w:ascii="Times New Roman" w:hAnsi="Times New Roman" w:eastAsia="Times New Roman" w:cs="Times New Roman"/>
          <w:b/>
          <w:bCs/>
          <w:i/>
          <w:iCs/>
          <w:sz w:val="28"/>
          <w:szCs w:val="28"/>
        </w:rPr>
        <w:t>egend of Sanxian Cave</w:t>
      </w:r>
    </w:p>
    <w:p w14:paraId="52996D73">
      <w:pPr>
        <w:spacing w:line="400" w:lineRule="exact"/>
        <w:ind w:firstLine="560" w:firstLineChars="200"/>
        <w:rPr>
          <w:sz w:val="28"/>
          <w:szCs w:val="28"/>
        </w:rPr>
      </w:pPr>
      <w:r>
        <w:rPr>
          <w:sz w:val="28"/>
          <w:szCs w:val="28"/>
        </w:rPr>
        <w:t>三仙洞传说在新沂当地流传已久，具体时间无从考证，有据可查是从清康熙九年蒲松龄应做县令的友人邀请，先后到宝应和高邮做幕宾时，途经马陵山，听其传说，并将《三仙洞传说》经过艺术加工，载入《聊斋志异》卷二十二，改名《三仙》。三仙洞传说的原文已无从考证，经过时代的变迁，流传下来的也只是现代白话文。</w:t>
      </w:r>
    </w:p>
    <w:p w14:paraId="63C33487">
      <w:pPr>
        <w:spacing w:line="400" w:lineRule="exact"/>
        <w:ind w:firstLine="560" w:firstLineChars="200"/>
        <w:rPr>
          <w:sz w:val="28"/>
          <w:szCs w:val="28"/>
        </w:rPr>
      </w:pPr>
      <w:r>
        <w:rPr>
          <w:sz w:val="28"/>
          <w:szCs w:val="28"/>
        </w:rPr>
        <w:t>目前，三仙洞传说主要分布于江苏省徐州市新沂市马陵山镇周边。三仙洞传说是优秀的民间文学， 是人们根据三仙洞旁边的蟹、蛇、蛤蟆形象创作而出， 其主要内容为:蟹、蛇、蛤蟆经常化为人身，传播知识，扶助学子，并借助神狐鬼怪来表达对社会的不满，抨击封建社会的科举制度。</w:t>
      </w:r>
    </w:p>
    <w:p w14:paraId="7FD3AFFD">
      <w:pPr>
        <w:spacing w:line="400" w:lineRule="exact"/>
        <w:ind w:firstLine="560" w:firstLineChars="200"/>
        <w:rPr>
          <w:sz w:val="28"/>
          <w:szCs w:val="28"/>
        </w:rPr>
      </w:pPr>
      <w:r>
        <w:rPr>
          <w:sz w:val="28"/>
          <w:szCs w:val="28"/>
        </w:rPr>
        <w:t>三仙洞传说传承谱系第一代为张振海；第二代为张守才;第三代为张学义；第四代为张都云；第五代为张宗鹏。目前代表性人物是张都云，新沂市马陵山镇湖东村人，自幼喜爱民间文学，现为徐州市民间文学工作者协会会员，多年来搜集、整理大量的民间故事和传说。</w:t>
      </w:r>
    </w:p>
    <w:p w14:paraId="55745057">
      <w:pPr>
        <w:spacing w:line="400" w:lineRule="exact"/>
        <w:ind w:firstLine="560" w:firstLineChars="200"/>
        <w:rPr>
          <w:sz w:val="28"/>
          <w:szCs w:val="28"/>
        </w:rPr>
      </w:pPr>
      <w:r>
        <w:rPr>
          <w:rFonts w:hint="eastAsia"/>
          <w:sz w:val="28"/>
          <w:szCs w:val="28"/>
        </w:rPr>
        <w:t>三仙洞传说之所以能够受到人民群众的广泛喜爱，除了深刻地反映了人民的思想感情、愿望要求外，还因为它具有极强的艺术魅力。艺术想象丰富、大胆、奇异，在古今中外的小说中，都是不多见的。三仙洞传说很像六朝时期的志怪小说，但在意趣、情韵上与传统的志怪小说又很不相同。创作的目的，不是为了证明神鬼妖异确实存在，而是含蕴着隽永的思想内涵，透出浓厚的生活气息，具有一定的艺术价值;三仙洞传说还原了当时的社会场景，记载了一个相对真实的时代。记述当时人民生活的风俗，集明末清初中国社会经济、 政治、法律、风俗、中外交往等方面，对研究明清史料起到一定的作用，同时也是对中国传统的文言小说体式和散文体式的总结和发展，具有一定的社会价值。</w:t>
      </w:r>
    </w:p>
    <w:p w14:paraId="29327AE9">
      <w:pPr>
        <w:spacing w:line="400" w:lineRule="exact"/>
        <w:rPr>
          <w:sz w:val="28"/>
          <w:szCs w:val="28"/>
        </w:rPr>
      </w:pPr>
    </w:p>
    <w:p w14:paraId="7CE4F3E5">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i/>
          <w:iCs/>
          <w:sz w:val="28"/>
          <w:szCs w:val="28"/>
        </w:rPr>
        <w:t>The legend of Sanxian Cave</w:t>
      </w:r>
      <w:r>
        <w:rPr>
          <w:rFonts w:ascii="Times New Roman" w:hAnsi="Times New Roman" w:eastAsia="Times New Roman" w:cs="Times New Roman"/>
          <w:sz w:val="28"/>
          <w:szCs w:val="28"/>
        </w:rPr>
        <w:t xml:space="preserve"> has been spread in Xinyi for a long time, and there is no way to verify the specific time. It can be found that Pu Songling accepted an invitation from a friend as a county magistrate in the ninth year of Emperor Kangxi of the Qing Dynasty. When he went to Baoying and Gaoyou successively as an apparitor, he passed through Maling Mountain and learned about its legends. After polished artistically,</w:t>
      </w:r>
      <w:r>
        <w:rPr>
          <w:rFonts w:ascii="Times New Roman" w:hAnsi="Times New Roman" w:eastAsia="Times New Roman" w:cs="Times New Roman"/>
          <w:i/>
          <w:iCs/>
          <w:sz w:val="28"/>
          <w:szCs w:val="28"/>
        </w:rPr>
        <w:t xml:space="preserve"> the</w:t>
      </w:r>
      <w:r>
        <w:rPr>
          <w:rFonts w:ascii="Times New Roman" w:hAnsi="Times New Roman" w:eastAsia="Times New Roman" w:cs="Times New Roman"/>
          <w:sz w:val="28"/>
          <w:szCs w:val="28"/>
        </w:rPr>
        <w:t xml:space="preserve"> </w:t>
      </w:r>
      <w:r>
        <w:rPr>
          <w:rFonts w:ascii="Times New Roman" w:hAnsi="Times New Roman" w:eastAsia="Times New Roman" w:cs="Times New Roman"/>
          <w:i/>
          <w:iCs/>
          <w:sz w:val="28"/>
          <w:szCs w:val="28"/>
        </w:rPr>
        <w:t>Legend of Sanxian Cave</w:t>
      </w:r>
      <w:r>
        <w:rPr>
          <w:rFonts w:ascii="Times New Roman" w:hAnsi="Times New Roman" w:eastAsia="Times New Roman" w:cs="Times New Roman"/>
          <w:sz w:val="28"/>
          <w:szCs w:val="28"/>
        </w:rPr>
        <w:t xml:space="preserve"> was entered into Volume 22 of </w:t>
      </w:r>
      <w:r>
        <w:rPr>
          <w:rFonts w:ascii="Times New Roman" w:hAnsi="Times New Roman" w:eastAsia="Times New Roman" w:cs="Times New Roman"/>
          <w:i/>
          <w:iCs/>
          <w:sz w:val="28"/>
          <w:szCs w:val="28"/>
        </w:rPr>
        <w:t>Strange Stories from a Chinese Studio</w:t>
      </w:r>
      <w:r>
        <w:rPr>
          <w:rFonts w:ascii="Times New Roman" w:hAnsi="Times New Roman" w:eastAsia="Times New Roman" w:cs="Times New Roman"/>
          <w:sz w:val="28"/>
          <w:szCs w:val="28"/>
        </w:rPr>
        <w:t xml:space="preserve"> and renamed </w:t>
      </w:r>
      <w:r>
        <w:rPr>
          <w:rFonts w:ascii="Times New Roman" w:hAnsi="Times New Roman" w:eastAsia="Times New Roman" w:cs="Times New Roman"/>
          <w:i/>
          <w:iCs/>
          <w:sz w:val="28"/>
          <w:szCs w:val="28"/>
        </w:rPr>
        <w:t>Sanxian</w:t>
      </w:r>
      <w:r>
        <w:rPr>
          <w:rFonts w:ascii="Times New Roman" w:hAnsi="Times New Roman" w:eastAsia="Times New Roman" w:cs="Times New Roman"/>
          <w:sz w:val="28"/>
          <w:szCs w:val="28"/>
        </w:rPr>
        <w:t xml:space="preserve">. There is no way to verify the original text of </w:t>
      </w:r>
      <w:r>
        <w:rPr>
          <w:rFonts w:ascii="Times New Roman" w:hAnsi="Times New Roman" w:eastAsia="Times New Roman" w:cs="Times New Roman"/>
          <w:i/>
          <w:iCs/>
          <w:sz w:val="28"/>
          <w:szCs w:val="28"/>
        </w:rPr>
        <w:t>the</w:t>
      </w:r>
      <w:r>
        <w:rPr>
          <w:rFonts w:ascii="Times New Roman" w:hAnsi="Times New Roman" w:eastAsia="Times New Roman" w:cs="Times New Roman"/>
          <w:sz w:val="28"/>
          <w:szCs w:val="28"/>
        </w:rPr>
        <w:t xml:space="preserve"> </w:t>
      </w:r>
      <w:r>
        <w:rPr>
          <w:rFonts w:ascii="Times New Roman" w:hAnsi="Times New Roman" w:eastAsia="Times New Roman" w:cs="Times New Roman"/>
          <w:i/>
          <w:iCs/>
          <w:sz w:val="28"/>
          <w:szCs w:val="28"/>
        </w:rPr>
        <w:t>Legend of Sanxian Cave</w:t>
      </w:r>
      <w:r>
        <w:rPr>
          <w:rFonts w:ascii="Times New Roman" w:hAnsi="Times New Roman" w:eastAsia="Times New Roman" w:cs="Times New Roman"/>
          <w:sz w:val="28"/>
          <w:szCs w:val="28"/>
        </w:rPr>
        <w:t>. After the changes of the times, only the modern vernacular has been handed down.</w:t>
      </w:r>
    </w:p>
    <w:p w14:paraId="0A1F12F5">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At present, </w:t>
      </w:r>
      <w:r>
        <w:rPr>
          <w:rFonts w:ascii="Times New Roman" w:hAnsi="Times New Roman" w:eastAsia="Times New Roman" w:cs="Times New Roman"/>
          <w:i/>
          <w:iCs/>
          <w:sz w:val="28"/>
          <w:szCs w:val="28"/>
        </w:rPr>
        <w:t>the legend of Sanxian Cave</w:t>
      </w:r>
      <w:r>
        <w:rPr>
          <w:rFonts w:ascii="Times New Roman" w:hAnsi="Times New Roman" w:eastAsia="Times New Roman" w:cs="Times New Roman"/>
          <w:sz w:val="28"/>
          <w:szCs w:val="28"/>
        </w:rPr>
        <w:t xml:space="preserve"> is widespread around Malingshan Town, Xinyi of Xuzhou City, Jiangsu Province.</w:t>
      </w:r>
      <w:r>
        <w:rPr>
          <w:rFonts w:ascii="Times New Roman" w:hAnsi="Times New Roman" w:eastAsia="Times New Roman" w:cs="Times New Roman"/>
          <w:i/>
          <w:iCs/>
          <w:sz w:val="28"/>
          <w:szCs w:val="28"/>
        </w:rPr>
        <w:t>The legend of Sanxian Cave</w:t>
      </w:r>
      <w:r>
        <w:rPr>
          <w:rFonts w:ascii="Times New Roman" w:hAnsi="Times New Roman" w:eastAsia="Times New Roman" w:cs="Times New Roman"/>
          <w:sz w:val="28"/>
          <w:szCs w:val="28"/>
        </w:rPr>
        <w:t xml:space="preserve"> is one of excellent folk cultures, which is created by people according to the images of crabs, snakes and toads next to Sanxian Cave. Its main contents are as follows: crabs, snakes and toads often incarnate into human beings to spread knowledge and help students. They express their dissatisfaction with society and attack the imperial examination system of feudal society in virtue of gods, foxes and ghosts.</w:t>
      </w:r>
    </w:p>
    <w:p w14:paraId="25C5EDFA">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Inheritance pedigree of the legend is Zhang Zhenhai in the first generation, Zhang Shoucai in the second generation, Zhang Xueyi in the third generation, Zhang Duyun in the fourth generation and Zhang Zongpeng in the fifth generation. At present, the representative is Zhang Duyun, a native of Hudong Village, Malingshan Town, Xinyi City, who has loved folk literature since childhood and is now a member of Xuzhou folklore workers' association. He has collected and sorted out a large number of folktales and legends over the years.</w:t>
      </w:r>
    </w:p>
    <w:p w14:paraId="19CB59B9">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The reason why The Legend of Sanxian Cave has been widely loved by the people is not only because it deeply reflects the people's thoughts, feelings, and desires, but also because of its strong artistic charm. The artistic imagination is rich, bold, and bizarre, which is rare in the novels of ancient and modern Chinese and foreign. The Legend of Sanxian Cave is very similar to the mystery novels of the Six Dynasties, but it is very different from the traditional mystery novels in terms of interest and charm. The purpose of the creation is not to prove the existence of gods, ghosts and monsters, but contains meaningful ideological connotations, reveals a strong breath of life, and has a certain artistic value; The Legend of Sanxian Cave restores the social scene at that time and records a relative real era. It records the customs of the people’s lives at that time, and integrates China’s social economy, politics, law, customs, and foreign exchanges in the late Ming and early Qing dynasties. It plays a certain role in the study of historical materials of the Ming and Qing Dynasties. It is also a summary and development of traditional Chinese classical novel style and prose style, it has certain social value.</w:t>
      </w:r>
    </w:p>
    <w:p w14:paraId="54A553D5">
      <w:pPr>
        <w:spacing w:line="400" w:lineRule="exact"/>
        <w:rPr>
          <w:rFonts w:ascii="Times New Roman" w:hAnsi="Times New Roman" w:cs="Times New Roman"/>
          <w:sz w:val="28"/>
          <w:szCs w:val="28"/>
        </w:rPr>
      </w:pPr>
    </w:p>
    <w:p w14:paraId="79CE6FD8">
      <w:pPr>
        <w:spacing w:line="400" w:lineRule="exact"/>
        <w:rPr>
          <w:rFonts w:ascii="Times New Roman" w:hAnsi="Times New Roman" w:cs="Times New Roman"/>
          <w:sz w:val="28"/>
          <w:szCs w:val="28"/>
        </w:rPr>
      </w:pPr>
      <w:r>
        <w:rPr>
          <w:rFonts w:hint="eastAsia" w:ascii="Times New Roman" w:hAnsi="Times New Roman" w:cs="Times New Roman"/>
          <w:sz w:val="28"/>
          <w:szCs w:val="28"/>
        </w:rPr>
        <w:t>三仙洞中的“蛤蟆仙”</w:t>
      </w:r>
    </w:p>
    <w:p w14:paraId="2047FB49">
      <w:pPr>
        <w:spacing w:line="400" w:lineRule="exact"/>
        <w:rPr>
          <w:rFonts w:ascii="Times New Roman" w:hAnsi="Times New Roman" w:cs="Times New Roman"/>
          <w:sz w:val="28"/>
          <w:szCs w:val="28"/>
        </w:rPr>
      </w:pPr>
      <w:r>
        <w:rPr>
          <w:rFonts w:ascii="Times New Roman" w:hAnsi="Times New Roman" w:cs="Times New Roman"/>
          <w:sz w:val="28"/>
          <w:szCs w:val="28"/>
        </w:rPr>
        <w:t>“Toad Fairy” in Sanxian Cave</w:t>
      </w:r>
    </w:p>
    <w:p w14:paraId="59BE72C1">
      <w:pPr>
        <w:spacing w:line="400" w:lineRule="exact"/>
        <w:rPr>
          <w:rFonts w:ascii="Times New Roman" w:hAnsi="Times New Roman" w:cs="Times New Roman"/>
          <w:sz w:val="28"/>
          <w:szCs w:val="28"/>
        </w:rPr>
      </w:pPr>
      <w:r>
        <w:rPr>
          <w:rFonts w:hint="eastAsia" w:ascii="Times New Roman" w:hAnsi="Times New Roman" w:cs="Times New Roman"/>
          <w:sz w:val="28"/>
          <w:szCs w:val="28"/>
        </w:rPr>
        <w:t>三仙洞中的“蛇仙”</w:t>
      </w:r>
    </w:p>
    <w:p w14:paraId="360542C1">
      <w:pPr>
        <w:spacing w:line="400" w:lineRule="exact"/>
        <w:rPr>
          <w:rFonts w:ascii="Times New Roman" w:hAnsi="Times New Roman" w:cs="Times New Roman"/>
          <w:sz w:val="28"/>
          <w:szCs w:val="28"/>
        </w:rPr>
      </w:pPr>
      <w:r>
        <w:rPr>
          <w:rFonts w:ascii="Times New Roman" w:hAnsi="Times New Roman" w:cs="Times New Roman"/>
          <w:sz w:val="28"/>
          <w:szCs w:val="28"/>
        </w:rPr>
        <w:t>“Snake Fairy” in Sanxian Cave</w:t>
      </w:r>
    </w:p>
    <w:p w14:paraId="4B661538">
      <w:pPr>
        <w:spacing w:line="400" w:lineRule="exact"/>
        <w:rPr>
          <w:rFonts w:ascii="Times New Roman" w:hAnsi="Times New Roman" w:cs="Times New Roman"/>
          <w:sz w:val="28"/>
          <w:szCs w:val="28"/>
        </w:rPr>
      </w:pPr>
      <w:r>
        <w:rPr>
          <w:rFonts w:hint="eastAsia" w:ascii="Times New Roman" w:hAnsi="Times New Roman" w:cs="Times New Roman"/>
          <w:sz w:val="28"/>
          <w:szCs w:val="28"/>
        </w:rPr>
        <w:t>三仙洞中的“螃蟹仙”</w:t>
      </w:r>
    </w:p>
    <w:p w14:paraId="115DE553">
      <w:pPr>
        <w:spacing w:line="400" w:lineRule="exact"/>
        <w:rPr>
          <w:rFonts w:ascii="Times New Roman" w:hAnsi="Times New Roman" w:cs="Times New Roman"/>
          <w:sz w:val="28"/>
          <w:szCs w:val="28"/>
        </w:rPr>
      </w:pPr>
      <w:r>
        <w:rPr>
          <w:rFonts w:ascii="Times New Roman" w:hAnsi="Times New Roman" w:cs="Times New Roman"/>
          <w:sz w:val="28"/>
          <w:szCs w:val="28"/>
        </w:rPr>
        <w:t>“Crab Fairy” in Sanxian Cave</w:t>
      </w:r>
    </w:p>
    <w:p w14:paraId="5C14D7F0">
      <w:pPr>
        <w:spacing w:line="400" w:lineRule="exact"/>
        <w:rPr>
          <w:rFonts w:ascii="Times New Roman" w:hAnsi="Times New Roman" w:cs="Times New Roman"/>
          <w:sz w:val="28"/>
          <w:szCs w:val="28"/>
        </w:rPr>
      </w:pPr>
      <w:r>
        <w:rPr>
          <w:rFonts w:hint="eastAsia" w:ascii="Times New Roman" w:hAnsi="Times New Roman" w:cs="Times New Roman"/>
          <w:sz w:val="28"/>
          <w:szCs w:val="28"/>
        </w:rPr>
        <w:t>张都云在为村民讲述《三仙洞传说》故事</w:t>
      </w:r>
    </w:p>
    <w:p w14:paraId="1AC61432">
      <w:pPr>
        <w:spacing w:line="400" w:lineRule="exact"/>
        <w:rPr>
          <w:rFonts w:ascii="Times New Roman" w:hAnsi="Times New Roman" w:cs="Times New Roman"/>
          <w:sz w:val="28"/>
          <w:szCs w:val="28"/>
        </w:rPr>
      </w:pPr>
      <w:bookmarkStart w:id="10" w:name="_Hlk61187995"/>
      <w:r>
        <w:rPr>
          <w:rFonts w:ascii="Times New Roman" w:hAnsi="Times New Roman" w:cs="Times New Roman"/>
          <w:sz w:val="28"/>
          <w:szCs w:val="28"/>
        </w:rPr>
        <w:t xml:space="preserve">Zhang Duyun is telling the story of </w:t>
      </w:r>
      <w:r>
        <w:rPr>
          <w:rFonts w:ascii="Times New Roman" w:hAnsi="Times New Roman" w:cs="Times New Roman"/>
          <w:i/>
          <w:iCs/>
          <w:sz w:val="28"/>
          <w:szCs w:val="28"/>
        </w:rPr>
        <w:t>The Legend of Sanxian Cave</w:t>
      </w:r>
      <w:r>
        <w:rPr>
          <w:rFonts w:ascii="Times New Roman" w:hAnsi="Times New Roman" w:cs="Times New Roman"/>
          <w:sz w:val="28"/>
          <w:szCs w:val="28"/>
        </w:rPr>
        <w:t xml:space="preserve"> for the villagers</w:t>
      </w:r>
    </w:p>
    <w:bookmarkEnd w:id="10"/>
    <w:p w14:paraId="3499914F">
      <w:pPr>
        <w:spacing w:line="400" w:lineRule="exact"/>
        <w:rPr>
          <w:rFonts w:ascii="Times New Roman" w:hAnsi="Times New Roman" w:cs="Times New Roman"/>
          <w:sz w:val="28"/>
          <w:szCs w:val="28"/>
        </w:rPr>
      </w:pPr>
      <w:r>
        <w:rPr>
          <w:rFonts w:hint="eastAsia" w:ascii="Times New Roman" w:hAnsi="Times New Roman" w:cs="Times New Roman"/>
          <w:sz w:val="28"/>
          <w:szCs w:val="28"/>
        </w:rPr>
        <w:t>位于新沂马陵山风景区的三仙洞遗址</w:t>
      </w:r>
    </w:p>
    <w:p w14:paraId="7476D118">
      <w:pPr>
        <w:spacing w:line="400" w:lineRule="exact"/>
        <w:rPr>
          <w:rFonts w:ascii="Times New Roman" w:hAnsi="Times New Roman" w:cs="Times New Roman"/>
          <w:sz w:val="28"/>
          <w:szCs w:val="28"/>
        </w:rPr>
      </w:pPr>
      <w:r>
        <w:rPr>
          <w:rFonts w:ascii="Times New Roman" w:hAnsi="Times New Roman" w:cs="Times New Roman"/>
          <w:sz w:val="28"/>
          <w:szCs w:val="28"/>
        </w:rPr>
        <w:t>Sanxian Cave Ruins in the Maling Mountain Scenic Area, Xinyi</w:t>
      </w:r>
    </w:p>
    <w:p w14:paraId="4ADCD4E6">
      <w:pPr>
        <w:rPr>
          <w:rFonts w:ascii="Times New Roman" w:hAnsi="Times New Roman" w:cs="Times New Roman"/>
          <w:sz w:val="28"/>
          <w:szCs w:val="28"/>
        </w:rPr>
      </w:pPr>
      <w:r>
        <w:rPr>
          <w:rFonts w:ascii="Times New Roman" w:hAnsi="Times New Roman" w:cs="Times New Roman"/>
          <w:sz w:val="28"/>
          <w:szCs w:val="28"/>
        </w:rPr>
        <w:br w:type="page"/>
      </w:r>
    </w:p>
    <w:p w14:paraId="6677CE16">
      <w:pPr>
        <w:spacing w:line="400" w:lineRule="exact"/>
        <w:jc w:val="center"/>
        <w:rPr>
          <w:b/>
          <w:bCs/>
          <w:sz w:val="28"/>
          <w:szCs w:val="28"/>
        </w:rPr>
      </w:pPr>
      <w:r>
        <w:rPr>
          <w:rFonts w:hint="eastAsia"/>
          <w:b/>
          <w:bCs/>
          <w:sz w:val="28"/>
          <w:szCs w:val="28"/>
        </w:rPr>
        <w:t>徐国（徐山）的传说</w:t>
      </w:r>
    </w:p>
    <w:p w14:paraId="3EF3A459">
      <w:pPr>
        <w:spacing w:line="400" w:lineRule="exact"/>
        <w:ind w:firstLine="562" w:firstLineChars="200"/>
        <w:jc w:val="center"/>
        <w:rPr>
          <w:b/>
          <w:bCs/>
          <w:sz w:val="28"/>
          <w:szCs w:val="28"/>
        </w:rPr>
      </w:pPr>
      <w:r>
        <w:rPr>
          <w:rFonts w:ascii="Times New Roman" w:hAnsi="Times New Roman" w:cs="Times New Roman"/>
          <w:b/>
          <w:bCs/>
          <w:sz w:val="28"/>
          <w:szCs w:val="28"/>
        </w:rPr>
        <w:t>The legend of the Xu State (Mount Xu)</w:t>
      </w:r>
    </w:p>
    <w:p w14:paraId="3A22D5DA">
      <w:pPr>
        <w:spacing w:line="400" w:lineRule="exact"/>
        <w:ind w:firstLine="560" w:firstLineChars="200"/>
        <w:rPr>
          <w:sz w:val="28"/>
          <w:szCs w:val="28"/>
        </w:rPr>
      </w:pPr>
      <w:r>
        <w:rPr>
          <w:rFonts w:hint="eastAsia"/>
          <w:sz w:val="28"/>
          <w:szCs w:val="28"/>
        </w:rPr>
        <w:t>徐国(徐山)的传说起源于西周时期，距今已3000多年的历史。虽然近代书籍记载寥寥，但目前，徐偃王与徐山的故事在铜山县伊庄镇吕梁地区，徐淮地区乃至国内和海外广为流传，至今不息。</w:t>
      </w:r>
    </w:p>
    <w:p w14:paraId="4D545652">
      <w:pPr>
        <w:spacing w:line="400" w:lineRule="exact"/>
        <w:ind w:firstLine="560" w:firstLineChars="200"/>
        <w:rPr>
          <w:sz w:val="28"/>
          <w:szCs w:val="28"/>
        </w:rPr>
      </w:pPr>
      <w:r>
        <w:rPr>
          <w:rFonts w:hint="eastAsia"/>
          <w:sz w:val="28"/>
          <w:szCs w:val="28"/>
        </w:rPr>
        <w:t>相传3000年前，有一个徐姓王，叫徐偃王，他治国有方，国势渐强，往南到了淮河以南，修建了徐城。因为他仁义，周围的小国都拥护他，有什么事情都到徐国找徐偃王商量，而不去见周穆王。周穆王觉得自己的地位受到了威胁，就派造父联合楚国进攻徐国。徐偃王不忍心看到生灵涂炭，人早遭殃，就主动罢战，从徐城退到这片山里。徐偃王来到这里以后，看这里地理形胜，就安下大营，井将跟随来的数万百姓安置下来。徐偃王住在中间的小山头上，就是徐山。徐偃王在山上筑了寨子，而对周国老百姓秋毫无犯。后来大军走了，徐偃王也走了，老百姓很怀念他，就在山上建了偃王庙，每年都来祭祀。</w:t>
      </w:r>
    </w:p>
    <w:p w14:paraId="7E38295C">
      <w:pPr>
        <w:spacing w:line="400" w:lineRule="exact"/>
        <w:ind w:firstLine="560" w:firstLineChars="200"/>
        <w:rPr>
          <w:rFonts w:ascii="宋体" w:hAnsi="宋体"/>
          <w:sz w:val="28"/>
          <w:szCs w:val="28"/>
        </w:rPr>
      </w:pPr>
      <w:r>
        <w:rPr>
          <w:rFonts w:ascii="宋体" w:hAnsi="宋体"/>
          <w:sz w:val="28"/>
          <w:szCs w:val="28"/>
        </w:rPr>
        <w:t>此传说历史悠久，是一个史实，流传3000多年，在多个朝代均有相关书籍、文章记载，资料丰富；此传说影响大，流传区域广，具有较强的思想性、教育性、哲理性等特征。</w:t>
      </w:r>
    </w:p>
    <w:p w14:paraId="08467DB8">
      <w:pPr>
        <w:spacing w:line="400" w:lineRule="exact"/>
        <w:ind w:firstLine="560" w:firstLineChars="200"/>
        <w:rPr>
          <w:rFonts w:ascii="宋体" w:hAnsi="宋体"/>
          <w:sz w:val="28"/>
          <w:szCs w:val="28"/>
        </w:rPr>
      </w:pPr>
    </w:p>
    <w:p w14:paraId="31013CE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the Xu State (Mount Xu) originated in the Western Zhou Dynasty and has a history of more than 3000 years. Although there are few records in modern books, the story of King Xu Yan and Xu Shan is now widely circulated in the Lvliang area of Yizhuang Town, Tongshan County, the Xuhuai area, and even at home and abroad, and continues to this day.</w:t>
      </w:r>
    </w:p>
    <w:p w14:paraId="1E1C6AE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According to legend, 3000 years ago, there was a king named Xu Yan, who ruled the country and became stronger. He went south to the south of the Huai River and built the city of Xu. Because of his benevolence and righteousness, the small countries around him supported him, and he would go to the Xu State to discuss with King Xu Yan instead of seeing King Zhou Mu. Zhou Mu felt that his status was threatened, so he sent the Cepheid to join the State of Chu to attack the Xu State. King Xu Yan couldn't bear to see that the creatures were burnt out and the people suffered long ago, so he took the initiative to quit the war and retreated from the city of Xu to this mountain. After King Xu Yan came here, he saw that the location was very advantageous, so he set up a large camp and settled down the tens of thousands of people who followed. King Xu Yan lives on the hill in the middle, which is Mount Xu. King Xu Yan built a stockade on the mountain, and did not commit any crimes against the people of Zhou. Later, the army left and King Xu Yan also left. The people miss him very much, so they built the Yanwang Temple on the mountain, and they come to worship every year.</w:t>
      </w:r>
    </w:p>
    <w:p w14:paraId="2766E8C2">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legend has a long history, a historical fact, and has been spread for more than 3000 years, with rich records such as related books and articles in many dynasties. It has a great influence and is spread widely, with the characteristics of  strong ideology, education, philosophy and etc. </w:t>
      </w:r>
    </w:p>
    <w:p w14:paraId="5FC57C51">
      <w:pPr>
        <w:spacing w:line="400" w:lineRule="exact"/>
        <w:ind w:firstLine="560" w:firstLineChars="200"/>
        <w:rPr>
          <w:rFonts w:ascii="Times New Roman" w:hAnsi="Times New Roman" w:eastAsia="Times New Roman" w:cs="Times New Roman"/>
          <w:sz w:val="28"/>
          <w:szCs w:val="28"/>
        </w:rPr>
      </w:pPr>
    </w:p>
    <w:p w14:paraId="205088E1">
      <w:pPr>
        <w:spacing w:line="400" w:lineRule="exact"/>
        <w:rPr>
          <w:rFonts w:ascii="Times New Roman" w:hAnsi="Times New Roman" w:cs="Times New Roman"/>
          <w:sz w:val="28"/>
          <w:szCs w:val="28"/>
        </w:rPr>
      </w:pPr>
      <w:r>
        <w:rPr>
          <w:rFonts w:hint="eastAsia" w:ascii="Times New Roman" w:hAnsi="Times New Roman" w:cs="Times New Roman"/>
          <w:sz w:val="28"/>
          <w:szCs w:val="28"/>
        </w:rPr>
        <w:t>徐国传说遗址全景</w:t>
      </w:r>
    </w:p>
    <w:p w14:paraId="1E74CDB8">
      <w:pPr>
        <w:spacing w:line="400" w:lineRule="exact"/>
        <w:rPr>
          <w:rFonts w:ascii="Times New Roman" w:hAnsi="Times New Roman" w:cs="Times New Roman"/>
          <w:sz w:val="28"/>
          <w:szCs w:val="28"/>
        </w:rPr>
      </w:pPr>
      <w:r>
        <w:rPr>
          <w:rFonts w:ascii="Times New Roman" w:hAnsi="Times New Roman" w:cs="Times New Roman"/>
          <w:sz w:val="28"/>
          <w:szCs w:val="28"/>
        </w:rPr>
        <w:t>Panorama of the legend of Xu State</w:t>
      </w:r>
    </w:p>
    <w:p w14:paraId="32B9470F">
      <w:pPr>
        <w:spacing w:line="400" w:lineRule="exact"/>
        <w:rPr>
          <w:rFonts w:ascii="Times New Roman" w:hAnsi="Times New Roman" w:cs="Times New Roman"/>
          <w:sz w:val="28"/>
          <w:szCs w:val="28"/>
        </w:rPr>
      </w:pPr>
      <w:r>
        <w:rPr>
          <w:rFonts w:hint="eastAsia" w:ascii="Times New Roman" w:hAnsi="Times New Roman" w:cs="Times New Roman"/>
          <w:sz w:val="28"/>
          <w:szCs w:val="28"/>
        </w:rPr>
        <w:t>张世龙在讲述徐国传说故事</w:t>
      </w:r>
    </w:p>
    <w:p w14:paraId="37E0A096">
      <w:pPr>
        <w:spacing w:line="400" w:lineRule="exact"/>
        <w:rPr>
          <w:rFonts w:ascii="Times New Roman" w:hAnsi="Times New Roman" w:cs="Times New Roman"/>
          <w:sz w:val="28"/>
          <w:szCs w:val="28"/>
        </w:rPr>
      </w:pPr>
      <w:bookmarkStart w:id="11" w:name="_Hlk61196203"/>
      <w:r>
        <w:rPr>
          <w:rFonts w:ascii="Times New Roman" w:hAnsi="Times New Roman" w:cs="Times New Roman"/>
          <w:sz w:val="28"/>
          <w:szCs w:val="28"/>
        </w:rPr>
        <w:t>Zhang Shilong is telling the legend of Xu state</w:t>
      </w:r>
    </w:p>
    <w:bookmarkEnd w:id="11"/>
    <w:p w14:paraId="48B2BA65">
      <w:pPr>
        <w:spacing w:line="400" w:lineRule="exact"/>
        <w:rPr>
          <w:rFonts w:ascii="Times New Roman" w:hAnsi="Times New Roman" w:cs="Times New Roman"/>
          <w:sz w:val="28"/>
          <w:szCs w:val="28"/>
        </w:rPr>
      </w:pPr>
      <w:r>
        <w:rPr>
          <w:rFonts w:hint="eastAsia" w:ascii="Times New Roman" w:hAnsi="Times New Roman" w:cs="Times New Roman"/>
          <w:sz w:val="28"/>
          <w:szCs w:val="28"/>
        </w:rPr>
        <w:t>李立飞在讲述徐国传说</w:t>
      </w:r>
    </w:p>
    <w:p w14:paraId="24B1B7EC">
      <w:pPr>
        <w:spacing w:line="400" w:lineRule="exact"/>
        <w:rPr>
          <w:rFonts w:ascii="Times New Roman" w:hAnsi="Times New Roman" w:cs="Times New Roman"/>
          <w:sz w:val="28"/>
          <w:szCs w:val="28"/>
        </w:rPr>
      </w:pPr>
      <w:r>
        <w:rPr>
          <w:rFonts w:ascii="Times New Roman" w:hAnsi="Times New Roman" w:cs="Times New Roman"/>
          <w:sz w:val="28"/>
          <w:szCs w:val="28"/>
        </w:rPr>
        <w:t>Li lifei is telling the legend of Xu state</w:t>
      </w:r>
    </w:p>
    <w:p w14:paraId="69FCF867">
      <w:pPr>
        <w:spacing w:line="400" w:lineRule="exact"/>
        <w:rPr>
          <w:rFonts w:ascii="Times New Roman" w:hAnsi="Times New Roman" w:cs="Times New Roman"/>
          <w:sz w:val="28"/>
          <w:szCs w:val="28"/>
        </w:rPr>
      </w:pPr>
      <w:r>
        <w:rPr>
          <w:rFonts w:hint="eastAsia" w:ascii="Times New Roman" w:hAnsi="Times New Roman" w:cs="Times New Roman"/>
          <w:sz w:val="28"/>
          <w:szCs w:val="28"/>
        </w:rPr>
        <w:t>记载徐国传说故事的书籍《博物志》和《淮南子》</w:t>
      </w:r>
    </w:p>
    <w:p w14:paraId="21A286EC">
      <w:pPr>
        <w:spacing w:line="400" w:lineRule="exact"/>
        <w:rPr>
          <w:rFonts w:ascii="Times New Roman" w:hAnsi="Times New Roman" w:cs="Times New Roman"/>
          <w:sz w:val="28"/>
          <w:szCs w:val="28"/>
        </w:rPr>
      </w:pPr>
      <w:r>
        <w:rPr>
          <w:rFonts w:ascii="Times New Roman" w:hAnsi="Times New Roman" w:cs="Times New Roman"/>
          <w:sz w:val="28"/>
          <w:szCs w:val="28"/>
        </w:rPr>
        <w:t>Books “Natural History” and “Huainanzi” that record the legendary stories of Xu state</w:t>
      </w:r>
    </w:p>
    <w:p w14:paraId="798D37EB">
      <w:pPr>
        <w:jc w:val="center"/>
        <w:rPr>
          <w:rFonts w:ascii="宋体" w:hAnsi="宋体" w:cs="Times New Roman"/>
          <w:b/>
          <w:bCs/>
          <w:sz w:val="28"/>
          <w:szCs w:val="28"/>
        </w:rPr>
      </w:pPr>
      <w:r>
        <w:rPr>
          <w:rFonts w:ascii="Times New Roman" w:hAnsi="Times New Roman" w:eastAsia="Times New Roman" w:cs="Times New Roman"/>
          <w:sz w:val="28"/>
          <w:szCs w:val="28"/>
        </w:rPr>
        <w:br w:type="page"/>
      </w:r>
      <w:r>
        <w:rPr>
          <w:rFonts w:hint="eastAsia" w:ascii="宋体" w:hAnsi="宋体" w:cs="Times New Roman"/>
          <w:b/>
          <w:bCs/>
          <w:sz w:val="28"/>
          <w:szCs w:val="28"/>
        </w:rPr>
        <w:t>燕家桥的传说</w:t>
      </w:r>
    </w:p>
    <w:p w14:paraId="57477752">
      <w:pPr>
        <w:spacing w:line="400" w:lineRule="exact"/>
        <w:ind w:firstLine="2801" w:firstLineChars="1000"/>
        <w:rPr>
          <w:rFonts w:ascii="宋体" w:hAnsi="宋体" w:cs="Times New Roman"/>
          <w:b/>
          <w:bCs/>
          <w:sz w:val="28"/>
          <w:szCs w:val="28"/>
        </w:rPr>
      </w:pPr>
      <w:r>
        <w:rPr>
          <w:rFonts w:ascii="Times New Roman" w:hAnsi="Times New Roman" w:eastAsia="等线" w:cs="Times New Roman"/>
          <w:b/>
          <w:bCs/>
          <w:sz w:val="28"/>
          <w:szCs w:val="28"/>
        </w:rPr>
        <w:t>Legend of Yan Bridge</w:t>
      </w:r>
    </w:p>
    <w:p w14:paraId="77AF8280">
      <w:pPr>
        <w:spacing w:line="400" w:lineRule="exact"/>
        <w:ind w:firstLine="560" w:firstLineChars="200"/>
        <w:rPr>
          <w:rFonts w:ascii="宋体" w:hAnsi="宋体" w:cs="Times New Roman"/>
          <w:sz w:val="28"/>
          <w:szCs w:val="28"/>
        </w:rPr>
      </w:pPr>
      <w:r>
        <w:rPr>
          <w:rFonts w:hint="eastAsia" w:ascii="宋体" w:hAnsi="宋体" w:cs="Times New Roman"/>
          <w:sz w:val="28"/>
          <w:szCs w:val="28"/>
        </w:rPr>
        <w:t>燕家桥在明朝万历1</w:t>
      </w:r>
      <w:r>
        <w:rPr>
          <w:rFonts w:ascii="宋体" w:hAnsi="宋体" w:cs="Times New Roman"/>
          <w:sz w:val="28"/>
          <w:szCs w:val="28"/>
        </w:rPr>
        <w:t>8</w:t>
      </w:r>
      <w:r>
        <w:rPr>
          <w:rFonts w:hint="eastAsia" w:ascii="宋体" w:hAnsi="宋体" w:cs="Times New Roman"/>
          <w:sz w:val="28"/>
          <w:szCs w:val="28"/>
        </w:rPr>
        <w:t>年始建，之后便有了此传说，道光十年知县崔志远捐款维修，1</w:t>
      </w:r>
      <w:r>
        <w:rPr>
          <w:rFonts w:ascii="宋体" w:hAnsi="宋体" w:cs="Times New Roman"/>
          <w:sz w:val="28"/>
          <w:szCs w:val="28"/>
        </w:rPr>
        <w:t>947</w:t>
      </w:r>
      <w:r>
        <w:rPr>
          <w:rFonts w:hint="eastAsia" w:ascii="宋体" w:hAnsi="宋体" w:cs="Times New Roman"/>
          <w:sz w:val="28"/>
          <w:szCs w:val="28"/>
        </w:rPr>
        <w:t>年被战争破坏，解放后经过修缮，现为生产观光桥。</w:t>
      </w:r>
    </w:p>
    <w:p w14:paraId="44F15B43">
      <w:pPr>
        <w:spacing w:line="400" w:lineRule="exact"/>
        <w:ind w:firstLine="560" w:firstLineChars="200"/>
        <w:rPr>
          <w:rFonts w:ascii="宋体" w:hAnsi="宋体" w:cs="Times New Roman"/>
          <w:sz w:val="28"/>
          <w:szCs w:val="28"/>
        </w:rPr>
      </w:pPr>
      <w:r>
        <w:rPr>
          <w:rFonts w:hint="eastAsia" w:ascii="宋体" w:hAnsi="宋体" w:cs="Times New Roman"/>
          <w:sz w:val="28"/>
          <w:szCs w:val="28"/>
        </w:rPr>
        <w:t>传说一直流传至今。目前，此传说流布于铜山区三堡镇四堡村、三堡村及附近村庄。</w:t>
      </w:r>
    </w:p>
    <w:p w14:paraId="230A4278">
      <w:pPr>
        <w:spacing w:line="400" w:lineRule="exact"/>
        <w:ind w:firstLine="560" w:firstLineChars="200"/>
        <w:rPr>
          <w:rFonts w:ascii="宋体" w:hAnsi="宋体" w:cs="Times New Roman"/>
          <w:sz w:val="28"/>
          <w:szCs w:val="28"/>
        </w:rPr>
      </w:pPr>
      <w:r>
        <w:rPr>
          <w:rFonts w:hint="eastAsia" w:ascii="宋体" w:hAnsi="宋体" w:cs="Times New Roman"/>
          <w:sz w:val="28"/>
          <w:szCs w:val="28"/>
        </w:rPr>
        <w:t>燕家桥的传说共有四种版本，但其内涵都是教育人民行善积德，弘扬有恩必报、造福后人的传统美德。</w:t>
      </w:r>
    </w:p>
    <w:p w14:paraId="6C4FA358">
      <w:pPr>
        <w:spacing w:line="400" w:lineRule="exact"/>
        <w:ind w:firstLine="560" w:firstLineChars="200"/>
        <w:rPr>
          <w:rFonts w:ascii="宋体" w:hAnsi="宋体" w:cs="Times New Roman"/>
          <w:sz w:val="28"/>
          <w:szCs w:val="28"/>
        </w:rPr>
      </w:pPr>
      <w:r>
        <w:rPr>
          <w:rFonts w:hint="eastAsia" w:ascii="宋体" w:hAnsi="宋体" w:cs="Times New Roman"/>
          <w:sz w:val="28"/>
          <w:szCs w:val="28"/>
        </w:rPr>
        <w:t>版本一：有一浙江进京赶考的考生路过此地，他许愿如考试成功，将来修桥造福后人，后果然通过考试并一举成名，故在此建桥，立碑义建燕家桥。版本二：相传明初受封的南国燕氏夫人送孙子进京赶考，路过此处，恰逢道路被水挡住，于是当地百姓背他们过河。后她的孙子考中状元，燕夫人很高兴，于是修这座桥来答谢村民当初的一臂之力，此桥也因此得名为燕家桥。版本三：大明万历年间，浙江开化人张某在京城当官，丁忧返回故里，三年后进京复缺，途径现在的燕家桥（此处原来是一条泥水小河）。恰逢下大雨，洪水爆发，张某仰天长叹说：我进京后如果能复职，一定要在这里修桥，方便行人通行。在他进京三个月后，果如所愿，官复原职，于是修桥还愿。版本四：相传，有个燕太太的女儿嫁得很远，每次回娘家都要坐船过河。燕太太就在这修了一座桥，后遭遇洪水，桥梁被冲垮。后来，一位进京赶考的书生，为方便百姓交通，遂许愿，功成后必在此修桥。后如愿考中，途返此地，与燕太太共同修复此桥，命名为燕家桥。</w:t>
      </w:r>
    </w:p>
    <w:p w14:paraId="1F2251E1">
      <w:pPr>
        <w:spacing w:line="400" w:lineRule="exact"/>
        <w:ind w:firstLine="560" w:firstLineChars="200"/>
        <w:rPr>
          <w:rFonts w:ascii="宋体" w:hAnsi="宋体" w:cs="Times New Roman"/>
          <w:sz w:val="28"/>
          <w:szCs w:val="28"/>
        </w:rPr>
      </w:pPr>
      <w:r>
        <w:rPr>
          <w:rFonts w:hint="eastAsia" w:ascii="宋体" w:hAnsi="宋体" w:cs="Times New Roman"/>
          <w:sz w:val="28"/>
          <w:szCs w:val="28"/>
        </w:rPr>
        <w:t>燕家桥的传说传承共有五代，第一代是董凤洲；第二代是董振劝；第三代是董万仪；第四代是宋大志、翟学道、王昌清；第五代是孙锦岗、王梅、戚志为、林静。目前，代表人物是宋大志，他搜集整理故事和传说已经有十几年了。</w:t>
      </w:r>
    </w:p>
    <w:p w14:paraId="598C9930">
      <w:pPr>
        <w:spacing w:line="400" w:lineRule="exact"/>
        <w:ind w:firstLine="560" w:firstLineChars="200"/>
        <w:rPr>
          <w:rFonts w:ascii="宋体" w:hAnsi="宋体" w:cs="Times New Roman"/>
          <w:sz w:val="28"/>
          <w:szCs w:val="28"/>
        </w:rPr>
      </w:pPr>
      <w:r>
        <w:rPr>
          <w:rFonts w:hint="eastAsia" w:ascii="宋体" w:hAnsi="宋体" w:cs="Times New Roman"/>
          <w:sz w:val="28"/>
          <w:szCs w:val="28"/>
        </w:rPr>
        <w:t>燕家桥的传说对于研究燕家兴衰史，提供了重要的依据，具有一定的历史价值。燕家桥的传说对于惩恶扬善，教育人民，构建和谐社会等有着重要的作用，具有一定的社会价值。燕家桥的传说对于旅游的开发，带动经济的发展有着积极的促进作用。</w:t>
      </w:r>
    </w:p>
    <w:p w14:paraId="0633C4E5">
      <w:pPr>
        <w:spacing w:line="400" w:lineRule="exact"/>
        <w:ind w:firstLine="560" w:firstLineChars="200"/>
        <w:rPr>
          <w:rFonts w:ascii="宋体" w:hAnsi="宋体" w:cs="Times New Roman"/>
          <w:sz w:val="28"/>
          <w:szCs w:val="28"/>
        </w:rPr>
      </w:pPr>
    </w:p>
    <w:p w14:paraId="15B1254B">
      <w:pPr>
        <w:spacing w:line="400" w:lineRule="exact"/>
        <w:ind w:firstLine="560" w:firstLineChars="200"/>
        <w:rPr>
          <w:rFonts w:ascii="Times New Roman" w:hAnsi="Times New Roman" w:cs="Times New Roman"/>
          <w:sz w:val="28"/>
          <w:szCs w:val="28"/>
        </w:rPr>
      </w:pPr>
      <w:bookmarkStart w:id="12" w:name="_Hlk61199080"/>
      <w:r>
        <w:rPr>
          <w:rFonts w:ascii="Times New Roman" w:hAnsi="Times New Roman" w:cs="Times New Roman"/>
          <w:sz w:val="28"/>
          <w:szCs w:val="28"/>
        </w:rPr>
        <w:t>The Yan Bridge was built in the 18th year of Wanli in the Ming Dynasty.</w:t>
      </w:r>
      <w:r>
        <w:rPr>
          <w:rFonts w:ascii="Times New Roman" w:hAnsi="Times New Roman" w:eastAsia="等线" w:cs="Times New Roman"/>
          <w:sz w:val="28"/>
          <w:szCs w:val="28"/>
        </w:rPr>
        <w:t xml:space="preserve"> </w:t>
      </w:r>
      <w:r>
        <w:rPr>
          <w:rFonts w:ascii="Times New Roman" w:hAnsi="Times New Roman" w:cs="Times New Roman"/>
          <w:sz w:val="28"/>
          <w:szCs w:val="28"/>
        </w:rPr>
        <w:t>After that, there was a legend about this bridge.</w:t>
      </w:r>
      <w:r>
        <w:rPr>
          <w:rFonts w:ascii="Times New Roman" w:hAnsi="Times New Roman" w:eastAsia="等线" w:cs="Times New Roman"/>
          <w:sz w:val="28"/>
          <w:szCs w:val="28"/>
        </w:rPr>
        <w:t xml:space="preserve"> </w:t>
      </w:r>
      <w:r>
        <w:rPr>
          <w:rFonts w:ascii="Times New Roman" w:hAnsi="Times New Roman" w:cs="Times New Roman"/>
          <w:sz w:val="28"/>
          <w:szCs w:val="28"/>
        </w:rPr>
        <w:t>In the 10th year of Daoguang, county magistrate Cui Zhiyuan donated money for maintenance. In 1947, it was destroyed by the war. After liberation, it was repaired and now it is a tourist bridge. The legend has been handed down to this day.</w:t>
      </w:r>
      <w:r>
        <w:rPr>
          <w:rFonts w:ascii="Times New Roman" w:hAnsi="Times New Roman" w:eastAsia="等线" w:cs="Times New Roman"/>
          <w:sz w:val="28"/>
          <w:szCs w:val="28"/>
        </w:rPr>
        <w:t xml:space="preserve"> </w:t>
      </w:r>
      <w:r>
        <w:rPr>
          <w:rFonts w:ascii="Times New Roman" w:hAnsi="Times New Roman" w:cs="Times New Roman"/>
          <w:sz w:val="28"/>
          <w:szCs w:val="28"/>
        </w:rPr>
        <w:t>At present, the legend spreads in Sibao village, Sanbao village and nearby villages of Sanbao Town, Tongshan district.</w:t>
      </w:r>
    </w:p>
    <w:p w14:paraId="7EDF071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There are four versions of the legend of Yan Bridge, but its connotation is to educate people to show mercy and accumulate virtue, and to carry forward the traditional virtue of repaying kindness and benefiting future generations. Version 1: A Zhejiang examinee who came to Beijing for the exam passed by here. He promised that if he succeeded in the exam, he would build a bridge in the future to benefit future generations. Later, he passed the exam and became famous. So he built a bridge here and built a monument to build Yan Bridge. Version 2: It is said that in the early Ming Dynasty, Mrs. Yan of the southern kingdom, who was granted the title, sent her grandson to Beijing for an examination. When them passed by, the road was blocked by water, so the local people carried them across the river.</w:t>
      </w:r>
      <w:r>
        <w:rPr>
          <w:rFonts w:ascii="Times New Roman" w:hAnsi="Times New Roman" w:eastAsia="等线" w:cs="Times New Roman"/>
          <w:sz w:val="28"/>
          <w:szCs w:val="28"/>
        </w:rPr>
        <w:t xml:space="preserve"> </w:t>
      </w:r>
      <w:r>
        <w:rPr>
          <w:rFonts w:ascii="Times New Roman" w:hAnsi="Times New Roman" w:cs="Times New Roman"/>
          <w:sz w:val="28"/>
          <w:szCs w:val="28"/>
        </w:rPr>
        <w:t>Later, her grandson successed in the exam. Mrs. Yan was very happy, so she built the bridge to thank the villagers for their help. Therefore, the bridge was named Yan Bridge. Version 3: During the Wanli period of the Ming Dynasty, Zhang, a native of Kaihua, Zhejiang Province, became an official in the capital. When he returned to the capital three years later</w:t>
      </w:r>
      <w:r>
        <w:rPr>
          <w:rFonts w:hint="eastAsia" w:ascii="Times New Roman" w:hAnsi="Times New Roman" w:cs="Times New Roman"/>
          <w:sz w:val="28"/>
          <w:szCs w:val="28"/>
        </w:rPr>
        <w:t>,</w:t>
      </w:r>
      <w:r>
        <w:rPr>
          <w:rFonts w:ascii="Times New Roman" w:hAnsi="Times New Roman" w:cs="Times New Roman"/>
          <w:sz w:val="28"/>
          <w:szCs w:val="28"/>
        </w:rPr>
        <w:t xml:space="preserve"> </w:t>
      </w:r>
      <w:r>
        <w:rPr>
          <w:rFonts w:hint="eastAsia" w:ascii="Times New Roman" w:hAnsi="Times New Roman" w:cs="Times New Roman"/>
          <w:sz w:val="28"/>
          <w:szCs w:val="28"/>
        </w:rPr>
        <w:t>h</w:t>
      </w:r>
      <w:r>
        <w:rPr>
          <w:rFonts w:ascii="Times New Roman" w:hAnsi="Times New Roman" w:cs="Times New Roman"/>
          <w:sz w:val="28"/>
          <w:szCs w:val="28"/>
        </w:rPr>
        <w:t>e went to Yan Bridge (originally a muddy river), it happened that there was a heavy rain and the flood broke out and he couldn’t go through. Zhang looked up and sighed: "if I can be reinstated after entering Beijing, I must build a bridge here to facilitate the passage of pedestrians. Three months after his arrival in Beijing, the official returned to his original post as he had hoped, so he made a vow to repair the bridge. Version 4: According to legend, there is a daughter of Mrs. Yan who has been married far away. Every time she goes back to her mother's home, she has to cross the river by boat. Mrs. Yan built a bridge here. Later, the bridge was washed down by the flood. Later, a scholar who went to Beijing for an examination made a wish to build a bridge here for the convenience of people's transportation. After that, he returned to this place to repair the bridge with Mrs. Yan and named it Yan Bridge.</w:t>
      </w:r>
    </w:p>
    <w:p w14:paraId="4119D12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Yan Bridge has been handed down for five generations. The first generation is Dong Fengzhou; the second generation is Dong Zhenquan; the third generation is Dong Wanyi; the fourth generation is song Dazhi, Zhai Xuedao and Wang Changqing; the fifth generation is sun Jinggang, Wang Mei, Qi Zhiwei and Lin Jing. At present, the representative is song Dazhi, who has collected stories and legends for more than ten years.</w:t>
      </w:r>
    </w:p>
    <w:p w14:paraId="1A3570E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w:t>
      </w:r>
      <w:bookmarkStart w:id="13" w:name="_Hlk60671162"/>
      <w:r>
        <w:rPr>
          <w:rFonts w:ascii="Times New Roman" w:hAnsi="Times New Roman" w:cs="Times New Roman"/>
          <w:sz w:val="28"/>
          <w:szCs w:val="28"/>
        </w:rPr>
        <w:t xml:space="preserve"> Yan Bridge</w:t>
      </w:r>
      <w:bookmarkEnd w:id="13"/>
      <w:r>
        <w:rPr>
          <w:rFonts w:ascii="Times New Roman" w:hAnsi="Times New Roman" w:cs="Times New Roman"/>
          <w:sz w:val="28"/>
          <w:szCs w:val="28"/>
        </w:rPr>
        <w:t xml:space="preserve"> provides a</w:t>
      </w:r>
      <w:r>
        <w:rPr>
          <w:rFonts w:hint="eastAsia" w:ascii="Times New Roman" w:hAnsi="Times New Roman" w:cs="Times New Roman"/>
          <w:sz w:val="28"/>
          <w:szCs w:val="28"/>
        </w:rPr>
        <w:t>n</w:t>
      </w:r>
      <w:r>
        <w:rPr>
          <w:rFonts w:ascii="Times New Roman" w:hAnsi="Times New Roman" w:cs="Times New Roman"/>
          <w:sz w:val="28"/>
          <w:szCs w:val="28"/>
        </w:rPr>
        <w:t xml:space="preserve"> important basis for the study of the ris</w:t>
      </w:r>
      <w:r>
        <w:rPr>
          <w:rFonts w:hint="eastAsia" w:ascii="Times New Roman" w:hAnsi="Times New Roman" w:cs="Times New Roman"/>
          <w:sz w:val="28"/>
          <w:szCs w:val="28"/>
        </w:rPr>
        <w:t>ing</w:t>
      </w:r>
      <w:r>
        <w:rPr>
          <w:rFonts w:ascii="Times New Roman" w:hAnsi="Times New Roman" w:cs="Times New Roman"/>
          <w:sz w:val="28"/>
          <w:szCs w:val="28"/>
        </w:rPr>
        <w:t xml:space="preserve"> and fall</w:t>
      </w:r>
      <w:r>
        <w:rPr>
          <w:rFonts w:hint="eastAsia" w:ascii="Times New Roman" w:hAnsi="Times New Roman" w:cs="Times New Roman"/>
          <w:sz w:val="28"/>
          <w:szCs w:val="28"/>
        </w:rPr>
        <w:t>ing</w:t>
      </w:r>
      <w:r>
        <w:rPr>
          <w:rFonts w:ascii="Times New Roman" w:hAnsi="Times New Roman" w:cs="Times New Roman"/>
          <w:sz w:val="28"/>
          <w:szCs w:val="28"/>
        </w:rPr>
        <w:t xml:space="preserve"> of the Yan family, and has a certain historical value. It also plays an important role in punishing the evil and promoting the good, educating the people and building a harmonious society. The legend of Yan Bridge also promot</w:t>
      </w:r>
      <w:r>
        <w:rPr>
          <w:rFonts w:hint="eastAsia" w:ascii="Times New Roman" w:hAnsi="Times New Roman" w:cs="Times New Roman"/>
          <w:sz w:val="28"/>
          <w:szCs w:val="28"/>
        </w:rPr>
        <w:t>es</w:t>
      </w:r>
      <w:r>
        <w:rPr>
          <w:rFonts w:ascii="Times New Roman" w:hAnsi="Times New Roman" w:cs="Times New Roman"/>
          <w:sz w:val="28"/>
          <w:szCs w:val="28"/>
        </w:rPr>
        <w:t xml:space="preserve"> the development of tourism and economy.</w:t>
      </w:r>
    </w:p>
    <w:bookmarkEnd w:id="12"/>
    <w:p w14:paraId="3CFDC447">
      <w:pPr>
        <w:spacing w:line="400" w:lineRule="exact"/>
        <w:rPr>
          <w:rFonts w:ascii="Times New Roman" w:hAnsi="Times New Roman" w:cs="Times New Roman"/>
          <w:sz w:val="28"/>
          <w:szCs w:val="28"/>
        </w:rPr>
      </w:pPr>
    </w:p>
    <w:p w14:paraId="3C3566D6">
      <w:pPr>
        <w:spacing w:line="400" w:lineRule="exact"/>
        <w:rPr>
          <w:rFonts w:ascii="Times New Roman" w:hAnsi="Times New Roman" w:cs="Times New Roman"/>
          <w:sz w:val="28"/>
          <w:szCs w:val="28"/>
        </w:rPr>
      </w:pPr>
      <w:r>
        <w:rPr>
          <w:rFonts w:hint="eastAsia" w:ascii="Times New Roman" w:hAnsi="Times New Roman" w:cs="Times New Roman"/>
          <w:sz w:val="28"/>
          <w:szCs w:val="28"/>
        </w:rPr>
        <w:t>宋大志讲述燕家桥的传说</w:t>
      </w:r>
    </w:p>
    <w:p w14:paraId="359F5136">
      <w:pPr>
        <w:spacing w:line="400" w:lineRule="exact"/>
        <w:rPr>
          <w:rFonts w:ascii="Times New Roman" w:hAnsi="Times New Roman" w:cs="Times New Roman"/>
          <w:sz w:val="28"/>
          <w:szCs w:val="28"/>
        </w:rPr>
      </w:pPr>
      <w:r>
        <w:rPr>
          <w:rFonts w:ascii="Times New Roman" w:hAnsi="Times New Roman" w:cs="Times New Roman"/>
          <w:sz w:val="28"/>
          <w:szCs w:val="28"/>
        </w:rPr>
        <w:t>Song Dazhi is telling the legend of Yan Bridge.</w:t>
      </w:r>
    </w:p>
    <w:p w14:paraId="55B37227">
      <w:pPr>
        <w:spacing w:line="400" w:lineRule="exact"/>
        <w:rPr>
          <w:rFonts w:ascii="Times New Roman" w:hAnsi="Times New Roman" w:cs="Times New Roman"/>
          <w:sz w:val="28"/>
          <w:szCs w:val="28"/>
        </w:rPr>
      </w:pPr>
      <w:r>
        <w:rPr>
          <w:rFonts w:hint="eastAsia" w:ascii="Times New Roman" w:hAnsi="Times New Roman" w:cs="Times New Roman"/>
          <w:sz w:val="28"/>
          <w:szCs w:val="28"/>
        </w:rPr>
        <w:t>燕家桥传说版本众多，其内涵都是教育人民行善积德，造福后人</w:t>
      </w:r>
    </w:p>
    <w:p w14:paraId="30CF6C69">
      <w:pPr>
        <w:spacing w:line="400" w:lineRule="exact"/>
        <w:rPr>
          <w:rFonts w:ascii="Times New Roman" w:hAnsi="Times New Roman" w:cs="Times New Roman"/>
          <w:sz w:val="28"/>
          <w:szCs w:val="28"/>
        </w:rPr>
      </w:pPr>
      <w:r>
        <w:rPr>
          <w:rFonts w:ascii="Times New Roman" w:hAnsi="Times New Roman" w:cs="Times New Roman"/>
          <w:sz w:val="28"/>
          <w:szCs w:val="28"/>
        </w:rPr>
        <w:t>There are many versions of the legend of Yan Bridge, whose connotation is to educate the people to show mercy and accumulate virtue for the benefit of future generations.</w:t>
      </w:r>
    </w:p>
    <w:p w14:paraId="40826E86">
      <w:pPr>
        <w:spacing w:line="400" w:lineRule="exact"/>
        <w:rPr>
          <w:rFonts w:ascii="Times New Roman" w:hAnsi="Times New Roman" w:cs="Times New Roman"/>
          <w:sz w:val="28"/>
          <w:szCs w:val="28"/>
        </w:rPr>
      </w:pPr>
      <w:r>
        <w:rPr>
          <w:rFonts w:hint="eastAsia" w:ascii="Times New Roman" w:hAnsi="Times New Roman" w:cs="Times New Roman"/>
          <w:sz w:val="28"/>
          <w:szCs w:val="28"/>
        </w:rPr>
        <w:t>燕家桥遗址全景</w:t>
      </w:r>
    </w:p>
    <w:p w14:paraId="5A5223C0">
      <w:pPr>
        <w:spacing w:line="400" w:lineRule="exact"/>
        <w:rPr>
          <w:rFonts w:ascii="Times New Roman" w:hAnsi="Times New Roman" w:cs="Times New Roman"/>
          <w:sz w:val="28"/>
          <w:szCs w:val="28"/>
        </w:rPr>
      </w:pPr>
      <w:r>
        <w:rPr>
          <w:rFonts w:ascii="Times New Roman" w:hAnsi="Times New Roman" w:cs="Times New Roman"/>
          <w:sz w:val="28"/>
          <w:szCs w:val="28"/>
        </w:rPr>
        <w:t>Panoramic view of Yan Bridge site</w:t>
      </w:r>
    </w:p>
    <w:p w14:paraId="0AD705E9">
      <w:pPr>
        <w:spacing w:line="400" w:lineRule="exact"/>
        <w:rPr>
          <w:rFonts w:ascii="Times New Roman" w:hAnsi="Times New Roman" w:cs="Times New Roman"/>
          <w:sz w:val="28"/>
          <w:szCs w:val="28"/>
        </w:rPr>
      </w:pPr>
      <w:r>
        <w:rPr>
          <w:rFonts w:hint="eastAsia" w:ascii="Times New Roman" w:hAnsi="Times New Roman" w:cs="Times New Roman"/>
          <w:sz w:val="28"/>
          <w:szCs w:val="28"/>
        </w:rPr>
        <w:t>燕家桥已经被铜山区立为重点文物保护单位</w:t>
      </w:r>
    </w:p>
    <w:p w14:paraId="04B309DF">
      <w:pPr>
        <w:spacing w:line="400" w:lineRule="exact"/>
        <w:rPr>
          <w:rFonts w:ascii="Times New Roman" w:hAnsi="Times New Roman" w:cs="Times New Roman"/>
          <w:sz w:val="28"/>
          <w:szCs w:val="28"/>
        </w:rPr>
      </w:pPr>
      <w:r>
        <w:rPr>
          <w:rFonts w:ascii="Times New Roman" w:hAnsi="Times New Roman" w:cs="Times New Roman"/>
          <w:sz w:val="28"/>
          <w:szCs w:val="28"/>
        </w:rPr>
        <w:t>Yan Bridge has been established as a key cultural relic protection unit in Tongshan district</w:t>
      </w:r>
      <w:r>
        <w:rPr>
          <w:rFonts w:hint="eastAsia" w:ascii="Times New Roman" w:hAnsi="Times New Roman" w:cs="Times New Roman"/>
          <w:sz w:val="28"/>
          <w:szCs w:val="28"/>
        </w:rPr>
        <w:t>.</w:t>
      </w:r>
    </w:p>
    <w:p w14:paraId="635B5FF4">
      <w:pPr>
        <w:spacing w:before="156" w:beforeLines="50" w:after="156" w:afterLines="50" w:line="400" w:lineRule="exact"/>
        <w:ind w:firstLine="560" w:firstLineChars="200"/>
        <w:jc w:val="center"/>
        <w:rPr>
          <w:rFonts w:ascii="Times New Roman" w:hAnsi="Times New Roman" w:cs="Times New Roman"/>
          <w:sz w:val="28"/>
          <w:szCs w:val="28"/>
        </w:rPr>
      </w:pPr>
    </w:p>
    <w:p w14:paraId="7C360662">
      <w:pPr>
        <w:rPr>
          <w:rFonts w:ascii="Times New Roman" w:hAnsi="Times New Roman" w:cs="Times New Roman"/>
          <w:sz w:val="28"/>
          <w:szCs w:val="28"/>
        </w:rPr>
      </w:pPr>
      <w:r>
        <w:rPr>
          <w:rFonts w:ascii="Times New Roman" w:hAnsi="Times New Roman" w:cs="Times New Roman"/>
          <w:sz w:val="28"/>
          <w:szCs w:val="28"/>
        </w:rPr>
        <w:br w:type="page"/>
      </w:r>
    </w:p>
    <w:p w14:paraId="68501DDA">
      <w:pPr>
        <w:spacing w:before="156" w:beforeLines="50" w:after="156" w:afterLines="50" w:line="400" w:lineRule="exact"/>
        <w:ind w:firstLine="562" w:firstLineChars="200"/>
        <w:jc w:val="center"/>
        <w:rPr>
          <w:rFonts w:ascii="Times New Roman" w:hAnsi="Times New Roman" w:cs="Times New Roman"/>
          <w:b/>
          <w:bCs/>
          <w:sz w:val="28"/>
          <w:szCs w:val="28"/>
        </w:rPr>
      </w:pPr>
      <w:r>
        <w:rPr>
          <w:rFonts w:hint="eastAsia" w:ascii="Times New Roman" w:hAnsi="Times New Roman" w:cs="Times New Roman"/>
          <w:b/>
          <w:bCs/>
          <w:sz w:val="28"/>
          <w:szCs w:val="28"/>
        </w:rPr>
        <w:t>张竹坡的传说</w:t>
      </w:r>
    </w:p>
    <w:p w14:paraId="50494C89">
      <w:pPr>
        <w:spacing w:before="156" w:beforeLines="50" w:after="156" w:afterLines="50" w:line="400" w:lineRule="exact"/>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 xml:space="preserve"> L</w:t>
      </w:r>
      <w:r>
        <w:rPr>
          <w:rFonts w:hint="eastAsia" w:ascii="Times New Roman" w:hAnsi="Times New Roman" w:cs="Times New Roman"/>
          <w:b/>
          <w:bCs/>
          <w:sz w:val="28"/>
          <w:szCs w:val="28"/>
        </w:rPr>
        <w:t>egend</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o</w:t>
      </w:r>
      <w:r>
        <w:rPr>
          <w:rFonts w:ascii="Times New Roman" w:hAnsi="Times New Roman" w:cs="Times New Roman"/>
          <w:b/>
          <w:bCs/>
          <w:sz w:val="28"/>
          <w:szCs w:val="28"/>
        </w:rPr>
        <w:t>f Zhang Zhupo</w:t>
      </w:r>
    </w:p>
    <w:p w14:paraId="43BE85C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张竹</w:t>
      </w:r>
      <w:r>
        <w:rPr>
          <w:rFonts w:hint="eastAsia" w:ascii="Times New Roman" w:hAnsi="Times New Roman" w:cs="Times New Roman"/>
          <w:sz w:val="28"/>
          <w:szCs w:val="28"/>
        </w:rPr>
        <w:t>坡</w:t>
      </w:r>
      <w:r>
        <w:rPr>
          <w:rFonts w:ascii="Times New Roman" w:hAnsi="Times New Roman" w:cs="Times New Roman"/>
          <w:sz w:val="28"/>
          <w:szCs w:val="28"/>
        </w:rPr>
        <w:t>的</w:t>
      </w:r>
      <w:r>
        <w:rPr>
          <w:rFonts w:hint="eastAsia" w:ascii="Times New Roman" w:hAnsi="Times New Roman" w:cs="Times New Roman"/>
          <w:sz w:val="28"/>
          <w:szCs w:val="28"/>
        </w:rPr>
        <w:t>故事起源于清康熙年间，</w:t>
      </w:r>
      <w:r>
        <w:rPr>
          <w:rFonts w:ascii="Times New Roman" w:hAnsi="Times New Roman" w:cs="Times New Roman"/>
          <w:sz w:val="28"/>
          <w:szCs w:val="28"/>
        </w:rPr>
        <w:t>至今</w:t>
      </w:r>
      <w:r>
        <w:rPr>
          <w:rFonts w:hint="eastAsia" w:ascii="Times New Roman" w:hAnsi="Times New Roman" w:cs="Times New Roman"/>
          <w:sz w:val="28"/>
          <w:szCs w:val="28"/>
        </w:rPr>
        <w:t>已</w:t>
      </w:r>
      <w:r>
        <w:rPr>
          <w:rFonts w:ascii="Times New Roman" w:hAnsi="Times New Roman" w:cs="Times New Roman"/>
          <w:sz w:val="28"/>
          <w:szCs w:val="28"/>
        </w:rPr>
        <w:t>历时3</w:t>
      </w:r>
      <w:r>
        <w:rPr>
          <w:rFonts w:hint="eastAsia" w:ascii="Times New Roman" w:hAnsi="Times New Roman" w:cs="Times New Roman"/>
          <w:sz w:val="28"/>
          <w:szCs w:val="28"/>
        </w:rPr>
        <w:t>00</w:t>
      </w:r>
      <w:r>
        <w:rPr>
          <w:rFonts w:ascii="Times New Roman" w:hAnsi="Times New Roman" w:cs="Times New Roman"/>
          <w:sz w:val="28"/>
          <w:szCs w:val="28"/>
        </w:rPr>
        <w:t>多年，</w:t>
      </w:r>
      <w:r>
        <w:rPr>
          <w:rFonts w:hint="eastAsia" w:ascii="Times New Roman" w:hAnsi="Times New Roman" w:cs="Times New Roman"/>
          <w:sz w:val="28"/>
          <w:szCs w:val="28"/>
        </w:rPr>
        <w:t>其广泛的内容、脍炙人口的故事，在铜山区广为流传。目前，</w:t>
      </w:r>
      <w:r>
        <w:rPr>
          <w:rFonts w:ascii="Times New Roman" w:hAnsi="Times New Roman" w:cs="Times New Roman"/>
          <w:sz w:val="28"/>
          <w:szCs w:val="28"/>
        </w:rPr>
        <w:t>张竹坡的故事主要在</w:t>
      </w:r>
      <w:r>
        <w:rPr>
          <w:rFonts w:hint="eastAsia" w:ascii="Times New Roman" w:hAnsi="Times New Roman" w:cs="Times New Roman"/>
          <w:sz w:val="28"/>
          <w:szCs w:val="28"/>
        </w:rPr>
        <w:t>铜山区汉王镇及周边地区广为流传。</w:t>
      </w:r>
    </w:p>
    <w:p w14:paraId="278E58B1">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张竹坡自幼勤奋好学，聪敏异常，科场失意后，</w:t>
      </w:r>
      <w:r>
        <w:rPr>
          <w:rFonts w:ascii="Times New Roman" w:hAnsi="Times New Roman" w:cs="Times New Roman"/>
          <w:sz w:val="28"/>
          <w:szCs w:val="28"/>
        </w:rPr>
        <w:t>专心做学问。一生</w:t>
      </w:r>
      <w:r>
        <w:rPr>
          <w:rFonts w:hint="eastAsia" w:ascii="Times New Roman" w:hAnsi="Times New Roman" w:cs="Times New Roman"/>
          <w:sz w:val="28"/>
          <w:szCs w:val="28"/>
        </w:rPr>
        <w:t>中最大的贡献就是对小说理论进行探讨，他完成了我国第一部写实小说《金瓶梅》的点评，对后来的文学评论和小说创作产生了很大的影响。他虽然没到而立之年就过早地离开了人世，</w:t>
      </w:r>
      <w:r>
        <w:rPr>
          <w:rFonts w:ascii="Times New Roman" w:hAnsi="Times New Roman" w:cs="Times New Roman"/>
          <w:sz w:val="28"/>
          <w:szCs w:val="28"/>
        </w:rPr>
        <w:t>但却</w:t>
      </w:r>
      <w:r>
        <w:rPr>
          <w:rFonts w:hint="eastAsia" w:ascii="Times New Roman" w:hAnsi="Times New Roman" w:cs="Times New Roman"/>
          <w:sz w:val="28"/>
          <w:szCs w:val="28"/>
        </w:rPr>
        <w:t>留下了许多动人的故事。“张竹坡的一生与《金瓶梅》”的故事，由八个小故事组成，分别为白虎兆身竹坡出世，奶奶早教聪颖绝伦，过目不忘声</w:t>
      </w:r>
    </w:p>
    <w:p w14:paraId="47A37CDA">
      <w:pPr>
        <w:spacing w:line="400" w:lineRule="exact"/>
        <w:rPr>
          <w:rFonts w:ascii="Times New Roman" w:hAnsi="Times New Roman" w:cs="Times New Roman"/>
          <w:sz w:val="28"/>
          <w:szCs w:val="28"/>
        </w:rPr>
      </w:pPr>
      <w:r>
        <w:rPr>
          <w:rFonts w:hint="eastAsia" w:ascii="Times New Roman" w:hAnsi="Times New Roman" w:cs="Times New Roman"/>
          <w:sz w:val="28"/>
          <w:szCs w:val="28"/>
        </w:rPr>
        <w:t>名大震，贫病交加出走扬州，结实张潮，</w:t>
      </w:r>
      <w:r>
        <w:rPr>
          <w:rFonts w:ascii="Times New Roman" w:hAnsi="Times New Roman" w:cs="Times New Roman"/>
          <w:sz w:val="28"/>
          <w:szCs w:val="28"/>
        </w:rPr>
        <w:t>一觉两天李二落泪</w:t>
      </w:r>
      <w:r>
        <w:rPr>
          <w:rFonts w:hint="eastAsia" w:ascii="Times New Roman" w:hAnsi="Times New Roman" w:cs="Times New Roman"/>
          <w:sz w:val="28"/>
          <w:szCs w:val="28"/>
        </w:rPr>
        <w:t>，</w:t>
      </w:r>
      <w:r>
        <w:rPr>
          <w:rFonts w:ascii="Times New Roman" w:hAnsi="Times New Roman" w:cs="Times New Roman"/>
          <w:sz w:val="28"/>
          <w:szCs w:val="28"/>
        </w:rPr>
        <w:t>天地浑浊借债付印，清贫一生病死巨鹿。</w:t>
      </w:r>
    </w:p>
    <w:p w14:paraId="179C72B8">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张竹坡的故事记载了大才子张竹坡一生与奇书《金瓶梅》之间的动人故事，故事以史实为依据，为人们讲述了一个古代文化名家的传奇故事；有一定的历史特征；</w:t>
      </w:r>
      <w:r>
        <w:rPr>
          <w:rFonts w:ascii="Times New Roman" w:hAnsi="Times New Roman" w:cs="Times New Roman"/>
          <w:sz w:val="28"/>
          <w:szCs w:val="28"/>
        </w:rPr>
        <w:t>张竹坡的</w:t>
      </w:r>
      <w:r>
        <w:rPr>
          <w:rFonts w:hint="eastAsia" w:ascii="Times New Roman" w:hAnsi="Times New Roman" w:cs="Times New Roman"/>
          <w:sz w:val="28"/>
          <w:szCs w:val="28"/>
        </w:rPr>
        <w:t>故事语言流畅，流传范围广，可读性强，具有良好的教育意义和社会特征；</w:t>
      </w:r>
      <w:r>
        <w:rPr>
          <w:rFonts w:ascii="Times New Roman" w:hAnsi="Times New Roman" w:cs="Times New Roman"/>
          <w:sz w:val="28"/>
          <w:szCs w:val="28"/>
        </w:rPr>
        <w:t>张竹坡</w:t>
      </w:r>
      <w:r>
        <w:rPr>
          <w:rFonts w:hint="eastAsia" w:ascii="Times New Roman" w:hAnsi="Times New Roman" w:cs="Times New Roman"/>
          <w:sz w:val="28"/>
          <w:szCs w:val="28"/>
        </w:rPr>
        <w:t>的故事在汉王地区流传甚广，</w:t>
      </w:r>
      <w:r>
        <w:rPr>
          <w:rFonts w:ascii="Times New Roman" w:hAnsi="Times New Roman" w:cs="Times New Roman"/>
          <w:sz w:val="28"/>
          <w:szCs w:val="28"/>
        </w:rPr>
        <w:t>是</w:t>
      </w:r>
      <w:r>
        <w:rPr>
          <w:rFonts w:hint="eastAsia" w:ascii="Times New Roman" w:hAnsi="Times New Roman" w:cs="Times New Roman"/>
          <w:sz w:val="28"/>
          <w:szCs w:val="28"/>
        </w:rPr>
        <w:t>现在文化旅游中一个极具地方特征的标志。</w:t>
      </w:r>
    </w:p>
    <w:p w14:paraId="669C2F55">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张竹坡的故事共传承四代。目前，</w:t>
      </w:r>
      <w:r>
        <w:rPr>
          <w:rFonts w:ascii="Times New Roman" w:hAnsi="Times New Roman" w:cs="Times New Roman"/>
          <w:sz w:val="28"/>
          <w:szCs w:val="28"/>
        </w:rPr>
        <w:t>张竹坡的故事代表性人物是石</w:t>
      </w:r>
      <w:r>
        <w:rPr>
          <w:rFonts w:hint="eastAsia" w:ascii="Times New Roman" w:hAnsi="Times New Roman" w:cs="Times New Roman"/>
          <w:sz w:val="28"/>
          <w:szCs w:val="28"/>
        </w:rPr>
        <w:t>启德、唐兴智和张信和。石启德自</w:t>
      </w:r>
      <w:r>
        <w:rPr>
          <w:rFonts w:ascii="Times New Roman" w:hAnsi="Times New Roman" w:cs="Times New Roman"/>
          <w:sz w:val="28"/>
          <w:szCs w:val="28"/>
        </w:rPr>
        <w:t>20世</w:t>
      </w:r>
      <w:r>
        <w:rPr>
          <w:rFonts w:hint="eastAsia" w:ascii="Times New Roman" w:hAnsi="Times New Roman" w:cs="Times New Roman"/>
          <w:sz w:val="28"/>
          <w:szCs w:val="28"/>
        </w:rPr>
        <w:t>纪</w:t>
      </w:r>
      <w:r>
        <w:rPr>
          <w:rFonts w:ascii="Times New Roman" w:hAnsi="Times New Roman" w:cs="Times New Roman"/>
          <w:sz w:val="28"/>
          <w:szCs w:val="28"/>
        </w:rPr>
        <w:t>80年代初开始搜集、整理汉王</w:t>
      </w:r>
      <w:r>
        <w:rPr>
          <w:rFonts w:hint="eastAsia" w:ascii="Times New Roman" w:hAnsi="Times New Roman" w:cs="Times New Roman"/>
          <w:sz w:val="28"/>
          <w:szCs w:val="28"/>
        </w:rPr>
        <w:t>镇文学，能讲许多传说、故事，对汉王拔剑泉与马扒泉的传说及历史背景了解甚多。唐兴智，业余时间从事民间文学的搜集整理。张信和，张竹坡十二代世孙，收集了多种书籍，对张竹坡与金瓶梅的故事能够熟练的讲解。</w:t>
      </w:r>
    </w:p>
    <w:p w14:paraId="0EA7BA41">
      <w:pPr>
        <w:spacing w:line="400" w:lineRule="exact"/>
        <w:rPr>
          <w:rFonts w:ascii="Times New Roman" w:hAnsi="Times New Roman" w:cs="Times New Roman"/>
          <w:sz w:val="28"/>
          <w:szCs w:val="28"/>
        </w:rPr>
      </w:pPr>
    </w:p>
    <w:p w14:paraId="1EE060D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story of Zhang Zhupo originated </w:t>
      </w:r>
      <w:r>
        <w:rPr>
          <w:rFonts w:hint="eastAsia" w:ascii="Times New Roman" w:hAnsi="Times New Roman" w:cs="Times New Roman"/>
          <w:sz w:val="28"/>
          <w:szCs w:val="28"/>
        </w:rPr>
        <w:t>from</w:t>
      </w:r>
      <w:r>
        <w:rPr>
          <w:rFonts w:ascii="Times New Roman" w:hAnsi="Times New Roman" w:cs="Times New Roman"/>
          <w:sz w:val="28"/>
          <w:szCs w:val="28"/>
        </w:rPr>
        <w:t xml:space="preserve"> the Kangxi period (1661-1722)</w:t>
      </w:r>
      <w:r>
        <w:rPr>
          <w:rFonts w:ascii="Times New Roman" w:hAnsi="Times New Roman" w:cs="Times New Roman"/>
          <w:sz w:val="28"/>
          <w:szCs w:val="28"/>
        </w:rPr>
        <w:t xml:space="preserve"> </w:t>
      </w:r>
      <w:r>
        <w:rPr>
          <w:rFonts w:ascii="Times New Roman" w:hAnsi="Times New Roman" w:cs="Times New Roman"/>
          <w:sz w:val="28"/>
          <w:szCs w:val="28"/>
        </w:rPr>
        <w:t>in Qing Dynasty and has been told for more than 300 years, in which the various and readable stories have been widely spread in the Tongshan District, Xuzhou, Jiangsu province. At present, the story of Zhang Zhupo is told from mouth to mouth mainly in Hanwang Town,</w:t>
      </w:r>
      <w:r>
        <w:rPr>
          <w:sz w:val="28"/>
          <w:szCs w:val="28"/>
        </w:rPr>
        <w:t xml:space="preserve"> </w:t>
      </w:r>
      <w:r>
        <w:rPr>
          <w:rFonts w:ascii="Times New Roman" w:hAnsi="Times New Roman" w:cs="Times New Roman"/>
          <w:sz w:val="28"/>
          <w:szCs w:val="28"/>
        </w:rPr>
        <w:t>Tongshan District and the surrounding areas.</w:t>
      </w:r>
    </w:p>
    <w:p w14:paraId="4EC3AC3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Zhang Zhupo was diligent and intelligent when he was young. He still concentrated on his studies</w:t>
      </w:r>
      <w:r>
        <w:rPr>
          <w:sz w:val="28"/>
          <w:szCs w:val="28"/>
        </w:rPr>
        <w:t xml:space="preserve"> </w:t>
      </w:r>
      <w:r>
        <w:rPr>
          <w:rFonts w:ascii="Times New Roman" w:hAnsi="Times New Roman" w:cs="Times New Roman"/>
          <w:sz w:val="28"/>
          <w:szCs w:val="28"/>
        </w:rPr>
        <w:t>though failing in imperial examination. The greatest contribution of his life is to explore the theory of the novel.</w:t>
      </w:r>
      <w:r>
        <w:rPr>
          <w:rFonts w:hint="eastAsia" w:ascii="Times New Roman" w:hAnsi="Times New Roman" w:cs="Times New Roman"/>
          <w:sz w:val="28"/>
          <w:szCs w:val="28"/>
        </w:rPr>
        <w:t xml:space="preserve"> </w:t>
      </w:r>
      <w:r>
        <w:rPr>
          <w:rFonts w:ascii="Times New Roman" w:hAnsi="Times New Roman" w:cs="Times New Roman"/>
          <w:sz w:val="28"/>
          <w:szCs w:val="28"/>
        </w:rPr>
        <w:t>He completed</w:t>
      </w:r>
      <w:r>
        <w:rPr>
          <w:sz w:val="28"/>
          <w:szCs w:val="28"/>
        </w:rPr>
        <w:t xml:space="preserve"> </w:t>
      </w:r>
      <w:r>
        <w:rPr>
          <w:rFonts w:ascii="Times New Roman" w:hAnsi="Times New Roman" w:cs="Times New Roman"/>
          <w:sz w:val="28"/>
          <w:szCs w:val="28"/>
        </w:rPr>
        <w:t xml:space="preserve">a review of the first Chinese realistic novel, </w:t>
      </w:r>
      <w:r>
        <w:rPr>
          <w:rFonts w:ascii="Times New Roman" w:hAnsi="Times New Roman" w:cs="Times New Roman"/>
          <w:i/>
          <w:iCs/>
          <w:sz w:val="28"/>
          <w:szCs w:val="28"/>
        </w:rPr>
        <w:t>The Golden Lotus</w:t>
      </w:r>
      <w:r>
        <w:rPr>
          <w:rFonts w:ascii="Times New Roman" w:hAnsi="Times New Roman" w:cs="Times New Roman"/>
          <w:sz w:val="28"/>
          <w:szCs w:val="28"/>
        </w:rPr>
        <w:t>, which has a great influence on later literary criticism and novel creation.</w:t>
      </w:r>
      <w:r>
        <w:rPr>
          <w:sz w:val="28"/>
          <w:szCs w:val="28"/>
        </w:rPr>
        <w:t xml:space="preserve"> </w:t>
      </w:r>
      <w:r>
        <w:rPr>
          <w:rFonts w:ascii="Times New Roman" w:hAnsi="Times New Roman" w:cs="Times New Roman"/>
          <w:sz w:val="28"/>
          <w:szCs w:val="28"/>
        </w:rPr>
        <w:t>He passed away before his thirty, however, he left us many appealing stories.</w:t>
      </w:r>
      <w:r>
        <w:rPr>
          <w:sz w:val="28"/>
          <w:szCs w:val="28"/>
        </w:rPr>
        <w:t xml:space="preserve"> </w:t>
      </w:r>
      <w:r>
        <w:rPr>
          <w:rFonts w:ascii="Times New Roman" w:hAnsi="Times New Roman" w:cs="Times New Roman"/>
          <w:sz w:val="28"/>
          <w:szCs w:val="28"/>
        </w:rPr>
        <w:t xml:space="preserve">“The Life of Zhang Zhupo and </w:t>
      </w:r>
      <w:r>
        <w:rPr>
          <w:rFonts w:ascii="Times New Roman" w:hAnsi="Times New Roman" w:cs="Times New Roman"/>
          <w:i/>
          <w:iCs/>
          <w:sz w:val="28"/>
          <w:szCs w:val="28"/>
        </w:rPr>
        <w:t>The Golden Lotus</w:t>
      </w:r>
      <w:r>
        <w:rPr>
          <w:rFonts w:ascii="Times New Roman" w:hAnsi="Times New Roman" w:cs="Times New Roman"/>
          <w:sz w:val="28"/>
          <w:szCs w:val="28"/>
        </w:rPr>
        <w:t>” consists of eight short stories, respectively, Zhang Zhupo was born after a white tiger existed; he was intelligent because of early education from his grandmother; he was well-known for retentive memory; he departed from Yangzhou when he was poor and sick; he befriended with Zhang Chao; he slept for two days and Li Er shed tears; he borrowed money to pay for his printing; he died for illness in Julu with a life of poverty.</w:t>
      </w:r>
    </w:p>
    <w:p w14:paraId="3802D02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This story gives a record on the life of Zhang Zhupo, a famous wit, and </w:t>
      </w:r>
      <w:r>
        <w:rPr>
          <w:rFonts w:ascii="Times New Roman" w:hAnsi="Times New Roman" w:cs="Times New Roman"/>
          <w:i/>
          <w:iCs/>
          <w:sz w:val="28"/>
          <w:szCs w:val="28"/>
        </w:rPr>
        <w:t>The Golden Lotus</w:t>
      </w:r>
      <w:r>
        <w:rPr>
          <w:rFonts w:ascii="Times New Roman" w:hAnsi="Times New Roman" w:cs="Times New Roman"/>
          <w:sz w:val="28"/>
          <w:szCs w:val="28"/>
        </w:rPr>
        <w:t>, a remarkable book, which is based on the historical facts and tells the legend of an ancient cultural celebrity.</w:t>
      </w:r>
      <w:r>
        <w:rPr>
          <w:sz w:val="28"/>
          <w:szCs w:val="28"/>
        </w:rPr>
        <w:t xml:space="preserve"> </w:t>
      </w:r>
      <w:r>
        <w:rPr>
          <w:rFonts w:ascii="Times New Roman" w:hAnsi="Times New Roman" w:cs="Times New Roman"/>
          <w:sz w:val="28"/>
          <w:szCs w:val="28"/>
        </w:rPr>
        <w:t>The story has some historical character. The story of Zhang Zhupo is fluent and readable, which is widely circulated and with educational and social significance.</w:t>
      </w:r>
      <w:r>
        <w:rPr>
          <w:sz w:val="28"/>
          <w:szCs w:val="28"/>
        </w:rPr>
        <w:t xml:space="preserve"> </w:t>
      </w:r>
      <w:r>
        <w:rPr>
          <w:rFonts w:ascii="Times New Roman" w:hAnsi="Times New Roman" w:cs="Times New Roman"/>
          <w:sz w:val="28"/>
          <w:szCs w:val="28"/>
        </w:rPr>
        <w:t>The story of Zhang Zhupo is widespread in the Hanwang region and is a symbol of great local identity in cultural tourism.</w:t>
      </w:r>
    </w:p>
    <w:p w14:paraId="42994B2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story of Zhang Zhupo has been handed down for four generations. At present, the representative characters of it are Shi Qide, Tang Xingzhi and Zhang Xinhe. Shi Qide has been collecting and collating the literature of Hanwang Town since the early 1980s, and he can tell many legends and stories. He knows a lot about the legends and historical background of Hanwang’s Sword-Pulling Spring and Maba Spring. Tang Xingzhi is engaged in folk literature in his spare time. Zhang Xinhe, the twelfth-generation grandson of Zhang Zhupo, has collected a variety of books and he can be skilled in telling the stories of Zhang Zhupo and </w:t>
      </w:r>
      <w:r>
        <w:rPr>
          <w:rFonts w:ascii="Times New Roman" w:hAnsi="Times New Roman" w:cs="Times New Roman"/>
          <w:i/>
          <w:iCs/>
          <w:sz w:val="28"/>
          <w:szCs w:val="28"/>
        </w:rPr>
        <w:t>The Golden Lotus</w:t>
      </w:r>
      <w:r>
        <w:rPr>
          <w:rFonts w:ascii="Times New Roman" w:hAnsi="Times New Roman" w:cs="Times New Roman"/>
          <w:sz w:val="28"/>
          <w:szCs w:val="28"/>
        </w:rPr>
        <w:t>.</w:t>
      </w:r>
    </w:p>
    <w:p w14:paraId="6F716BC5">
      <w:pPr>
        <w:spacing w:line="400" w:lineRule="exact"/>
        <w:rPr>
          <w:rFonts w:ascii="Times New Roman" w:hAnsi="Times New Roman" w:cs="Times New Roman"/>
          <w:sz w:val="28"/>
          <w:szCs w:val="28"/>
        </w:rPr>
      </w:pPr>
    </w:p>
    <w:p w14:paraId="76834835">
      <w:pPr>
        <w:spacing w:line="400" w:lineRule="exact"/>
        <w:rPr>
          <w:rFonts w:ascii="Times New Roman" w:hAnsi="Times New Roman" w:cs="Times New Roman"/>
          <w:sz w:val="28"/>
          <w:szCs w:val="28"/>
        </w:rPr>
      </w:pPr>
      <w:r>
        <w:rPr>
          <w:rFonts w:hint="eastAsia" w:ascii="Times New Roman" w:hAnsi="Times New Roman" w:cs="Times New Roman"/>
          <w:sz w:val="28"/>
          <w:szCs w:val="28"/>
        </w:rPr>
        <w:t>张信和在讲述张竹坡故事</w:t>
      </w:r>
    </w:p>
    <w:p w14:paraId="04FA7A55">
      <w:pPr>
        <w:spacing w:line="400" w:lineRule="exact"/>
        <w:rPr>
          <w:rFonts w:ascii="Times New Roman" w:hAnsi="Times New Roman" w:cs="Times New Roman"/>
          <w:sz w:val="28"/>
          <w:szCs w:val="28"/>
        </w:rPr>
      </w:pPr>
      <w:r>
        <w:rPr>
          <w:rFonts w:ascii="Times New Roman" w:hAnsi="Times New Roman" w:cs="Times New Roman"/>
          <w:sz w:val="28"/>
          <w:szCs w:val="28"/>
        </w:rPr>
        <w:t xml:space="preserve">Zhang Xinhe </w:t>
      </w:r>
      <w:r>
        <w:rPr>
          <w:rFonts w:hint="eastAsia" w:ascii="Times New Roman" w:hAnsi="Times New Roman" w:cs="Times New Roman"/>
          <w:sz w:val="28"/>
          <w:szCs w:val="28"/>
        </w:rPr>
        <w:t>w</w:t>
      </w:r>
      <w:r>
        <w:rPr>
          <w:rFonts w:ascii="Times New Roman" w:hAnsi="Times New Roman" w:cs="Times New Roman"/>
          <w:sz w:val="28"/>
          <w:szCs w:val="28"/>
        </w:rPr>
        <w:t>as telling the story of Zhang Zhupo</w:t>
      </w:r>
    </w:p>
    <w:p w14:paraId="777A0FD9">
      <w:pPr>
        <w:spacing w:line="400" w:lineRule="exact"/>
        <w:rPr>
          <w:rFonts w:ascii="Times New Roman" w:hAnsi="Times New Roman" w:cs="Times New Roman"/>
          <w:sz w:val="28"/>
          <w:szCs w:val="28"/>
        </w:rPr>
      </w:pPr>
      <w:r>
        <w:rPr>
          <w:rFonts w:hint="eastAsia" w:ascii="Times New Roman" w:hAnsi="Times New Roman" w:cs="Times New Roman"/>
          <w:sz w:val="28"/>
          <w:szCs w:val="28"/>
        </w:rPr>
        <w:t>张竹坡故里</w:t>
      </w:r>
    </w:p>
    <w:p w14:paraId="1BA87C9F">
      <w:pPr>
        <w:spacing w:line="400" w:lineRule="exact"/>
        <w:rPr>
          <w:rFonts w:ascii="Times New Roman" w:hAnsi="Times New Roman" w:cs="Times New Roman"/>
          <w:sz w:val="28"/>
          <w:szCs w:val="28"/>
        </w:rPr>
      </w:pPr>
      <w:r>
        <w:rPr>
          <w:rFonts w:ascii="Times New Roman" w:hAnsi="Times New Roman" w:cs="Times New Roman"/>
          <w:sz w:val="28"/>
          <w:szCs w:val="28"/>
        </w:rPr>
        <w:t>Zhang Zhupo’s hometown</w:t>
      </w:r>
    </w:p>
    <w:p w14:paraId="57A6860B">
      <w:pPr>
        <w:spacing w:line="400" w:lineRule="exact"/>
        <w:rPr>
          <w:rFonts w:ascii="Times New Roman" w:hAnsi="Times New Roman" w:cs="Times New Roman"/>
          <w:sz w:val="28"/>
          <w:szCs w:val="28"/>
        </w:rPr>
      </w:pPr>
      <w:r>
        <w:rPr>
          <w:rFonts w:hint="eastAsia" w:ascii="Times New Roman" w:hAnsi="Times New Roman" w:cs="Times New Roman"/>
          <w:sz w:val="28"/>
          <w:szCs w:val="28"/>
        </w:rPr>
        <w:t>张竹坡纪念馆</w:t>
      </w:r>
    </w:p>
    <w:p w14:paraId="3653AA20">
      <w:pPr>
        <w:spacing w:line="400" w:lineRule="exact"/>
        <w:rPr>
          <w:rFonts w:ascii="Times New Roman" w:hAnsi="Times New Roman" w:cs="Times New Roman"/>
          <w:sz w:val="28"/>
          <w:szCs w:val="28"/>
        </w:rPr>
      </w:pPr>
      <w:r>
        <w:rPr>
          <w:rFonts w:ascii="Times New Roman" w:hAnsi="Times New Roman" w:cs="Times New Roman"/>
          <w:sz w:val="28"/>
          <w:szCs w:val="28"/>
        </w:rPr>
        <w:t>Zhang Zhupo’s Memorial Hall</w:t>
      </w:r>
    </w:p>
    <w:p w14:paraId="374E308C">
      <w:pPr>
        <w:spacing w:line="400" w:lineRule="exact"/>
        <w:rPr>
          <w:rFonts w:ascii="Times New Roman" w:hAnsi="Times New Roman" w:cs="Times New Roman"/>
          <w:sz w:val="28"/>
          <w:szCs w:val="28"/>
        </w:rPr>
      </w:pPr>
      <w:r>
        <w:rPr>
          <w:rFonts w:hint="eastAsia" w:ascii="Times New Roman" w:hAnsi="Times New Roman" w:cs="Times New Roman"/>
          <w:sz w:val="28"/>
          <w:szCs w:val="28"/>
        </w:rPr>
        <w:t>1985年，铜山县人民政府重修清初小说点评家张竹坡墓</w:t>
      </w:r>
    </w:p>
    <w:p w14:paraId="0B5417EE">
      <w:pPr>
        <w:spacing w:line="400" w:lineRule="exact"/>
        <w:rPr>
          <w:rFonts w:ascii="Times New Roman" w:hAnsi="Times New Roman" w:cs="Times New Roman"/>
          <w:sz w:val="28"/>
          <w:szCs w:val="28"/>
        </w:rPr>
      </w:pPr>
      <w:r>
        <w:rPr>
          <w:rFonts w:ascii="Times New Roman" w:hAnsi="Times New Roman" w:cs="Times New Roman"/>
          <w:sz w:val="28"/>
          <w:szCs w:val="28"/>
        </w:rPr>
        <w:t>In 1985, the people’s government of Tongshan County restored the tomb of Zhang Zhupo, a novel critic of the early Qing Dynasty</w:t>
      </w:r>
    </w:p>
    <w:p w14:paraId="4EF340D0">
      <w:pPr>
        <w:spacing w:line="400" w:lineRule="exact"/>
        <w:ind w:firstLine="560" w:firstLineChars="200"/>
        <w:rPr>
          <w:rFonts w:ascii="Times New Roman" w:hAnsi="Times New Roman" w:cs="Times New Roman"/>
          <w:sz w:val="28"/>
          <w:szCs w:val="28"/>
        </w:rPr>
      </w:pPr>
    </w:p>
    <w:p w14:paraId="766C276C">
      <w:pPr>
        <w:spacing w:line="400" w:lineRule="exact"/>
        <w:ind w:firstLine="560" w:firstLineChars="200"/>
        <w:rPr>
          <w:rFonts w:ascii="Times New Roman" w:hAnsi="Times New Roman" w:cs="Times New Roman"/>
          <w:sz w:val="28"/>
          <w:szCs w:val="28"/>
        </w:rPr>
      </w:pPr>
    </w:p>
    <w:p w14:paraId="0DDB10B9">
      <w:pPr>
        <w:rPr>
          <w:rFonts w:ascii="宋体" w:hAnsi="宋体"/>
          <w:sz w:val="28"/>
          <w:szCs w:val="28"/>
        </w:rPr>
      </w:pPr>
    </w:p>
    <w:p w14:paraId="679BFC52">
      <w:pPr>
        <w:rPr>
          <w:rFonts w:ascii="宋体" w:hAnsi="宋体"/>
          <w:sz w:val="28"/>
          <w:szCs w:val="28"/>
        </w:rPr>
      </w:pPr>
      <w:r>
        <w:rPr>
          <w:rFonts w:ascii="宋体" w:hAnsi="宋体"/>
          <w:sz w:val="28"/>
          <w:szCs w:val="28"/>
        </w:rPr>
        <w:br w:type="page"/>
      </w:r>
    </w:p>
    <w:p w14:paraId="35CEC4D0">
      <w:pPr>
        <w:spacing w:line="400" w:lineRule="exact"/>
        <w:jc w:val="center"/>
        <w:rPr>
          <w:rFonts w:ascii="宋体" w:hAnsi="宋体" w:cs="宋体"/>
          <w:b/>
          <w:bCs/>
          <w:sz w:val="28"/>
          <w:szCs w:val="28"/>
        </w:rPr>
      </w:pPr>
      <w:r>
        <w:rPr>
          <w:rFonts w:hint="eastAsia" w:ascii="宋体" w:hAnsi="宋体" w:cs="宋体"/>
          <w:b/>
          <w:bCs/>
          <w:sz w:val="28"/>
          <w:szCs w:val="28"/>
        </w:rPr>
        <w:t>张道陵传说</w:t>
      </w:r>
    </w:p>
    <w:p w14:paraId="7A3AFA6B">
      <w:pPr>
        <w:spacing w:line="400" w:lineRule="exact"/>
        <w:ind w:firstLine="562" w:firstLineChars="200"/>
        <w:jc w:val="center"/>
        <w:rPr>
          <w:rFonts w:ascii="宋体" w:hAnsi="宋体" w:cs="宋体"/>
          <w:b/>
          <w:bCs/>
          <w:sz w:val="28"/>
          <w:szCs w:val="28"/>
        </w:rPr>
      </w:pPr>
      <w:r>
        <w:rPr>
          <w:rFonts w:ascii="Times New Roman" w:hAnsi="Times New Roman" w:cs="Times New Roman"/>
          <w:b/>
          <w:bCs/>
          <w:sz w:val="28"/>
          <w:szCs w:val="28"/>
        </w:rPr>
        <w:t>Legend of Zhang Daoling</w:t>
      </w:r>
    </w:p>
    <w:p w14:paraId="737AFB49">
      <w:pPr>
        <w:spacing w:line="400" w:lineRule="exact"/>
        <w:ind w:firstLine="560" w:firstLineChars="200"/>
        <w:rPr>
          <w:rFonts w:ascii="宋体" w:hAnsi="宋体" w:cs="宋体"/>
          <w:sz w:val="28"/>
          <w:szCs w:val="28"/>
        </w:rPr>
      </w:pPr>
      <w:r>
        <w:rPr>
          <w:rFonts w:hint="eastAsia" w:ascii="宋体" w:hAnsi="宋体" w:cs="宋体"/>
          <w:sz w:val="28"/>
          <w:szCs w:val="28"/>
        </w:rPr>
        <w:t>丰县张道陵传说是包含道家思想和理念的众多宗教故事，是广泛流传于丰县民间的散落的优秀民间支学，是中华民族优秀传统文化的重要组成部分。</w:t>
      </w:r>
    </w:p>
    <w:p w14:paraId="7BFD8DDB">
      <w:pPr>
        <w:spacing w:line="400" w:lineRule="exact"/>
        <w:ind w:firstLine="560" w:firstLineChars="200"/>
        <w:rPr>
          <w:rFonts w:ascii="宋体" w:hAnsi="宋体" w:cs="宋体"/>
          <w:sz w:val="28"/>
          <w:szCs w:val="28"/>
        </w:rPr>
      </w:pPr>
      <w:r>
        <w:rPr>
          <w:rFonts w:hint="eastAsia" w:ascii="宋体" w:hAnsi="宋体" w:cs="宋体"/>
          <w:sz w:val="28"/>
          <w:szCs w:val="28"/>
        </w:rPr>
        <w:t>丰县宋楼镇费楼村(古为“盘家村”后易名“阿房村”。)是一代天师张道陵的祖居地及生长地。至今，费楼村尚有“天师府”、“张天师祖陵”面“药盒子”圣地北周天和观遗址等大量历史遗存。自张道陵创立道教，并发展成为一代天师，关于张道陵的传闻轶事在丰县民间广为流传。经过农达一千多年的传承、发展、演变，形成了众多丰富多彩、引人入胜的传说故事。至今房张道陵传说在丰县仍被人们津津乐道、广泛流传。</w:t>
      </w:r>
    </w:p>
    <w:p w14:paraId="5FD2358C">
      <w:pPr>
        <w:spacing w:line="400" w:lineRule="exact"/>
        <w:ind w:firstLine="560" w:firstLineChars="200"/>
        <w:rPr>
          <w:rFonts w:ascii="宋体" w:hAnsi="宋体" w:cs="宋体"/>
          <w:sz w:val="28"/>
          <w:szCs w:val="28"/>
        </w:rPr>
      </w:pPr>
      <w:r>
        <w:rPr>
          <w:rFonts w:hint="eastAsia" w:ascii="宋体" w:hAnsi="宋体" w:cs="宋体"/>
          <w:sz w:val="28"/>
          <w:szCs w:val="28"/>
        </w:rPr>
        <w:t xml:space="preserve"> 张道陵，东汉建武十年(公元34年)生于丰县阿房村(今江苏丰县宋楼镇费楼村)。他七岁埋头书房，苦读《道德经》、《河图》、《洛书》，均领其奥。十九岁设帐讲学管后任江州令。三十四岁与孙氏成婚。因当时社会的种种原因，张道陵无意官场，决计修道拯救百姓。先后在青城山常龙虎山等巴蜀地区传道，作道书二十四篇和《老子想尔注》等。建立三十四治，创立了中国土生土长的宗教道教。张道陵传说在丰县及周边地区世代流传，至今已有两千年的历史。</w:t>
      </w:r>
    </w:p>
    <w:p w14:paraId="3BB15DA9">
      <w:pPr>
        <w:spacing w:line="400" w:lineRule="exact"/>
        <w:ind w:firstLine="560" w:firstLineChars="200"/>
        <w:rPr>
          <w:rFonts w:ascii="宋体" w:hAnsi="宋体" w:cs="宋体"/>
          <w:sz w:val="28"/>
          <w:szCs w:val="28"/>
        </w:rPr>
      </w:pPr>
      <w:r>
        <w:rPr>
          <w:rFonts w:ascii="宋体" w:hAnsi="宋体" w:cs="宋体"/>
          <w:sz w:val="28"/>
          <w:szCs w:val="28"/>
        </w:rPr>
        <w:t>丰县有关张道陵的传说有《张老汉巧占天门穴》、《张道陵是神童》、《张道陵与黑水圣母的不解情缘》、《张道陵与虎头鞋虎头帽》、《白虎来黑虎走》、《驱鬼避邪灵物——桃木》、《张道陵缘何是蜀中制盐业的祖师》《从星罗棋布的宫观庙宇看张道陵影响》、《抬辇求雨》、《朱元璋立国号为明》、《药盒子的由来》等20多个。</w:t>
      </w:r>
    </w:p>
    <w:p w14:paraId="25C62DFB">
      <w:pPr>
        <w:spacing w:line="400" w:lineRule="exact"/>
        <w:ind w:firstLine="560" w:firstLineChars="200"/>
        <w:rPr>
          <w:sz w:val="28"/>
          <w:szCs w:val="28"/>
        </w:rPr>
      </w:pPr>
      <w:r>
        <w:rPr>
          <w:rFonts w:ascii="宋体" w:hAnsi="宋体" w:cs="宋体"/>
          <w:sz w:val="28"/>
          <w:szCs w:val="28"/>
        </w:rPr>
        <w:t>张道陵及所创立的道教，对中国的政治、经济、文化、科技、学术以及民俗都产生了重要影响。</w:t>
      </w:r>
    </w:p>
    <w:p w14:paraId="1550D7C1">
      <w:pPr>
        <w:spacing w:line="400" w:lineRule="exact"/>
        <w:ind w:firstLine="560" w:firstLineChars="200"/>
        <w:rPr>
          <w:rFonts w:ascii="宋体" w:hAnsi="宋体" w:cs="宋体"/>
          <w:sz w:val="28"/>
          <w:szCs w:val="28"/>
        </w:rPr>
      </w:pPr>
      <w:r>
        <w:rPr>
          <w:rFonts w:ascii="宋体" w:hAnsi="宋体" w:cs="宋体"/>
          <w:sz w:val="28"/>
          <w:szCs w:val="28"/>
        </w:rPr>
        <w:t>张道陵传说具有重要的文史价值，“中国的根祇全在道教……”道教学说自汉代以来被推崇，历经两千年长盛不衰，成为汉文化的重要组成部分。张道陵传说中保存了大量古代政治、经济、文化、科技信息，为研究汉文化提供了丰富详实的历史资料。今人白光华根据历史典籍和传说故事撰写的《张道陵故里释论》，在世界华人交流协会、世界文化艺术研究中心举办的国际优秀论文评选中荣获国际优秀论文奖，并入选入编《中国精典文库》。</w:t>
      </w:r>
    </w:p>
    <w:p w14:paraId="37005AB5">
      <w:pPr>
        <w:spacing w:line="400" w:lineRule="exact"/>
        <w:ind w:firstLine="560" w:firstLineChars="200"/>
        <w:rPr>
          <w:rFonts w:ascii="宋体" w:hAnsi="宋体" w:cs="宋体"/>
          <w:sz w:val="28"/>
          <w:szCs w:val="28"/>
        </w:rPr>
      </w:pPr>
      <w:r>
        <w:rPr>
          <w:rFonts w:ascii="宋体" w:hAnsi="宋体" w:cs="宋体"/>
          <w:sz w:val="28"/>
          <w:szCs w:val="28"/>
        </w:rPr>
        <w:t>道教文化作为中国三大宗教文化源流之一，收到世界广泛关注。如日本、马来西亚、新加坡、法国、美国、加拿大、澳大利亚等都有很多专家、学者积极研究张道陵和道教文化。对加强国际文化交流产生重要影响。</w:t>
      </w:r>
    </w:p>
    <w:p w14:paraId="7BAFB503">
      <w:pPr>
        <w:spacing w:line="400" w:lineRule="exact"/>
        <w:ind w:firstLine="560" w:firstLineChars="200"/>
        <w:rPr>
          <w:rFonts w:ascii="宋体" w:hAnsi="宋体" w:cs="宋体"/>
          <w:sz w:val="28"/>
          <w:szCs w:val="28"/>
        </w:rPr>
      </w:pPr>
      <w:r>
        <w:rPr>
          <w:rFonts w:ascii="宋体" w:hAnsi="宋体" w:cs="宋体"/>
          <w:sz w:val="28"/>
          <w:szCs w:val="28"/>
        </w:rPr>
        <w:t>随着社会发展，传统文化受到挑战，大多数年青人对张道陵传说失去兴趣，张道陵传说面临失传的境地。</w:t>
      </w:r>
    </w:p>
    <w:p w14:paraId="4584BA5C">
      <w:pPr>
        <w:autoSpaceDE w:val="0"/>
        <w:autoSpaceDN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legend of Zhang Daoling in Fengxian County is a multitude of religious stories that contain Taoist thoughts and ideas. It is an excellent folk branch that is widely spread among the people of Fengxian County and is an important part of the excellent traditional culture of the Chinese nation.</w:t>
      </w:r>
    </w:p>
    <w:p w14:paraId="742005E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Feilou Village, Songlou Town, Fengxian County (known as "Panjia Village" in ancient times and later renamed "Afang Village".) is the ancestral home and birthplace of Zhang Daoling, a celestial master of a generation. So far, Feilou Village still has a large number of historical relics such as the "Tianshi Mansion" and the "Medical Box" Holy Land Beizhou Tianheguan Site on the "Zhang Tianshi Zu Tomb". Since Zhang Daoling founded Taoism and developed into a generation of celestial masters, rumors and anecdotes about Zhang Daoling are widely circulated among the people of Feng County. After more than a thousand years of inheritance, development and evolution of Nongda, many colorful and fascinating legends have been formed. The legend of Fang Zhang Daoling is still widely circulated in Feng County.</w:t>
      </w:r>
      <w:r>
        <w:rPr>
          <w:rFonts w:ascii="Times New Roman" w:hAnsi="Times New Roman" w:cs="Times New Roman"/>
          <w:sz w:val="28"/>
          <w:szCs w:val="28"/>
        </w:rPr>
        <w:br w:type="textWrapping"/>
      </w:r>
      <w:r>
        <w:rPr>
          <w:rFonts w:ascii="Times New Roman" w:hAnsi="Times New Roman" w:cs="Times New Roman"/>
          <w:sz w:val="28"/>
          <w:szCs w:val="28"/>
        </w:rPr>
        <w:t xml:space="preserve">    Zhang Daoling was born in Afang Village, Feng County (now Feilou Village, Songlou Town, Feng County, Jiangsu Province) in the tenth year of Jianwu in Eastern Han Dynasty (AD 34). He immersed himself in the study at the age of seven, and studied the "Tao De Jing", "He Tu", and "Luo Shu", all of which gained great experience. At the age of nineteen, he set up an account, lectures, and took charge of Jiangzhou. Married to Sun at the age of thirty-four. Due to various reasons in the society at that time, Zhang Daoling had no intention of officialdom and decided to cultivate the Tao to save the people. He preached in the Qingcheng Mountain and Changlonghu Mountain and other areas in Bashu successively, and wrote twenty-four Taoist books and "Laozi Xianger Note". The establishment of the Thirty-Four Rule and the founding of Taoism, a religion native to China. The legend of Zhang Daoling has been passed down for generations in Feng County and surrounding areas, and has a history of two thousand years.</w:t>
      </w:r>
      <w:r>
        <w:rPr>
          <w:rFonts w:ascii="Times New Roman" w:hAnsi="Times New Roman" w:cs="Times New Roman"/>
          <w:sz w:val="28"/>
          <w:szCs w:val="28"/>
        </w:rPr>
        <w:br w:type="textWrapping"/>
      </w:r>
      <w:r>
        <w:rPr>
          <w:rFonts w:ascii="Times New Roman" w:hAnsi="Times New Roman" w:cs="Times New Roman"/>
          <w:sz w:val="28"/>
          <w:szCs w:val="28"/>
        </w:rPr>
        <w:t xml:space="preserve">    There are more than 20 legends about Zhang Daoling in Feng County, which include "Old Man Zhang Cleverly Occupies Tianmen Cave", "Zhang Daoling is a Child Prodigy", "The Puzzling Love between Zhang Daoling and Lady of Black Water", "Zhang Daoling and Tiger Head Shoes and Hat", "White Tiger Comes and Black Tiger Goes", "Exorcising ghosts and avoiding evil spirits-peach wood", "Why Zhang Daoling is the founder of the salt industry in Sichuan", "Looking at the influence of Zhang Daoling from the dotted palaces and temples", "Carrying chariots to pray for rain", "Zhu Yuanzhang established the name of the country for the Ming Dynasty", "The Origin of Medicine Box" and so on.</w:t>
      </w:r>
    </w:p>
    <w:p w14:paraId="4819A84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Zhang Daoling and the Taoism he founded have had an important influence on China's politics, economy, culture, science and technology, academics and folk customs.</w:t>
      </w:r>
    </w:p>
    <w:p w14:paraId="1073B69E">
      <w:pPr>
        <w:spacing w:line="400" w:lineRule="exact"/>
        <w:ind w:firstLine="560" w:firstLineChars="200"/>
        <w:rPr>
          <w:rFonts w:ascii="Times New Roman" w:hAnsi="Times New Roman" w:cs="Times New Roman" w:eastAsiaTheme="minorEastAsia"/>
          <w:sz w:val="28"/>
          <w:szCs w:val="28"/>
        </w:rPr>
      </w:pPr>
      <w:r>
        <w:rPr>
          <w:rFonts w:ascii="Times New Roman" w:hAnsi="Times New Roman" w:cs="Times New Roman"/>
          <w:sz w:val="28"/>
          <w:szCs w:val="28"/>
        </w:rPr>
        <w:t>The legend of Zhang Daoling is of great value in literature and history. "The roots of China are Taoism..." Taoism has been highly praised since the Han Dynasty. It has been prosperous for two thousand years and has become an important part of Han culture. The legend of Zhang Daoling preserves a large amount of ancient political, economic, cultural, and scientific information, which provides rich and detailed historical data for studying Han culture. The "Interpretation of Zhang Daoling's Hometown" written by Bai Guanghua, based on historical classics and legends won the International Excellent Paper Award in the international excellent paper selection organized by the World Chinese Exchange Association and the World Culture and Art Research Center, and was included in the Chinese Classic Library.</w:t>
      </w:r>
    </w:p>
    <w:p w14:paraId="10C3AAA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As one of the three major sources of religious culture in China, Taoism culture has received widespread attention from the world. For example, Japan, Malaysia, Singapore, France, the United States, Canada, Australia, etc. have many experts and scholars have actively studying Zhang Daoling and Taoist culture. It has an important impact on strengthening international cultural exchanges.</w:t>
      </w:r>
    </w:p>
    <w:p w14:paraId="2B3339E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With the development of society, traditional culture has been challenged. Most young people lose interest in the legend of Zhang Daoling, and the legend of Zhang Daoling is facing a situation of being lost.</w:t>
      </w:r>
    </w:p>
    <w:p w14:paraId="6DA322E6">
      <w:pPr>
        <w:spacing w:line="400" w:lineRule="exact"/>
        <w:ind w:firstLine="560" w:firstLineChars="200"/>
        <w:rPr>
          <w:rFonts w:ascii="Times New Roman" w:hAnsi="Times New Roman" w:cs="Times New Roman"/>
          <w:sz w:val="28"/>
          <w:szCs w:val="28"/>
        </w:rPr>
      </w:pPr>
    </w:p>
    <w:p w14:paraId="271EBE72">
      <w:pPr>
        <w:spacing w:line="400" w:lineRule="exact"/>
        <w:rPr>
          <w:rFonts w:ascii="宋体" w:hAnsi="宋体" w:cs="宋体"/>
          <w:sz w:val="28"/>
          <w:szCs w:val="28"/>
        </w:rPr>
      </w:pPr>
      <w:r>
        <w:rPr>
          <w:rFonts w:ascii="宋体" w:hAnsi="宋体" w:cs="宋体"/>
          <w:sz w:val="28"/>
          <w:szCs w:val="28"/>
        </w:rPr>
        <w:t>传承人杨宪华(右一)在讲述传说故事</w:t>
      </w:r>
    </w:p>
    <w:p w14:paraId="6C2C5A48">
      <w:pPr>
        <w:spacing w:line="400" w:lineRule="exact"/>
        <w:rPr>
          <w:rFonts w:ascii="Times New Roman" w:hAnsi="Times New Roman" w:cs="Times New Roman"/>
          <w:sz w:val="28"/>
          <w:szCs w:val="28"/>
        </w:rPr>
      </w:pPr>
      <w:r>
        <w:rPr>
          <w:rFonts w:ascii="Times New Roman" w:hAnsi="Times New Roman" w:cs="Times New Roman"/>
          <w:sz w:val="28"/>
          <w:szCs w:val="28"/>
        </w:rPr>
        <w:t>Inheritor Yang Xianhua (first one from right) telling legends</w:t>
      </w:r>
    </w:p>
    <w:p w14:paraId="567AC0DB">
      <w:pPr>
        <w:spacing w:line="400" w:lineRule="exact"/>
        <w:rPr>
          <w:rFonts w:ascii="宋体" w:hAnsi="宋体" w:cs="宋体"/>
          <w:sz w:val="28"/>
          <w:szCs w:val="28"/>
        </w:rPr>
      </w:pPr>
      <w:r>
        <w:rPr>
          <w:rFonts w:ascii="宋体" w:hAnsi="宋体" w:cs="宋体"/>
          <w:sz w:val="28"/>
          <w:szCs w:val="28"/>
        </w:rPr>
        <w:t>张道陵故里——丰县宋楼镇费楼村</w:t>
      </w:r>
    </w:p>
    <w:p w14:paraId="0FA5DC74">
      <w:pPr>
        <w:spacing w:line="400" w:lineRule="exact"/>
        <w:rPr>
          <w:rFonts w:ascii="Times New Roman" w:hAnsi="Times New Roman" w:cs="Times New Roman"/>
          <w:sz w:val="28"/>
          <w:szCs w:val="28"/>
        </w:rPr>
      </w:pPr>
      <w:r>
        <w:rPr>
          <w:rFonts w:hint="eastAsia" w:ascii="Times New Roman" w:hAnsi="Times New Roman" w:cs="Times New Roman"/>
          <w:sz w:val="28"/>
          <w:szCs w:val="28"/>
        </w:rPr>
        <w:t>The h</w:t>
      </w:r>
      <w:r>
        <w:rPr>
          <w:rFonts w:ascii="Times New Roman" w:hAnsi="Times New Roman" w:cs="Times New Roman"/>
          <w:sz w:val="28"/>
          <w:szCs w:val="28"/>
        </w:rPr>
        <w:t>ometown of Zhang Daoling——Feilou Village, Songlou Town, Feng County</w:t>
      </w:r>
    </w:p>
    <w:p w14:paraId="667536C1">
      <w:pPr>
        <w:spacing w:line="400" w:lineRule="exact"/>
        <w:rPr>
          <w:rFonts w:ascii="宋体" w:hAnsi="宋体" w:cs="宋体"/>
          <w:sz w:val="28"/>
          <w:szCs w:val="28"/>
        </w:rPr>
      </w:pPr>
      <w:r>
        <w:rPr>
          <w:rFonts w:ascii="宋体" w:hAnsi="宋体" w:cs="宋体"/>
          <w:sz w:val="28"/>
          <w:szCs w:val="28"/>
        </w:rPr>
        <w:t>张道陵传说传承人吕锦亚在张道陵祖陵「张纲墓」遗址讲述“张老汉巧占天门穴”的传说</w:t>
      </w:r>
    </w:p>
    <w:p w14:paraId="605C45DD">
      <w:pPr>
        <w:spacing w:line="400" w:lineRule="exact"/>
        <w:rPr>
          <w:rFonts w:ascii="Times New Roman" w:hAnsi="Times New Roman" w:cs="Times New Roman"/>
          <w:sz w:val="28"/>
          <w:szCs w:val="28"/>
        </w:rPr>
      </w:pPr>
      <w:r>
        <w:rPr>
          <w:rFonts w:ascii="Times New Roman" w:hAnsi="Times New Roman" w:cs="Times New Roman"/>
          <w:sz w:val="28"/>
          <w:szCs w:val="28"/>
        </w:rPr>
        <w:t>Lv Jinya, the inheritor of the legend of Zhang Daoling, tells the legend of "Old man Zhang cleverly occupied the Tianmen Cave"</w:t>
      </w:r>
      <w:r>
        <w:rPr>
          <w:rFonts w:hint="eastAsia" w:ascii="Times New Roman" w:hAnsi="Times New Roman" w:cs="Times New Roman"/>
          <w:sz w:val="28"/>
          <w:szCs w:val="28"/>
        </w:rPr>
        <w:t xml:space="preserve"> at the </w:t>
      </w:r>
      <w:r>
        <w:rPr>
          <w:rFonts w:ascii="Times New Roman" w:hAnsi="Times New Roman" w:cs="Times New Roman"/>
          <w:sz w:val="28"/>
          <w:szCs w:val="28"/>
        </w:rPr>
        <w:t>“</w:t>
      </w:r>
      <w:r>
        <w:rPr>
          <w:rFonts w:hint="eastAsia" w:ascii="Times New Roman" w:hAnsi="Times New Roman" w:cs="Times New Roman"/>
          <w:sz w:val="28"/>
          <w:szCs w:val="28"/>
        </w:rPr>
        <w:t>Zhang Gang Tomb</w:t>
      </w:r>
      <w:r>
        <w:rPr>
          <w:rFonts w:ascii="Times New Roman" w:hAnsi="Times New Roman" w:cs="Times New Roman"/>
          <w:sz w:val="28"/>
          <w:szCs w:val="28"/>
        </w:rPr>
        <w:t>”</w:t>
      </w:r>
      <w:r>
        <w:rPr>
          <w:rFonts w:hint="eastAsia" w:ascii="Times New Roman" w:hAnsi="Times New Roman" w:cs="Times New Roman"/>
          <w:sz w:val="28"/>
          <w:szCs w:val="28"/>
        </w:rPr>
        <w:t>, site of Zhang Daoling</w:t>
      </w:r>
      <w:r>
        <w:rPr>
          <w:rFonts w:ascii="Times New Roman" w:hAnsi="Times New Roman" w:cs="Times New Roman"/>
          <w:sz w:val="28"/>
          <w:szCs w:val="28"/>
        </w:rPr>
        <w:t>’</w:t>
      </w:r>
      <w:r>
        <w:rPr>
          <w:rFonts w:hint="eastAsia" w:ascii="Times New Roman" w:hAnsi="Times New Roman" w:cs="Times New Roman"/>
          <w:sz w:val="28"/>
          <w:szCs w:val="28"/>
        </w:rPr>
        <w:t>s ancestral mausoleum</w:t>
      </w:r>
    </w:p>
    <w:p w14:paraId="4FB625E1">
      <w:pPr>
        <w:spacing w:line="400" w:lineRule="exact"/>
        <w:rPr>
          <w:rFonts w:ascii="Times New Roman" w:hAnsi="Times New Roman" w:cs="Times New Roman"/>
          <w:sz w:val="28"/>
          <w:szCs w:val="28"/>
        </w:rPr>
      </w:pPr>
    </w:p>
    <w:p w14:paraId="3F5A0E80">
      <w:pPr>
        <w:spacing w:line="400" w:lineRule="exact"/>
        <w:rPr>
          <w:rFonts w:ascii="宋体" w:hAnsi="宋体" w:cs="宋体"/>
          <w:sz w:val="28"/>
          <w:szCs w:val="28"/>
        </w:rPr>
      </w:pPr>
      <w:r>
        <w:rPr>
          <w:rFonts w:ascii="宋体" w:hAnsi="宋体" w:cs="宋体"/>
          <w:sz w:val="28"/>
          <w:szCs w:val="28"/>
        </w:rPr>
        <w:t>张道陵传说遗址遗迹图</w:t>
      </w:r>
    </w:p>
    <w:p w14:paraId="1BC009D1">
      <w:pPr>
        <w:spacing w:line="400" w:lineRule="exact"/>
        <w:rPr>
          <w:rFonts w:ascii="Times New Roman" w:hAnsi="Times New Roman" w:cs="Times New Roman"/>
          <w:sz w:val="28"/>
          <w:szCs w:val="28"/>
        </w:rPr>
      </w:pPr>
      <w:r>
        <w:rPr>
          <w:rFonts w:hint="eastAsia" w:ascii="Times New Roman" w:hAnsi="Times New Roman" w:cs="Times New Roman"/>
          <w:sz w:val="28"/>
          <w:szCs w:val="28"/>
        </w:rPr>
        <w:t>Relics</w:t>
      </w:r>
      <w:r>
        <w:rPr>
          <w:rFonts w:ascii="Times New Roman" w:hAnsi="Times New Roman" w:cs="Times New Roman"/>
          <w:sz w:val="28"/>
          <w:szCs w:val="28"/>
        </w:rPr>
        <w:t xml:space="preserve"> of the legendary site of Zhang Daoling</w:t>
      </w:r>
    </w:p>
    <w:p w14:paraId="34BDF678">
      <w:pPr>
        <w:spacing w:line="400" w:lineRule="exact"/>
        <w:rPr>
          <w:rFonts w:ascii="宋体" w:hAnsi="宋体" w:cs="宋体"/>
          <w:sz w:val="28"/>
          <w:szCs w:val="28"/>
        </w:rPr>
      </w:pPr>
      <w:r>
        <w:rPr>
          <w:rFonts w:ascii="宋体" w:hAnsi="宋体" w:cs="宋体"/>
          <w:sz w:val="28"/>
          <w:szCs w:val="28"/>
        </w:rPr>
        <w:t>张道陵传说相关传承人合影</w:t>
      </w:r>
    </w:p>
    <w:p w14:paraId="2BBD3D37">
      <w:pPr>
        <w:spacing w:line="400" w:lineRule="exact"/>
        <w:rPr>
          <w:rFonts w:ascii="Times New Roman" w:hAnsi="Times New Roman" w:cs="Times New Roman"/>
          <w:sz w:val="28"/>
          <w:szCs w:val="28"/>
        </w:rPr>
      </w:pPr>
      <w:r>
        <w:rPr>
          <w:rFonts w:ascii="Times New Roman" w:hAnsi="Times New Roman" w:cs="Times New Roman"/>
          <w:sz w:val="28"/>
          <w:szCs w:val="28"/>
        </w:rPr>
        <w:t>Group photo of related inheritors of Zhang Daoling legend</w:t>
      </w:r>
    </w:p>
    <w:p w14:paraId="24C94BA3">
      <w:pPr>
        <w:spacing w:line="400" w:lineRule="exact"/>
        <w:rPr>
          <w:rFonts w:ascii="Times New Roman" w:hAnsi="Times New Roman" w:cs="Times New Roman"/>
          <w:sz w:val="28"/>
          <w:szCs w:val="28"/>
        </w:rPr>
      </w:pPr>
    </w:p>
    <w:p w14:paraId="1D4CBCC5">
      <w:pPr>
        <w:spacing w:line="400" w:lineRule="exact"/>
        <w:ind w:firstLine="560" w:firstLineChars="200"/>
        <w:rPr>
          <w:rFonts w:ascii="宋体" w:hAnsi="宋体" w:cs="宋体"/>
          <w:sz w:val="28"/>
          <w:szCs w:val="28"/>
        </w:rPr>
      </w:pPr>
    </w:p>
    <w:p w14:paraId="0FCBF62E">
      <w:pPr>
        <w:rPr>
          <w:rFonts w:ascii="Times New Roman" w:hAnsi="Times New Roman" w:cs="Times New Roman"/>
          <w:sz w:val="28"/>
          <w:szCs w:val="28"/>
        </w:rPr>
      </w:pPr>
      <w:r>
        <w:rPr>
          <w:rFonts w:ascii="Times New Roman" w:hAnsi="Times New Roman" w:cs="Times New Roman"/>
          <w:sz w:val="28"/>
          <w:szCs w:val="28"/>
        </w:rPr>
        <w:br w:type="page"/>
      </w:r>
    </w:p>
    <w:p w14:paraId="073C6F6C">
      <w:pPr>
        <w:spacing w:line="400" w:lineRule="exact"/>
        <w:jc w:val="center"/>
        <w:rPr>
          <w:rFonts w:ascii="Times New Roman" w:hAnsi="Times New Roman" w:cs="Times New Roman"/>
          <w:b/>
          <w:bCs/>
          <w:sz w:val="28"/>
          <w:szCs w:val="28"/>
        </w:rPr>
      </w:pPr>
      <w:r>
        <w:rPr>
          <w:rFonts w:hint="eastAsia" w:ascii="Times New Roman" w:hAnsi="Times New Roman" w:cs="Times New Roman"/>
          <w:b/>
          <w:bCs/>
          <w:sz w:val="28"/>
          <w:szCs w:val="28"/>
        </w:rPr>
        <w:t>徐州吟诵</w:t>
      </w:r>
    </w:p>
    <w:p w14:paraId="116B39A7">
      <w:pPr>
        <w:spacing w:line="400" w:lineRule="exact"/>
        <w:jc w:val="center"/>
        <w:rPr>
          <w:rFonts w:ascii="Times New Roman" w:hAnsi="Times New Roman" w:cs="Times New Roman"/>
          <w:b/>
          <w:bCs/>
          <w:sz w:val="28"/>
          <w:szCs w:val="28"/>
        </w:rPr>
      </w:pPr>
      <w:r>
        <w:rPr>
          <w:rFonts w:ascii="Times New Roman" w:hAnsi="Times New Roman" w:cs="Times New Roman"/>
          <w:b/>
          <w:bCs/>
          <w:sz w:val="28"/>
          <w:szCs w:val="28"/>
        </w:rPr>
        <w:t>Xuzhou chanting</w:t>
      </w:r>
    </w:p>
    <w:p w14:paraId="2A246A62">
      <w:pPr>
        <w:spacing w:line="400" w:lineRule="exact"/>
        <w:ind w:firstLine="560" w:firstLineChars="200"/>
        <w:rPr>
          <w:rFonts w:ascii="宋体" w:hAnsi="宋体" w:cs="宋体"/>
          <w:sz w:val="28"/>
          <w:szCs w:val="28"/>
        </w:rPr>
      </w:pPr>
      <w:r>
        <w:rPr>
          <w:rFonts w:hint="eastAsia" w:ascii="宋体" w:hAnsi="宋体" w:cs="宋体"/>
          <w:sz w:val="28"/>
          <w:szCs w:val="28"/>
        </w:rPr>
        <w:t>吟诵起源很早，远在文学(书契)产生之前的三皇五帝时代，便产生了古代歌谣，吟诵随歌谣而产生。《吕氏春秋</w:t>
      </w:r>
      <w:r>
        <w:rPr>
          <w:rFonts w:hint="eastAsia" w:ascii="宋体" w:hAnsi="宋体" w:cs="宋体"/>
          <w:color w:val="121212"/>
          <w:sz w:val="28"/>
          <w:szCs w:val="28"/>
          <w:shd w:val="clear" w:color="auto" w:fill="FFFFFF"/>
        </w:rPr>
        <w:t>·</w:t>
      </w:r>
      <w:r>
        <w:rPr>
          <w:rFonts w:hint="eastAsia" w:ascii="宋体" w:hAnsi="宋体" w:cs="宋体"/>
          <w:sz w:val="28"/>
          <w:szCs w:val="28"/>
        </w:rPr>
        <w:t>古乐》记载:“昔葛天氏之乐，三人操牛尾，投足以歌八阙……</w:t>
      </w:r>
      <w:r>
        <w:rPr>
          <w:rFonts w:ascii="宋体" w:hAnsi="宋体" w:cs="宋体"/>
          <w:sz w:val="28"/>
          <w:szCs w:val="28"/>
        </w:rPr>
        <w:t>”</w:t>
      </w:r>
      <w:r>
        <w:rPr>
          <w:rFonts w:hint="eastAsia" w:ascii="宋体" w:hAnsi="宋体" w:cs="宋体"/>
          <w:sz w:val="28"/>
          <w:szCs w:val="28"/>
        </w:rPr>
        <w:t>,远古时代不仅有歌谣，而且有古乐。吟诵是音乐与文学相结合的产物，帝舜时便设立了乐官，专门负责乐教工作，详见《尚书</w:t>
      </w:r>
      <w:r>
        <w:rPr>
          <w:rFonts w:hint="eastAsia" w:ascii="宋体" w:hAnsi="宋体" w:cs="宋体"/>
          <w:color w:val="121212"/>
          <w:sz w:val="28"/>
          <w:szCs w:val="28"/>
          <w:shd w:val="clear" w:color="auto" w:fill="FFFFFF"/>
        </w:rPr>
        <w:t>·</w:t>
      </w:r>
      <w:r>
        <w:rPr>
          <w:rFonts w:hint="eastAsia" w:ascii="宋体" w:hAnsi="宋体" w:cs="宋体"/>
          <w:sz w:val="28"/>
          <w:szCs w:val="28"/>
        </w:rPr>
        <w:t>虞书</w:t>
      </w:r>
      <w:r>
        <w:rPr>
          <w:rFonts w:hint="eastAsia" w:ascii="宋体" w:hAnsi="宋体" w:cs="宋体"/>
          <w:color w:val="121212"/>
          <w:sz w:val="28"/>
          <w:szCs w:val="28"/>
          <w:shd w:val="clear" w:color="auto" w:fill="FFFFFF"/>
        </w:rPr>
        <w:t>·</w:t>
      </w:r>
      <w:r>
        <w:rPr>
          <w:rFonts w:hint="eastAsia" w:ascii="宋体" w:hAnsi="宋体" w:cs="宋体"/>
          <w:sz w:val="28"/>
          <w:szCs w:val="28"/>
        </w:rPr>
        <w:t>舜典》，《尚书》亦云:“诗言志，歌咏言，声依永，律和声。”古代诗歌可用拖长的声调歌咏吟诵，以显其志，其声调可依照拖长的语音长短和高低、疾徐而变化，但要和音律、节奏和谐统一，不能随便拖长尾音。如此等等，皆说明，舜时便讲究吟诵。之后历夏商周，春秋战国诸子等，无不能歌善吟。又经秦汉唐宋、元明清及近代，吟诵之声，历代不绝，延续至今。</w:t>
      </w:r>
    </w:p>
    <w:p w14:paraId="75E2D33B">
      <w:pPr>
        <w:spacing w:line="400" w:lineRule="exact"/>
        <w:ind w:firstLine="560" w:firstLineChars="200"/>
        <w:rPr>
          <w:rFonts w:ascii="宋体" w:hAnsi="宋体" w:cs="宋体"/>
          <w:sz w:val="28"/>
          <w:szCs w:val="28"/>
        </w:rPr>
      </w:pPr>
      <w:r>
        <w:rPr>
          <w:rFonts w:hint="eastAsia" w:ascii="宋体" w:hAnsi="宋体" w:cs="宋体"/>
          <w:sz w:val="28"/>
          <w:szCs w:val="28"/>
        </w:rPr>
        <w:t>徐州吟诵的源头可以追溯到帝舜时代，徐州最古老的《徐人歌》歌颂延陵季子，应当就是吟诵的。汉代辞赋兴起，辞赋不同于诗，不歌而诵谓之赋，即吟诵。另外汉代的不少歌谣，如《大风歌》、《垓下歌》等，均亦吟诵。</w:t>
      </w:r>
    </w:p>
    <w:p w14:paraId="5462AF4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吟诵是介于“唱”和“读”之间的吟唱古典诗词文章的艺术，它横跨文学、音乐、语言三门学科。徐州吟诵是徐州市的传统音乐形式，在国内外已经具有一定的知名度。徐州吟诵的基本内容相当丰富和全面，主要有吟诗的音调（包括吟七律、七绝、五律、五绝等“近体诗”的音调和吟“诗经”、“乐府”、“楚辞”、杂言诗等“古体诗”的音调），吟词的音调以及吟文言文的音调等。徐州吟诵是用北方官话吟诵古诗文，与常州吟诵相区别。</w:t>
      </w:r>
    </w:p>
    <w:p w14:paraId="788E2E2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徐州吟诵主要传承人郭广伟先生的吟诵可溯源至清代桐城派大师吴汝纶，又博采唐文治先生的唐调，聆听过葛毅卿，唐圭璋的吟诵，在此基础上，形成了具有鲜明特色的徐州吟诵调。他的吟诵包括十二大类，分别有古歌吟诵、诗经吟诵、楚辞吟诵、乐府诗吟诵、古诗吟诵、近体诗吟诵、宋词吟诵、元曲吟诵、辞赋吟诵、骈文吟诵、蒙学吟诵。徐州吟诵较多，较好的体现出唐诗宋词等古典文学作品的声韵美和节奏美，抑扬顿挫格外分明；由于郭广伟先生的传承和本市，苏州、北京、江苏师范大学及时的采录，故而，徐州吟诵具有坚实的保护、传承基础。</w:t>
      </w:r>
    </w:p>
    <w:p w14:paraId="3F64858A">
      <w:pPr>
        <w:spacing w:line="400" w:lineRule="exact"/>
        <w:ind w:firstLine="560" w:firstLineChars="200"/>
        <w:rPr>
          <w:rFonts w:ascii="Times New Roman" w:hAnsi="Times New Roman" w:cs="Times New Roman"/>
          <w:sz w:val="28"/>
          <w:szCs w:val="28"/>
        </w:rPr>
      </w:pPr>
    </w:p>
    <w:p w14:paraId="52E7EB6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Chanting originated very early, in the time of the Three Emperors and Five Emperors before literature (book deeds) came into being, ancient ballads were produced, and chanting came into being with the ballads.</w:t>
      </w:r>
      <w:r>
        <w:rPr>
          <w:rFonts w:hint="eastAsia" w:ascii="Times New Roman" w:hAnsi="Times New Roman" w:cs="Times New Roman"/>
          <w:sz w:val="28"/>
          <w:szCs w:val="28"/>
        </w:rPr>
        <w:t>“</w:t>
      </w:r>
      <w:r>
        <w:rPr>
          <w:rFonts w:ascii="Times New Roman" w:hAnsi="Times New Roman" w:cs="Times New Roman"/>
          <w:sz w:val="28"/>
          <w:szCs w:val="28"/>
        </w:rPr>
        <w:t>Lv's Spring and Autumn Period · Ancient Music</w:t>
      </w:r>
      <w:r>
        <w:rPr>
          <w:rFonts w:hint="eastAsia" w:ascii="Times New Roman" w:hAnsi="Times New Roman" w:cs="Times New Roman"/>
          <w:sz w:val="28"/>
          <w:szCs w:val="28"/>
        </w:rPr>
        <w:t>”</w:t>
      </w:r>
      <w:r>
        <w:rPr>
          <w:rFonts w:ascii="Times New Roman" w:hAnsi="Times New Roman" w:cs="Times New Roman"/>
          <w:sz w:val="28"/>
          <w:szCs w:val="28"/>
        </w:rPr>
        <w:t>records: “In the music and dance of the Ge Tian clan, three people held oxtails and sang eight songs with the music”</w:t>
      </w:r>
      <w:r>
        <w:rPr>
          <w:rFonts w:hint="eastAsia" w:ascii="Times New Roman" w:hAnsi="Times New Roman" w:cs="Times New Roman"/>
          <w:sz w:val="28"/>
          <w:szCs w:val="28"/>
        </w:rPr>
        <w:t>,</w:t>
      </w:r>
      <w:r>
        <w:rPr>
          <w:rFonts w:ascii="Times New Roman" w:hAnsi="Times New Roman" w:cs="Times New Roman"/>
          <w:sz w:val="28"/>
          <w:szCs w:val="28"/>
        </w:rPr>
        <w:t>In ancient times there were not only ballads but also ancient music. Chanting is the product of the combination of music and literature. Emperor Shun established a music officer to be responsible for music education. For details, see Shang Shu · Yu Shu · Shun Dian, which also said:</w:t>
      </w:r>
      <w:r>
        <w:rPr>
          <w:rFonts w:hint="eastAsia" w:ascii="Times New Roman" w:hAnsi="Times New Roman" w:cs="Times New Roman"/>
          <w:sz w:val="28"/>
          <w:szCs w:val="28"/>
        </w:rPr>
        <w:t>“Poetry expresses thoughts and emotions，Singing is a language for expressing thoughts and emotions，The tone must match the melody of singing，and the tune must be in harmony with the five tones.”</w:t>
      </w:r>
      <w:r>
        <w:rPr>
          <w:rFonts w:ascii="Times New Roman" w:hAnsi="Times New Roman" w:cs="Times New Roman"/>
          <w:sz w:val="28"/>
          <w:szCs w:val="28"/>
        </w:rPr>
        <w:t>Ancient poetry can be sung and recited with a long tone to show its ambition. The tone can change rapidly according to the length and height of the long speech, but it should be in harmony with the temperament and rhythm, and can not be dragged out at random. All these, and so on, show that Shun paid attention to chanting. After the calendar Xia, Shang and Zhou, Spring and Autumn Warring States, etc.</w:t>
      </w:r>
      <w:r>
        <w:rPr>
          <w:rFonts w:hint="eastAsia" w:ascii="Times New Roman" w:hAnsi="Times New Roman" w:cs="Times New Roman"/>
          <w:sz w:val="28"/>
          <w:szCs w:val="28"/>
        </w:rPr>
        <w:t>，</w:t>
      </w:r>
      <w:r>
        <w:rPr>
          <w:rFonts w:ascii="Times New Roman" w:hAnsi="Times New Roman" w:cs="Times New Roman"/>
          <w:sz w:val="28"/>
          <w:szCs w:val="28"/>
        </w:rPr>
        <w:t>can not sing good. And through the Qin, Han, Tang, Song, Yuan, Ming and Qing dynasties and modern times, the sound of chanting, successive generations, continues to this day.</w:t>
      </w:r>
    </w:p>
    <w:p w14:paraId="62E2663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source of Chanting in Xuzhou can be traced back to the time of Emperor Shun. The oldest Xuzhou Song, which praises Yanling Ji Zi, should be reciting. The rise of </w:t>
      </w:r>
      <w:r>
        <w:rPr>
          <w:rFonts w:hint="eastAsia" w:ascii="Times New Roman" w:hAnsi="Times New Roman" w:cs="Times New Roman"/>
          <w:sz w:val="28"/>
          <w:szCs w:val="28"/>
        </w:rPr>
        <w:t>C</w:t>
      </w:r>
      <w:r>
        <w:rPr>
          <w:rFonts w:ascii="Times New Roman" w:hAnsi="Times New Roman" w:cs="Times New Roman"/>
          <w:sz w:val="28"/>
          <w:szCs w:val="28"/>
        </w:rPr>
        <w:t xml:space="preserve">i </w:t>
      </w:r>
      <w:r>
        <w:rPr>
          <w:rFonts w:hint="eastAsia" w:ascii="Times New Roman" w:hAnsi="Times New Roman" w:cs="Times New Roman"/>
          <w:sz w:val="28"/>
          <w:szCs w:val="28"/>
        </w:rPr>
        <w:t>F</w:t>
      </w:r>
      <w:r>
        <w:rPr>
          <w:rFonts w:ascii="Times New Roman" w:hAnsi="Times New Roman" w:cs="Times New Roman"/>
          <w:sz w:val="28"/>
          <w:szCs w:val="28"/>
        </w:rPr>
        <w:t xml:space="preserve">u in the han dynasty, </w:t>
      </w:r>
      <w:r>
        <w:rPr>
          <w:rFonts w:hint="eastAsia" w:ascii="Times New Roman" w:hAnsi="Times New Roman" w:cs="Times New Roman"/>
          <w:sz w:val="28"/>
          <w:szCs w:val="28"/>
        </w:rPr>
        <w:t>C</w:t>
      </w:r>
      <w:r>
        <w:rPr>
          <w:rFonts w:ascii="Times New Roman" w:hAnsi="Times New Roman" w:cs="Times New Roman"/>
          <w:sz w:val="28"/>
          <w:szCs w:val="28"/>
        </w:rPr>
        <w:t xml:space="preserve">i </w:t>
      </w:r>
      <w:r>
        <w:rPr>
          <w:rFonts w:hint="eastAsia" w:ascii="Times New Roman" w:hAnsi="Times New Roman" w:cs="Times New Roman"/>
          <w:sz w:val="28"/>
          <w:szCs w:val="28"/>
        </w:rPr>
        <w:t>F</w:t>
      </w:r>
      <w:r>
        <w:rPr>
          <w:rFonts w:ascii="Times New Roman" w:hAnsi="Times New Roman" w:cs="Times New Roman"/>
          <w:sz w:val="28"/>
          <w:szCs w:val="28"/>
        </w:rPr>
        <w:t xml:space="preserve">u is different from poetry, </w:t>
      </w:r>
      <w:r>
        <w:rPr>
          <w:rFonts w:hint="eastAsia" w:ascii="Times New Roman" w:hAnsi="Times New Roman" w:cs="Times New Roman"/>
          <w:sz w:val="28"/>
          <w:szCs w:val="28"/>
        </w:rPr>
        <w:t>w</w:t>
      </w:r>
      <w:r>
        <w:rPr>
          <w:rFonts w:ascii="Times New Roman" w:hAnsi="Times New Roman" w:cs="Times New Roman"/>
          <w:sz w:val="28"/>
          <w:szCs w:val="28"/>
        </w:rPr>
        <w:t>hat is recited instead of singing is called Fu. In addition, many ballads of the Han Dynasty, such as "Gale Song" and "Gaixia Song", are also</w:t>
      </w:r>
      <w:r>
        <w:rPr>
          <w:rFonts w:hint="eastAsia" w:ascii="Times New Roman" w:hAnsi="Times New Roman" w:cs="Times New Roman"/>
          <w:sz w:val="28"/>
          <w:szCs w:val="28"/>
        </w:rPr>
        <w:t xml:space="preserve"> </w:t>
      </w:r>
      <w:r>
        <w:rPr>
          <w:rFonts w:ascii="Times New Roman" w:hAnsi="Times New Roman" w:cs="Times New Roman"/>
          <w:sz w:val="28"/>
          <w:szCs w:val="28"/>
        </w:rPr>
        <w:t>Chanting</w:t>
      </w:r>
      <w:r>
        <w:rPr>
          <w:rFonts w:hint="eastAsia" w:ascii="Times New Roman" w:hAnsi="Times New Roman" w:cs="Times New Roman"/>
          <w:sz w:val="28"/>
          <w:szCs w:val="28"/>
        </w:rPr>
        <w:t>.</w:t>
      </w:r>
    </w:p>
    <w:p w14:paraId="40FE133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Chanting is the art of singing classical poetry articles between "singing" and "reading". It spans the three disciplines of literature, music and language. Xuzhou chanting is a traditional music form in Xuzhou, which has gained a certain reputation both at home and abroad. The basic content of Xuzhou recitation is quite rich and comprehensive, mainly including the intonation of Poetry (including the intonation of "modern style poetry" such as chanting Qilu, Qijue, Wulu, Wujue, etc., and the intonation of "ancient style poetry" such as chanting</w:t>
      </w:r>
      <w:r>
        <w:rPr>
          <w:rFonts w:ascii="Times New Roman" w:hAnsi="Times New Roman" w:cs="Times New Roman"/>
          <w:i/>
          <w:sz w:val="28"/>
          <w:szCs w:val="28"/>
        </w:rPr>
        <w:t xml:space="preserve"> the Book of Songs</w:t>
      </w:r>
      <w:r>
        <w:rPr>
          <w:rFonts w:ascii="Times New Roman" w:hAnsi="Times New Roman" w:cs="Times New Roman"/>
          <w:sz w:val="28"/>
          <w:szCs w:val="28"/>
        </w:rPr>
        <w:t>, Yuefu, Chuci, Zayan Poetry), the intonation of poetry and the intonation of classical Chinese. Xuzhou recitation is to recite ancient poems in northern Mandarin, which is different from Changzhou recitation. The recitation of Guo Guangwei, the main inheritor of Xuzhou recitation, can be traced back to Wu Rulun, the master of Tongcheng School in the Qing Dynasty. He also learned from Tang Wenzhi's Tang tune and listened to Ge Yiqing and Tang Guizhang's recitation. On this basis, he formed Xuzhou recitation tune with distinctive characteristics. His recitation includes twelve categories, including ancient song recitation, Book of Songs recitation, Chu Ci recitation, Yuefu Poetry Recitation, ancient poetry recitation, modern style poetry recitation, Song Ci recitation, Yuan Qu recitation, Ci Fu recitation, parallel prose recitation and elementary school recitation. There are many recitations in Xuzhou, which better reflects the beauty of rhyme and rhythm of classical literature works such as Tang poetry and Song Ci, with distinct cadence. Due to the inheritance of Mr. Guo Guangwei and the timely recording of Suzhou, Beijing and Jiangsu Normal Universities, Xuzhou recitation has a solid foundation for protection and inheritance.</w:t>
      </w:r>
    </w:p>
    <w:p w14:paraId="19FBC2BB">
      <w:pPr>
        <w:spacing w:line="400" w:lineRule="exact"/>
        <w:rPr>
          <w:rFonts w:ascii="Times New Roman" w:hAnsi="Times New Roman" w:cs="Times New Roman"/>
          <w:sz w:val="28"/>
          <w:szCs w:val="28"/>
        </w:rPr>
      </w:pPr>
    </w:p>
    <w:p w14:paraId="7E86878A">
      <w:pPr>
        <w:spacing w:line="400" w:lineRule="exact"/>
        <w:rPr>
          <w:rFonts w:ascii="Times New Roman" w:hAnsi="Times New Roman" w:cs="Times New Roman"/>
          <w:sz w:val="28"/>
          <w:szCs w:val="28"/>
        </w:rPr>
      </w:pPr>
      <w:r>
        <w:rPr>
          <w:rFonts w:ascii="Times New Roman" w:hAnsi="Times New Roman" w:cs="Times New Roman"/>
          <w:sz w:val="28"/>
          <w:szCs w:val="28"/>
        </w:rPr>
        <w:t>徐州吟诵传人，江苏师范大学教授，中国语文现代学会吟诵分会专家郭广伟</w:t>
      </w:r>
    </w:p>
    <w:p w14:paraId="025C04C7">
      <w:pPr>
        <w:spacing w:line="400" w:lineRule="exact"/>
        <w:rPr>
          <w:rFonts w:ascii="Times New Roman" w:hAnsi="Times New Roman" w:cs="Times New Roman"/>
          <w:sz w:val="28"/>
          <w:szCs w:val="28"/>
        </w:rPr>
      </w:pPr>
      <w:r>
        <w:rPr>
          <w:rFonts w:ascii="Times New Roman" w:hAnsi="Times New Roman" w:cs="Times New Roman"/>
          <w:sz w:val="28"/>
          <w:szCs w:val="28"/>
        </w:rPr>
        <w:t>Guo Guangwei, successor of Xuzhou recitation, professor of Jiangsu Normal University, expert of recitation branch of Chinese Modern Society</w:t>
      </w:r>
    </w:p>
    <w:p w14:paraId="3EC86CBA">
      <w:pPr>
        <w:spacing w:line="400" w:lineRule="exact"/>
        <w:rPr>
          <w:rFonts w:ascii="Times New Roman" w:hAnsi="Times New Roman" w:cs="Times New Roman"/>
          <w:sz w:val="28"/>
          <w:szCs w:val="28"/>
        </w:rPr>
      </w:pPr>
      <w:r>
        <w:rPr>
          <w:rFonts w:ascii="Times New Roman" w:hAnsi="Times New Roman" w:cs="Times New Roman"/>
          <w:sz w:val="28"/>
          <w:szCs w:val="28"/>
        </w:rPr>
        <w:t>郭广伟在传授徐州吟诵</w:t>
      </w:r>
    </w:p>
    <w:p w14:paraId="78C273DA">
      <w:pPr>
        <w:spacing w:line="400" w:lineRule="exact"/>
        <w:rPr>
          <w:rFonts w:ascii="Times New Roman" w:hAnsi="Times New Roman" w:cs="Times New Roman"/>
          <w:sz w:val="28"/>
          <w:szCs w:val="28"/>
        </w:rPr>
      </w:pPr>
      <w:r>
        <w:rPr>
          <w:rFonts w:ascii="Times New Roman" w:hAnsi="Times New Roman" w:cs="Times New Roman"/>
          <w:sz w:val="28"/>
          <w:szCs w:val="28"/>
        </w:rPr>
        <w:t>Guo Guangwei is teaching Xuzhou Chanting</w:t>
      </w:r>
    </w:p>
    <w:p w14:paraId="1A31E0E9">
      <w:pPr>
        <w:spacing w:line="400" w:lineRule="exact"/>
        <w:rPr>
          <w:rFonts w:ascii="Times New Roman" w:hAnsi="Times New Roman" w:cs="Times New Roman"/>
          <w:sz w:val="28"/>
          <w:szCs w:val="28"/>
        </w:rPr>
      </w:pPr>
      <w:r>
        <w:rPr>
          <w:rFonts w:ascii="Times New Roman" w:hAnsi="Times New Roman" w:cs="Times New Roman"/>
          <w:sz w:val="28"/>
          <w:szCs w:val="28"/>
        </w:rPr>
        <w:t>二十世纪八十年代在徐州师范学院开设的吟诵课程班</w:t>
      </w:r>
    </w:p>
    <w:p w14:paraId="779E71A7">
      <w:pPr>
        <w:spacing w:line="400" w:lineRule="exact"/>
        <w:rPr>
          <w:rFonts w:ascii="Times New Roman" w:hAnsi="Times New Roman" w:cs="Times New Roman"/>
          <w:sz w:val="28"/>
          <w:szCs w:val="28"/>
        </w:rPr>
      </w:pPr>
      <w:r>
        <w:rPr>
          <w:rFonts w:ascii="Times New Roman" w:hAnsi="Times New Roman" w:cs="Times New Roman"/>
          <w:sz w:val="28"/>
          <w:szCs w:val="28"/>
        </w:rPr>
        <w:t>The recitation class opened in Xuzhou Normal University in the 1980s</w:t>
      </w:r>
    </w:p>
    <w:p w14:paraId="12FC1837">
      <w:pPr>
        <w:spacing w:line="400" w:lineRule="exact"/>
        <w:rPr>
          <w:rFonts w:ascii="Times New Roman" w:hAnsi="Times New Roman" w:cs="Times New Roman"/>
          <w:sz w:val="28"/>
          <w:szCs w:val="28"/>
        </w:rPr>
      </w:pPr>
      <w:r>
        <w:rPr>
          <w:rFonts w:ascii="Times New Roman" w:hAnsi="Times New Roman" w:cs="Times New Roman"/>
          <w:sz w:val="28"/>
          <w:szCs w:val="28"/>
        </w:rPr>
        <w:t>郭广伟先生倚树长吟</w:t>
      </w:r>
    </w:p>
    <w:p w14:paraId="59F920D6">
      <w:pPr>
        <w:spacing w:line="400" w:lineRule="exact"/>
        <w:rPr>
          <w:rFonts w:ascii="Times New Roman" w:hAnsi="Times New Roman" w:cs="Times New Roman"/>
          <w:sz w:val="28"/>
          <w:szCs w:val="28"/>
        </w:rPr>
      </w:pPr>
      <w:r>
        <w:rPr>
          <w:rFonts w:ascii="Times New Roman" w:hAnsi="Times New Roman" w:cs="Times New Roman"/>
          <w:sz w:val="28"/>
          <w:szCs w:val="28"/>
        </w:rPr>
        <w:t>Mr. Guo Guangwei is leaning against a tree to chant</w:t>
      </w:r>
    </w:p>
    <w:p w14:paraId="2C463156">
      <w:pPr>
        <w:spacing w:line="400" w:lineRule="exact"/>
        <w:rPr>
          <w:rFonts w:ascii="Times New Roman" w:hAnsi="Times New Roman" w:cs="Times New Roman"/>
          <w:sz w:val="28"/>
          <w:szCs w:val="28"/>
        </w:rPr>
      </w:pPr>
    </w:p>
    <w:p w14:paraId="1E0A9064">
      <w:pPr>
        <w:spacing w:line="400" w:lineRule="exact"/>
        <w:ind w:firstLine="560" w:firstLineChars="200"/>
        <w:rPr>
          <w:rFonts w:ascii="Times New Roman" w:hAnsi="Times New Roman" w:cs="Times New Roman"/>
          <w:sz w:val="28"/>
          <w:szCs w:val="28"/>
        </w:rPr>
      </w:pPr>
    </w:p>
    <w:p w14:paraId="1C8F9EDC">
      <w:pPr>
        <w:spacing w:line="400" w:lineRule="exact"/>
        <w:ind w:firstLine="560" w:firstLineChars="200"/>
        <w:rPr>
          <w:rFonts w:ascii="Times New Roman" w:hAnsi="Times New Roman" w:cs="Times New Roman"/>
          <w:sz w:val="28"/>
          <w:szCs w:val="28"/>
        </w:rPr>
      </w:pPr>
    </w:p>
    <w:p w14:paraId="4B372F0F">
      <w:pPr>
        <w:spacing w:line="400" w:lineRule="exact"/>
        <w:rPr>
          <w:rFonts w:ascii="Times New Roman" w:hAnsi="Times New Roman" w:cs="Times New Roman"/>
          <w:sz w:val="28"/>
          <w:szCs w:val="28"/>
        </w:rPr>
      </w:pPr>
    </w:p>
    <w:p w14:paraId="42079F45">
      <w:pPr>
        <w:spacing w:line="400" w:lineRule="exact"/>
        <w:ind w:firstLine="560" w:firstLineChars="200"/>
        <w:jc w:val="center"/>
        <w:rPr>
          <w:rFonts w:ascii="Times New Roman" w:hAnsi="Times New Roman" w:cs="Times New Roman"/>
          <w:sz w:val="28"/>
          <w:szCs w:val="28"/>
        </w:rPr>
      </w:pPr>
    </w:p>
    <w:p w14:paraId="2AA35C96">
      <w:pPr>
        <w:spacing w:line="400" w:lineRule="exact"/>
        <w:ind w:firstLine="560" w:firstLineChars="200"/>
        <w:rPr>
          <w:rFonts w:ascii="宋体" w:hAnsi="宋体" w:cs="宋体"/>
          <w:sz w:val="28"/>
          <w:szCs w:val="28"/>
        </w:rPr>
      </w:pPr>
    </w:p>
    <w:p w14:paraId="5A2438C3">
      <w:pPr>
        <w:spacing w:line="400" w:lineRule="exact"/>
        <w:ind w:firstLine="560" w:firstLineChars="200"/>
        <w:rPr>
          <w:rFonts w:ascii="Times New Roman" w:hAnsi="Times New Roman" w:cs="Times New Roman"/>
          <w:sz w:val="28"/>
          <w:szCs w:val="28"/>
        </w:rPr>
      </w:pPr>
      <w:r>
        <w:rPr>
          <w:rFonts w:hint="eastAsia" w:ascii="宋体" w:hAnsi="宋体" w:cs="宋体"/>
          <w:sz w:val="28"/>
          <w:szCs w:val="28"/>
        </w:rPr>
        <w:br w:type="textWrapping"/>
      </w:r>
    </w:p>
    <w:p w14:paraId="117E3C4A">
      <w:pPr>
        <w:rPr>
          <w:rFonts w:ascii="Times New Roman" w:hAnsi="Times New Roman" w:cs="Times New Roman"/>
          <w:sz w:val="28"/>
          <w:szCs w:val="28"/>
        </w:rPr>
      </w:pPr>
      <w:r>
        <w:rPr>
          <w:rFonts w:ascii="Times New Roman" w:hAnsi="Times New Roman" w:cs="Times New Roman"/>
          <w:sz w:val="28"/>
          <w:szCs w:val="28"/>
        </w:rPr>
        <w:br w:type="page"/>
      </w:r>
    </w:p>
    <w:p w14:paraId="36DAC1EC">
      <w:pPr>
        <w:spacing w:line="400" w:lineRule="exact"/>
        <w:jc w:val="center"/>
        <w:rPr>
          <w:rFonts w:eastAsiaTheme="minorEastAsia"/>
          <w:b/>
          <w:bCs/>
          <w:sz w:val="28"/>
          <w:szCs w:val="28"/>
        </w:rPr>
      </w:pPr>
      <w:r>
        <w:rPr>
          <w:rFonts w:hint="eastAsia" w:eastAsiaTheme="minorEastAsia"/>
          <w:b/>
          <w:bCs/>
          <w:sz w:val="28"/>
          <w:szCs w:val="28"/>
        </w:rPr>
        <w:t>新沂锣鼓</w:t>
      </w:r>
    </w:p>
    <w:p w14:paraId="31E9DD54">
      <w:pPr>
        <w:spacing w:line="400" w:lineRule="exact"/>
        <w:jc w:val="center"/>
        <w:rPr>
          <w:rFonts w:eastAsiaTheme="minorEastAsia"/>
          <w:b/>
          <w:bCs/>
          <w:sz w:val="28"/>
          <w:szCs w:val="28"/>
        </w:rPr>
      </w:pPr>
      <w:r>
        <w:rPr>
          <w:rFonts w:ascii="Times New Roman" w:hAnsi="Times New Roman" w:cs="Times New Roman"/>
          <w:b/>
          <w:bCs/>
          <w:sz w:val="28"/>
          <w:szCs w:val="28"/>
        </w:rPr>
        <w:t>Gong and Drum in Xinyi City</w:t>
      </w:r>
    </w:p>
    <w:p w14:paraId="1407243C">
      <w:pPr>
        <w:spacing w:line="400" w:lineRule="exact"/>
        <w:ind w:firstLine="560" w:firstLineChars="200"/>
        <w:rPr>
          <w:sz w:val="28"/>
          <w:szCs w:val="28"/>
        </w:rPr>
      </w:pPr>
      <w:r>
        <w:rPr>
          <w:rFonts w:hint="eastAsia"/>
          <w:sz w:val="28"/>
          <w:szCs w:val="28"/>
        </w:rPr>
        <w:t>新沂锣鼓历史悠久，源于清代。它品目繁多，异彩纷呈，流传地域较为广泛。</w:t>
      </w:r>
    </w:p>
    <w:p w14:paraId="42796555">
      <w:pPr>
        <w:spacing w:line="400" w:lineRule="exact"/>
        <w:ind w:firstLine="560" w:firstLineChars="200"/>
        <w:rPr>
          <w:sz w:val="28"/>
          <w:szCs w:val="28"/>
        </w:rPr>
      </w:pPr>
      <w:r>
        <w:rPr>
          <w:rFonts w:hint="eastAsia"/>
          <w:sz w:val="28"/>
          <w:szCs w:val="28"/>
        </w:rPr>
        <w:t>新沂锣鼓是一种民间打击乐器的合奏形式，由鼓、钹、锣、铙、钗五种乐器组合，不用弦乐，节奏明快，威武雄壮。主要通过民间的婚丧嫁娶以及各种庆典风俗、劳动习俗和岁时节庆活动结合民间舞蹈等音乐形式表现出来。新沂锣鼓的使用延展最为广泛，宗教、政治、军事、劳动、生活，几乎无处不在。在宗教祭祀活动中，是人神沟通的法器；在演奏时，锣鼓是“群音之长”；旧时，被上层阶级运用时，是召集人众、公式政令的权力象征；运用在军事上，是传递命令、鼓舞士气；在集体劳动时，又是凝聚力量、协调动作的指挥。近现代，锣鼓被广泛地运用在各种场合，在田间地头、集市庙宇、逢年过节、欢庆丰收等活动中威风的锣鼓都是主角，在当地民俗文化中扮演着重要的角色，与人民的生活息息相关，娱乐功能占据了主导地位。</w:t>
      </w:r>
    </w:p>
    <w:p w14:paraId="3120FCB8">
      <w:pPr>
        <w:spacing w:line="400" w:lineRule="exact"/>
        <w:ind w:firstLine="560" w:firstLineChars="200"/>
        <w:rPr>
          <w:sz w:val="28"/>
          <w:szCs w:val="28"/>
        </w:rPr>
      </w:pPr>
      <w:r>
        <w:rPr>
          <w:rFonts w:hint="eastAsia"/>
          <w:sz w:val="28"/>
          <w:szCs w:val="28"/>
        </w:rPr>
        <w:t>新沂锣鼓演奏时为七人，锣鼓的表演以板鼓居中领奏，两边依次为大鼓、堂鼓、锣鼓、钹、钗、锣。在演奏过程中，如两只锣鼓队相遇，就会形成一种“对打”局面。两支锣鼓队互不相让，争先将自己的“绝活”亮出来，有的将锣、钹抛向空中，有的做各种翻花表演。这时，两支锣鼓队的锣鼓声交织在一起，此起彼伏。经过一段时间的“对打”，能够保持鼓队的鼓点清晰、节奏不乱的一家为胜方，因不能承受对方干扰，节奏乱了套乐曲演奏中停下来的为败方，败方要给胜方主动让路。</w:t>
      </w:r>
    </w:p>
    <w:p w14:paraId="529FC40E">
      <w:pPr>
        <w:spacing w:line="400" w:lineRule="exact"/>
        <w:ind w:firstLine="560" w:firstLineChars="200"/>
        <w:rPr>
          <w:sz w:val="28"/>
          <w:szCs w:val="28"/>
        </w:rPr>
      </w:pPr>
      <w:r>
        <w:rPr>
          <w:rFonts w:hint="eastAsia"/>
          <w:sz w:val="28"/>
          <w:szCs w:val="28"/>
        </w:rPr>
        <w:t>新沂锣鼓曲谱有：“太平春”、“插花大牡丹”、“单富贵”、“双富贵”、“老虎磕牙”、“香会锣鼓”等。其中如“老虎磕牙”名同打法不同的有五个，“单富贵”、“双富贵”名同谱异的各有三个。</w:t>
      </w:r>
    </w:p>
    <w:p w14:paraId="19C90042">
      <w:pPr>
        <w:spacing w:line="400" w:lineRule="exact"/>
        <w:ind w:firstLine="560" w:firstLineChars="200"/>
        <w:rPr>
          <w:sz w:val="28"/>
          <w:szCs w:val="28"/>
        </w:rPr>
      </w:pPr>
      <w:r>
        <w:rPr>
          <w:rFonts w:hint="eastAsia"/>
          <w:sz w:val="28"/>
          <w:szCs w:val="28"/>
        </w:rPr>
        <w:t>新沂锣鼓有一整套丰富多变、能够表现多种情感和气氛的锣鼓点，即锣鼓经，它是演奏锣鼓所要遵循的法则，许多民间艺人诵读的津津有味。直到现在，一些村镇的锣鼓队还延续使用很原始的记谱方式，它是新沂锣鼓世世代代劳动人民口传心授的见证。</w:t>
      </w:r>
    </w:p>
    <w:p w14:paraId="7E646400">
      <w:pPr>
        <w:spacing w:line="400" w:lineRule="exact"/>
        <w:ind w:firstLine="560" w:firstLineChars="200"/>
        <w:rPr>
          <w:sz w:val="28"/>
          <w:szCs w:val="28"/>
        </w:rPr>
      </w:pPr>
      <w:r>
        <w:rPr>
          <w:rFonts w:hint="eastAsia"/>
          <w:sz w:val="28"/>
          <w:szCs w:val="28"/>
        </w:rPr>
        <w:t>新沂锣鼓以家传为主，脉传清晰。所学之人都是因爱好而参与活动，本地附近居民居多。由于都是农民，大多不识字，所以这种传承也是口传身教。新沂的锣鼓分布较广，几乎遍布全市的所有乡镇，它的传承谱系故也分为几支，尤以新店镇的张氏锣鼓与新安镇的田庄锣鼓谱系较为完整。张氏锣鼓的传承有序，现已传承七代；田庄锣鼓已传承九代。</w:t>
      </w:r>
    </w:p>
    <w:p w14:paraId="368D0921">
      <w:pPr>
        <w:spacing w:line="400" w:lineRule="exact"/>
        <w:ind w:firstLine="560" w:firstLineChars="200"/>
        <w:rPr>
          <w:sz w:val="28"/>
          <w:szCs w:val="28"/>
        </w:rPr>
      </w:pPr>
      <w:r>
        <w:rPr>
          <w:rFonts w:hint="eastAsia"/>
          <w:sz w:val="28"/>
          <w:szCs w:val="28"/>
        </w:rPr>
        <w:t>新沂锣鼓代表性传承人是新店镇张氏锣鼓第七代传承人张虎，为使新店锣鼓不失传，2005—2007年多次回乡组织老中青锣鼓队员，自费购置锣鼓进行训练，使几近失传的锣鼓又打了起来；新店镇张氏锣鼓第七代领鼓人张彩泽，自小受父辈影响，酷爱锣鼓，13岁时在新店就有“文艺神童”之称，近年来自行购置锣鼓，并培训出张长喜等一班第八代传人；田庄锣鼓第八代传承人田厚斗，自小随父学习锣鼓经，16岁时已完全掌握了“老虎磕牙”、“小双贵”、“堂春”、“七点冒头”等锣鼓曲的演奏技艺。</w:t>
      </w:r>
    </w:p>
    <w:p w14:paraId="46ADF46A">
      <w:pPr>
        <w:spacing w:line="400" w:lineRule="exact"/>
        <w:ind w:firstLine="560" w:firstLineChars="200"/>
        <w:rPr>
          <w:sz w:val="28"/>
          <w:szCs w:val="28"/>
        </w:rPr>
      </w:pPr>
      <w:r>
        <w:rPr>
          <w:rFonts w:hint="eastAsia"/>
          <w:sz w:val="28"/>
          <w:szCs w:val="28"/>
        </w:rPr>
        <w:t>新沂市非常重视对新沂锣鼓的传承和保护，以继承发展为原则，制定了具体的发展规划，并给予了一定的资金支持。2002年以来，新沂市投入一定资金用于新沂锣鼓的保护工作，主要是利用报刊、电视等新闻媒体对新沂锣鼓多方面的宣传；搜集相关资料，制作影像资料；举办民俗艺术节，开展对外交流。从2006年—2013年，连续八年在春节期间开展民俗进城表演活动等，使更多的群众参与新沂锣鼓的演奏，使其更好地传承和保护。</w:t>
      </w:r>
    </w:p>
    <w:p w14:paraId="7445E5C4">
      <w:pPr>
        <w:spacing w:line="400" w:lineRule="exact"/>
        <w:rPr>
          <w:sz w:val="28"/>
          <w:szCs w:val="28"/>
        </w:rPr>
      </w:pPr>
    </w:p>
    <w:p w14:paraId="5E134FC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With a very long history, gongs and drums of Xinyi originated in the Qing Dynasty. They are spread in a vast area with a wide range of items and colors.</w:t>
      </w:r>
    </w:p>
    <w:p w14:paraId="7E84AC3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Gongs and drums in Xinyi is an ensemble form of folk percussion instruments. It is composed of drum, cymbal, gong, big cymbals and hairpin. They are not string music, but their rhythm is bright and powerful. Gongs and drums in Xinyi City are mainly expressed through folk weddings and funerals, as well as various celebrating customs, labor customs, and seasonal festivals combined with folk dances and other musical forms. Gongs and drums in Xinyi City are widely used in religion, politics, military, labor and people's life. In religious sacrificial activities, it is a magic instrument for the communication between man and God; when playing, gongs and drums are the "advantages of group sounds"; in the old days, when used by the upper class, they were the powerful symbol of calling people together and formulating government orders; when used in military affairs, they were the command of transmitting orders and inspiring morale; when working collectively, they were the command of gathering and coordinating people. In modern times, gongs and drums are widely used in various occasions. In fields, markets, temples, festivals, harvest celebrations and other activities, the majestic gongs and drums are the protagonists and play an important role in the local folk culture. They are closely related to people's lives, and their entertaining functions occupy a dominant position.</w:t>
      </w:r>
    </w:p>
    <w:p w14:paraId="503E2A1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Seven people are needed when playing gongs and drums. The performance of gongs and drums is led by a plate drum in the center and the two sides are drum, barrel-shaped drum, gong and drum, cymbal, hairpin, and gong. During the performances, if the two teams carrying gongs and drums meet, a "rally" situation will be formed. Both of the two teams would refuse to give in to each other, vying to show their "unique skills". Some throw gongs and cymbals into the air, and some perform various flower-turning performances. At this time, the sound of gongs and drums of the two team would be intertwined, one after another. After a period of "rallying", the team that can keep the drum beats clear and the rhythm smooth is the winner, because it can't bear the interference from the other team, and the player who stops during the performance is the loser who must give way to the winner.</w:t>
      </w:r>
    </w:p>
    <w:p w14:paraId="2E4E4B3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Xinyi gongs and drums scores include: Taiping Spring, Flower Arrangement Big Peony, Single Wealth, Double Wealth, Tiger Knock Teeth, Xianghui Gong and Drum, etc. Among them, like the Tiger Knock Teeth, there are five with the same name and different play style, and there are three with different names for the Single Wealth and Double Wealth.</w:t>
      </w:r>
    </w:p>
    <w:p w14:paraId="727B7C7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Xinyi gongs and drums have a set of rich and varied gongs and drums that can express a variety of emotions and atmosphere. The gongs and drums sutra is the law to be followed in performing gongs and drums. Many folk artists recite the gongs and drums with relish. Even now, gongs and drums in some villages and towns continue to use the very primitive notation, it is the gongs and drums in Xinyi from generation to generation of working people to pass on the oral testimony.</w:t>
      </w:r>
    </w:p>
    <w:p w14:paraId="3B74F84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Gongs and drums in Xinyi are passed down from family to family with clear pulse. Most of the people who studied were involved in activities because of their hobbies, and most of them lived in the local area. Since they were all peasants, most of them could not read, this tradition was also taught by mouth and example. Gongs and drums are widely distributed in Xinyi, covering almost all the towns and villages in the city. The genealogy of gongs and drums in Xindian town and Tianzhuang town is therefore divided into several branches, especially the gongs and drums in Xindian town and in Xin'an, Zhengding town. Zhang's gongs and drums have been handed down in an orderly way for seven generations, while Tianzhuang's gongs and drums have been handed down for nine generations.</w:t>
      </w:r>
    </w:p>
    <w:p w14:paraId="502DED6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representative inheritor of Xinyi gongs and drum is Zhang Hu, the seventh- generation heir of Zhang's gongs and drums in Xindian town. In order to keep the Xinyi gongs and drums from being lost, he returned to his hometown many times from 2005 to 2007, to organize the old, middle-aged and young gongs and drums players purchased gongs and drums at their own expense for training, so that the nearly lost gongs and drums were played again. </w:t>
      </w:r>
    </w:p>
    <w:p w14:paraId="49744CC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Zhang Caize, the seventh-generation drum leader of the Zhang family in Xindian town, was influenced by his father's generation and was fond of gongs and drums since childhood. At the age of 13, he was known as a literary child prodigy in Xindian town. In recent years, he has purchased gongs and drums on his own and trained a group of eighth-generation descendants such as Zhang Changxi. Tian Houdou, the eighth-generation descendant of Tianzhuang gongs and drums from his father since he was a child. At the age of 16, he had fully mastered the skills of gongs and drums. At the age of 16, he had mastered the playing skills of gong and drum music, such as Tiger Kowtow Teeth, Xiao Shuanggui, Tang Chun and Seven Dots Appear.</w:t>
      </w:r>
    </w:p>
    <w:p w14:paraId="7E1D713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Xinyi attaches great importance to the inheritance and protection of gongs and drums in Xinyi. Based on the principle of inheritance and development, it has formulated specific development plans and given certain financial support. Since 2002, Xinyi has invested a certain amount of money in the protection of gongs and drums in Xinyi, mainly through the use of newspapers, television and other media to promote various aspects of gongs and drums in Xinyi; to collect relevant materials and produce video materials; and to hold folk arts festivals, to carry out foreign exchanges. From 2006 to 2013, for eight consecutive years during the spring festival folk performances in the city, so that more people participate in the Xinyi gongs and drums performance, so as to better heritage and protection.</w:t>
      </w:r>
    </w:p>
    <w:p w14:paraId="5DDFD46A">
      <w:pPr>
        <w:spacing w:line="400" w:lineRule="exact"/>
        <w:rPr>
          <w:rFonts w:ascii="Times New Roman" w:hAnsi="Times New Roman" w:cs="Times New Roman"/>
          <w:sz w:val="28"/>
          <w:szCs w:val="28"/>
        </w:rPr>
      </w:pPr>
    </w:p>
    <w:p w14:paraId="73CEAB8E">
      <w:pPr>
        <w:spacing w:line="400" w:lineRule="exact"/>
        <w:rPr>
          <w:rFonts w:ascii="Times New Roman" w:hAnsi="Times New Roman" w:cs="Times New Roman"/>
          <w:sz w:val="28"/>
          <w:szCs w:val="28"/>
        </w:rPr>
      </w:pPr>
      <w:r>
        <w:rPr>
          <w:rFonts w:ascii="Times New Roman" w:hAnsi="Times New Roman" w:cs="Times New Roman"/>
          <w:sz w:val="28"/>
          <w:szCs w:val="28"/>
        </w:rPr>
        <w:t>田庄锣鼓传承人在表演</w:t>
      </w:r>
    </w:p>
    <w:p w14:paraId="3A858C40">
      <w:pPr>
        <w:spacing w:line="400" w:lineRule="exact"/>
        <w:rPr>
          <w:rFonts w:ascii="Times New Roman" w:hAnsi="Times New Roman" w:cs="Times New Roman"/>
          <w:sz w:val="28"/>
          <w:szCs w:val="28"/>
        </w:rPr>
      </w:pPr>
      <w:r>
        <w:rPr>
          <w:rFonts w:ascii="Times New Roman" w:hAnsi="Times New Roman" w:cs="Times New Roman"/>
          <w:sz w:val="28"/>
          <w:szCs w:val="28"/>
        </w:rPr>
        <w:t>Tianzhuang gongs and drums inheritors are performing.</w:t>
      </w:r>
    </w:p>
    <w:p w14:paraId="1CCB02CC">
      <w:pPr>
        <w:spacing w:line="400" w:lineRule="exact"/>
        <w:rPr>
          <w:rFonts w:ascii="Times New Roman" w:hAnsi="Times New Roman" w:cs="Times New Roman"/>
          <w:sz w:val="28"/>
          <w:szCs w:val="28"/>
        </w:rPr>
      </w:pPr>
      <w:r>
        <w:rPr>
          <w:rFonts w:ascii="Times New Roman" w:hAnsi="Times New Roman" w:cs="Times New Roman"/>
          <w:sz w:val="28"/>
          <w:szCs w:val="28"/>
        </w:rPr>
        <w:t>新店锣鼓传承人在表演</w:t>
      </w:r>
    </w:p>
    <w:p w14:paraId="4D05E3C0">
      <w:pPr>
        <w:spacing w:line="400" w:lineRule="exact"/>
        <w:rPr>
          <w:rFonts w:ascii="Times New Roman" w:hAnsi="Times New Roman" w:cs="Times New Roman"/>
          <w:sz w:val="28"/>
          <w:szCs w:val="28"/>
        </w:rPr>
      </w:pPr>
      <w:r>
        <w:rPr>
          <w:rFonts w:ascii="Times New Roman" w:hAnsi="Times New Roman" w:cs="Times New Roman"/>
          <w:sz w:val="28"/>
          <w:szCs w:val="28"/>
        </w:rPr>
        <w:t>Xindian gongs and drums inheritors are performing.</w:t>
      </w:r>
    </w:p>
    <w:p w14:paraId="73CEFB49">
      <w:pPr>
        <w:rPr>
          <w:rFonts w:ascii="Times New Roman" w:hAnsi="Times New Roman" w:cs="Times New Roman"/>
          <w:sz w:val="28"/>
          <w:szCs w:val="28"/>
        </w:rPr>
      </w:pPr>
      <w:r>
        <w:rPr>
          <w:rFonts w:ascii="Times New Roman" w:hAnsi="Times New Roman" w:cs="Times New Roman"/>
          <w:sz w:val="28"/>
          <w:szCs w:val="28"/>
        </w:rPr>
        <w:br w:type="page"/>
      </w:r>
    </w:p>
    <w:p w14:paraId="03236032">
      <w:pPr>
        <w:spacing w:line="400" w:lineRule="exact"/>
        <w:jc w:val="center"/>
        <w:rPr>
          <w:b/>
          <w:bCs/>
          <w:sz w:val="28"/>
          <w:szCs w:val="28"/>
        </w:rPr>
      </w:pPr>
      <w:r>
        <w:rPr>
          <w:b/>
          <w:bCs/>
          <w:sz w:val="28"/>
          <w:szCs w:val="28"/>
        </w:rPr>
        <w:t>邳州运河船工号子</w:t>
      </w:r>
    </w:p>
    <w:p w14:paraId="517CC198">
      <w:pPr>
        <w:spacing w:line="400" w:lineRule="exact"/>
        <w:jc w:val="center"/>
        <w:rPr>
          <w:b/>
          <w:bCs/>
          <w:sz w:val="28"/>
          <w:szCs w:val="28"/>
        </w:rPr>
      </w:pPr>
      <w:r>
        <w:rPr>
          <w:rFonts w:ascii="Times New Roman" w:hAnsi="Times New Roman" w:cs="Times New Roman"/>
          <w:b/>
          <w:bCs/>
          <w:sz w:val="28"/>
          <w:szCs w:val="28"/>
        </w:rPr>
        <w:t>Pizhou Canal Shanty</w:t>
      </w:r>
    </w:p>
    <w:p w14:paraId="5BFCD464">
      <w:pPr>
        <w:spacing w:line="400" w:lineRule="exact"/>
        <w:ind w:firstLine="560" w:firstLineChars="200"/>
        <w:rPr>
          <w:sz w:val="28"/>
          <w:szCs w:val="28"/>
        </w:rPr>
      </w:pPr>
      <w:r>
        <w:rPr>
          <w:rFonts w:hint="eastAsia"/>
          <w:sz w:val="28"/>
          <w:szCs w:val="28"/>
        </w:rPr>
        <w:t>“</w:t>
      </w:r>
      <w:r>
        <w:rPr>
          <w:sz w:val="28"/>
          <w:szCs w:val="28"/>
        </w:rPr>
        <w:t>号子</w:t>
      </w:r>
      <w:r>
        <w:rPr>
          <w:rFonts w:hint="eastAsia"/>
          <w:sz w:val="28"/>
          <w:szCs w:val="28"/>
        </w:rPr>
        <w:t>”</w:t>
      </w:r>
      <w:r>
        <w:rPr>
          <w:sz w:val="28"/>
          <w:szCs w:val="28"/>
        </w:rPr>
        <w:t>是我国传统音乐中一支奇葩，邳州古运河在千年流淌中，曾留下许多美好的号子声。“南来北往船如梭，处处欣闻号子歌”｡如今在被誉为“大运河黄金水道”的邳州段运河上，号子哥歌已不复存在。这种被称作大运河上最美丽的声音--船工号子彻底淡出大运河畔。曾经传唱船工号子的一帮老人尽管多已过世，但幸好还有几位健在，搜集整理他们掌握的有关船工号子资料已迫在眉睫。</w:t>
      </w:r>
    </w:p>
    <w:p w14:paraId="10CE7EF8">
      <w:pPr>
        <w:spacing w:line="400" w:lineRule="exact"/>
        <w:ind w:firstLine="560" w:firstLineChars="200"/>
        <w:rPr>
          <w:sz w:val="28"/>
          <w:szCs w:val="28"/>
        </w:rPr>
      </w:pPr>
      <w:r>
        <w:rPr>
          <w:sz w:val="28"/>
          <w:szCs w:val="28"/>
        </w:rPr>
        <w:t>邳州运河船工号子始于隋朝年间，自隋炀帝开通京杭大运河后，在邳州形成了流经水道，有了船运，也就产生了船工号子，它是船工们在拉纤、行船过程中为了力往一处使，自然形成的一种口号。没有固定的唱词，但自然形成的曲调婉转悠扬，传唱不衰。当年大运河盛行阶段，日夜运漕粮，</w:t>
      </w:r>
      <w:r>
        <w:rPr>
          <w:rFonts w:hint="eastAsia"/>
          <w:sz w:val="28"/>
          <w:szCs w:val="28"/>
        </w:rPr>
        <w:t>“</w:t>
      </w:r>
      <w:r>
        <w:rPr>
          <w:sz w:val="28"/>
          <w:szCs w:val="28"/>
        </w:rPr>
        <w:t>船工号子</w:t>
      </w:r>
      <w:r>
        <w:rPr>
          <w:rFonts w:hint="eastAsia"/>
          <w:sz w:val="28"/>
          <w:szCs w:val="28"/>
        </w:rPr>
        <w:t>”</w:t>
      </w:r>
      <w:r>
        <w:rPr>
          <w:sz w:val="28"/>
          <w:szCs w:val="28"/>
        </w:rPr>
        <w:t>响连天，</w:t>
      </w:r>
      <w:r>
        <w:rPr>
          <w:rFonts w:hint="eastAsia"/>
          <w:sz w:val="28"/>
          <w:szCs w:val="28"/>
        </w:rPr>
        <w:t>“</w:t>
      </w:r>
      <w:r>
        <w:rPr>
          <w:sz w:val="28"/>
          <w:szCs w:val="28"/>
        </w:rPr>
        <w:t>十万八千嚎天鬼</w:t>
      </w:r>
      <w:r>
        <w:rPr>
          <w:rFonts w:hint="eastAsia"/>
          <w:sz w:val="28"/>
          <w:szCs w:val="28"/>
        </w:rPr>
        <w:t>”</w:t>
      </w:r>
      <w:r>
        <w:rPr>
          <w:sz w:val="28"/>
          <w:szCs w:val="28"/>
        </w:rPr>
        <w:t>，足以说明</w:t>
      </w:r>
      <w:r>
        <w:rPr>
          <w:rFonts w:hint="eastAsia"/>
          <w:sz w:val="28"/>
          <w:szCs w:val="28"/>
        </w:rPr>
        <w:t>“</w:t>
      </w:r>
      <w:r>
        <w:rPr>
          <w:sz w:val="28"/>
          <w:szCs w:val="28"/>
        </w:rPr>
        <w:t>船工号子</w:t>
      </w:r>
      <w:r>
        <w:rPr>
          <w:rFonts w:hint="eastAsia"/>
          <w:sz w:val="28"/>
          <w:szCs w:val="28"/>
        </w:rPr>
        <w:t>”</w:t>
      </w:r>
      <w:r>
        <w:rPr>
          <w:sz w:val="28"/>
          <w:szCs w:val="28"/>
        </w:rPr>
        <w:t>的声势浩大。</w:t>
      </w:r>
    </w:p>
    <w:p w14:paraId="3A0921D2">
      <w:pPr>
        <w:spacing w:line="400" w:lineRule="exact"/>
        <w:ind w:firstLine="560" w:firstLineChars="200"/>
        <w:rPr>
          <w:sz w:val="28"/>
          <w:szCs w:val="28"/>
        </w:rPr>
      </w:pPr>
      <w:r>
        <w:rPr>
          <w:sz w:val="28"/>
          <w:szCs w:val="28"/>
        </w:rPr>
        <w:t>不过这种传唱若干年的船工号子，自20世纪50年代开始渐渐淡出了人们的视野。20世纪50年代后船运实行了轮拖化，轮船使用动力系统，船工号子齐力乘撑船、摇橹等就没有了用武之地，所以船工号子也就相应淡出人们的视线。</w:t>
      </w:r>
    </w:p>
    <w:p w14:paraId="57629D79">
      <w:pPr>
        <w:spacing w:line="400" w:lineRule="exact"/>
        <w:ind w:firstLine="560" w:firstLineChars="200"/>
        <w:rPr>
          <w:sz w:val="28"/>
          <w:szCs w:val="28"/>
        </w:rPr>
      </w:pPr>
      <w:r>
        <w:rPr>
          <w:sz w:val="28"/>
          <w:szCs w:val="28"/>
        </w:rPr>
        <w:t>船工号子历史上作为船工们战胜自然困难的一种表现形式，具有深厚的文化内涵。作为大运河的非物质文化遗产，</w:t>
      </w:r>
      <w:r>
        <w:rPr>
          <w:rFonts w:hint="eastAsia"/>
          <w:sz w:val="28"/>
          <w:szCs w:val="28"/>
        </w:rPr>
        <w:t>“</w:t>
      </w:r>
      <w:r>
        <w:rPr>
          <w:sz w:val="28"/>
          <w:szCs w:val="28"/>
        </w:rPr>
        <w:t>船工号子</w:t>
      </w:r>
      <w:r>
        <w:rPr>
          <w:rFonts w:hint="eastAsia"/>
          <w:sz w:val="28"/>
          <w:szCs w:val="28"/>
        </w:rPr>
        <w:t>”</w:t>
      </w:r>
      <w:r>
        <w:rPr>
          <w:sz w:val="28"/>
          <w:szCs w:val="28"/>
        </w:rPr>
        <w:t>是留给运河两岸人民的一笔弥足珍贵的精神财富，如不及时抢救性保护，将面临失传。</w:t>
      </w:r>
    </w:p>
    <w:p w14:paraId="467DA135">
      <w:pPr>
        <w:spacing w:line="400" w:lineRule="exact"/>
        <w:ind w:firstLine="560" w:firstLineChars="200"/>
        <w:rPr>
          <w:sz w:val="28"/>
          <w:szCs w:val="28"/>
        </w:rPr>
      </w:pPr>
    </w:p>
    <w:p w14:paraId="705C6FD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“Shanty” is a wonderful work in Chinese traditional music. There has left many good shanty during the thousand years of flowing of Pizhou ancient canal.“The boats go from north to south and the chants are heard everywhere”. Now on the canal of Pizhou, known as the “major waterway of the Grand Canal”, the shanty no longer exists. This is called the most beautiful sound on the Grand Canal--the shanty completely faded out of the Grand Canal. Although most of the old people who used to sing the shanty have passed away, fortunately there are still several alive. It is extremely urgent to collect and sort out the information about shanty they know.</w:t>
      </w:r>
    </w:p>
    <w:p w14:paraId="538420F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Pizhou canal shanty began in the Sui Dynasty. Since the Emperor of Yang opened the Beijing-Hangzhou Grand Canal, a waterway has been formed in Pizhou. With the shipping, the shanty was born. It is a slogan that naturally formed when the boaters pulling and sailing in order to make every effort in the process. There is no fixed lyrics, and the naturally formed tunes are melodious, and they will never fade away. At the time when the Grand Canal was in its prevalence, food was transported day and night, the “shanty” rang, and the “hundreds of thousands of howling ghosts” were enough to illustrate the great momentum of the “shanty”.</w:t>
      </w:r>
    </w:p>
    <w:p w14:paraId="0D5916B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However, this kind of shanty, which has been sung for years, has gradually faded out of people's vision since the 1950s. After the 1950s, shipping practiced towing, and ships used power systems, and the shanty were no longer useful in punting and swaying. Therefore, the shanty faded out of people's sight.</w:t>
      </w:r>
    </w:p>
    <w:p w14:paraId="2E98488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As a manifestation of boaters overcoming natural difficulties in history, shanty have profound cultural connotations. As the intangible cultural heritage of the Grand Canal, the “shanty” is a precious spiritual wealth left to the people on both sides of the canal. If it is not rescued and protected in time, it will be lost.</w:t>
      </w:r>
    </w:p>
    <w:p w14:paraId="709A272D">
      <w:pPr>
        <w:spacing w:line="400" w:lineRule="exact"/>
        <w:rPr>
          <w:rFonts w:ascii="Times New Roman" w:hAnsi="Times New Roman" w:cs="Times New Roman"/>
          <w:sz w:val="28"/>
          <w:szCs w:val="28"/>
        </w:rPr>
      </w:pPr>
    </w:p>
    <w:p w14:paraId="76667FB1">
      <w:pPr>
        <w:spacing w:line="400" w:lineRule="exact"/>
        <w:rPr>
          <w:rFonts w:ascii="Times New Roman" w:hAnsi="Times New Roman" w:cs="Times New Roman"/>
          <w:sz w:val="28"/>
          <w:szCs w:val="28"/>
        </w:rPr>
      </w:pPr>
      <w:r>
        <w:rPr>
          <w:rFonts w:ascii="Times New Roman" w:hAnsi="Times New Roman" w:cs="Times New Roman"/>
          <w:sz w:val="28"/>
          <w:szCs w:val="28"/>
        </w:rPr>
        <w:t>纤夫雕塑</w:t>
      </w:r>
    </w:p>
    <w:p w14:paraId="32181618">
      <w:pPr>
        <w:spacing w:line="400" w:lineRule="exact"/>
        <w:rPr>
          <w:rFonts w:ascii="Times New Roman" w:hAnsi="Times New Roman" w:cs="Times New Roman"/>
          <w:sz w:val="28"/>
          <w:szCs w:val="28"/>
        </w:rPr>
      </w:pPr>
      <w:r>
        <w:rPr>
          <w:rFonts w:ascii="Times New Roman" w:hAnsi="Times New Roman" w:cs="Times New Roman"/>
          <w:sz w:val="28"/>
          <w:szCs w:val="28"/>
        </w:rPr>
        <w:t>Sculpture of Boaters</w:t>
      </w:r>
    </w:p>
    <w:p w14:paraId="0F9E4664">
      <w:pPr>
        <w:spacing w:line="400" w:lineRule="exact"/>
        <w:rPr>
          <w:rFonts w:ascii="Times New Roman" w:hAnsi="Times New Roman" w:cs="Times New Roman"/>
          <w:sz w:val="28"/>
          <w:szCs w:val="28"/>
        </w:rPr>
      </w:pPr>
      <w:r>
        <w:rPr>
          <w:rFonts w:ascii="Times New Roman" w:hAnsi="Times New Roman" w:cs="Times New Roman"/>
          <w:sz w:val="28"/>
          <w:szCs w:val="28"/>
        </w:rPr>
        <w:t>老船工们在演示过去如何拉纤</w:t>
      </w:r>
    </w:p>
    <w:p w14:paraId="50D46E38">
      <w:pPr>
        <w:spacing w:line="400" w:lineRule="exact"/>
        <w:rPr>
          <w:rFonts w:ascii="Times New Roman" w:hAnsi="Times New Roman" w:cs="Times New Roman"/>
          <w:sz w:val="28"/>
          <w:szCs w:val="28"/>
        </w:rPr>
      </w:pPr>
      <w:r>
        <w:rPr>
          <w:rFonts w:ascii="Times New Roman" w:hAnsi="Times New Roman" w:cs="Times New Roman"/>
          <w:sz w:val="28"/>
          <w:szCs w:val="28"/>
        </w:rPr>
        <w:t>The old boaters are demonstrating how to tow in the past</w:t>
      </w:r>
    </w:p>
    <w:p w14:paraId="07A7ABBE">
      <w:pPr>
        <w:spacing w:line="400" w:lineRule="exact"/>
        <w:rPr>
          <w:rFonts w:ascii="Times New Roman" w:hAnsi="Times New Roman" w:cs="Times New Roman"/>
          <w:sz w:val="28"/>
          <w:szCs w:val="28"/>
        </w:rPr>
      </w:pPr>
      <w:r>
        <w:rPr>
          <w:rFonts w:ascii="Times New Roman" w:hAnsi="Times New Roman" w:cs="Times New Roman"/>
          <w:sz w:val="28"/>
          <w:szCs w:val="28"/>
        </w:rPr>
        <w:t>邳州运河船工号子传承人合影</w:t>
      </w:r>
    </w:p>
    <w:p w14:paraId="19E5E96C">
      <w:pPr>
        <w:spacing w:line="400" w:lineRule="exact"/>
        <w:rPr>
          <w:rFonts w:ascii="Times New Roman" w:hAnsi="Times New Roman" w:cs="Times New Roman"/>
          <w:sz w:val="28"/>
          <w:szCs w:val="28"/>
        </w:rPr>
      </w:pPr>
      <w:r>
        <w:rPr>
          <w:rFonts w:ascii="Times New Roman" w:hAnsi="Times New Roman" w:cs="Times New Roman"/>
          <w:sz w:val="28"/>
          <w:szCs w:val="28"/>
        </w:rPr>
        <w:t>The group photo of inheritors of Pizhou canal shanty</w:t>
      </w:r>
    </w:p>
    <w:p w14:paraId="08EF861C">
      <w:pPr>
        <w:spacing w:line="400" w:lineRule="exact"/>
        <w:rPr>
          <w:rFonts w:ascii="Times New Roman" w:hAnsi="Times New Roman" w:cs="Times New Roman"/>
          <w:sz w:val="28"/>
          <w:szCs w:val="28"/>
        </w:rPr>
      </w:pPr>
    </w:p>
    <w:p w14:paraId="2E8882D4">
      <w:pPr>
        <w:spacing w:line="400" w:lineRule="exact"/>
        <w:rPr>
          <w:rFonts w:ascii="Times New Roman" w:hAnsi="Times New Roman" w:cs="Times New Roman"/>
          <w:sz w:val="28"/>
          <w:szCs w:val="28"/>
        </w:rPr>
      </w:pPr>
    </w:p>
    <w:p w14:paraId="68135A7E">
      <w:pPr>
        <w:spacing w:line="400" w:lineRule="exact"/>
        <w:rPr>
          <w:rFonts w:ascii="Times New Roman" w:hAnsi="Times New Roman" w:cs="Times New Roman"/>
          <w:sz w:val="28"/>
          <w:szCs w:val="28"/>
        </w:rPr>
      </w:pPr>
    </w:p>
    <w:p w14:paraId="217CE132">
      <w:pPr>
        <w:spacing w:line="400" w:lineRule="exact"/>
        <w:rPr>
          <w:rFonts w:ascii="Times New Roman" w:hAnsi="Times New Roman" w:cs="Times New Roman"/>
          <w:sz w:val="28"/>
          <w:szCs w:val="28"/>
        </w:rPr>
      </w:pPr>
    </w:p>
    <w:p w14:paraId="2F6EB5FF">
      <w:pPr>
        <w:spacing w:line="400" w:lineRule="exact"/>
        <w:rPr>
          <w:rFonts w:ascii="Times New Roman" w:hAnsi="Times New Roman" w:cs="Times New Roman"/>
          <w:sz w:val="28"/>
          <w:szCs w:val="28"/>
        </w:rPr>
      </w:pPr>
    </w:p>
    <w:p w14:paraId="0DD1DA47">
      <w:pPr>
        <w:spacing w:line="400" w:lineRule="exact"/>
        <w:rPr>
          <w:rFonts w:ascii="Times New Roman" w:hAnsi="Times New Roman" w:cs="Times New Roman"/>
          <w:sz w:val="28"/>
          <w:szCs w:val="28"/>
        </w:rPr>
      </w:pPr>
    </w:p>
    <w:p w14:paraId="6916D4BF">
      <w:pPr>
        <w:spacing w:line="400" w:lineRule="exact"/>
        <w:rPr>
          <w:rFonts w:ascii="Times New Roman" w:hAnsi="Times New Roman" w:cs="Times New Roman"/>
          <w:sz w:val="28"/>
          <w:szCs w:val="28"/>
        </w:rPr>
      </w:pPr>
    </w:p>
    <w:p w14:paraId="1985EE57">
      <w:pPr>
        <w:spacing w:line="400" w:lineRule="exact"/>
        <w:rPr>
          <w:rFonts w:ascii="Times New Roman" w:hAnsi="Times New Roman" w:cs="Times New Roman"/>
          <w:sz w:val="28"/>
          <w:szCs w:val="28"/>
        </w:rPr>
      </w:pPr>
    </w:p>
    <w:p w14:paraId="64AFD73F">
      <w:pPr>
        <w:spacing w:line="40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新沂七巧灯</w:t>
      </w:r>
    </w:p>
    <w:p w14:paraId="76BF75DE">
      <w:pPr>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“新沂七巧灯” 舞主要流传于新沂市唐店镇的姚湖村、刘墩村和棋盘、新安等乡镇。该舞蹈最早可追溯到唐、宋时代，有“灯舞”和“字舞”两种形式。</w:t>
      </w:r>
    </w:p>
    <w:p w14:paraId="2637D19A">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字舞”在唐代高宗、武后时（公元655——683年）即有记载：宫廷中所作的《圣寿乐》是由140人表演。舞者戴金铜冠，穿五色衣，摆出“圣超千古、道泰百王、皇帝万岁、宝祚弥昌”十六字。唐太和（公元827——835年）王建的宫词中，也提到了“太平万岁”的字舞。直到宋代，还有“天下太平爨”以及“百花爨”的字舞与灯舞。后来灯舞经过一代一代的传承与演变，便出现了以持灯舞步摆出各种图案和字样的灯舞，“灯舞”与“字舞”便结合起来。</w:t>
      </w:r>
    </w:p>
    <w:p w14:paraId="4060723B">
      <w:pPr>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“新沂七巧灯”舞蹈源于清末。光绪廿四年（1898年），由新沂唐店镇姚湖村的姚耿瑞将 “七巧灯” 舞进行加工整理，并根据当地民间小调编写了四十多段唱词，形成了今天我们所能见到的“新沂七巧灯” 舞。该舞既继承了“字舞”、“灯舞”的传统，又进行了 “灯舞”与“字舞”合一的创新。该舞蹈一般在每年春节后的“香会”表演，是群众自娱自乐性质的。“香会”开始，舞狮子开场，“七巧灯”舞穿插其中进行，由七名舞者手持立体几何形状的灯，有正方形、菱形、三角形。在锣鼓声中，按照绕场——唱“转堂”——锣鼓伴舞——摆字的顺序进行。摆出几个字或几种图形，就得几次反复，直到该段舞蹈结束。所摆的字，都是极富概括性的成语或词组，如：“天下太平”、“金木水火土”等。在“拆”与“摆”的过程中，再配以适合表达舞蹈内容的唱词，抒发感情，吟咏字意和其队形的变化，没有大幅度跳跃性动作。由于它的台步、队形都要受灯和摆字的制约，因此持灯的舞者，讲究动作的协调，保持头正、身直、步子动作稳健，富于节奏感。一拍一步踩得稳，头摆动时，将肩膀晃动，同时将灯端平。摆字时彼此紧靠，保持结构的紧凑。当然，也因节目而异，如跳《转堂》时，则要求身直、步子缓、灯端平、眼直视、走得稳，跟着唱词转。但无论怎样变化，基本动作都是相似的。它不以欢腾跳跃折的大幅度动作取胜，而以其特有的风雅典重、静美壮观赢得观众。</w:t>
      </w:r>
    </w:p>
    <w:p w14:paraId="7455CEC3">
      <w:pPr>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新沂七巧灯”舞的唱词，是根据江淮一带的小调，“杨十杯”、“十杯酒”（亦称凤阳花鼓）、“花棍调”等，填上了新词，配到舞蹈中去的。由姚耿瑞编写共有四十多段，但因长期不演，很多的段子已遗失，现仅存《天下太平》、《金木水火土》、《十二月》、《小茶壶》等几段。</w:t>
      </w:r>
    </w:p>
    <w:p w14:paraId="7D2C098F">
      <w:pPr>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新沂七巧灯当今代表性人物是双塘镇的赵栗，她被江苏省文化厅命名为江苏省非物质文化遗产项目代表性传承人。</w:t>
      </w:r>
    </w:p>
    <w:p w14:paraId="6A7DAA13">
      <w:pPr>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该舞蹈全凭师傅口传身教，虽然已列入《中华舞蹈志》，但现在已经没有多少人会跳此舞了，亟待抢救和保护。</w:t>
      </w:r>
    </w:p>
    <w:p w14:paraId="2E49A3D5">
      <w:pPr>
        <w:spacing w:line="400" w:lineRule="exact"/>
        <w:jc w:val="center"/>
        <w:rPr>
          <w:rFonts w:asciiTheme="minorEastAsia" w:hAnsiTheme="minorEastAsia" w:cstheme="minorEastAsia"/>
          <w:sz w:val="28"/>
          <w:szCs w:val="28"/>
        </w:rPr>
      </w:pPr>
      <w:r>
        <w:rPr>
          <w:rFonts w:ascii="Times New Roman" w:hAnsi="Times New Roman" w:cs="Times New Roman"/>
          <w:sz w:val="28"/>
          <w:szCs w:val="28"/>
        </w:rPr>
        <w:t xml:space="preserve">Xinyi </w:t>
      </w:r>
      <w:r>
        <w:rPr>
          <w:rFonts w:hint="eastAsia" w:ascii="Times New Roman" w:hAnsi="Times New Roman" w:cs="Times New Roman"/>
          <w:sz w:val="28"/>
          <w:szCs w:val="28"/>
        </w:rPr>
        <w:t>Qiqiao Lantern Dance</w:t>
      </w:r>
    </w:p>
    <w:p w14:paraId="668FD38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"Xinyi Qiqiao lanter</w:t>
      </w:r>
      <w:r>
        <w:rPr>
          <w:rFonts w:hint="eastAsia" w:ascii="Times New Roman" w:hAnsi="Times New Roman" w:cs="Times New Roman"/>
          <w:sz w:val="28"/>
          <w:szCs w:val="28"/>
        </w:rPr>
        <w:t>n</w:t>
      </w:r>
      <w:r>
        <w:rPr>
          <w:rFonts w:ascii="Times New Roman" w:hAnsi="Times New Roman" w:cs="Times New Roman"/>
          <w:sz w:val="28"/>
          <w:szCs w:val="28"/>
        </w:rPr>
        <w:t xml:space="preserve">" dance is mainly spread in Yao Hu village, Liu Dun village, </w:t>
      </w:r>
      <w:r>
        <w:rPr>
          <w:rFonts w:hint="eastAsia" w:ascii="Times New Roman" w:hAnsi="Times New Roman" w:cs="Times New Roman"/>
          <w:sz w:val="28"/>
          <w:szCs w:val="28"/>
        </w:rPr>
        <w:t>Qipan</w:t>
      </w:r>
      <w:r>
        <w:rPr>
          <w:rFonts w:ascii="Times New Roman" w:hAnsi="Times New Roman" w:cs="Times New Roman"/>
          <w:sz w:val="28"/>
          <w:szCs w:val="28"/>
        </w:rPr>
        <w:t xml:space="preserve">, Xin'an and other villages and towns in Tangdian Town, Xinyi city. This dance can be traced back to Tang and Song </w:t>
      </w:r>
      <w:r>
        <w:rPr>
          <w:rFonts w:hint="eastAsia" w:ascii="Times New Roman" w:hAnsi="Times New Roman" w:cs="Times New Roman"/>
          <w:sz w:val="28"/>
          <w:szCs w:val="28"/>
        </w:rPr>
        <w:t>Dynasty</w:t>
      </w:r>
      <w:r>
        <w:rPr>
          <w:rFonts w:ascii="Times New Roman" w:hAnsi="Times New Roman" w:cs="Times New Roman"/>
          <w:sz w:val="28"/>
          <w:szCs w:val="28"/>
        </w:rPr>
        <w:t>, and has two forms: "Lantern Dance" and "</w:t>
      </w:r>
      <w:r>
        <w:rPr>
          <w:rFonts w:hint="eastAsia" w:ascii="Times New Roman" w:hAnsi="Times New Roman" w:cs="Times New Roman"/>
          <w:sz w:val="28"/>
          <w:szCs w:val="28"/>
        </w:rPr>
        <w:t>C</w:t>
      </w:r>
      <w:r>
        <w:rPr>
          <w:rFonts w:ascii="Times New Roman" w:hAnsi="Times New Roman" w:cs="Times New Roman"/>
          <w:sz w:val="28"/>
          <w:szCs w:val="28"/>
        </w:rPr>
        <w:t xml:space="preserve">haracter </w:t>
      </w:r>
      <w:r>
        <w:rPr>
          <w:rFonts w:hint="eastAsia" w:ascii="Times New Roman" w:hAnsi="Times New Roman" w:cs="Times New Roman"/>
          <w:sz w:val="28"/>
          <w:szCs w:val="28"/>
        </w:rPr>
        <w:t>D</w:t>
      </w:r>
      <w:r>
        <w:rPr>
          <w:rFonts w:ascii="Times New Roman" w:hAnsi="Times New Roman" w:cs="Times New Roman"/>
          <w:sz w:val="28"/>
          <w:szCs w:val="28"/>
        </w:rPr>
        <w:t>ance"</w:t>
      </w:r>
      <w:r>
        <w:rPr>
          <w:rFonts w:hint="eastAsia" w:ascii="Times New Roman" w:hAnsi="Times New Roman" w:cs="Times New Roman"/>
          <w:sz w:val="28"/>
          <w:szCs w:val="28"/>
        </w:rPr>
        <w:t xml:space="preserve">. </w:t>
      </w:r>
      <w:r>
        <w:rPr>
          <w:rFonts w:ascii="Times New Roman" w:hAnsi="Times New Roman" w:cs="Times New Roman"/>
          <w:sz w:val="28"/>
          <w:szCs w:val="28"/>
        </w:rPr>
        <w:t>"Character Dance" was recorded in the period of Emperor Gaozong and Empress Wu of Tang Dynasty (</w:t>
      </w:r>
      <w:r>
        <w:rPr>
          <w:rFonts w:hint="eastAsia" w:ascii="Times New Roman" w:hAnsi="Times New Roman" w:cs="Times New Roman"/>
          <w:sz w:val="28"/>
          <w:szCs w:val="28"/>
        </w:rPr>
        <w:t xml:space="preserve">A.D. </w:t>
      </w:r>
      <w:r>
        <w:rPr>
          <w:rFonts w:ascii="Times New Roman" w:hAnsi="Times New Roman" w:cs="Times New Roman"/>
          <w:sz w:val="28"/>
          <w:szCs w:val="28"/>
        </w:rPr>
        <w:t>655</w:t>
      </w:r>
      <w:r>
        <w:rPr>
          <w:rFonts w:hint="eastAsia" w:ascii="Times New Roman" w:hAnsi="Times New Roman" w:cs="Times New Roman"/>
          <w:sz w:val="28"/>
          <w:szCs w:val="28"/>
        </w:rPr>
        <w:t xml:space="preserve">-A.D. </w:t>
      </w:r>
      <w:r>
        <w:rPr>
          <w:rFonts w:ascii="Times New Roman" w:hAnsi="Times New Roman" w:cs="Times New Roman"/>
          <w:sz w:val="28"/>
          <w:szCs w:val="28"/>
        </w:rPr>
        <w:t>683): The "</w:t>
      </w:r>
      <w:r>
        <w:rPr>
          <w:rFonts w:hint="eastAsia" w:ascii="Times New Roman" w:hAnsi="Times New Roman" w:cs="Times New Roman"/>
          <w:sz w:val="28"/>
          <w:szCs w:val="28"/>
        </w:rPr>
        <w:t>Shengshou</w:t>
      </w:r>
      <w:r>
        <w:rPr>
          <w:rFonts w:ascii="Times New Roman" w:hAnsi="Times New Roman" w:cs="Times New Roman"/>
          <w:sz w:val="28"/>
          <w:szCs w:val="28"/>
        </w:rPr>
        <w:t xml:space="preserve"> Music" written in the court was performed by 140 people. Dancers </w:t>
      </w:r>
      <w:r>
        <w:rPr>
          <w:rFonts w:hint="eastAsia" w:ascii="Times New Roman" w:hAnsi="Times New Roman" w:cs="Times New Roman"/>
          <w:sz w:val="28"/>
          <w:szCs w:val="28"/>
        </w:rPr>
        <w:t xml:space="preserve">put out </w:t>
      </w:r>
      <w:r>
        <w:rPr>
          <w:rFonts w:ascii="Times New Roman" w:hAnsi="Times New Roman" w:cs="Times New Roman"/>
          <w:sz w:val="28"/>
          <w:szCs w:val="28"/>
        </w:rPr>
        <w:t>16 characters</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"Holy Super, </w:t>
      </w:r>
      <w:r>
        <w:rPr>
          <w:rFonts w:hint="eastAsia" w:ascii="Times New Roman" w:hAnsi="Times New Roman" w:cs="Times New Roman"/>
          <w:sz w:val="28"/>
          <w:szCs w:val="28"/>
        </w:rPr>
        <w:t>D</w:t>
      </w:r>
      <w:r>
        <w:rPr>
          <w:rFonts w:ascii="Times New Roman" w:hAnsi="Times New Roman" w:cs="Times New Roman"/>
          <w:sz w:val="28"/>
          <w:szCs w:val="28"/>
        </w:rPr>
        <w:t>aitai hundred Kings, long live the emperor, Baogu mi Chang"</w:t>
      </w:r>
      <w:r>
        <w:rPr>
          <w:rFonts w:hint="eastAsia" w:ascii="Times New Roman" w:hAnsi="Times New Roman" w:cs="Times New Roman"/>
          <w:sz w:val="28"/>
          <w:szCs w:val="28"/>
        </w:rPr>
        <w:t xml:space="preserve">, </w:t>
      </w:r>
      <w:r>
        <w:rPr>
          <w:rFonts w:ascii="Times New Roman" w:hAnsi="Times New Roman" w:cs="Times New Roman"/>
          <w:sz w:val="28"/>
          <w:szCs w:val="28"/>
        </w:rPr>
        <w:t>w</w:t>
      </w:r>
      <w:r>
        <w:rPr>
          <w:rFonts w:hint="eastAsia" w:ascii="Times New Roman" w:hAnsi="Times New Roman" w:cs="Times New Roman"/>
          <w:sz w:val="28"/>
          <w:szCs w:val="28"/>
        </w:rPr>
        <w:t>ith</w:t>
      </w:r>
      <w:r>
        <w:rPr>
          <w:rFonts w:ascii="Times New Roman" w:hAnsi="Times New Roman" w:cs="Times New Roman"/>
          <w:sz w:val="28"/>
          <w:szCs w:val="28"/>
        </w:rPr>
        <w:t xml:space="preserve"> gold and bronze crowns and five-color clothes</w:t>
      </w:r>
      <w:r>
        <w:rPr>
          <w:rFonts w:hint="eastAsia" w:ascii="Times New Roman" w:hAnsi="Times New Roman" w:cs="Times New Roman"/>
          <w:sz w:val="28"/>
          <w:szCs w:val="28"/>
        </w:rPr>
        <w:t>.</w:t>
      </w:r>
      <w:r>
        <w:rPr>
          <w:rFonts w:ascii="Times New Roman" w:hAnsi="Times New Roman" w:cs="Times New Roman"/>
          <w:sz w:val="28"/>
          <w:szCs w:val="28"/>
        </w:rPr>
        <w:t xml:space="preserve"> Tang Taihe</w:t>
      </w:r>
      <w:r>
        <w:rPr>
          <w:rFonts w:hint="eastAsia" w:ascii="Times New Roman" w:hAnsi="Times New Roman" w:cs="Times New Roman"/>
          <w:sz w:val="28"/>
          <w:szCs w:val="28"/>
        </w:rPr>
        <w:t xml:space="preserve">, </w:t>
      </w:r>
      <w:r>
        <w:rPr>
          <w:rFonts w:ascii="Times New Roman" w:hAnsi="Times New Roman" w:cs="Times New Roman"/>
          <w:sz w:val="28"/>
          <w:szCs w:val="28"/>
        </w:rPr>
        <w:t>Wang Jian (A.D. 827</w:t>
      </w:r>
      <w:r>
        <w:rPr>
          <w:rFonts w:hint="eastAsia" w:ascii="Times New Roman" w:hAnsi="Times New Roman" w:cs="Times New Roman"/>
          <w:sz w:val="28"/>
          <w:szCs w:val="28"/>
        </w:rPr>
        <w:t xml:space="preserve">-A.D. </w:t>
      </w:r>
      <w:r>
        <w:rPr>
          <w:rFonts w:ascii="Times New Roman" w:hAnsi="Times New Roman" w:cs="Times New Roman"/>
          <w:sz w:val="28"/>
          <w:szCs w:val="28"/>
        </w:rPr>
        <w:t xml:space="preserve">835) also mentioned the </w:t>
      </w:r>
      <w:r>
        <w:rPr>
          <w:rFonts w:hint="eastAsia" w:ascii="Times New Roman" w:hAnsi="Times New Roman" w:cs="Times New Roman"/>
          <w:sz w:val="28"/>
          <w:szCs w:val="28"/>
        </w:rPr>
        <w:t>c</w:t>
      </w:r>
      <w:r>
        <w:rPr>
          <w:rFonts w:ascii="Times New Roman" w:hAnsi="Times New Roman" w:cs="Times New Roman"/>
          <w:sz w:val="28"/>
          <w:szCs w:val="28"/>
        </w:rPr>
        <w:t xml:space="preserve">haracter </w:t>
      </w:r>
      <w:r>
        <w:rPr>
          <w:rFonts w:hint="eastAsia" w:ascii="Times New Roman" w:hAnsi="Times New Roman" w:cs="Times New Roman"/>
          <w:sz w:val="28"/>
          <w:szCs w:val="28"/>
        </w:rPr>
        <w:t>d</w:t>
      </w:r>
      <w:r>
        <w:rPr>
          <w:rFonts w:ascii="Times New Roman" w:hAnsi="Times New Roman" w:cs="Times New Roman"/>
          <w:sz w:val="28"/>
          <w:szCs w:val="28"/>
        </w:rPr>
        <w:t xml:space="preserve">ance of "Long live Taiping" in his </w:t>
      </w:r>
      <w:r>
        <w:rPr>
          <w:rFonts w:hint="eastAsia" w:ascii="Times New Roman" w:hAnsi="Times New Roman" w:cs="Times New Roman"/>
          <w:sz w:val="28"/>
          <w:szCs w:val="28"/>
        </w:rPr>
        <w:t>poems on palace life</w:t>
      </w:r>
      <w:r>
        <w:rPr>
          <w:rFonts w:ascii="Times New Roman" w:hAnsi="Times New Roman" w:cs="Times New Roman"/>
          <w:sz w:val="28"/>
          <w:szCs w:val="28"/>
        </w:rPr>
        <w:t xml:space="preserve">. Until the Song Dynasty, there were still the </w:t>
      </w:r>
      <w:r>
        <w:rPr>
          <w:rFonts w:hint="eastAsia" w:ascii="Times New Roman" w:hAnsi="Times New Roman" w:cs="Times New Roman"/>
          <w:sz w:val="28"/>
          <w:szCs w:val="28"/>
        </w:rPr>
        <w:t>c</w:t>
      </w:r>
      <w:r>
        <w:rPr>
          <w:rFonts w:ascii="Times New Roman" w:hAnsi="Times New Roman" w:cs="Times New Roman"/>
          <w:sz w:val="28"/>
          <w:szCs w:val="28"/>
        </w:rPr>
        <w:t xml:space="preserve">haracter </w:t>
      </w:r>
      <w:r>
        <w:rPr>
          <w:rFonts w:hint="eastAsia" w:ascii="Times New Roman" w:hAnsi="Times New Roman" w:cs="Times New Roman"/>
          <w:sz w:val="28"/>
          <w:szCs w:val="28"/>
        </w:rPr>
        <w:t>d</w:t>
      </w:r>
      <w:r>
        <w:rPr>
          <w:rFonts w:ascii="Times New Roman" w:hAnsi="Times New Roman" w:cs="Times New Roman"/>
          <w:sz w:val="28"/>
          <w:szCs w:val="28"/>
        </w:rPr>
        <w:t xml:space="preserve">ance and the </w:t>
      </w:r>
      <w:r>
        <w:rPr>
          <w:rFonts w:hint="eastAsia" w:ascii="Times New Roman" w:hAnsi="Times New Roman" w:cs="Times New Roman"/>
          <w:sz w:val="28"/>
          <w:szCs w:val="28"/>
        </w:rPr>
        <w:t>l</w:t>
      </w:r>
      <w:r>
        <w:rPr>
          <w:rFonts w:ascii="Times New Roman" w:hAnsi="Times New Roman" w:cs="Times New Roman"/>
          <w:sz w:val="28"/>
          <w:szCs w:val="28"/>
        </w:rPr>
        <w:t xml:space="preserve">antern </w:t>
      </w:r>
      <w:r>
        <w:rPr>
          <w:rFonts w:hint="eastAsia" w:ascii="Times New Roman" w:hAnsi="Times New Roman" w:cs="Times New Roman"/>
          <w:sz w:val="28"/>
          <w:szCs w:val="28"/>
        </w:rPr>
        <w:t>d</w:t>
      </w:r>
      <w:r>
        <w:rPr>
          <w:rFonts w:ascii="Times New Roman" w:hAnsi="Times New Roman" w:cs="Times New Roman"/>
          <w:sz w:val="28"/>
          <w:szCs w:val="28"/>
        </w:rPr>
        <w:t>ance of "</w:t>
      </w:r>
      <w:r>
        <w:rPr>
          <w:rFonts w:hint="eastAsia" w:ascii="Times New Roman" w:hAnsi="Times New Roman" w:cs="Times New Roman"/>
          <w:sz w:val="28"/>
          <w:szCs w:val="28"/>
        </w:rPr>
        <w:t>All is at peace</w:t>
      </w:r>
      <w:r>
        <w:rPr>
          <w:rFonts w:ascii="Times New Roman" w:hAnsi="Times New Roman" w:cs="Times New Roman"/>
          <w:sz w:val="28"/>
          <w:szCs w:val="28"/>
        </w:rPr>
        <w:t>" and "</w:t>
      </w:r>
      <w:r>
        <w:rPr>
          <w:rFonts w:hint="eastAsia" w:ascii="Times New Roman" w:hAnsi="Times New Roman" w:cs="Times New Roman"/>
          <w:sz w:val="28"/>
          <w:szCs w:val="28"/>
        </w:rPr>
        <w:t>various</w:t>
      </w:r>
      <w:r>
        <w:rPr>
          <w:rFonts w:ascii="Times New Roman" w:hAnsi="Times New Roman" w:cs="Times New Roman"/>
          <w:sz w:val="28"/>
          <w:szCs w:val="28"/>
        </w:rPr>
        <w:t xml:space="preserve"> </w:t>
      </w:r>
      <w:r>
        <w:rPr>
          <w:rFonts w:hint="eastAsia" w:ascii="Times New Roman" w:hAnsi="Times New Roman" w:cs="Times New Roman"/>
          <w:sz w:val="28"/>
          <w:szCs w:val="28"/>
        </w:rPr>
        <w:t>f</w:t>
      </w:r>
      <w:r>
        <w:rPr>
          <w:rFonts w:ascii="Times New Roman" w:hAnsi="Times New Roman" w:cs="Times New Roman"/>
          <w:sz w:val="28"/>
          <w:szCs w:val="28"/>
        </w:rPr>
        <w:t xml:space="preserve">lowers". Later, after the inheritance and evolution from generation to generation, the </w:t>
      </w:r>
      <w:r>
        <w:rPr>
          <w:rFonts w:hint="eastAsia" w:ascii="Times New Roman" w:hAnsi="Times New Roman" w:cs="Times New Roman"/>
          <w:sz w:val="28"/>
          <w:szCs w:val="28"/>
        </w:rPr>
        <w:t>l</w:t>
      </w:r>
      <w:r>
        <w:rPr>
          <w:rFonts w:ascii="Times New Roman" w:hAnsi="Times New Roman" w:cs="Times New Roman"/>
          <w:sz w:val="28"/>
          <w:szCs w:val="28"/>
        </w:rPr>
        <w:t xml:space="preserve">antern dance with various patterns and </w:t>
      </w:r>
      <w:r>
        <w:rPr>
          <w:rFonts w:hint="eastAsia" w:ascii="Times New Roman" w:hAnsi="Times New Roman" w:cs="Times New Roman"/>
          <w:sz w:val="28"/>
          <w:szCs w:val="28"/>
        </w:rPr>
        <w:t>character</w:t>
      </w:r>
      <w:r>
        <w:rPr>
          <w:rFonts w:ascii="Times New Roman" w:hAnsi="Times New Roman" w:cs="Times New Roman"/>
          <w:sz w:val="28"/>
          <w:szCs w:val="28"/>
        </w:rPr>
        <w:t>s presented with the lamp dance steps appeared, and "</w:t>
      </w:r>
      <w:r>
        <w:rPr>
          <w:rFonts w:hint="eastAsia" w:ascii="Times New Roman" w:hAnsi="Times New Roman" w:cs="Times New Roman"/>
          <w:sz w:val="28"/>
          <w:szCs w:val="28"/>
        </w:rPr>
        <w:t>l</w:t>
      </w:r>
      <w:r>
        <w:rPr>
          <w:rFonts w:ascii="Times New Roman" w:hAnsi="Times New Roman" w:cs="Times New Roman"/>
          <w:sz w:val="28"/>
          <w:szCs w:val="28"/>
        </w:rPr>
        <w:t xml:space="preserve">antern </w:t>
      </w:r>
      <w:r>
        <w:rPr>
          <w:rFonts w:hint="eastAsia" w:ascii="Times New Roman" w:hAnsi="Times New Roman" w:cs="Times New Roman"/>
          <w:sz w:val="28"/>
          <w:szCs w:val="28"/>
        </w:rPr>
        <w:t>d</w:t>
      </w:r>
      <w:r>
        <w:rPr>
          <w:rFonts w:ascii="Times New Roman" w:hAnsi="Times New Roman" w:cs="Times New Roman"/>
          <w:sz w:val="28"/>
          <w:szCs w:val="28"/>
        </w:rPr>
        <w:t>ance" and "</w:t>
      </w:r>
      <w:r>
        <w:rPr>
          <w:rFonts w:hint="eastAsia" w:ascii="Times New Roman" w:hAnsi="Times New Roman" w:cs="Times New Roman"/>
          <w:sz w:val="28"/>
          <w:szCs w:val="28"/>
        </w:rPr>
        <w:t>c</w:t>
      </w:r>
      <w:r>
        <w:rPr>
          <w:rFonts w:ascii="Times New Roman" w:hAnsi="Times New Roman" w:cs="Times New Roman"/>
          <w:sz w:val="28"/>
          <w:szCs w:val="28"/>
        </w:rPr>
        <w:t xml:space="preserve">haracter </w:t>
      </w:r>
      <w:r>
        <w:rPr>
          <w:rFonts w:hint="eastAsia" w:ascii="Times New Roman" w:hAnsi="Times New Roman" w:cs="Times New Roman"/>
          <w:sz w:val="28"/>
          <w:szCs w:val="28"/>
        </w:rPr>
        <w:t>d</w:t>
      </w:r>
      <w:r>
        <w:rPr>
          <w:rFonts w:ascii="Times New Roman" w:hAnsi="Times New Roman" w:cs="Times New Roman"/>
          <w:sz w:val="28"/>
          <w:szCs w:val="28"/>
        </w:rPr>
        <w:t xml:space="preserve">ance" were combined. </w:t>
      </w:r>
    </w:p>
    <w:p w14:paraId="2CC5438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Xinyi Qiqiao lanter</w:t>
      </w:r>
      <w:r>
        <w:rPr>
          <w:rFonts w:hint="eastAsia" w:ascii="Times New Roman" w:hAnsi="Times New Roman" w:cs="Times New Roman"/>
          <w:sz w:val="28"/>
          <w:szCs w:val="28"/>
        </w:rPr>
        <w:t>n</w:t>
      </w:r>
      <w:r>
        <w:rPr>
          <w:rFonts w:ascii="Times New Roman" w:hAnsi="Times New Roman" w:cs="Times New Roman"/>
          <w:sz w:val="28"/>
          <w:szCs w:val="28"/>
        </w:rPr>
        <w:t xml:space="preserve"> dance originated from the late Qing Dynasty. In the 24th year of </w:t>
      </w:r>
      <w:r>
        <w:rPr>
          <w:rFonts w:hint="eastAsia" w:ascii="Times New Roman" w:hAnsi="Times New Roman" w:cs="Times New Roman"/>
          <w:sz w:val="28"/>
          <w:szCs w:val="28"/>
        </w:rPr>
        <w:t xml:space="preserve">Emperor </w:t>
      </w:r>
      <w:r>
        <w:rPr>
          <w:rFonts w:ascii="Times New Roman" w:hAnsi="Times New Roman" w:cs="Times New Roman"/>
          <w:sz w:val="28"/>
          <w:szCs w:val="28"/>
        </w:rPr>
        <w:t>Guangxu</w:t>
      </w:r>
      <w:r>
        <w:rPr>
          <w:rFonts w:hint="eastAsia" w:ascii="Times New Roman" w:hAnsi="Times New Roman" w:cs="Times New Roman"/>
          <w:sz w:val="28"/>
          <w:szCs w:val="28"/>
        </w:rPr>
        <w:t xml:space="preserve"> of the Qing Dynasty</w:t>
      </w:r>
      <w:r>
        <w:rPr>
          <w:rFonts w:ascii="Times New Roman" w:hAnsi="Times New Roman" w:cs="Times New Roman"/>
          <w:sz w:val="28"/>
          <w:szCs w:val="28"/>
        </w:rPr>
        <w:t xml:space="preserve"> (1898), Yao </w:t>
      </w:r>
      <w:r>
        <w:rPr>
          <w:rFonts w:hint="eastAsia" w:ascii="Times New Roman" w:hAnsi="Times New Roman" w:cs="Times New Roman"/>
          <w:sz w:val="28"/>
          <w:szCs w:val="28"/>
        </w:rPr>
        <w:t>G</w:t>
      </w:r>
      <w:r>
        <w:rPr>
          <w:rFonts w:ascii="Times New Roman" w:hAnsi="Times New Roman" w:cs="Times New Roman"/>
          <w:sz w:val="28"/>
          <w:szCs w:val="28"/>
        </w:rPr>
        <w:t>engrui from Yao</w:t>
      </w:r>
      <w:r>
        <w:rPr>
          <w:rFonts w:hint="eastAsia" w:ascii="Times New Roman" w:hAnsi="Times New Roman" w:cs="Times New Roman"/>
          <w:sz w:val="28"/>
          <w:szCs w:val="28"/>
        </w:rPr>
        <w:t>hu</w:t>
      </w:r>
      <w:r>
        <w:rPr>
          <w:rFonts w:ascii="Times New Roman" w:hAnsi="Times New Roman" w:cs="Times New Roman"/>
          <w:sz w:val="28"/>
          <w:szCs w:val="28"/>
        </w:rPr>
        <w:t xml:space="preserve"> village, Tangdian Town, Xinyi</w:t>
      </w:r>
      <w:r>
        <w:rPr>
          <w:rFonts w:hint="eastAsia" w:ascii="Times New Roman" w:hAnsi="Times New Roman" w:cs="Times New Roman"/>
          <w:sz w:val="28"/>
          <w:szCs w:val="28"/>
        </w:rPr>
        <w:t>,</w:t>
      </w:r>
      <w:r>
        <w:rPr>
          <w:rFonts w:ascii="Times New Roman" w:hAnsi="Times New Roman" w:cs="Times New Roman"/>
          <w:sz w:val="28"/>
          <w:szCs w:val="28"/>
        </w:rPr>
        <w:t xml:space="preserve"> processed and sorted out the "Qiqiao lantern" dance, and wrote more than 40 lyrics according to the local folk </w:t>
      </w:r>
      <w:r>
        <w:rPr>
          <w:rFonts w:hint="eastAsia" w:ascii="Times New Roman" w:hAnsi="Times New Roman" w:cs="Times New Roman"/>
          <w:sz w:val="28"/>
          <w:szCs w:val="28"/>
        </w:rPr>
        <w:t>ditty</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thus </w:t>
      </w:r>
      <w:r>
        <w:rPr>
          <w:rFonts w:ascii="Times New Roman" w:hAnsi="Times New Roman" w:cs="Times New Roman"/>
          <w:sz w:val="28"/>
          <w:szCs w:val="28"/>
        </w:rPr>
        <w:t>it formed the "Xinyi Qiqiao lanter</w:t>
      </w:r>
      <w:r>
        <w:rPr>
          <w:rFonts w:hint="eastAsia" w:ascii="Times New Roman" w:hAnsi="Times New Roman" w:cs="Times New Roman"/>
          <w:sz w:val="28"/>
          <w:szCs w:val="28"/>
        </w:rPr>
        <w:t>n</w:t>
      </w:r>
      <w:r>
        <w:rPr>
          <w:rFonts w:ascii="Times New Roman" w:hAnsi="Times New Roman" w:cs="Times New Roman"/>
          <w:sz w:val="28"/>
          <w:szCs w:val="28"/>
        </w:rPr>
        <w:t xml:space="preserve"> " dance that we can see today. This dance not only inherits the tradition of "</w:t>
      </w:r>
      <w:r>
        <w:rPr>
          <w:rFonts w:hint="eastAsia" w:ascii="Times New Roman" w:hAnsi="Times New Roman" w:cs="Times New Roman"/>
          <w:sz w:val="28"/>
          <w:szCs w:val="28"/>
        </w:rPr>
        <w:t>c</w:t>
      </w:r>
      <w:r>
        <w:rPr>
          <w:rFonts w:ascii="Times New Roman" w:hAnsi="Times New Roman" w:cs="Times New Roman"/>
          <w:sz w:val="28"/>
          <w:szCs w:val="28"/>
        </w:rPr>
        <w:t xml:space="preserve">haracter </w:t>
      </w:r>
      <w:r>
        <w:rPr>
          <w:rFonts w:hint="eastAsia" w:ascii="Times New Roman" w:hAnsi="Times New Roman" w:cs="Times New Roman"/>
          <w:sz w:val="28"/>
          <w:szCs w:val="28"/>
        </w:rPr>
        <w:t>d</w:t>
      </w:r>
      <w:r>
        <w:rPr>
          <w:rFonts w:ascii="Times New Roman" w:hAnsi="Times New Roman" w:cs="Times New Roman"/>
          <w:sz w:val="28"/>
          <w:szCs w:val="28"/>
        </w:rPr>
        <w:t>ance" and "lanter</w:t>
      </w:r>
      <w:r>
        <w:rPr>
          <w:rFonts w:hint="eastAsia" w:ascii="Times New Roman" w:hAnsi="Times New Roman" w:cs="Times New Roman"/>
          <w:sz w:val="28"/>
          <w:szCs w:val="28"/>
        </w:rPr>
        <w:t>n</w:t>
      </w:r>
      <w:r>
        <w:rPr>
          <w:rFonts w:ascii="Times New Roman" w:hAnsi="Times New Roman" w:cs="Times New Roman"/>
          <w:sz w:val="28"/>
          <w:szCs w:val="28"/>
        </w:rPr>
        <w:t xml:space="preserve"> dance", but also carries out the innovation of the combination of "lanter</w:t>
      </w:r>
      <w:r>
        <w:rPr>
          <w:rFonts w:hint="eastAsia" w:ascii="Times New Roman" w:hAnsi="Times New Roman" w:cs="Times New Roman"/>
          <w:sz w:val="28"/>
          <w:szCs w:val="28"/>
        </w:rPr>
        <w:t>n</w:t>
      </w:r>
      <w:r>
        <w:rPr>
          <w:rFonts w:ascii="Times New Roman" w:hAnsi="Times New Roman" w:cs="Times New Roman"/>
          <w:sz w:val="28"/>
          <w:szCs w:val="28"/>
        </w:rPr>
        <w:t xml:space="preserve"> dance" and "</w:t>
      </w:r>
      <w:r>
        <w:rPr>
          <w:rFonts w:hint="eastAsia" w:ascii="Times New Roman" w:hAnsi="Times New Roman" w:cs="Times New Roman"/>
          <w:sz w:val="28"/>
          <w:szCs w:val="28"/>
        </w:rPr>
        <w:t>c</w:t>
      </w:r>
      <w:r>
        <w:rPr>
          <w:rFonts w:ascii="Times New Roman" w:hAnsi="Times New Roman" w:cs="Times New Roman"/>
          <w:sz w:val="28"/>
          <w:szCs w:val="28"/>
        </w:rPr>
        <w:t xml:space="preserve">haracter </w:t>
      </w:r>
      <w:r>
        <w:rPr>
          <w:rFonts w:hint="eastAsia" w:ascii="Times New Roman" w:hAnsi="Times New Roman" w:cs="Times New Roman"/>
          <w:sz w:val="28"/>
          <w:szCs w:val="28"/>
        </w:rPr>
        <w:t>d</w:t>
      </w:r>
      <w:r>
        <w:rPr>
          <w:rFonts w:ascii="Times New Roman" w:hAnsi="Times New Roman" w:cs="Times New Roman"/>
          <w:sz w:val="28"/>
          <w:szCs w:val="28"/>
        </w:rPr>
        <w:t>ance". This dance is usually performed in the "</w:t>
      </w:r>
      <w:r>
        <w:rPr>
          <w:rFonts w:hint="eastAsia" w:ascii="Times New Roman" w:hAnsi="Times New Roman" w:cs="Times New Roman"/>
          <w:sz w:val="28"/>
          <w:szCs w:val="28"/>
        </w:rPr>
        <w:t>pilgrim association</w:t>
      </w:r>
      <w:r>
        <w:rPr>
          <w:rFonts w:ascii="Times New Roman" w:hAnsi="Times New Roman" w:cs="Times New Roman"/>
          <w:sz w:val="28"/>
          <w:szCs w:val="28"/>
        </w:rPr>
        <w:t>" after the Spring Festival every year, which is</w:t>
      </w:r>
      <w:r>
        <w:rPr>
          <w:rFonts w:hint="eastAsia" w:ascii="Times New Roman" w:hAnsi="Times New Roman" w:cs="Times New Roman"/>
          <w:sz w:val="28"/>
          <w:szCs w:val="28"/>
        </w:rPr>
        <w:t xml:space="preserve"> enjoyed by people</w:t>
      </w: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t>At the beginning of the "</w:t>
      </w:r>
      <w:r>
        <w:rPr>
          <w:rFonts w:hint="eastAsia" w:ascii="Times New Roman" w:hAnsi="Times New Roman" w:cs="Times New Roman"/>
          <w:sz w:val="28"/>
          <w:szCs w:val="28"/>
        </w:rPr>
        <w:t>pilgrim association</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it </w:t>
      </w:r>
      <w:r>
        <w:rPr>
          <w:rFonts w:ascii="Times New Roman" w:hAnsi="Times New Roman" w:cs="Times New Roman"/>
          <w:sz w:val="28"/>
          <w:szCs w:val="28"/>
        </w:rPr>
        <w:t>start</w:t>
      </w:r>
      <w:r>
        <w:rPr>
          <w:rFonts w:hint="eastAsia" w:ascii="Times New Roman" w:hAnsi="Times New Roman" w:cs="Times New Roman"/>
          <w:sz w:val="28"/>
          <w:szCs w:val="28"/>
        </w:rPr>
        <w:t xml:space="preserve">s </w:t>
      </w:r>
      <w:r>
        <w:rPr>
          <w:rFonts w:ascii="Times New Roman" w:hAnsi="Times New Roman" w:cs="Times New Roman"/>
          <w:sz w:val="28"/>
          <w:szCs w:val="28"/>
        </w:rPr>
        <w:t>the lion dance</w:t>
      </w:r>
      <w:r>
        <w:rPr>
          <w:rFonts w:hint="eastAsia" w:ascii="Times New Roman" w:hAnsi="Times New Roman" w:cs="Times New Roman"/>
          <w:sz w:val="28"/>
          <w:szCs w:val="28"/>
        </w:rPr>
        <w:t>, during which</w:t>
      </w:r>
      <w:r>
        <w:rPr>
          <w:rFonts w:ascii="Times New Roman" w:hAnsi="Times New Roman" w:cs="Times New Roman"/>
          <w:sz w:val="28"/>
          <w:szCs w:val="28"/>
        </w:rPr>
        <w:t xml:space="preserve"> the "Qiqiao lantern" dance </w:t>
      </w:r>
      <w:r>
        <w:rPr>
          <w:rFonts w:hint="eastAsia" w:ascii="Times New Roman" w:hAnsi="Times New Roman" w:cs="Times New Roman"/>
          <w:sz w:val="28"/>
          <w:szCs w:val="28"/>
        </w:rPr>
        <w:t>is performed by</w:t>
      </w:r>
      <w:r>
        <w:rPr>
          <w:rFonts w:ascii="Times New Roman" w:hAnsi="Times New Roman" w:cs="Times New Roman"/>
          <w:sz w:val="28"/>
          <w:szCs w:val="28"/>
        </w:rPr>
        <w:t xml:space="preserve"> </w:t>
      </w:r>
      <w:r>
        <w:rPr>
          <w:rFonts w:hint="eastAsia" w:ascii="Times New Roman" w:hAnsi="Times New Roman" w:cs="Times New Roman"/>
          <w:sz w:val="28"/>
          <w:szCs w:val="28"/>
        </w:rPr>
        <w:t>s</w:t>
      </w:r>
      <w:r>
        <w:rPr>
          <w:rFonts w:ascii="Times New Roman" w:hAnsi="Times New Roman" w:cs="Times New Roman"/>
          <w:sz w:val="28"/>
          <w:szCs w:val="28"/>
        </w:rPr>
        <w:t xml:space="preserve">even dancers </w:t>
      </w:r>
      <w:r>
        <w:rPr>
          <w:rFonts w:hint="eastAsia" w:ascii="Times New Roman" w:hAnsi="Times New Roman" w:cs="Times New Roman"/>
          <w:sz w:val="28"/>
          <w:szCs w:val="28"/>
        </w:rPr>
        <w:t>holding</w:t>
      </w:r>
      <w:r>
        <w:rPr>
          <w:rFonts w:ascii="Times New Roman" w:hAnsi="Times New Roman" w:cs="Times New Roman"/>
          <w:sz w:val="28"/>
          <w:szCs w:val="28"/>
        </w:rPr>
        <w:t xml:space="preserve"> three-dimensional geometric lamps, including squares, rhombus and triangles. In the sound of gongs and drums, it is carried out in the order of winding -- singing "</w:t>
      </w:r>
      <w:r>
        <w:rPr>
          <w:rFonts w:hint="eastAsia" w:ascii="Times New Roman" w:hAnsi="Times New Roman" w:cs="Times New Roman"/>
          <w:sz w:val="28"/>
          <w:szCs w:val="28"/>
        </w:rPr>
        <w:t>zhuangtang</w:t>
      </w:r>
      <w:r>
        <w:rPr>
          <w:rFonts w:ascii="Times New Roman" w:hAnsi="Times New Roman" w:cs="Times New Roman"/>
          <w:sz w:val="28"/>
          <w:szCs w:val="28"/>
        </w:rPr>
        <w:t>" -- dancing with gongs and drums -- swinging words. To put out a few words or figures, you have to repeat them several times until the dance is over. The words placed are all very general idioms or phrases, such as "</w:t>
      </w:r>
      <w:r>
        <w:rPr>
          <w:rFonts w:hint="eastAsia" w:ascii="Times New Roman" w:hAnsi="Times New Roman" w:cs="Times New Roman"/>
          <w:sz w:val="28"/>
          <w:szCs w:val="28"/>
        </w:rPr>
        <w:t>All is at peace</w:t>
      </w:r>
      <w:r>
        <w:rPr>
          <w:rFonts w:ascii="Times New Roman" w:hAnsi="Times New Roman" w:cs="Times New Roman"/>
          <w:sz w:val="28"/>
          <w:szCs w:val="28"/>
        </w:rPr>
        <w:t>", "</w:t>
      </w:r>
      <w:r>
        <w:rPr>
          <w:rFonts w:hint="eastAsia" w:ascii="Times New Roman" w:hAnsi="Times New Roman" w:cs="Times New Roman"/>
          <w:sz w:val="28"/>
          <w:szCs w:val="28"/>
        </w:rPr>
        <w:t>G</w:t>
      </w:r>
      <w:r>
        <w:rPr>
          <w:rFonts w:ascii="Times New Roman" w:hAnsi="Times New Roman" w:cs="Times New Roman"/>
          <w:sz w:val="28"/>
          <w:szCs w:val="28"/>
        </w:rPr>
        <w:t xml:space="preserve">old, wood, water, fire and </w:t>
      </w:r>
      <w:r>
        <w:rPr>
          <w:rFonts w:hint="eastAsia" w:ascii="Times New Roman" w:hAnsi="Times New Roman" w:cs="Times New Roman"/>
          <w:sz w:val="28"/>
          <w:szCs w:val="28"/>
        </w:rPr>
        <w:t>earth</w:t>
      </w:r>
      <w:r>
        <w:rPr>
          <w:rFonts w:ascii="Times New Roman" w:hAnsi="Times New Roman" w:cs="Times New Roman"/>
          <w:sz w:val="28"/>
          <w:szCs w:val="28"/>
        </w:rPr>
        <w:t>" and so on. In the process of "splitting" and "</w:t>
      </w:r>
      <w:r>
        <w:rPr>
          <w:rFonts w:hint="eastAsia" w:ascii="Times New Roman" w:hAnsi="Times New Roman" w:cs="Times New Roman"/>
          <w:sz w:val="28"/>
          <w:szCs w:val="28"/>
        </w:rPr>
        <w:t>putt</w:t>
      </w:r>
      <w:r>
        <w:rPr>
          <w:rFonts w:ascii="Times New Roman" w:hAnsi="Times New Roman" w:cs="Times New Roman"/>
          <w:sz w:val="28"/>
          <w:szCs w:val="28"/>
        </w:rPr>
        <w:t>ing</w:t>
      </w:r>
      <w:r>
        <w:rPr>
          <w:rFonts w:hint="eastAsia" w:ascii="Times New Roman" w:hAnsi="Times New Roman" w:cs="Times New Roman"/>
          <w:sz w:val="28"/>
          <w:szCs w:val="28"/>
        </w:rPr>
        <w:t xml:space="preserve"> out</w:t>
      </w: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t>lyrics suitable for expressing dance</w:t>
      </w:r>
      <w:r>
        <w:rPr>
          <w:rFonts w:hint="eastAsia" w:ascii="Times New Roman" w:hAnsi="Times New Roman" w:cs="Times New Roman"/>
          <w:sz w:val="28"/>
          <w:szCs w:val="28"/>
        </w:rPr>
        <w:t xml:space="preserve"> are </w:t>
      </w:r>
      <w:r>
        <w:rPr>
          <w:rFonts w:ascii="Times New Roman" w:hAnsi="Times New Roman" w:cs="Times New Roman"/>
          <w:sz w:val="28"/>
          <w:szCs w:val="28"/>
        </w:rPr>
        <w:t>accompanied</w:t>
      </w:r>
      <w:r>
        <w:rPr>
          <w:rFonts w:hint="eastAsia" w:ascii="Times New Roman" w:hAnsi="Times New Roman" w:cs="Times New Roman"/>
          <w:sz w:val="28"/>
          <w:szCs w:val="28"/>
        </w:rPr>
        <w:t xml:space="preserve"> to </w:t>
      </w:r>
      <w:r>
        <w:rPr>
          <w:rFonts w:ascii="Times New Roman" w:hAnsi="Times New Roman" w:cs="Times New Roman"/>
          <w:sz w:val="28"/>
          <w:szCs w:val="28"/>
        </w:rPr>
        <w:t>express feelings</w:t>
      </w:r>
      <w:r>
        <w:rPr>
          <w:rFonts w:hint="eastAsia" w:ascii="Times New Roman" w:hAnsi="Times New Roman" w:cs="Times New Roman"/>
          <w:sz w:val="28"/>
          <w:szCs w:val="28"/>
        </w:rPr>
        <w:t xml:space="preserve"> and to </w:t>
      </w:r>
      <w:r>
        <w:rPr>
          <w:rFonts w:ascii="Times New Roman" w:hAnsi="Times New Roman" w:cs="Times New Roman"/>
          <w:sz w:val="28"/>
          <w:szCs w:val="28"/>
        </w:rPr>
        <w:t>chant the changes of word meaning</w:t>
      </w:r>
      <w:r>
        <w:rPr>
          <w:rFonts w:hint="eastAsia" w:ascii="Times New Roman" w:hAnsi="Times New Roman" w:cs="Times New Roman"/>
          <w:sz w:val="28"/>
          <w:szCs w:val="28"/>
        </w:rPr>
        <w:t>s</w:t>
      </w:r>
      <w:r>
        <w:rPr>
          <w:rFonts w:ascii="Times New Roman" w:hAnsi="Times New Roman" w:cs="Times New Roman"/>
          <w:sz w:val="28"/>
          <w:szCs w:val="28"/>
        </w:rPr>
        <w:t xml:space="preserve"> and formation, without significant jumping movements. Because its stage steps and formation are restricted by lights and characters, the dancers holding the lights pay attention to the </w:t>
      </w:r>
      <w:r>
        <w:rPr>
          <w:rFonts w:hint="eastAsia" w:ascii="Times New Roman" w:hAnsi="Times New Roman" w:cs="Times New Roman"/>
          <w:sz w:val="28"/>
          <w:szCs w:val="28"/>
        </w:rPr>
        <w:t>c</w:t>
      </w:r>
      <w:r>
        <w:rPr>
          <w:rFonts w:ascii="Times New Roman" w:hAnsi="Times New Roman" w:cs="Times New Roman"/>
          <w:sz w:val="28"/>
          <w:szCs w:val="28"/>
        </w:rPr>
        <w:t xml:space="preserve">oordination of </w:t>
      </w:r>
      <w:r>
        <w:rPr>
          <w:rFonts w:hint="eastAsia" w:ascii="Times New Roman" w:hAnsi="Times New Roman" w:cs="Times New Roman"/>
          <w:sz w:val="28"/>
          <w:szCs w:val="28"/>
        </w:rPr>
        <w:t>m</w:t>
      </w:r>
      <w:r>
        <w:rPr>
          <w:rFonts w:ascii="Times New Roman" w:hAnsi="Times New Roman" w:cs="Times New Roman"/>
          <w:sz w:val="28"/>
          <w:szCs w:val="28"/>
        </w:rPr>
        <w:t xml:space="preserve">ovements and keep their heads straight, bodies straight and steps steady, </w:t>
      </w:r>
      <w:r>
        <w:rPr>
          <w:rFonts w:hint="eastAsia" w:ascii="Times New Roman" w:hAnsi="Times New Roman" w:cs="Times New Roman"/>
          <w:sz w:val="28"/>
          <w:szCs w:val="28"/>
        </w:rPr>
        <w:t xml:space="preserve">which are </w:t>
      </w:r>
      <w:r>
        <w:rPr>
          <w:rFonts w:ascii="Times New Roman" w:hAnsi="Times New Roman" w:cs="Times New Roman"/>
          <w:sz w:val="28"/>
          <w:szCs w:val="28"/>
        </w:rPr>
        <w:t>full of rhythm. Dancers</w:t>
      </w:r>
      <w:r>
        <w:rPr>
          <w:rFonts w:hint="eastAsia" w:ascii="Times New Roman" w:hAnsi="Times New Roman" w:cs="Times New Roman"/>
          <w:sz w:val="28"/>
          <w:szCs w:val="28"/>
        </w:rPr>
        <w:t xml:space="preserve"> s</w:t>
      </w:r>
      <w:r>
        <w:rPr>
          <w:rFonts w:ascii="Times New Roman" w:hAnsi="Times New Roman" w:cs="Times New Roman"/>
          <w:sz w:val="28"/>
          <w:szCs w:val="28"/>
        </w:rPr>
        <w:t>tep</w:t>
      </w:r>
      <w:r>
        <w:rPr>
          <w:rFonts w:hint="eastAsia" w:ascii="Times New Roman" w:hAnsi="Times New Roman" w:cs="Times New Roman"/>
          <w:sz w:val="28"/>
          <w:szCs w:val="28"/>
        </w:rPr>
        <w:t xml:space="preserve"> firmly,</w:t>
      </w:r>
      <w:r>
        <w:rPr>
          <w:rFonts w:ascii="Times New Roman" w:hAnsi="Times New Roman" w:cs="Times New Roman"/>
          <w:sz w:val="28"/>
          <w:szCs w:val="28"/>
        </w:rPr>
        <w:t xml:space="preserve"> shake </w:t>
      </w:r>
      <w:r>
        <w:rPr>
          <w:rFonts w:hint="eastAsia" w:ascii="Times New Roman" w:hAnsi="Times New Roman" w:cs="Times New Roman"/>
          <w:sz w:val="28"/>
          <w:szCs w:val="28"/>
        </w:rPr>
        <w:t>their</w:t>
      </w:r>
      <w:r>
        <w:rPr>
          <w:rFonts w:ascii="Times New Roman" w:hAnsi="Times New Roman" w:cs="Times New Roman"/>
          <w:sz w:val="28"/>
          <w:szCs w:val="28"/>
        </w:rPr>
        <w:t xml:space="preserve"> shoulders and level light</w:t>
      </w:r>
      <w:r>
        <w:rPr>
          <w:rFonts w:hint="eastAsia" w:ascii="Times New Roman" w:hAnsi="Times New Roman" w:cs="Times New Roman"/>
          <w:sz w:val="28"/>
          <w:szCs w:val="28"/>
        </w:rPr>
        <w:t>s</w:t>
      </w:r>
      <w:r>
        <w:rPr>
          <w:rFonts w:ascii="Times New Roman" w:hAnsi="Times New Roman" w:cs="Times New Roman"/>
          <w:sz w:val="28"/>
          <w:szCs w:val="28"/>
        </w:rPr>
        <w:t xml:space="preserve"> when</w:t>
      </w:r>
      <w:r>
        <w:rPr>
          <w:rFonts w:hint="eastAsia" w:ascii="Times New Roman" w:hAnsi="Times New Roman" w:cs="Times New Roman"/>
          <w:sz w:val="28"/>
          <w:szCs w:val="28"/>
        </w:rPr>
        <w:t xml:space="preserve"> their</w:t>
      </w:r>
      <w:r>
        <w:rPr>
          <w:rFonts w:ascii="Times New Roman" w:hAnsi="Times New Roman" w:cs="Times New Roman"/>
          <w:sz w:val="28"/>
          <w:szCs w:val="28"/>
        </w:rPr>
        <w:t xml:space="preserve"> head</w:t>
      </w:r>
      <w:r>
        <w:rPr>
          <w:rFonts w:hint="eastAsia" w:ascii="Times New Roman" w:hAnsi="Times New Roman" w:cs="Times New Roman"/>
          <w:sz w:val="28"/>
          <w:szCs w:val="28"/>
        </w:rPr>
        <w:t>s</w:t>
      </w:r>
      <w:r>
        <w:rPr>
          <w:rFonts w:ascii="Times New Roman" w:hAnsi="Times New Roman" w:cs="Times New Roman"/>
          <w:sz w:val="28"/>
          <w:szCs w:val="28"/>
        </w:rPr>
        <w:t xml:space="preserve"> swing. When </w:t>
      </w:r>
      <w:r>
        <w:rPr>
          <w:rFonts w:hint="eastAsia" w:ascii="Times New Roman" w:hAnsi="Times New Roman" w:cs="Times New Roman"/>
          <w:sz w:val="28"/>
          <w:szCs w:val="28"/>
        </w:rPr>
        <w:t>putt</w:t>
      </w:r>
      <w:r>
        <w:rPr>
          <w:rFonts w:ascii="Times New Roman" w:hAnsi="Times New Roman" w:cs="Times New Roman"/>
          <w:sz w:val="28"/>
          <w:szCs w:val="28"/>
        </w:rPr>
        <w:t>ing</w:t>
      </w:r>
      <w:r>
        <w:rPr>
          <w:rFonts w:hint="eastAsia" w:ascii="Times New Roman" w:hAnsi="Times New Roman" w:cs="Times New Roman"/>
          <w:sz w:val="28"/>
          <w:szCs w:val="28"/>
        </w:rPr>
        <w:t xml:space="preserve"> on</w:t>
      </w:r>
      <w:r>
        <w:rPr>
          <w:rFonts w:ascii="Times New Roman" w:hAnsi="Times New Roman" w:cs="Times New Roman"/>
          <w:sz w:val="28"/>
          <w:szCs w:val="28"/>
        </w:rPr>
        <w:t xml:space="preserve"> characters, they are close to each other to keep the structure compact. Of course, it also varies according to the program. For example, when you</w:t>
      </w:r>
      <w:r>
        <w:rPr>
          <w:rFonts w:hint="eastAsia" w:ascii="Times New Roman" w:hAnsi="Times New Roman" w:cs="Times New Roman"/>
          <w:sz w:val="28"/>
          <w:szCs w:val="28"/>
        </w:rPr>
        <w:t xml:space="preserve"> perform</w:t>
      </w:r>
      <w:r>
        <w:rPr>
          <w:rFonts w:ascii="Times New Roman" w:hAnsi="Times New Roman" w:cs="Times New Roman"/>
          <w:sz w:val="28"/>
          <w:szCs w:val="28"/>
        </w:rPr>
        <w:t xml:space="preserve"> "</w:t>
      </w:r>
      <w:r>
        <w:rPr>
          <w:rFonts w:hint="eastAsia" w:ascii="Times New Roman" w:hAnsi="Times New Roman" w:cs="Times New Roman"/>
          <w:sz w:val="28"/>
          <w:szCs w:val="28"/>
        </w:rPr>
        <w:t>zhuangtang</w:t>
      </w:r>
      <w:r>
        <w:rPr>
          <w:rFonts w:ascii="Times New Roman" w:hAnsi="Times New Roman" w:cs="Times New Roman"/>
          <w:sz w:val="28"/>
          <w:szCs w:val="28"/>
        </w:rPr>
        <w:t xml:space="preserve">", </w:t>
      </w:r>
      <w:r>
        <w:rPr>
          <w:rFonts w:hint="eastAsia" w:ascii="Times New Roman" w:hAnsi="Times New Roman" w:cs="Times New Roman"/>
          <w:sz w:val="28"/>
          <w:szCs w:val="28"/>
        </w:rPr>
        <w:t>i</w:t>
      </w:r>
      <w:r>
        <w:rPr>
          <w:rFonts w:ascii="Times New Roman" w:hAnsi="Times New Roman" w:cs="Times New Roman"/>
          <w:sz w:val="28"/>
          <w:szCs w:val="28"/>
        </w:rPr>
        <w:t>t requires</w:t>
      </w:r>
      <w:r>
        <w:rPr>
          <w:rFonts w:hint="eastAsia" w:ascii="Times New Roman" w:hAnsi="Times New Roman" w:cs="Times New Roman"/>
          <w:sz w:val="28"/>
          <w:szCs w:val="28"/>
        </w:rPr>
        <w:t xml:space="preserve"> to keep</w:t>
      </w:r>
      <w:r>
        <w:rPr>
          <w:rFonts w:ascii="Times New Roman" w:hAnsi="Times New Roman" w:cs="Times New Roman"/>
          <w:sz w:val="28"/>
          <w:szCs w:val="28"/>
        </w:rPr>
        <w:t xml:space="preserve"> body</w:t>
      </w:r>
      <w:r>
        <w:rPr>
          <w:rFonts w:hint="eastAsia" w:ascii="Times New Roman" w:hAnsi="Times New Roman" w:cs="Times New Roman"/>
          <w:sz w:val="28"/>
          <w:szCs w:val="28"/>
        </w:rPr>
        <w:t xml:space="preserve"> </w:t>
      </w:r>
      <w:r>
        <w:rPr>
          <w:rFonts w:ascii="Times New Roman" w:hAnsi="Times New Roman" w:cs="Times New Roman"/>
          <w:sz w:val="28"/>
          <w:szCs w:val="28"/>
        </w:rPr>
        <w:t>straight, pace</w:t>
      </w:r>
      <w:r>
        <w:rPr>
          <w:rFonts w:hint="eastAsia" w:ascii="Times New Roman" w:hAnsi="Times New Roman" w:cs="Times New Roman"/>
          <w:sz w:val="28"/>
          <w:szCs w:val="28"/>
        </w:rPr>
        <w:t xml:space="preserve"> </w:t>
      </w:r>
      <w:r>
        <w:rPr>
          <w:rFonts w:ascii="Times New Roman" w:hAnsi="Times New Roman" w:cs="Times New Roman"/>
          <w:sz w:val="28"/>
          <w:szCs w:val="28"/>
        </w:rPr>
        <w:t>slow, light</w:t>
      </w:r>
      <w:r>
        <w:rPr>
          <w:rFonts w:hint="eastAsia" w:ascii="Times New Roman" w:hAnsi="Times New Roman" w:cs="Times New Roman"/>
          <w:sz w:val="28"/>
          <w:szCs w:val="28"/>
        </w:rPr>
        <w:t xml:space="preserve">s </w:t>
      </w:r>
      <w:r>
        <w:rPr>
          <w:rFonts w:ascii="Times New Roman" w:hAnsi="Times New Roman" w:cs="Times New Roman"/>
          <w:sz w:val="28"/>
          <w:szCs w:val="28"/>
        </w:rPr>
        <w:t>flat, eyes</w:t>
      </w:r>
      <w:r>
        <w:rPr>
          <w:rFonts w:hint="eastAsia" w:ascii="Times New Roman" w:hAnsi="Times New Roman" w:cs="Times New Roman"/>
          <w:sz w:val="28"/>
          <w:szCs w:val="28"/>
        </w:rPr>
        <w:t xml:space="preserve"> </w:t>
      </w:r>
      <w:r>
        <w:rPr>
          <w:rFonts w:ascii="Times New Roman" w:hAnsi="Times New Roman" w:cs="Times New Roman"/>
          <w:sz w:val="28"/>
          <w:szCs w:val="28"/>
        </w:rPr>
        <w:t>straight, walking</w:t>
      </w:r>
      <w:r>
        <w:rPr>
          <w:rFonts w:hint="eastAsia" w:ascii="Times New Roman" w:hAnsi="Times New Roman" w:cs="Times New Roman"/>
          <w:sz w:val="28"/>
          <w:szCs w:val="28"/>
        </w:rPr>
        <w:t xml:space="preserve"> </w:t>
      </w:r>
      <w:r>
        <w:rPr>
          <w:rFonts w:ascii="Times New Roman" w:hAnsi="Times New Roman" w:cs="Times New Roman"/>
          <w:sz w:val="28"/>
          <w:szCs w:val="28"/>
        </w:rPr>
        <w:t>steady, and follow the lyrics. However, no matter how it changes, the basic actions are similar. It w</w:t>
      </w:r>
      <w:r>
        <w:rPr>
          <w:rFonts w:hint="eastAsia" w:ascii="Times New Roman" w:hAnsi="Times New Roman" w:cs="Times New Roman"/>
          <w:sz w:val="28"/>
          <w:szCs w:val="28"/>
        </w:rPr>
        <w:t>i</w:t>
      </w:r>
      <w:r>
        <w:rPr>
          <w:rFonts w:ascii="Times New Roman" w:hAnsi="Times New Roman" w:cs="Times New Roman"/>
          <w:sz w:val="28"/>
          <w:szCs w:val="28"/>
        </w:rPr>
        <w:t>n</w:t>
      </w:r>
      <w:r>
        <w:rPr>
          <w:rFonts w:hint="eastAsia" w:ascii="Times New Roman" w:hAnsi="Times New Roman" w:cs="Times New Roman"/>
          <w:sz w:val="28"/>
          <w:szCs w:val="28"/>
        </w:rPr>
        <w:t>s</w:t>
      </w:r>
      <w:r>
        <w:rPr>
          <w:rFonts w:ascii="Times New Roman" w:hAnsi="Times New Roman" w:cs="Times New Roman"/>
          <w:sz w:val="28"/>
          <w:szCs w:val="28"/>
        </w:rPr>
        <w:t xml:space="preserve"> the audience with its unique </w:t>
      </w:r>
      <w:r>
        <w:rPr>
          <w:rFonts w:hint="eastAsia" w:ascii="Times New Roman" w:hAnsi="Times New Roman" w:cs="Times New Roman"/>
          <w:sz w:val="28"/>
          <w:szCs w:val="28"/>
        </w:rPr>
        <w:t>elegance and solemnness as well as</w:t>
      </w:r>
      <w:r>
        <w:rPr>
          <w:rFonts w:ascii="Times New Roman" w:hAnsi="Times New Roman" w:cs="Times New Roman"/>
          <w:sz w:val="28"/>
          <w:szCs w:val="28"/>
        </w:rPr>
        <w:t xml:space="preserve"> quiet</w:t>
      </w:r>
      <w:r>
        <w:rPr>
          <w:rFonts w:hint="eastAsia" w:ascii="Times New Roman" w:hAnsi="Times New Roman" w:cs="Times New Roman"/>
          <w:sz w:val="28"/>
          <w:szCs w:val="28"/>
        </w:rPr>
        <w:t>ness</w:t>
      </w:r>
      <w:r>
        <w:rPr>
          <w:rFonts w:ascii="Times New Roman" w:hAnsi="Times New Roman" w:cs="Times New Roman"/>
          <w:sz w:val="28"/>
          <w:szCs w:val="28"/>
        </w:rPr>
        <w:t xml:space="preserve"> and </w:t>
      </w:r>
      <w:r>
        <w:rPr>
          <w:rFonts w:hint="eastAsia" w:ascii="Times New Roman" w:hAnsi="Times New Roman" w:cs="Times New Roman"/>
          <w:sz w:val="28"/>
          <w:szCs w:val="28"/>
        </w:rPr>
        <w:t>magnificence</w:t>
      </w:r>
      <w:r>
        <w:rPr>
          <w:rFonts w:ascii="Times New Roman" w:hAnsi="Times New Roman" w:cs="Times New Roman"/>
          <w:sz w:val="28"/>
          <w:szCs w:val="28"/>
        </w:rPr>
        <w:t>, rather than</w:t>
      </w:r>
      <w:r>
        <w:rPr>
          <w:rFonts w:hint="eastAsia" w:ascii="Times New Roman" w:hAnsi="Times New Roman" w:cs="Times New Roman"/>
          <w:sz w:val="28"/>
          <w:szCs w:val="28"/>
        </w:rPr>
        <w:t xml:space="preserve"> with</w:t>
      </w:r>
      <w:r>
        <w:rPr>
          <w:rFonts w:ascii="Times New Roman" w:hAnsi="Times New Roman" w:cs="Times New Roman"/>
          <w:sz w:val="28"/>
          <w:szCs w:val="28"/>
        </w:rPr>
        <w:t xml:space="preserve"> big </w:t>
      </w:r>
      <w:r>
        <w:rPr>
          <w:rFonts w:hint="eastAsia" w:ascii="Times New Roman" w:hAnsi="Times New Roman" w:cs="Times New Roman"/>
          <w:sz w:val="28"/>
          <w:szCs w:val="28"/>
        </w:rPr>
        <w:t>movements</w:t>
      </w:r>
      <w:r>
        <w:rPr>
          <w:rFonts w:ascii="Times New Roman" w:hAnsi="Times New Roman" w:cs="Times New Roman"/>
          <w:sz w:val="28"/>
          <w:szCs w:val="28"/>
        </w:rPr>
        <w:t xml:space="preserve"> of joyous jumping and folding. </w:t>
      </w:r>
    </w:p>
    <w:p w14:paraId="3D6AED3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lyrics of "Xinyi Qiqiao lantern" dance are based on the minor tunes of Jianghuai area, such as "Yang</w:t>
      </w:r>
      <w:r>
        <w:rPr>
          <w:rFonts w:hint="eastAsia" w:ascii="Times New Roman" w:hAnsi="Times New Roman" w:cs="Times New Roman"/>
          <w:sz w:val="28"/>
          <w:szCs w:val="28"/>
        </w:rPr>
        <w:t>shihuan</w:t>
      </w:r>
      <w:r>
        <w:rPr>
          <w:rFonts w:ascii="Times New Roman" w:hAnsi="Times New Roman" w:cs="Times New Roman"/>
          <w:sz w:val="28"/>
          <w:szCs w:val="28"/>
        </w:rPr>
        <w:t xml:space="preserve">", "ten cups of wine" (also known as </w:t>
      </w:r>
      <w:r>
        <w:rPr>
          <w:rFonts w:hint="eastAsia" w:ascii="Times New Roman" w:hAnsi="Times New Roman" w:cs="Times New Roman"/>
          <w:sz w:val="28"/>
          <w:szCs w:val="28"/>
        </w:rPr>
        <w:t>Fengyang Flower-drum Dance</w:t>
      </w:r>
      <w:r>
        <w:rPr>
          <w:rFonts w:ascii="Times New Roman" w:hAnsi="Times New Roman" w:cs="Times New Roman"/>
          <w:sz w:val="28"/>
          <w:szCs w:val="28"/>
        </w:rPr>
        <w:t>), "</w:t>
      </w:r>
      <w:r>
        <w:rPr>
          <w:rFonts w:hint="eastAsia" w:ascii="Times New Roman" w:hAnsi="Times New Roman" w:cs="Times New Roman"/>
          <w:sz w:val="28"/>
          <w:szCs w:val="28"/>
        </w:rPr>
        <w:t>Huagun</w:t>
      </w:r>
      <w:r>
        <w:rPr>
          <w:rFonts w:ascii="Times New Roman" w:hAnsi="Times New Roman" w:cs="Times New Roman"/>
          <w:sz w:val="28"/>
          <w:szCs w:val="28"/>
        </w:rPr>
        <w:t xml:space="preserve"> tune", etc, filled in new words and matched in the dance. There are more than 40 paragraphs written by Yao </w:t>
      </w:r>
      <w:r>
        <w:rPr>
          <w:rFonts w:hint="eastAsia" w:ascii="Times New Roman" w:hAnsi="Times New Roman" w:cs="Times New Roman"/>
          <w:sz w:val="28"/>
          <w:szCs w:val="28"/>
        </w:rPr>
        <w:t>G</w:t>
      </w:r>
      <w:r>
        <w:rPr>
          <w:rFonts w:ascii="Times New Roman" w:hAnsi="Times New Roman" w:cs="Times New Roman"/>
          <w:sz w:val="28"/>
          <w:szCs w:val="28"/>
        </w:rPr>
        <w:t>engrui, but many paragraphs have been lost due to long-term non-performance</w:t>
      </w:r>
      <w:r>
        <w:rPr>
          <w:rFonts w:hint="eastAsia" w:ascii="Times New Roman" w:hAnsi="Times New Roman" w:cs="Times New Roman"/>
          <w:sz w:val="28"/>
          <w:szCs w:val="28"/>
        </w:rPr>
        <w:t>. Now there are</w:t>
      </w:r>
      <w:r>
        <w:rPr>
          <w:rFonts w:ascii="Times New Roman" w:hAnsi="Times New Roman" w:cs="Times New Roman"/>
          <w:sz w:val="28"/>
          <w:szCs w:val="28"/>
        </w:rPr>
        <w:t xml:space="preserve"> only "</w:t>
      </w:r>
      <w:r>
        <w:rPr>
          <w:rFonts w:hint="eastAsia" w:ascii="Times New Roman" w:hAnsi="Times New Roman" w:cs="Times New Roman"/>
          <w:sz w:val="28"/>
          <w:szCs w:val="28"/>
        </w:rPr>
        <w:t>All is at peace</w:t>
      </w:r>
      <w:r>
        <w:rPr>
          <w:rFonts w:ascii="Times New Roman" w:hAnsi="Times New Roman" w:cs="Times New Roman"/>
          <w:sz w:val="28"/>
          <w:szCs w:val="28"/>
        </w:rPr>
        <w:t>", "</w:t>
      </w:r>
      <w:r>
        <w:rPr>
          <w:rFonts w:hint="eastAsia" w:ascii="Times New Roman" w:hAnsi="Times New Roman" w:cs="Times New Roman"/>
          <w:sz w:val="28"/>
          <w:szCs w:val="28"/>
        </w:rPr>
        <w:t>G</w:t>
      </w:r>
      <w:r>
        <w:rPr>
          <w:rFonts w:ascii="Times New Roman" w:hAnsi="Times New Roman" w:cs="Times New Roman"/>
          <w:sz w:val="28"/>
          <w:szCs w:val="28"/>
        </w:rPr>
        <w:t xml:space="preserve">old, wood, water, fire and </w:t>
      </w:r>
      <w:r>
        <w:rPr>
          <w:rFonts w:hint="eastAsia" w:ascii="Times New Roman" w:hAnsi="Times New Roman" w:cs="Times New Roman"/>
          <w:sz w:val="28"/>
          <w:szCs w:val="28"/>
        </w:rPr>
        <w:t>earth</w:t>
      </w:r>
      <w:r>
        <w:rPr>
          <w:rFonts w:ascii="Times New Roman" w:hAnsi="Times New Roman" w:cs="Times New Roman"/>
          <w:sz w:val="28"/>
          <w:szCs w:val="28"/>
        </w:rPr>
        <w:t>", "December", "Little Teapot" and so on</w:t>
      </w:r>
      <w:r>
        <w:rPr>
          <w:rFonts w:hint="eastAsia" w:ascii="Times New Roman" w:hAnsi="Times New Roman" w:cs="Times New Roman"/>
          <w:sz w:val="28"/>
          <w:szCs w:val="28"/>
        </w:rPr>
        <w:t xml:space="preserve"> left</w:t>
      </w:r>
      <w:r>
        <w:rPr>
          <w:rFonts w:ascii="Times New Roman" w:hAnsi="Times New Roman" w:cs="Times New Roman"/>
          <w:sz w:val="28"/>
          <w:szCs w:val="28"/>
        </w:rPr>
        <w:t xml:space="preserve">. </w:t>
      </w:r>
    </w:p>
    <w:p w14:paraId="246675E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representative figure of Xinyi Qiqiao lantern dance today is Zhao Li from Shuangtang town. She </w:t>
      </w:r>
      <w:r>
        <w:rPr>
          <w:rFonts w:hint="eastAsia" w:ascii="Times New Roman" w:hAnsi="Times New Roman" w:cs="Times New Roman"/>
          <w:sz w:val="28"/>
          <w:szCs w:val="28"/>
        </w:rPr>
        <w:t>wa</w:t>
      </w:r>
      <w:r>
        <w:rPr>
          <w:rFonts w:ascii="Times New Roman" w:hAnsi="Times New Roman" w:cs="Times New Roman"/>
          <w:sz w:val="28"/>
          <w:szCs w:val="28"/>
        </w:rPr>
        <w:t xml:space="preserve">s named as the representative inheritor of Jiangsu intangible cultural heritage project by </w:t>
      </w:r>
      <w:r>
        <w:rPr>
          <w:rFonts w:hint="eastAsia" w:ascii="Times New Roman" w:hAnsi="Times New Roman" w:cs="Times New Roman"/>
          <w:sz w:val="28"/>
          <w:szCs w:val="28"/>
        </w:rPr>
        <w:t>Department of culture of Jiangsu Province</w:t>
      </w:r>
      <w:r>
        <w:rPr>
          <w:rFonts w:ascii="Times New Roman" w:hAnsi="Times New Roman" w:cs="Times New Roman"/>
          <w:sz w:val="28"/>
          <w:szCs w:val="28"/>
        </w:rPr>
        <w:t xml:space="preserve">. </w:t>
      </w:r>
    </w:p>
    <w:p w14:paraId="278ED40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This dance is taught by teacher</w:t>
      </w:r>
      <w:r>
        <w:rPr>
          <w:rFonts w:hint="eastAsia" w:ascii="Times New Roman" w:hAnsi="Times New Roman" w:cs="Times New Roman"/>
          <w:sz w:val="28"/>
          <w:szCs w:val="28"/>
        </w:rPr>
        <w:t>s</w:t>
      </w:r>
      <w:r>
        <w:rPr>
          <w:rFonts w:ascii="Times New Roman" w:hAnsi="Times New Roman" w:cs="Times New Roman"/>
          <w:sz w:val="28"/>
          <w:szCs w:val="28"/>
        </w:rPr>
        <w:t>'</w:t>
      </w:r>
      <w:r>
        <w:rPr>
          <w:rFonts w:hint="eastAsia" w:ascii="Times New Roman" w:hAnsi="Times New Roman" w:cs="Times New Roman"/>
          <w:sz w:val="28"/>
          <w:szCs w:val="28"/>
        </w:rPr>
        <w:t xml:space="preserve"> personal example as well as verbal instrution</w:t>
      </w:r>
      <w:r>
        <w:rPr>
          <w:rFonts w:ascii="Times New Roman" w:hAnsi="Times New Roman" w:cs="Times New Roman"/>
          <w:sz w:val="28"/>
          <w:szCs w:val="28"/>
        </w:rPr>
        <w:t xml:space="preserve">. Although it has been listed in "Chinese dance records", there are not many people who can dance </w:t>
      </w:r>
      <w:r>
        <w:rPr>
          <w:rFonts w:hint="eastAsia" w:ascii="Times New Roman" w:hAnsi="Times New Roman" w:cs="Times New Roman"/>
          <w:sz w:val="28"/>
          <w:szCs w:val="28"/>
        </w:rPr>
        <w:t>it</w:t>
      </w:r>
      <w:r>
        <w:rPr>
          <w:rFonts w:ascii="Times New Roman" w:hAnsi="Times New Roman" w:cs="Times New Roman"/>
          <w:sz w:val="28"/>
          <w:szCs w:val="28"/>
        </w:rPr>
        <w:t xml:space="preserve"> now, which is in urgent need of rescue and protection.</w:t>
      </w:r>
    </w:p>
    <w:p w14:paraId="573C81BC">
      <w:pPr>
        <w:spacing w:line="400" w:lineRule="exact"/>
        <w:rPr>
          <w:rFonts w:asciiTheme="minorEastAsia" w:hAnsiTheme="minorEastAsia" w:cstheme="minorEastAsia"/>
          <w:sz w:val="28"/>
          <w:szCs w:val="28"/>
        </w:rPr>
      </w:pPr>
    </w:p>
    <w:p w14:paraId="0E2D16B3">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省级传承人赵栗在教学</w:t>
      </w:r>
    </w:p>
    <w:p w14:paraId="0D1C1C9C">
      <w:pPr>
        <w:spacing w:line="400" w:lineRule="exact"/>
        <w:rPr>
          <w:rFonts w:asciiTheme="minorEastAsia" w:hAnsiTheme="minorEastAsia" w:cstheme="minorEastAsia"/>
          <w:sz w:val="28"/>
          <w:szCs w:val="28"/>
        </w:rPr>
      </w:pPr>
      <w:r>
        <w:rPr>
          <w:rFonts w:ascii="Times New Roman" w:hAnsi="Times New Roman" w:cs="Times New Roman"/>
          <w:sz w:val="28"/>
          <w:szCs w:val="28"/>
        </w:rPr>
        <w:t>Zhao Li,</w:t>
      </w:r>
      <w:r>
        <w:rPr>
          <w:rFonts w:hint="eastAsia" w:ascii="Times New Roman" w:hAnsi="Times New Roman" w:cs="Times New Roman"/>
          <w:sz w:val="28"/>
          <w:szCs w:val="28"/>
        </w:rPr>
        <w:t xml:space="preserve"> a province-level inheritor is teaching  </w:t>
      </w:r>
    </w:p>
    <w:p w14:paraId="22F18280">
      <w:pPr>
        <w:spacing w:line="400" w:lineRule="exact"/>
        <w:rPr>
          <w:rFonts w:asciiTheme="minorEastAsia" w:hAnsiTheme="minorEastAsia" w:cstheme="minorEastAsia"/>
          <w:sz w:val="28"/>
          <w:szCs w:val="28"/>
        </w:rPr>
      </w:pPr>
    </w:p>
    <w:p w14:paraId="646A3BE6">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摆字、状物舞蹈表演示图</w:t>
      </w:r>
    </w:p>
    <w:p w14:paraId="2C340F16">
      <w:pPr>
        <w:spacing w:line="400" w:lineRule="exact"/>
        <w:rPr>
          <w:rFonts w:asciiTheme="minorEastAsia" w:hAnsiTheme="minorEastAsia" w:cstheme="minorEastAsia"/>
          <w:sz w:val="28"/>
          <w:szCs w:val="28"/>
        </w:rPr>
      </w:pPr>
      <w:r>
        <w:rPr>
          <w:rFonts w:ascii="Times New Roman" w:hAnsi="Times New Roman" w:cs="Times New Roman"/>
          <w:sz w:val="28"/>
          <w:szCs w:val="28"/>
        </w:rPr>
        <w:t>Picture of a dance performance</w:t>
      </w:r>
      <w:r>
        <w:rPr>
          <w:rFonts w:hint="eastAsia" w:ascii="Times New Roman" w:hAnsi="Times New Roman" w:cs="Times New Roman"/>
          <w:sz w:val="28"/>
          <w:szCs w:val="28"/>
        </w:rPr>
        <w:t xml:space="preserve">: putting out characters and drawing </w:t>
      </w:r>
      <w:r>
        <w:rPr>
          <w:rFonts w:ascii="Times New Roman" w:hAnsi="Times New Roman" w:cs="Times New Roman"/>
          <w:sz w:val="28"/>
          <w:szCs w:val="28"/>
        </w:rPr>
        <w:t xml:space="preserve">figures </w:t>
      </w:r>
    </w:p>
    <w:p w14:paraId="03367D8C">
      <w:pPr>
        <w:spacing w:line="400" w:lineRule="exact"/>
        <w:rPr>
          <w:rFonts w:asciiTheme="minorEastAsia" w:hAnsiTheme="minorEastAsia" w:cstheme="minorEastAsia"/>
          <w:sz w:val="28"/>
          <w:szCs w:val="28"/>
        </w:rPr>
      </w:pPr>
    </w:p>
    <w:p w14:paraId="6841D5C1">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天下太平之“天”</w:t>
      </w:r>
    </w:p>
    <w:p w14:paraId="33FF0F24">
      <w:pPr>
        <w:spacing w:line="400" w:lineRule="exact"/>
        <w:rPr>
          <w:rFonts w:asciiTheme="minorEastAsia" w:hAnsiTheme="minorEastAsia" w:cstheme="minorEastAsia"/>
          <w:sz w:val="28"/>
          <w:szCs w:val="28"/>
        </w:rPr>
      </w:pPr>
      <w:r>
        <w:rPr>
          <w:rFonts w:ascii="Times New Roman" w:hAnsi="Times New Roman" w:cs="Times New Roman"/>
          <w:sz w:val="28"/>
          <w:szCs w:val="28"/>
        </w:rPr>
        <w:t xml:space="preserve">"Tian" in Chinese characters "Tiangxiataiping" </w:t>
      </w:r>
    </w:p>
    <w:p w14:paraId="43222EB2">
      <w:pPr>
        <w:spacing w:line="400" w:lineRule="exact"/>
        <w:rPr>
          <w:rFonts w:asciiTheme="minorEastAsia" w:hAnsiTheme="minorEastAsia" w:cstheme="minorEastAsia"/>
          <w:sz w:val="28"/>
          <w:szCs w:val="28"/>
        </w:rPr>
      </w:pPr>
    </w:p>
    <w:p w14:paraId="1D854D0E">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天下太平之“下”</w:t>
      </w:r>
    </w:p>
    <w:p w14:paraId="2484E0B5">
      <w:pPr>
        <w:spacing w:line="400" w:lineRule="exact"/>
        <w:rPr>
          <w:rFonts w:asciiTheme="minorEastAsia" w:hAnsiTheme="minorEastAsia" w:cstheme="minorEastAsia"/>
          <w:sz w:val="28"/>
          <w:szCs w:val="28"/>
        </w:rPr>
      </w:pPr>
      <w:r>
        <w:rPr>
          <w:rFonts w:ascii="Times New Roman" w:hAnsi="Times New Roman" w:cs="Times New Roman"/>
          <w:sz w:val="28"/>
          <w:szCs w:val="28"/>
        </w:rPr>
        <w:t>"</w:t>
      </w:r>
      <w:r>
        <w:rPr>
          <w:rFonts w:hint="eastAsia" w:ascii="Times New Roman" w:hAnsi="Times New Roman" w:cs="Times New Roman"/>
          <w:sz w:val="28"/>
          <w:szCs w:val="28"/>
        </w:rPr>
        <w:t>Xia</w:t>
      </w:r>
      <w:r>
        <w:rPr>
          <w:rFonts w:ascii="Times New Roman" w:hAnsi="Times New Roman" w:cs="Times New Roman"/>
          <w:sz w:val="28"/>
          <w:szCs w:val="28"/>
        </w:rPr>
        <w:t>" in Chinese characters "Tiangxiataiping"</w:t>
      </w:r>
    </w:p>
    <w:p w14:paraId="77C9BD76">
      <w:pPr>
        <w:spacing w:line="400" w:lineRule="exact"/>
        <w:rPr>
          <w:rFonts w:asciiTheme="minorEastAsia" w:hAnsiTheme="minorEastAsia" w:cstheme="minorEastAsia"/>
          <w:sz w:val="28"/>
          <w:szCs w:val="28"/>
        </w:rPr>
      </w:pPr>
    </w:p>
    <w:p w14:paraId="1CA915D8">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天下太平之“太”</w:t>
      </w:r>
    </w:p>
    <w:p w14:paraId="78ED99AA">
      <w:pPr>
        <w:spacing w:line="400" w:lineRule="exact"/>
        <w:rPr>
          <w:rFonts w:asciiTheme="minorEastAsia" w:hAnsiTheme="minorEastAsia" w:cstheme="minorEastAsia"/>
          <w:sz w:val="28"/>
          <w:szCs w:val="28"/>
        </w:rPr>
      </w:pPr>
      <w:r>
        <w:rPr>
          <w:rFonts w:ascii="Times New Roman" w:hAnsi="Times New Roman" w:cs="Times New Roman"/>
          <w:sz w:val="28"/>
          <w:szCs w:val="28"/>
        </w:rPr>
        <w:t>"T</w:t>
      </w:r>
      <w:r>
        <w:rPr>
          <w:rFonts w:hint="eastAsia" w:ascii="Times New Roman" w:hAnsi="Times New Roman" w:cs="Times New Roman"/>
          <w:sz w:val="28"/>
          <w:szCs w:val="28"/>
        </w:rPr>
        <w:t>ai</w:t>
      </w:r>
      <w:r>
        <w:rPr>
          <w:rFonts w:ascii="Times New Roman" w:hAnsi="Times New Roman" w:cs="Times New Roman"/>
          <w:sz w:val="28"/>
          <w:szCs w:val="28"/>
        </w:rPr>
        <w:t>" in Chinese characters "Tiangxiataiping"</w:t>
      </w:r>
    </w:p>
    <w:p w14:paraId="5F9D75BB">
      <w:pPr>
        <w:spacing w:line="400" w:lineRule="exact"/>
        <w:rPr>
          <w:rFonts w:asciiTheme="minorEastAsia" w:hAnsiTheme="minorEastAsia" w:cstheme="minorEastAsia"/>
          <w:sz w:val="28"/>
          <w:szCs w:val="28"/>
        </w:rPr>
      </w:pPr>
    </w:p>
    <w:p w14:paraId="10920DD5">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天下太平之“平”</w:t>
      </w:r>
    </w:p>
    <w:p w14:paraId="62E9EE37">
      <w:pPr>
        <w:spacing w:line="400" w:lineRule="exact"/>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Ping</w:t>
      </w:r>
      <w:r>
        <w:rPr>
          <w:rFonts w:ascii="Times New Roman" w:hAnsi="Times New Roman" w:cs="Times New Roman"/>
          <w:sz w:val="28"/>
          <w:szCs w:val="28"/>
        </w:rPr>
        <w:t>" in Chinese characters "Tiangxiataiping"</w:t>
      </w:r>
    </w:p>
    <w:p w14:paraId="6717162A">
      <w:pPr>
        <w:spacing w:line="400" w:lineRule="exact"/>
        <w:rPr>
          <w:rFonts w:ascii="Times New Roman" w:hAnsi="Times New Roman" w:cs="Times New Roman"/>
          <w:sz w:val="28"/>
          <w:szCs w:val="28"/>
        </w:rPr>
      </w:pPr>
    </w:p>
    <w:p w14:paraId="69AFA62B">
      <w:pPr>
        <w:spacing w:line="400" w:lineRule="exact"/>
        <w:jc w:val="center"/>
        <w:rPr>
          <w:rFonts w:hint="eastAsia" w:asciiTheme="minorEastAsia" w:hAnsiTheme="minorEastAsia" w:cstheme="minorEastAsia"/>
          <w:sz w:val="28"/>
          <w:szCs w:val="28"/>
        </w:rPr>
      </w:pPr>
    </w:p>
    <w:p w14:paraId="27CFDE2B">
      <w:pPr>
        <w:spacing w:line="400" w:lineRule="exact"/>
        <w:jc w:val="center"/>
        <w:rPr>
          <w:rFonts w:hint="eastAsia" w:asciiTheme="minorEastAsia" w:hAnsiTheme="minorEastAsia" w:cstheme="minorEastAsia"/>
          <w:sz w:val="28"/>
          <w:szCs w:val="28"/>
        </w:rPr>
      </w:pPr>
    </w:p>
    <w:p w14:paraId="0281DCC5">
      <w:pPr>
        <w:spacing w:line="400" w:lineRule="exact"/>
        <w:jc w:val="center"/>
        <w:rPr>
          <w:rFonts w:hint="eastAsia" w:asciiTheme="minorEastAsia" w:hAnsiTheme="minorEastAsia" w:cstheme="minorEastAsia"/>
          <w:sz w:val="28"/>
          <w:szCs w:val="28"/>
        </w:rPr>
      </w:pPr>
    </w:p>
    <w:p w14:paraId="75EFCD2D">
      <w:pPr>
        <w:spacing w:line="400" w:lineRule="exact"/>
        <w:jc w:val="center"/>
        <w:rPr>
          <w:rFonts w:hint="eastAsia" w:asciiTheme="minorEastAsia" w:hAnsiTheme="minorEastAsia" w:cstheme="minorEastAsia"/>
          <w:sz w:val="28"/>
          <w:szCs w:val="28"/>
        </w:rPr>
      </w:pPr>
    </w:p>
    <w:p w14:paraId="04BD8931">
      <w:pPr>
        <w:spacing w:line="400" w:lineRule="exact"/>
        <w:jc w:val="center"/>
        <w:rPr>
          <w:rFonts w:hint="eastAsia" w:asciiTheme="minorEastAsia" w:hAnsiTheme="minorEastAsia" w:cstheme="minorEastAsia"/>
          <w:sz w:val="28"/>
          <w:szCs w:val="28"/>
        </w:rPr>
      </w:pPr>
    </w:p>
    <w:p w14:paraId="178D2393">
      <w:pPr>
        <w:spacing w:line="400" w:lineRule="exact"/>
        <w:jc w:val="center"/>
        <w:rPr>
          <w:rFonts w:hint="eastAsia" w:asciiTheme="minorEastAsia" w:hAnsiTheme="minorEastAsia" w:cstheme="minorEastAsia"/>
          <w:sz w:val="28"/>
          <w:szCs w:val="28"/>
        </w:rPr>
      </w:pPr>
    </w:p>
    <w:p w14:paraId="336B3640">
      <w:pPr>
        <w:spacing w:line="400" w:lineRule="exact"/>
        <w:jc w:val="center"/>
        <w:rPr>
          <w:rFonts w:hint="eastAsia" w:asciiTheme="minorEastAsia" w:hAnsiTheme="minorEastAsia" w:cstheme="minorEastAsia"/>
          <w:sz w:val="28"/>
          <w:szCs w:val="28"/>
        </w:rPr>
      </w:pPr>
    </w:p>
    <w:p w14:paraId="61153190">
      <w:pPr>
        <w:spacing w:line="400" w:lineRule="exact"/>
        <w:jc w:val="center"/>
        <w:rPr>
          <w:rFonts w:hint="eastAsia" w:asciiTheme="minorEastAsia" w:hAnsiTheme="minorEastAsia" w:cstheme="minorEastAsia"/>
          <w:sz w:val="28"/>
          <w:szCs w:val="28"/>
        </w:rPr>
      </w:pPr>
    </w:p>
    <w:p w14:paraId="2D321A84">
      <w:pPr>
        <w:spacing w:line="400" w:lineRule="exact"/>
        <w:jc w:val="center"/>
        <w:rPr>
          <w:rFonts w:hint="eastAsia" w:asciiTheme="minorEastAsia" w:hAnsiTheme="minorEastAsia" w:cstheme="minorEastAsia"/>
          <w:sz w:val="28"/>
          <w:szCs w:val="28"/>
        </w:rPr>
      </w:pPr>
    </w:p>
    <w:p w14:paraId="419E1A1A">
      <w:pPr>
        <w:spacing w:line="400" w:lineRule="exact"/>
        <w:jc w:val="center"/>
        <w:rPr>
          <w:rFonts w:hint="eastAsia" w:asciiTheme="minorEastAsia" w:hAnsiTheme="minorEastAsia" w:cstheme="minorEastAsia"/>
          <w:sz w:val="28"/>
          <w:szCs w:val="28"/>
        </w:rPr>
      </w:pPr>
    </w:p>
    <w:p w14:paraId="2CA6BF5E">
      <w:pPr>
        <w:spacing w:line="400" w:lineRule="exact"/>
        <w:jc w:val="center"/>
        <w:rPr>
          <w:rFonts w:hint="eastAsia" w:asciiTheme="minorEastAsia" w:hAnsiTheme="minorEastAsia" w:cstheme="minorEastAsia"/>
          <w:sz w:val="28"/>
          <w:szCs w:val="28"/>
        </w:rPr>
      </w:pPr>
    </w:p>
    <w:p w14:paraId="00945D12">
      <w:pPr>
        <w:spacing w:line="40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睢宁八匹马</w:t>
      </w:r>
    </w:p>
    <w:p w14:paraId="296C84D4">
      <w:pPr>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据《双沟镇志》等史料记载，双沟地区的传统民俗舞蹈“八匹马”，已经有五百多年的历史，最早起源于明朝初年的屯兵营时期。当年从双沟到宿迁的皂河共有72个屯兵营地，在双沟附近就有焦家营、王家营、苏塘营等屯兵营。其中焦家营是骑兵营。那里的驻军经常对战马进行操练、摆兵布阵。攻守追杀，双沟附近居民很喜欢观摩，久而久之，就有人效仿骑兵，玩起骑兵追杀的游戏。开始人们两腿夹着一根小竹竿当作战马。后来就有民间艺人用竹篦扎成马的形象，有头有尾有身子，再经过历代艺人的不断改进和完善。就有了红、黑两种彩马的表演，同时配以民间的吹打乐器，欢乐、奔放、热烈、喜庆，深受群众欢迎。直到民国初年，在双沟地区各大村庄都在每年的春节前后，排演八匹马，活跃在集市、村庄和春会上。</w:t>
      </w:r>
    </w:p>
    <w:p w14:paraId="38A18E96">
      <w:pPr>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上世纪三</w:t>
      </w:r>
      <w:r>
        <w:rPr>
          <w:rFonts w:hint="eastAsia" w:asciiTheme="minorEastAsia" w:hAnsiTheme="minorEastAsia" w:cstheme="minorEastAsia"/>
          <w:sz w:val="28"/>
          <w:szCs w:val="28"/>
        </w:rPr>
        <w:t>、</w:t>
      </w:r>
      <w:r>
        <w:rPr>
          <w:rFonts w:asciiTheme="minorEastAsia" w:hAnsiTheme="minorEastAsia" w:cstheme="minorEastAsia"/>
          <w:sz w:val="28"/>
          <w:szCs w:val="28"/>
        </w:rPr>
        <w:t>四十年代，</w:t>
      </w:r>
      <w:r>
        <w:rPr>
          <w:rFonts w:hint="eastAsia" w:asciiTheme="minorEastAsia" w:hAnsiTheme="minorEastAsia" w:cstheme="minorEastAsia"/>
          <w:sz w:val="28"/>
          <w:szCs w:val="28"/>
        </w:rPr>
        <w:t>由于日本侵略者占领了双沟和之后的国民党的反动统治，</w:t>
      </w:r>
      <w:r>
        <w:rPr>
          <w:rFonts w:asciiTheme="minorEastAsia" w:hAnsiTheme="minorEastAsia" w:cstheme="minorEastAsia"/>
          <w:sz w:val="28"/>
          <w:szCs w:val="28"/>
        </w:rPr>
        <w:t>兵荒马乱，民众生活艰苦，衣食无着。再也无心自娱自乐，此项民间活动几至失传，直到新中国成立之后，人民翻身做主人，欢乐的心情无法言表，各种民间文艺活动诸如花车子、旱船、龙灯、狮子等民间文艺活动都重新排演了，当时双溪村的村长，民间艺人李明德，经过多方走访，挖掘整理了“八匹马”这个民间舞蹈节目。在双沟地区演出深受群众喜爱。</w:t>
      </w:r>
    </w:p>
    <w:p w14:paraId="30ED9E4F">
      <w:pPr>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“八匹马”</w:t>
      </w:r>
      <w:r>
        <w:rPr>
          <w:rFonts w:hint="eastAsia" w:asciiTheme="minorEastAsia" w:hAnsiTheme="minorEastAsia" w:cstheme="minorEastAsia"/>
          <w:sz w:val="28"/>
          <w:szCs w:val="28"/>
        </w:rPr>
        <w:t>的主要道具是竹篦扎的骨架，外形用红、黑两色布蒙上的八匹马和马鞭等，红马、黑马各四匹。演员——男性青年8人。音乐用打击乐和吹奏乐。</w:t>
      </w:r>
    </w:p>
    <w:p w14:paraId="1DEC7639">
      <w:pPr>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演员的动作主要为跑、跳。队形复杂多变，有时跑成单队，有时跑成双队，多变、快变，各种队形交替，给观众美感和快感。演员的动作更轻快、癫狂，配之音乐，形成欢乐的气氛。</w:t>
      </w:r>
    </w:p>
    <w:p w14:paraId="1F60FBD7">
      <w:pPr>
        <w:spacing w:line="400" w:lineRule="exact"/>
        <w:rPr>
          <w:rFonts w:asciiTheme="minorEastAsia" w:hAnsiTheme="minorEastAsia" w:cstheme="minorEastAsia"/>
          <w:sz w:val="28"/>
          <w:szCs w:val="28"/>
        </w:rPr>
      </w:pPr>
    </w:p>
    <w:p w14:paraId="3F752238">
      <w:pPr>
        <w:spacing w:line="400" w:lineRule="exact"/>
        <w:jc w:val="center"/>
        <w:rPr>
          <w:rFonts w:ascii="Times New Roman" w:hAnsi="Times New Roman" w:cs="Times New Roman"/>
          <w:sz w:val="28"/>
          <w:szCs w:val="28"/>
        </w:rPr>
      </w:pPr>
      <w:r>
        <w:rPr>
          <w:rFonts w:ascii="Times New Roman" w:hAnsi="Times New Roman" w:cs="Times New Roman"/>
          <w:sz w:val="28"/>
          <w:szCs w:val="28"/>
        </w:rPr>
        <w:t>Suining</w:t>
      </w:r>
      <w:r>
        <w:rPr>
          <w:rFonts w:hint="eastAsia" w:ascii="Times New Roman" w:hAnsi="Times New Roman" w:cs="Times New Roman"/>
          <w:sz w:val="28"/>
          <w:szCs w:val="28"/>
        </w:rPr>
        <w:t xml:space="preserve"> Eight Horses</w:t>
      </w:r>
    </w:p>
    <w:p w14:paraId="4CDFA34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According to historical records such as "</w:t>
      </w:r>
      <w:r>
        <w:rPr>
          <w:rFonts w:hint="eastAsia" w:ascii="Times New Roman" w:hAnsi="Times New Roman" w:cs="Times New Roman"/>
          <w:sz w:val="28"/>
          <w:szCs w:val="28"/>
        </w:rPr>
        <w:t>Records</w:t>
      </w:r>
      <w:r>
        <w:rPr>
          <w:rFonts w:ascii="Times New Roman" w:hAnsi="Times New Roman" w:cs="Times New Roman"/>
          <w:sz w:val="28"/>
          <w:szCs w:val="28"/>
        </w:rPr>
        <w:t xml:space="preserve"> of </w:t>
      </w:r>
      <w:r>
        <w:rPr>
          <w:rFonts w:hint="eastAsia" w:ascii="Times New Roman" w:hAnsi="Times New Roman" w:cs="Times New Roman"/>
          <w:sz w:val="28"/>
          <w:szCs w:val="28"/>
        </w:rPr>
        <w:t>S</w:t>
      </w:r>
      <w:r>
        <w:rPr>
          <w:rFonts w:ascii="Times New Roman" w:hAnsi="Times New Roman" w:cs="Times New Roman"/>
          <w:sz w:val="28"/>
          <w:szCs w:val="28"/>
        </w:rPr>
        <w:t xml:space="preserve">huanggou </w:t>
      </w:r>
      <w:r>
        <w:rPr>
          <w:rFonts w:hint="eastAsia" w:ascii="Times New Roman" w:hAnsi="Times New Roman" w:cs="Times New Roman"/>
          <w:sz w:val="28"/>
          <w:szCs w:val="28"/>
        </w:rPr>
        <w:t>T</w:t>
      </w:r>
      <w:r>
        <w:rPr>
          <w:rFonts w:ascii="Times New Roman" w:hAnsi="Times New Roman" w:cs="Times New Roman"/>
          <w:sz w:val="28"/>
          <w:szCs w:val="28"/>
        </w:rPr>
        <w:t>own", the traditional folk dance "</w:t>
      </w:r>
      <w:r>
        <w:rPr>
          <w:rFonts w:hint="eastAsia" w:ascii="Times New Roman" w:hAnsi="Times New Roman" w:cs="Times New Roman"/>
          <w:sz w:val="28"/>
          <w:szCs w:val="28"/>
        </w:rPr>
        <w:t>Eight Horses</w:t>
      </w:r>
      <w:r>
        <w:rPr>
          <w:rFonts w:ascii="Times New Roman" w:hAnsi="Times New Roman" w:cs="Times New Roman"/>
          <w:sz w:val="28"/>
          <w:szCs w:val="28"/>
        </w:rPr>
        <w:t xml:space="preserve">" in </w:t>
      </w:r>
      <w:r>
        <w:rPr>
          <w:rFonts w:hint="eastAsia" w:ascii="Times New Roman" w:hAnsi="Times New Roman" w:cs="Times New Roman"/>
          <w:sz w:val="28"/>
          <w:szCs w:val="28"/>
        </w:rPr>
        <w:t>S</w:t>
      </w:r>
      <w:r>
        <w:rPr>
          <w:rFonts w:ascii="Times New Roman" w:hAnsi="Times New Roman" w:cs="Times New Roman"/>
          <w:sz w:val="28"/>
          <w:szCs w:val="28"/>
        </w:rPr>
        <w:t xml:space="preserve">huanggou area has a history of more than 500 years and originated from the barracks period in the early Ming Dynasty. There were 72 garrison camps in Zaohe from </w:t>
      </w:r>
      <w:r>
        <w:rPr>
          <w:rFonts w:hint="eastAsia" w:ascii="Times New Roman" w:hAnsi="Times New Roman" w:cs="Times New Roman"/>
          <w:sz w:val="28"/>
          <w:szCs w:val="28"/>
        </w:rPr>
        <w:t>S</w:t>
      </w:r>
      <w:r>
        <w:rPr>
          <w:rFonts w:ascii="Times New Roman" w:hAnsi="Times New Roman" w:cs="Times New Roman"/>
          <w:sz w:val="28"/>
          <w:szCs w:val="28"/>
        </w:rPr>
        <w:t xml:space="preserve">huanggou to Suqian that year, and </w:t>
      </w:r>
      <w:r>
        <w:rPr>
          <w:rFonts w:hint="eastAsia" w:ascii="Times New Roman" w:hAnsi="Times New Roman" w:cs="Times New Roman"/>
          <w:sz w:val="28"/>
          <w:szCs w:val="28"/>
        </w:rPr>
        <w:t>nearby</w:t>
      </w:r>
      <w:r>
        <w:rPr>
          <w:rFonts w:ascii="Times New Roman" w:hAnsi="Times New Roman" w:cs="Times New Roman"/>
          <w:sz w:val="28"/>
          <w:szCs w:val="28"/>
        </w:rPr>
        <w:t xml:space="preserve"> were Jiaojia camp, Wang Jiaying camp, Sutang camp and other barracks. Among them, Jiaojia camp is the cavalry camp. The garrison there often practiced</w:t>
      </w:r>
      <w:r>
        <w:rPr>
          <w:rFonts w:hint="eastAsia" w:ascii="Times New Roman" w:hAnsi="Times New Roman" w:cs="Times New Roman"/>
          <w:sz w:val="28"/>
          <w:szCs w:val="28"/>
        </w:rPr>
        <w:t xml:space="preserve"> war-horses</w:t>
      </w:r>
      <w:r>
        <w:rPr>
          <w:rFonts w:ascii="Times New Roman" w:hAnsi="Times New Roman" w:cs="Times New Roman"/>
          <w:sz w:val="28"/>
          <w:szCs w:val="28"/>
        </w:rPr>
        <w:t xml:space="preserve"> and arranged troops.</w:t>
      </w:r>
      <w:r>
        <w:rPr>
          <w:rFonts w:hint="eastAsia" w:ascii="Times New Roman" w:hAnsi="Times New Roman" w:cs="Times New Roman"/>
          <w:sz w:val="28"/>
          <w:szCs w:val="28"/>
        </w:rPr>
        <w:t xml:space="preserve"> R</w:t>
      </w:r>
      <w:r>
        <w:rPr>
          <w:rFonts w:ascii="Times New Roman" w:hAnsi="Times New Roman" w:cs="Times New Roman"/>
          <w:sz w:val="28"/>
          <w:szCs w:val="28"/>
        </w:rPr>
        <w:t xml:space="preserve">esidents near </w:t>
      </w:r>
      <w:r>
        <w:rPr>
          <w:rFonts w:hint="eastAsia" w:ascii="Times New Roman" w:hAnsi="Times New Roman" w:cs="Times New Roman"/>
          <w:sz w:val="28"/>
          <w:szCs w:val="28"/>
        </w:rPr>
        <w:t>S</w:t>
      </w:r>
      <w:r>
        <w:rPr>
          <w:rFonts w:ascii="Times New Roman" w:hAnsi="Times New Roman" w:cs="Times New Roman"/>
          <w:sz w:val="28"/>
          <w:szCs w:val="28"/>
        </w:rPr>
        <w:t>huanggou like</w:t>
      </w:r>
      <w:r>
        <w:rPr>
          <w:rFonts w:hint="eastAsia" w:ascii="Times New Roman" w:hAnsi="Times New Roman" w:cs="Times New Roman"/>
          <w:sz w:val="28"/>
          <w:szCs w:val="28"/>
        </w:rPr>
        <w:t>d</w:t>
      </w:r>
      <w:r>
        <w:rPr>
          <w:rFonts w:ascii="Times New Roman" w:hAnsi="Times New Roman" w:cs="Times New Roman"/>
          <w:sz w:val="28"/>
          <w:szCs w:val="28"/>
        </w:rPr>
        <w:t xml:space="preserve"> to watch</w:t>
      </w:r>
      <w:r>
        <w:rPr>
          <w:rFonts w:hint="eastAsia" w:ascii="Times New Roman" w:hAnsi="Times New Roman" w:cs="Times New Roman"/>
          <w:sz w:val="28"/>
          <w:szCs w:val="28"/>
        </w:rPr>
        <w:t xml:space="preserve"> a</w:t>
      </w:r>
      <w:r>
        <w:rPr>
          <w:rFonts w:ascii="Times New Roman" w:hAnsi="Times New Roman" w:cs="Times New Roman"/>
          <w:sz w:val="28"/>
          <w:szCs w:val="28"/>
        </w:rPr>
        <w:t>ttacking, defending and chasing. Over time, someone imitated the cavalry and played the game of chasing and killing cavalry. At first, people held a small bamboo pole between their legs as war horses. Later, there were folk artists using bamboo grates to form the image of a horse, with a head and a tail and a body, which were continuously improved and perfected by artists. There are two kinds of performances of colored horses, red</w:t>
      </w:r>
      <w:r>
        <w:rPr>
          <w:rFonts w:hint="eastAsia" w:ascii="Times New Roman" w:hAnsi="Times New Roman" w:cs="Times New Roman"/>
          <w:sz w:val="28"/>
          <w:szCs w:val="28"/>
        </w:rPr>
        <w:t xml:space="preserve"> ones</w:t>
      </w:r>
      <w:r>
        <w:rPr>
          <w:rFonts w:ascii="Times New Roman" w:hAnsi="Times New Roman" w:cs="Times New Roman"/>
          <w:sz w:val="28"/>
          <w:szCs w:val="28"/>
        </w:rPr>
        <w:t xml:space="preserve"> and black</w:t>
      </w:r>
      <w:r>
        <w:rPr>
          <w:rFonts w:hint="eastAsia" w:ascii="Times New Roman" w:hAnsi="Times New Roman" w:cs="Times New Roman"/>
          <w:sz w:val="28"/>
          <w:szCs w:val="28"/>
        </w:rPr>
        <w:t xml:space="preserve"> ones</w:t>
      </w:r>
      <w:r>
        <w:rPr>
          <w:rFonts w:ascii="Times New Roman" w:hAnsi="Times New Roman" w:cs="Times New Roman"/>
          <w:sz w:val="28"/>
          <w:szCs w:val="28"/>
        </w:rPr>
        <w:t xml:space="preserve">. At the same time, they </w:t>
      </w:r>
      <w:r>
        <w:rPr>
          <w:rFonts w:hint="eastAsia" w:ascii="Times New Roman" w:hAnsi="Times New Roman" w:cs="Times New Roman"/>
          <w:sz w:val="28"/>
          <w:szCs w:val="28"/>
        </w:rPr>
        <w:t>were</w:t>
      </w:r>
      <w:r>
        <w:rPr>
          <w:rFonts w:ascii="Times New Roman" w:hAnsi="Times New Roman" w:cs="Times New Roman"/>
          <w:sz w:val="28"/>
          <w:szCs w:val="28"/>
        </w:rPr>
        <w:t xml:space="preserve"> matched with folk</w:t>
      </w:r>
      <w:r>
        <w:rPr>
          <w:rFonts w:hint="eastAsia" w:ascii="Times New Roman" w:hAnsi="Times New Roman" w:cs="Times New Roman"/>
          <w:sz w:val="28"/>
          <w:szCs w:val="28"/>
        </w:rPr>
        <w:t xml:space="preserve"> wind and percussion  instruments</w:t>
      </w:r>
      <w:r>
        <w:rPr>
          <w:rFonts w:ascii="Times New Roman" w:hAnsi="Times New Roman" w:cs="Times New Roman"/>
          <w:sz w:val="28"/>
          <w:szCs w:val="28"/>
        </w:rPr>
        <w:t xml:space="preserve">. They are </w:t>
      </w:r>
      <w:r>
        <w:rPr>
          <w:rFonts w:hint="eastAsia" w:ascii="Times New Roman" w:hAnsi="Times New Roman" w:cs="Times New Roman"/>
          <w:sz w:val="28"/>
          <w:szCs w:val="28"/>
        </w:rPr>
        <w:t>joyous</w:t>
      </w:r>
      <w:r>
        <w:rPr>
          <w:rFonts w:ascii="Times New Roman" w:hAnsi="Times New Roman" w:cs="Times New Roman"/>
          <w:sz w:val="28"/>
          <w:szCs w:val="28"/>
        </w:rPr>
        <w:t xml:space="preserve">, unrestrained, enthusiastic and festive, and are very popular among the masses. Until the early years of the Republic of China, all the major villages in </w:t>
      </w:r>
      <w:r>
        <w:rPr>
          <w:rFonts w:hint="eastAsia" w:ascii="Times New Roman" w:hAnsi="Times New Roman" w:cs="Times New Roman"/>
          <w:sz w:val="28"/>
          <w:szCs w:val="28"/>
        </w:rPr>
        <w:t>S</w:t>
      </w:r>
      <w:r>
        <w:rPr>
          <w:rFonts w:ascii="Times New Roman" w:hAnsi="Times New Roman" w:cs="Times New Roman"/>
          <w:sz w:val="28"/>
          <w:szCs w:val="28"/>
        </w:rPr>
        <w:t xml:space="preserve">huanggou area rehearsed </w:t>
      </w:r>
      <w:r>
        <w:rPr>
          <w:rFonts w:hint="eastAsia" w:ascii="Times New Roman" w:hAnsi="Times New Roman" w:cs="Times New Roman"/>
          <w:sz w:val="28"/>
          <w:szCs w:val="28"/>
        </w:rPr>
        <w:t>Eight Horses</w:t>
      </w:r>
      <w:r>
        <w:rPr>
          <w:rFonts w:ascii="Times New Roman" w:hAnsi="Times New Roman" w:cs="Times New Roman"/>
          <w:sz w:val="28"/>
          <w:szCs w:val="28"/>
        </w:rPr>
        <w:t xml:space="preserve"> around the Spring Festival every year, and were </w:t>
      </w:r>
      <w:r>
        <w:rPr>
          <w:rFonts w:hint="eastAsia" w:ascii="Times New Roman" w:hAnsi="Times New Roman" w:cs="Times New Roman"/>
          <w:sz w:val="28"/>
          <w:szCs w:val="28"/>
        </w:rPr>
        <w:t>performed</w:t>
      </w:r>
      <w:r>
        <w:rPr>
          <w:rFonts w:ascii="Times New Roman" w:hAnsi="Times New Roman" w:cs="Times New Roman"/>
          <w:sz w:val="28"/>
          <w:szCs w:val="28"/>
        </w:rPr>
        <w:t xml:space="preserve"> in markets, villages and </w:t>
      </w:r>
      <w:r>
        <w:rPr>
          <w:rFonts w:hint="eastAsia" w:ascii="Times New Roman" w:hAnsi="Times New Roman" w:cs="Times New Roman"/>
          <w:sz w:val="28"/>
          <w:szCs w:val="28"/>
        </w:rPr>
        <w:t xml:space="preserve">the </w:t>
      </w:r>
      <w:r>
        <w:rPr>
          <w:rFonts w:ascii="Times New Roman" w:hAnsi="Times New Roman" w:cs="Times New Roman"/>
          <w:sz w:val="28"/>
          <w:szCs w:val="28"/>
        </w:rPr>
        <w:t xml:space="preserve">spring festivals. </w:t>
      </w:r>
    </w:p>
    <w:p w14:paraId="2B3829B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In the 19</w:t>
      </w:r>
      <w:r>
        <w:rPr>
          <w:rFonts w:hint="eastAsia" w:ascii="Times New Roman" w:hAnsi="Times New Roman" w:cs="Times New Roman"/>
          <w:sz w:val="28"/>
          <w:szCs w:val="28"/>
        </w:rPr>
        <w:t>3</w:t>
      </w:r>
      <w:r>
        <w:rPr>
          <w:rFonts w:ascii="Times New Roman" w:hAnsi="Times New Roman" w:cs="Times New Roman"/>
          <w:sz w:val="28"/>
          <w:szCs w:val="28"/>
        </w:rPr>
        <w:t>0s and 1940s, because</w:t>
      </w:r>
      <w:r>
        <w:rPr>
          <w:rFonts w:hint="eastAsia" w:ascii="Times New Roman" w:hAnsi="Times New Roman" w:cs="Times New Roman"/>
          <w:sz w:val="28"/>
          <w:szCs w:val="28"/>
        </w:rPr>
        <w:t xml:space="preserve"> of</w:t>
      </w:r>
      <w:r>
        <w:rPr>
          <w:rFonts w:ascii="Times New Roman" w:hAnsi="Times New Roman" w:cs="Times New Roman"/>
          <w:sz w:val="28"/>
          <w:szCs w:val="28"/>
        </w:rPr>
        <w:t xml:space="preserve"> Japanese invaders’ </w:t>
      </w:r>
      <w:r>
        <w:rPr>
          <w:rFonts w:hint="eastAsia" w:ascii="Times New Roman" w:hAnsi="Times New Roman" w:cs="Times New Roman"/>
          <w:sz w:val="28"/>
          <w:szCs w:val="28"/>
        </w:rPr>
        <w:t>occupation</w:t>
      </w:r>
      <w:r>
        <w:rPr>
          <w:rFonts w:ascii="Times New Roman" w:hAnsi="Times New Roman" w:cs="Times New Roman"/>
          <w:sz w:val="28"/>
          <w:szCs w:val="28"/>
        </w:rPr>
        <w:t xml:space="preserve"> </w:t>
      </w:r>
      <w:r>
        <w:rPr>
          <w:rFonts w:hint="eastAsia" w:ascii="Times New Roman" w:hAnsi="Times New Roman" w:cs="Times New Roman"/>
          <w:sz w:val="28"/>
          <w:szCs w:val="28"/>
        </w:rPr>
        <w:t>of S</w:t>
      </w:r>
      <w:r>
        <w:rPr>
          <w:rFonts w:ascii="Times New Roman" w:hAnsi="Times New Roman" w:cs="Times New Roman"/>
          <w:sz w:val="28"/>
          <w:szCs w:val="28"/>
        </w:rPr>
        <w:t xml:space="preserve">huanggou and later the reactionary rule of Kuomintang, the war was in chaos, </w:t>
      </w:r>
      <w:r>
        <w:rPr>
          <w:rFonts w:hint="eastAsia" w:ascii="Times New Roman" w:hAnsi="Times New Roman" w:cs="Times New Roman"/>
          <w:sz w:val="28"/>
          <w:szCs w:val="28"/>
        </w:rPr>
        <w:t xml:space="preserve">and </w:t>
      </w:r>
      <w:r>
        <w:rPr>
          <w:rFonts w:ascii="Times New Roman" w:hAnsi="Times New Roman" w:cs="Times New Roman"/>
          <w:sz w:val="28"/>
          <w:szCs w:val="28"/>
        </w:rPr>
        <w:t xml:space="preserve">people lived a hard life and had no food and clothing. </w:t>
      </w:r>
      <w:r>
        <w:rPr>
          <w:rFonts w:hint="eastAsia" w:ascii="Times New Roman" w:hAnsi="Times New Roman" w:cs="Times New Roman"/>
          <w:sz w:val="28"/>
          <w:szCs w:val="28"/>
        </w:rPr>
        <w:t>People were n</w:t>
      </w:r>
      <w:r>
        <w:rPr>
          <w:rFonts w:ascii="Times New Roman" w:hAnsi="Times New Roman" w:cs="Times New Roman"/>
          <w:sz w:val="28"/>
          <w:szCs w:val="28"/>
        </w:rPr>
        <w:t xml:space="preserve">o longer willing to entertain themselves, </w:t>
      </w:r>
      <w:r>
        <w:rPr>
          <w:rFonts w:hint="eastAsia" w:ascii="Times New Roman" w:hAnsi="Times New Roman" w:cs="Times New Roman"/>
          <w:sz w:val="28"/>
          <w:szCs w:val="28"/>
        </w:rPr>
        <w:t xml:space="preserve">thus, </w:t>
      </w:r>
      <w:r>
        <w:rPr>
          <w:rFonts w:ascii="Times New Roman" w:hAnsi="Times New Roman" w:cs="Times New Roman"/>
          <w:sz w:val="28"/>
          <w:szCs w:val="28"/>
        </w:rPr>
        <w:t xml:space="preserve">this folk activity was almost lost. Until the founding of New China, people turned over to be masters, and their happy mood could not be expressed. All kinds of folk cultural activities such as flower cars, dry boats, dragon lanterns, </w:t>
      </w:r>
      <w:r>
        <w:rPr>
          <w:rFonts w:hint="eastAsia" w:ascii="Times New Roman" w:hAnsi="Times New Roman" w:cs="Times New Roman"/>
          <w:sz w:val="28"/>
          <w:szCs w:val="28"/>
        </w:rPr>
        <w:t>l</w:t>
      </w:r>
      <w:r>
        <w:rPr>
          <w:rFonts w:ascii="Times New Roman" w:hAnsi="Times New Roman" w:cs="Times New Roman"/>
          <w:sz w:val="28"/>
          <w:szCs w:val="28"/>
        </w:rPr>
        <w:t>ion</w:t>
      </w:r>
      <w:r>
        <w:rPr>
          <w:rFonts w:hint="eastAsia" w:ascii="Times New Roman" w:hAnsi="Times New Roman" w:cs="Times New Roman"/>
          <w:sz w:val="28"/>
          <w:szCs w:val="28"/>
        </w:rPr>
        <w:t xml:space="preserve"> dance</w:t>
      </w:r>
      <w:r>
        <w:rPr>
          <w:rFonts w:ascii="Times New Roman" w:hAnsi="Times New Roman" w:cs="Times New Roman"/>
          <w:sz w:val="28"/>
          <w:szCs w:val="28"/>
        </w:rPr>
        <w:t xml:space="preserve"> and other folk art activities were rehearsed again. At that time, the village head of Shuangxi village and folk artists Li Mingde</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excavated and </w:t>
      </w:r>
      <w:r>
        <w:rPr>
          <w:rFonts w:hint="eastAsia" w:ascii="Times New Roman" w:hAnsi="Times New Roman" w:cs="Times New Roman"/>
          <w:sz w:val="28"/>
          <w:szCs w:val="28"/>
        </w:rPr>
        <w:t>organized a</w:t>
      </w:r>
      <w:r>
        <w:rPr>
          <w:rFonts w:ascii="Times New Roman" w:hAnsi="Times New Roman" w:cs="Times New Roman"/>
          <w:sz w:val="28"/>
          <w:szCs w:val="28"/>
        </w:rPr>
        <w:t xml:space="preserve"> folk dance program "</w:t>
      </w:r>
      <w:r>
        <w:rPr>
          <w:rFonts w:hint="eastAsia" w:ascii="Times New Roman" w:hAnsi="Times New Roman" w:cs="Times New Roman"/>
          <w:sz w:val="28"/>
          <w:szCs w:val="28"/>
        </w:rPr>
        <w:t>Eight Horses</w:t>
      </w:r>
      <w:r>
        <w:rPr>
          <w:rFonts w:ascii="Times New Roman" w:hAnsi="Times New Roman" w:cs="Times New Roman"/>
          <w:sz w:val="28"/>
          <w:szCs w:val="28"/>
        </w:rPr>
        <w:t xml:space="preserve">" </w:t>
      </w:r>
      <w:r>
        <w:rPr>
          <w:rFonts w:hint="eastAsia" w:ascii="Times New Roman" w:hAnsi="Times New Roman" w:cs="Times New Roman"/>
          <w:sz w:val="28"/>
          <w:szCs w:val="28"/>
        </w:rPr>
        <w:t>a</w:t>
      </w:r>
      <w:r>
        <w:rPr>
          <w:rFonts w:ascii="Times New Roman" w:hAnsi="Times New Roman" w:cs="Times New Roman"/>
          <w:sz w:val="28"/>
          <w:szCs w:val="28"/>
        </w:rPr>
        <w:t xml:space="preserve">fter many visits. The performance </w:t>
      </w:r>
      <w:r>
        <w:rPr>
          <w:rFonts w:hint="eastAsia" w:ascii="Times New Roman" w:hAnsi="Times New Roman" w:cs="Times New Roman"/>
          <w:sz w:val="28"/>
          <w:szCs w:val="28"/>
        </w:rPr>
        <w:t xml:space="preserve">gained in </w:t>
      </w:r>
      <w:r>
        <w:rPr>
          <w:rFonts w:ascii="Times New Roman" w:hAnsi="Times New Roman" w:cs="Times New Roman"/>
          <w:sz w:val="28"/>
          <w:szCs w:val="28"/>
        </w:rPr>
        <w:t>popular</w:t>
      </w:r>
      <w:r>
        <w:rPr>
          <w:rFonts w:hint="eastAsia" w:ascii="Times New Roman" w:hAnsi="Times New Roman" w:cs="Times New Roman"/>
          <w:sz w:val="28"/>
          <w:szCs w:val="28"/>
        </w:rPr>
        <w:t xml:space="preserve">ity </w:t>
      </w:r>
      <w:r>
        <w:rPr>
          <w:rFonts w:ascii="Times New Roman" w:hAnsi="Times New Roman" w:cs="Times New Roman"/>
          <w:sz w:val="28"/>
          <w:szCs w:val="28"/>
        </w:rPr>
        <w:t xml:space="preserve">in </w:t>
      </w:r>
      <w:r>
        <w:rPr>
          <w:rFonts w:hint="eastAsia" w:ascii="Times New Roman" w:hAnsi="Times New Roman" w:cs="Times New Roman"/>
          <w:sz w:val="28"/>
          <w:szCs w:val="28"/>
        </w:rPr>
        <w:t>S</w:t>
      </w:r>
      <w:r>
        <w:rPr>
          <w:rFonts w:ascii="Times New Roman" w:hAnsi="Times New Roman" w:cs="Times New Roman"/>
          <w:sz w:val="28"/>
          <w:szCs w:val="28"/>
        </w:rPr>
        <w:t xml:space="preserve">huanggou area. </w:t>
      </w:r>
    </w:p>
    <w:p w14:paraId="26BA444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main prop</w:t>
      </w:r>
      <w:r>
        <w:rPr>
          <w:rFonts w:hint="eastAsia" w:ascii="Times New Roman" w:hAnsi="Times New Roman" w:cs="Times New Roman"/>
          <w:sz w:val="28"/>
          <w:szCs w:val="28"/>
        </w:rPr>
        <w:t>s</w:t>
      </w:r>
      <w:r>
        <w:rPr>
          <w:rFonts w:ascii="Times New Roman" w:hAnsi="Times New Roman" w:cs="Times New Roman"/>
          <w:sz w:val="28"/>
          <w:szCs w:val="28"/>
        </w:rPr>
        <w:t xml:space="preserve"> of "</w:t>
      </w:r>
      <w:r>
        <w:rPr>
          <w:rFonts w:hint="eastAsia" w:ascii="Times New Roman" w:hAnsi="Times New Roman" w:cs="Times New Roman"/>
          <w:sz w:val="28"/>
          <w:szCs w:val="28"/>
        </w:rPr>
        <w:t>Eight Horses</w:t>
      </w:r>
      <w:r>
        <w:rPr>
          <w:rFonts w:ascii="Times New Roman" w:hAnsi="Times New Roman" w:cs="Times New Roman"/>
          <w:sz w:val="28"/>
          <w:szCs w:val="28"/>
        </w:rPr>
        <w:t xml:space="preserve">" </w:t>
      </w:r>
      <w:r>
        <w:rPr>
          <w:rFonts w:hint="eastAsia" w:ascii="Times New Roman" w:hAnsi="Times New Roman" w:cs="Times New Roman"/>
          <w:sz w:val="28"/>
          <w:szCs w:val="28"/>
        </w:rPr>
        <w:t>are</w:t>
      </w:r>
      <w:r>
        <w:rPr>
          <w:rFonts w:ascii="Times New Roman" w:hAnsi="Times New Roman" w:cs="Times New Roman"/>
          <w:sz w:val="28"/>
          <w:szCs w:val="28"/>
        </w:rPr>
        <w:t xml:space="preserve"> the skeleton</w:t>
      </w:r>
      <w:r>
        <w:rPr>
          <w:rFonts w:hint="eastAsia" w:ascii="Times New Roman" w:hAnsi="Times New Roman" w:cs="Times New Roman"/>
          <w:sz w:val="28"/>
          <w:szCs w:val="28"/>
        </w:rPr>
        <w:t xml:space="preserve"> made out </w:t>
      </w:r>
      <w:r>
        <w:rPr>
          <w:rFonts w:ascii="Times New Roman" w:hAnsi="Times New Roman" w:cs="Times New Roman"/>
          <w:sz w:val="28"/>
          <w:szCs w:val="28"/>
        </w:rPr>
        <w:t xml:space="preserve">of </w:t>
      </w:r>
      <w:r>
        <w:rPr>
          <w:rFonts w:hint="eastAsia" w:ascii="Times New Roman" w:hAnsi="Times New Roman" w:cs="Times New Roman"/>
          <w:sz w:val="28"/>
          <w:szCs w:val="28"/>
        </w:rPr>
        <w:t>bamboo comb, Eight Horses</w:t>
      </w:r>
      <w:r>
        <w:rPr>
          <w:rFonts w:ascii="Times New Roman" w:hAnsi="Times New Roman" w:cs="Times New Roman"/>
          <w:sz w:val="28"/>
          <w:szCs w:val="28"/>
        </w:rPr>
        <w:t xml:space="preserve"> and whips</w:t>
      </w:r>
      <w:r>
        <w:rPr>
          <w:rFonts w:hint="eastAsia" w:ascii="Times New Roman" w:hAnsi="Times New Roman" w:cs="Times New Roman"/>
          <w:sz w:val="28"/>
          <w:szCs w:val="28"/>
        </w:rPr>
        <w:t xml:space="preserve"> covered with red and black clothes as well as</w:t>
      </w:r>
      <w:r>
        <w:rPr>
          <w:rFonts w:ascii="Times New Roman" w:hAnsi="Times New Roman" w:cs="Times New Roman"/>
          <w:sz w:val="28"/>
          <w:szCs w:val="28"/>
        </w:rPr>
        <w:t xml:space="preserve"> four red horses and four black horses.</w:t>
      </w:r>
      <w:r>
        <w:rPr>
          <w:rFonts w:hint="eastAsia" w:ascii="Times New Roman" w:hAnsi="Times New Roman" w:cs="Times New Roman"/>
          <w:sz w:val="28"/>
          <w:szCs w:val="28"/>
        </w:rPr>
        <w:t xml:space="preserve"> </w:t>
      </w:r>
      <w:r>
        <w:rPr>
          <w:rFonts w:ascii="Times New Roman" w:hAnsi="Times New Roman" w:cs="Times New Roman"/>
          <w:sz w:val="28"/>
          <w:szCs w:val="28"/>
        </w:rPr>
        <w:t>8 young</w:t>
      </w:r>
      <w:r>
        <w:rPr>
          <w:rFonts w:hint="eastAsia" w:ascii="Times New Roman" w:hAnsi="Times New Roman" w:cs="Times New Roman"/>
          <w:sz w:val="28"/>
          <w:szCs w:val="28"/>
        </w:rPr>
        <w:t xml:space="preserve"> actors are needed</w:t>
      </w:r>
      <w:r>
        <w:rPr>
          <w:rFonts w:ascii="Times New Roman" w:hAnsi="Times New Roman" w:cs="Times New Roman"/>
          <w:sz w:val="28"/>
          <w:szCs w:val="28"/>
        </w:rPr>
        <w:t xml:space="preserve">. </w:t>
      </w:r>
      <w:r>
        <w:rPr>
          <w:rFonts w:hint="eastAsia" w:ascii="Times New Roman" w:hAnsi="Times New Roman" w:cs="Times New Roman"/>
          <w:sz w:val="28"/>
          <w:szCs w:val="28"/>
        </w:rPr>
        <w:t>What</w:t>
      </w:r>
      <w:r>
        <w:rPr>
          <w:rFonts w:ascii="Times New Roman" w:hAnsi="Times New Roman" w:cs="Times New Roman"/>
          <w:sz w:val="28"/>
          <w:szCs w:val="28"/>
        </w:rPr>
        <w:t>’</w:t>
      </w:r>
      <w:r>
        <w:rPr>
          <w:rFonts w:hint="eastAsia" w:ascii="Times New Roman" w:hAnsi="Times New Roman" w:cs="Times New Roman"/>
          <w:sz w:val="28"/>
          <w:szCs w:val="28"/>
        </w:rPr>
        <w:t>s more, wind and percussion  instruments are used</w:t>
      </w:r>
      <w:r>
        <w:rPr>
          <w:rFonts w:ascii="Times New Roman" w:hAnsi="Times New Roman" w:cs="Times New Roman"/>
          <w:sz w:val="28"/>
          <w:szCs w:val="28"/>
        </w:rPr>
        <w:t xml:space="preserve">. </w:t>
      </w:r>
    </w:p>
    <w:p w14:paraId="1ECFE98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main actions of actors are running and jumping. The formation is complex and changeable. Sometimes it </w:t>
      </w:r>
      <w:r>
        <w:rPr>
          <w:rFonts w:hint="eastAsia" w:ascii="Times New Roman" w:hAnsi="Times New Roman" w:cs="Times New Roman"/>
          <w:sz w:val="28"/>
          <w:szCs w:val="28"/>
        </w:rPr>
        <w:t>change</w:t>
      </w:r>
      <w:r>
        <w:rPr>
          <w:rFonts w:ascii="Times New Roman" w:hAnsi="Times New Roman" w:cs="Times New Roman"/>
          <w:sz w:val="28"/>
          <w:szCs w:val="28"/>
        </w:rPr>
        <w:t xml:space="preserve">s into a single team, sometimes it </w:t>
      </w:r>
      <w:r>
        <w:rPr>
          <w:rFonts w:hint="eastAsia" w:ascii="Times New Roman" w:hAnsi="Times New Roman" w:cs="Times New Roman"/>
          <w:sz w:val="28"/>
          <w:szCs w:val="28"/>
        </w:rPr>
        <w:t>change</w:t>
      </w:r>
      <w:r>
        <w:rPr>
          <w:rFonts w:ascii="Times New Roman" w:hAnsi="Times New Roman" w:cs="Times New Roman"/>
          <w:sz w:val="28"/>
          <w:szCs w:val="28"/>
        </w:rPr>
        <w:t>s into a double team, which is changeable and fast</w:t>
      </w:r>
      <w:r>
        <w:rPr>
          <w:rFonts w:hint="eastAsia" w:ascii="Times New Roman" w:hAnsi="Times New Roman" w:cs="Times New Roman"/>
          <w:sz w:val="28"/>
          <w:szCs w:val="28"/>
        </w:rPr>
        <w:t>-</w:t>
      </w:r>
      <w:r>
        <w:rPr>
          <w:rFonts w:ascii="Times New Roman" w:hAnsi="Times New Roman" w:cs="Times New Roman"/>
          <w:sz w:val="28"/>
          <w:szCs w:val="28"/>
        </w:rPr>
        <w:t>changing. All kinds of formation alternate, giving the audience</w:t>
      </w:r>
      <w:r>
        <w:rPr>
          <w:rFonts w:hint="eastAsia" w:ascii="Times New Roman" w:hAnsi="Times New Roman" w:cs="Times New Roman"/>
          <w:sz w:val="28"/>
          <w:szCs w:val="28"/>
        </w:rPr>
        <w:t xml:space="preserve"> a</w:t>
      </w:r>
      <w:r>
        <w:rPr>
          <w:rFonts w:ascii="Times New Roman" w:hAnsi="Times New Roman" w:cs="Times New Roman"/>
          <w:sz w:val="28"/>
          <w:szCs w:val="28"/>
        </w:rPr>
        <w:t xml:space="preserve"> </w:t>
      </w:r>
      <w:r>
        <w:rPr>
          <w:rFonts w:hint="eastAsia" w:ascii="Times New Roman" w:hAnsi="Times New Roman" w:cs="Times New Roman"/>
          <w:sz w:val="28"/>
          <w:szCs w:val="28"/>
        </w:rPr>
        <w:t>sense of beauty</w:t>
      </w:r>
      <w:r>
        <w:rPr>
          <w:rFonts w:ascii="Times New Roman" w:hAnsi="Times New Roman" w:cs="Times New Roman"/>
          <w:sz w:val="28"/>
          <w:szCs w:val="28"/>
        </w:rPr>
        <w:t xml:space="preserve"> and pleasure. The actor's movements are more brisk and madness, accompanied by music, forming a happy atmosphere.</w:t>
      </w:r>
    </w:p>
    <w:p w14:paraId="7E779F52">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睢宁双东村八匹马演出阵容</w:t>
      </w:r>
    </w:p>
    <w:p w14:paraId="650F0CB2">
      <w:pPr>
        <w:spacing w:line="400" w:lineRule="exact"/>
        <w:rPr>
          <w:rFonts w:asciiTheme="minorEastAsia" w:hAnsiTheme="minorEastAsia" w:cstheme="minorEastAsia"/>
          <w:sz w:val="28"/>
          <w:szCs w:val="28"/>
        </w:rPr>
      </w:pPr>
      <w:r>
        <w:rPr>
          <w:rFonts w:ascii="Times New Roman" w:hAnsi="Times New Roman" w:cs="Times New Roman"/>
          <w:sz w:val="28"/>
          <w:szCs w:val="28"/>
        </w:rPr>
        <w:t>Cast of Eight Horses</w:t>
      </w:r>
      <w:r>
        <w:rPr>
          <w:rFonts w:hint="eastAsia" w:ascii="Times New Roman" w:hAnsi="Times New Roman" w:cs="Times New Roman"/>
          <w:sz w:val="28"/>
          <w:szCs w:val="28"/>
        </w:rPr>
        <w:t xml:space="preserve"> Dance </w:t>
      </w:r>
      <w:r>
        <w:rPr>
          <w:rFonts w:ascii="Times New Roman" w:hAnsi="Times New Roman" w:cs="Times New Roman"/>
          <w:sz w:val="28"/>
          <w:szCs w:val="28"/>
        </w:rPr>
        <w:t xml:space="preserve">in Shuangdong village, </w:t>
      </w:r>
      <w:r>
        <w:rPr>
          <w:rFonts w:hint="eastAsia" w:ascii="Times New Roman" w:hAnsi="Times New Roman" w:cs="Times New Roman"/>
          <w:sz w:val="28"/>
          <w:szCs w:val="28"/>
        </w:rPr>
        <w:t>S</w:t>
      </w:r>
      <w:r>
        <w:rPr>
          <w:rFonts w:ascii="Times New Roman" w:hAnsi="Times New Roman" w:cs="Times New Roman"/>
          <w:sz w:val="28"/>
          <w:szCs w:val="28"/>
        </w:rPr>
        <w:t>u</w:t>
      </w:r>
      <w:r>
        <w:rPr>
          <w:rFonts w:hint="eastAsia" w:ascii="Times New Roman" w:hAnsi="Times New Roman" w:cs="Times New Roman"/>
          <w:sz w:val="28"/>
          <w:szCs w:val="28"/>
        </w:rPr>
        <w:t>i</w:t>
      </w:r>
      <w:r>
        <w:rPr>
          <w:rFonts w:ascii="Times New Roman" w:hAnsi="Times New Roman" w:cs="Times New Roman"/>
          <w:sz w:val="28"/>
          <w:szCs w:val="28"/>
        </w:rPr>
        <w:t>ning</w:t>
      </w:r>
    </w:p>
    <w:p w14:paraId="4A01531E">
      <w:pPr>
        <w:spacing w:line="400" w:lineRule="exact"/>
        <w:rPr>
          <w:rFonts w:asciiTheme="minorEastAsia" w:hAnsiTheme="minorEastAsia" w:cstheme="minorEastAsia"/>
          <w:sz w:val="28"/>
          <w:szCs w:val="28"/>
        </w:rPr>
      </w:pPr>
    </w:p>
    <w:p w14:paraId="41498EF2">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二龙取水阵</w:t>
      </w:r>
    </w:p>
    <w:p w14:paraId="228D0857">
      <w:pPr>
        <w:spacing w:line="400" w:lineRule="exact"/>
        <w:rPr>
          <w:rFonts w:ascii="Times New Roman" w:hAnsi="Times New Roman" w:cs="Times New Roman"/>
          <w:sz w:val="28"/>
          <w:szCs w:val="28"/>
        </w:rPr>
      </w:pPr>
      <w:r>
        <w:rPr>
          <w:rFonts w:ascii="Times New Roman" w:hAnsi="Times New Roman" w:cs="Times New Roman"/>
          <w:sz w:val="28"/>
          <w:szCs w:val="28"/>
        </w:rPr>
        <w:t>Array of two dragons getting water</w:t>
      </w:r>
    </w:p>
    <w:p w14:paraId="4B408AD2">
      <w:pPr>
        <w:spacing w:line="400" w:lineRule="exact"/>
        <w:rPr>
          <w:rFonts w:asciiTheme="minorEastAsia" w:hAnsiTheme="minorEastAsia" w:cstheme="minorEastAsia"/>
          <w:sz w:val="28"/>
          <w:szCs w:val="28"/>
        </w:rPr>
      </w:pPr>
    </w:p>
    <w:p w14:paraId="7007E94F">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八匹马在乡间演出</w:t>
      </w:r>
    </w:p>
    <w:p w14:paraId="38A01122">
      <w:pPr>
        <w:spacing w:line="400" w:lineRule="exact"/>
        <w:rPr>
          <w:rFonts w:asciiTheme="minorEastAsia" w:hAnsiTheme="minorEastAsia" w:cstheme="minorEastAsia"/>
          <w:sz w:val="28"/>
          <w:szCs w:val="28"/>
        </w:rPr>
      </w:pPr>
      <w:r>
        <w:rPr>
          <w:rFonts w:ascii="Times New Roman" w:hAnsi="Times New Roman" w:cs="Times New Roman"/>
          <w:sz w:val="28"/>
          <w:szCs w:val="28"/>
        </w:rPr>
        <w:t>Performance of Eight horses dance in the countryside</w:t>
      </w:r>
    </w:p>
    <w:p w14:paraId="1B416337">
      <w:pPr>
        <w:spacing w:line="400" w:lineRule="exact"/>
        <w:rPr>
          <w:rFonts w:asciiTheme="minorEastAsia" w:hAnsiTheme="minorEastAsia" w:cstheme="minorEastAsia"/>
          <w:sz w:val="28"/>
          <w:szCs w:val="28"/>
        </w:rPr>
      </w:pPr>
    </w:p>
    <w:p w14:paraId="677620A0">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八匹马阵式图解</w:t>
      </w:r>
    </w:p>
    <w:p w14:paraId="54BC3245">
      <w:pPr>
        <w:spacing w:line="400" w:lineRule="exact"/>
        <w:rPr>
          <w:rFonts w:ascii="Times New Roman" w:hAnsi="Times New Roman" w:cs="Times New Roman"/>
          <w:sz w:val="28"/>
          <w:szCs w:val="28"/>
        </w:rPr>
      </w:pPr>
      <w:r>
        <w:rPr>
          <w:rFonts w:ascii="Times New Roman" w:hAnsi="Times New Roman" w:cs="Times New Roman"/>
          <w:sz w:val="28"/>
          <w:szCs w:val="28"/>
        </w:rPr>
        <w:t xml:space="preserve">Diagram of Eight horses </w:t>
      </w:r>
      <w:r>
        <w:rPr>
          <w:rFonts w:hint="eastAsia" w:ascii="Times New Roman" w:hAnsi="Times New Roman" w:cs="Times New Roman"/>
          <w:sz w:val="28"/>
          <w:szCs w:val="28"/>
        </w:rPr>
        <w:t>formation</w:t>
      </w:r>
      <w:r>
        <w:rPr>
          <w:rFonts w:ascii="Times New Roman" w:hAnsi="Times New Roman" w:cs="Times New Roman"/>
          <w:sz w:val="28"/>
          <w:szCs w:val="28"/>
        </w:rPr>
        <w:t xml:space="preserve">  </w:t>
      </w:r>
    </w:p>
    <w:p w14:paraId="4CE6E745">
      <w:pPr>
        <w:spacing w:line="400" w:lineRule="exact"/>
        <w:rPr>
          <w:rFonts w:asciiTheme="minorEastAsia" w:hAnsiTheme="minorEastAsia" w:cstheme="minorEastAsia"/>
          <w:sz w:val="28"/>
          <w:szCs w:val="28"/>
        </w:rPr>
      </w:pPr>
    </w:p>
    <w:p w14:paraId="1980077D">
      <w:pPr>
        <w:rPr>
          <w:sz w:val="28"/>
          <w:szCs w:val="28"/>
        </w:rPr>
      </w:pPr>
    </w:p>
    <w:p w14:paraId="7F076C1C">
      <w:pPr>
        <w:rPr>
          <w:sz w:val="28"/>
          <w:szCs w:val="28"/>
        </w:rPr>
      </w:pPr>
    </w:p>
    <w:p w14:paraId="3660DE4B">
      <w:pPr>
        <w:rPr>
          <w:sz w:val="28"/>
          <w:szCs w:val="28"/>
        </w:rPr>
      </w:pPr>
    </w:p>
    <w:p w14:paraId="635DBC55">
      <w:pPr>
        <w:rPr>
          <w:sz w:val="28"/>
          <w:szCs w:val="28"/>
        </w:rPr>
      </w:pPr>
    </w:p>
    <w:p w14:paraId="0AF5417A">
      <w:pPr>
        <w:rPr>
          <w:sz w:val="28"/>
          <w:szCs w:val="28"/>
        </w:rPr>
      </w:pPr>
    </w:p>
    <w:p w14:paraId="007DC52E">
      <w:pPr>
        <w:rPr>
          <w:sz w:val="28"/>
          <w:szCs w:val="28"/>
        </w:rPr>
      </w:pPr>
    </w:p>
    <w:p w14:paraId="38DCA756">
      <w:pPr>
        <w:rPr>
          <w:sz w:val="28"/>
          <w:szCs w:val="28"/>
        </w:rPr>
      </w:pPr>
    </w:p>
    <w:p w14:paraId="3749C157">
      <w:pPr>
        <w:rPr>
          <w:sz w:val="28"/>
          <w:szCs w:val="28"/>
        </w:rPr>
      </w:pPr>
    </w:p>
    <w:p w14:paraId="12D3BCB0">
      <w:pPr>
        <w:rPr>
          <w:sz w:val="28"/>
          <w:szCs w:val="28"/>
        </w:rPr>
      </w:pPr>
    </w:p>
    <w:p w14:paraId="338F99A7">
      <w:pPr>
        <w:rPr>
          <w:sz w:val="28"/>
          <w:szCs w:val="28"/>
        </w:rPr>
      </w:pPr>
    </w:p>
    <w:p w14:paraId="19140688">
      <w:pPr>
        <w:rPr>
          <w:sz w:val="28"/>
          <w:szCs w:val="28"/>
        </w:rPr>
      </w:pPr>
    </w:p>
    <w:p w14:paraId="0B270E47">
      <w:pPr>
        <w:rPr>
          <w:sz w:val="28"/>
          <w:szCs w:val="28"/>
        </w:rPr>
      </w:pPr>
    </w:p>
    <w:p w14:paraId="266C0DFD">
      <w:pPr>
        <w:rPr>
          <w:sz w:val="28"/>
          <w:szCs w:val="28"/>
        </w:rPr>
      </w:pPr>
    </w:p>
    <w:p w14:paraId="7C9C539A">
      <w:pPr>
        <w:pStyle w:val="10"/>
        <w:tabs>
          <w:tab w:val="left" w:pos="4173"/>
        </w:tabs>
        <w:spacing w:line="400" w:lineRule="exact"/>
        <w:ind w:firstLine="0"/>
        <w:jc w:val="both"/>
        <w:rPr>
          <w:color w:val="000000"/>
          <w:sz w:val="28"/>
          <w:szCs w:val="28"/>
          <w:lang w:eastAsia="zh-CN"/>
        </w:rPr>
      </w:pPr>
    </w:p>
    <w:p w14:paraId="7D535775">
      <w:pPr>
        <w:pStyle w:val="10"/>
        <w:tabs>
          <w:tab w:val="left" w:pos="4173"/>
        </w:tabs>
        <w:spacing w:line="400" w:lineRule="exact"/>
        <w:ind w:firstLine="0"/>
        <w:jc w:val="center"/>
        <w:rPr>
          <w:color w:val="000000"/>
          <w:sz w:val="28"/>
          <w:szCs w:val="28"/>
          <w:lang w:eastAsia="zh-CN"/>
        </w:rPr>
      </w:pPr>
    </w:p>
    <w:p w14:paraId="6A4DF89E">
      <w:pPr>
        <w:pStyle w:val="10"/>
        <w:tabs>
          <w:tab w:val="left" w:pos="4173"/>
        </w:tabs>
        <w:spacing w:line="400" w:lineRule="exact"/>
        <w:ind w:firstLine="0"/>
        <w:jc w:val="center"/>
        <w:rPr>
          <w:b/>
          <w:bCs/>
          <w:color w:val="000000"/>
          <w:sz w:val="28"/>
          <w:szCs w:val="28"/>
          <w:lang w:eastAsia="zh-CN"/>
        </w:rPr>
      </w:pPr>
      <w:r>
        <w:rPr>
          <w:rFonts w:hint="eastAsia"/>
          <w:b/>
          <w:bCs/>
          <w:color w:val="000000"/>
          <w:sz w:val="28"/>
          <w:szCs w:val="28"/>
          <w:lang w:eastAsia="zh-CN"/>
        </w:rPr>
        <w:t>邳州花车</w:t>
      </w:r>
    </w:p>
    <w:p w14:paraId="57980335">
      <w:pPr>
        <w:pStyle w:val="10"/>
        <w:tabs>
          <w:tab w:val="left" w:pos="4173"/>
        </w:tabs>
        <w:spacing w:line="400" w:lineRule="exact"/>
        <w:ind w:left="24" w:firstLine="532" w:firstLineChars="190"/>
        <w:rPr>
          <w:sz w:val="28"/>
          <w:szCs w:val="28"/>
        </w:rPr>
      </w:pPr>
      <w:r>
        <w:rPr>
          <w:rFonts w:hint="eastAsia"/>
          <w:color w:val="000000"/>
          <w:sz w:val="28"/>
          <w:szCs w:val="28"/>
        </w:rPr>
        <w:t>邳州花车，据史料记载</w:t>
      </w:r>
      <w:r>
        <w:rPr>
          <w:rFonts w:hint="eastAsia"/>
          <w:color w:val="000000"/>
          <w:sz w:val="28"/>
          <w:szCs w:val="28"/>
          <w:lang w:eastAsia="zh-CN"/>
        </w:rPr>
        <w:t>已</w:t>
      </w:r>
      <w:r>
        <w:rPr>
          <w:rFonts w:hint="eastAsia"/>
          <w:color w:val="000000"/>
          <w:sz w:val="28"/>
          <w:szCs w:val="28"/>
        </w:rPr>
        <w:t>有</w:t>
      </w:r>
      <w:r>
        <w:rPr>
          <w:rFonts w:hint="eastAsia"/>
          <w:color w:val="000000"/>
          <w:sz w:val="28"/>
          <w:szCs w:val="28"/>
          <w:lang w:eastAsia="zh-CN"/>
        </w:rPr>
        <w:t>500</w:t>
      </w:r>
      <w:r>
        <w:rPr>
          <w:rFonts w:hint="eastAsia"/>
          <w:color w:val="000000"/>
          <w:sz w:val="28"/>
          <w:szCs w:val="28"/>
        </w:rPr>
        <w:t>余</w:t>
      </w:r>
      <w:r>
        <w:rPr>
          <w:rFonts w:hint="eastAsia"/>
          <w:color w:val="000000"/>
          <w:sz w:val="28"/>
          <w:szCs w:val="28"/>
          <w:lang w:eastAsia="zh-CN"/>
        </w:rPr>
        <w:t>年历</w:t>
      </w:r>
      <w:r>
        <w:rPr>
          <w:rFonts w:hint="eastAsia"/>
          <w:color w:val="000000"/>
          <w:sz w:val="28"/>
          <w:szCs w:val="28"/>
        </w:rPr>
        <w:t>史</w:t>
      </w:r>
      <w:r>
        <w:rPr>
          <w:rFonts w:hint="eastAsia"/>
          <w:color w:val="000000"/>
          <w:sz w:val="28"/>
          <w:szCs w:val="28"/>
          <w:lang w:eastAsia="zh-CN"/>
        </w:rPr>
        <w:t>。明嘉靖十六年（</w:t>
      </w:r>
      <w:r>
        <w:rPr>
          <w:rFonts w:hint="eastAsia"/>
          <w:color w:val="000000"/>
          <w:sz w:val="28"/>
          <w:szCs w:val="28"/>
          <w:lang w:val="en-US" w:eastAsia="en-US" w:bidi="en-US"/>
        </w:rPr>
        <w:t xml:space="preserve"> </w:t>
      </w:r>
      <w:r>
        <w:rPr>
          <w:rFonts w:hint="eastAsia"/>
          <w:color w:val="000000"/>
          <w:sz w:val="28"/>
          <w:szCs w:val="28"/>
        </w:rPr>
        <w:t>1537年）《邳州志》、清代《邳州志》等史籍都记载了邳州"乡会</w:t>
      </w:r>
      <w:r>
        <w:rPr>
          <w:rFonts w:hint="eastAsia"/>
          <w:color w:val="000000"/>
          <w:sz w:val="28"/>
          <w:szCs w:val="28"/>
          <w:lang w:val="en-US" w:eastAsia="en-US" w:bidi="en-US"/>
        </w:rPr>
        <w:t>"</w:t>
      </w:r>
      <w:r>
        <w:rPr>
          <w:rFonts w:hint="eastAsia"/>
          <w:color w:val="000000"/>
          <w:sz w:val="28"/>
          <w:szCs w:val="28"/>
        </w:rPr>
        <w:t>花车舞的</w:t>
      </w:r>
      <w:r>
        <w:rPr>
          <w:rFonts w:hint="eastAsia"/>
          <w:color w:val="000000"/>
          <w:sz w:val="28"/>
          <w:szCs w:val="28"/>
          <w:lang w:eastAsia="zh-CN"/>
        </w:rPr>
        <w:t>演出</w:t>
      </w:r>
      <w:r>
        <w:rPr>
          <w:rFonts w:hint="eastAsia"/>
          <w:color w:val="000000"/>
          <w:sz w:val="28"/>
          <w:szCs w:val="28"/>
        </w:rPr>
        <w:t>盛况：“</w:t>
      </w:r>
      <w:r>
        <w:rPr>
          <w:rFonts w:hint="eastAsia"/>
          <w:color w:val="000000"/>
          <w:sz w:val="28"/>
          <w:szCs w:val="28"/>
          <w:lang w:eastAsia="zh-CN"/>
        </w:rPr>
        <w:t>春</w:t>
      </w:r>
      <w:r>
        <w:rPr>
          <w:rFonts w:hint="eastAsia"/>
          <w:color w:val="000000"/>
          <w:sz w:val="28"/>
          <w:szCs w:val="28"/>
        </w:rPr>
        <w:t>日赛会，</w:t>
      </w:r>
      <w:r>
        <w:rPr>
          <w:rFonts w:hint="eastAsia"/>
          <w:color w:val="000000"/>
          <w:sz w:val="28"/>
          <w:szCs w:val="28"/>
          <w:lang w:eastAsia="zh-CN"/>
        </w:rPr>
        <w:t>鸣</w:t>
      </w:r>
      <w:r>
        <w:rPr>
          <w:rFonts w:hint="eastAsia"/>
          <w:color w:val="000000"/>
          <w:sz w:val="28"/>
          <w:szCs w:val="28"/>
        </w:rPr>
        <w:t>锣击鼓，作巨象</w:t>
      </w:r>
      <w:r>
        <w:rPr>
          <w:rFonts w:hint="eastAsia"/>
          <w:color w:val="000000"/>
          <w:sz w:val="28"/>
          <w:szCs w:val="28"/>
          <w:lang w:eastAsia="zh-CN"/>
        </w:rPr>
        <w:t>、狮子、竹马</w:t>
      </w:r>
      <w:r>
        <w:rPr>
          <w:rFonts w:hint="eastAsia"/>
          <w:color w:val="000000"/>
          <w:sz w:val="28"/>
          <w:szCs w:val="28"/>
          <w:lang w:val="en-US" w:eastAsia="zh-CN" w:bidi="en-US"/>
        </w:rPr>
        <w:t>、花车、蹴鞠之戏</w:t>
      </w:r>
      <w:r>
        <w:rPr>
          <w:rFonts w:hint="eastAsia"/>
          <w:color w:val="000000"/>
          <w:sz w:val="28"/>
          <w:szCs w:val="28"/>
        </w:rPr>
        <w:t>，冶容袄服，游演州闾”。清邳州贡生黄奋基著作《观乡会俚词》载：</w:t>
      </w:r>
      <w:r>
        <w:rPr>
          <w:rFonts w:hint="eastAsia"/>
          <w:color w:val="000000"/>
          <w:sz w:val="28"/>
          <w:szCs w:val="28"/>
          <w:lang w:eastAsia="zh-CN"/>
        </w:rPr>
        <w:t>“狮子</w:t>
      </w:r>
      <w:r>
        <w:rPr>
          <w:rFonts w:hint="eastAsia"/>
          <w:color w:val="000000"/>
          <w:sz w:val="28"/>
          <w:szCs w:val="28"/>
        </w:rPr>
        <w:t>、竹马欢快</w:t>
      </w:r>
      <w:r>
        <w:rPr>
          <w:rFonts w:hint="eastAsia"/>
          <w:color w:val="000000"/>
          <w:sz w:val="28"/>
          <w:szCs w:val="28"/>
          <w:lang w:eastAsia="zh-CN"/>
        </w:rPr>
        <w:t>雄</w:t>
      </w:r>
      <w:r>
        <w:rPr>
          <w:rFonts w:hint="eastAsia"/>
          <w:color w:val="000000"/>
          <w:sz w:val="28"/>
          <w:szCs w:val="28"/>
        </w:rPr>
        <w:t>健，落子、莲湘轻捷多姿，花车</w:t>
      </w:r>
      <w:r>
        <w:rPr>
          <w:rFonts w:hint="eastAsia"/>
          <w:color w:val="000000"/>
          <w:sz w:val="28"/>
          <w:szCs w:val="28"/>
          <w:lang w:eastAsia="zh-CN"/>
        </w:rPr>
        <w:t>、</w:t>
      </w:r>
      <w:r>
        <w:rPr>
          <w:rFonts w:hint="eastAsia"/>
          <w:color w:val="000000"/>
          <w:sz w:val="28"/>
          <w:szCs w:val="28"/>
        </w:rPr>
        <w:t>独杆轿</w:t>
      </w:r>
      <w:r>
        <w:rPr>
          <w:rFonts w:hint="eastAsia"/>
          <w:color w:val="000000"/>
          <w:sz w:val="28"/>
          <w:szCs w:val="28"/>
          <w:lang w:eastAsia="zh-CN"/>
        </w:rPr>
        <w:t>、大头和尚</w:t>
      </w:r>
      <w:r>
        <w:rPr>
          <w:rFonts w:hint="eastAsia"/>
          <w:color w:val="000000"/>
          <w:sz w:val="28"/>
          <w:szCs w:val="28"/>
        </w:rPr>
        <w:t>诙偕幽默，博得众人开口笑”。目前，仅有张</w:t>
      </w:r>
      <w:r>
        <w:rPr>
          <w:rFonts w:hint="eastAsia"/>
          <w:color w:val="000000"/>
          <w:sz w:val="28"/>
          <w:szCs w:val="28"/>
          <w:lang w:eastAsia="zh-CN"/>
        </w:rPr>
        <w:t>楼红</w:t>
      </w:r>
      <w:r>
        <w:rPr>
          <w:rFonts w:hint="eastAsia"/>
          <w:color w:val="000000"/>
          <w:sz w:val="28"/>
          <w:szCs w:val="28"/>
        </w:rPr>
        <w:t>旗村、运河镇、滩上镇、戴</w:t>
      </w:r>
      <w:r>
        <w:rPr>
          <w:rFonts w:hint="eastAsia"/>
          <w:color w:val="000000"/>
          <w:sz w:val="28"/>
          <w:szCs w:val="28"/>
          <w:lang w:eastAsia="zh-CN"/>
        </w:rPr>
        <w:t>圩</w:t>
      </w:r>
      <w:r>
        <w:rPr>
          <w:rFonts w:hint="eastAsia"/>
          <w:color w:val="000000"/>
          <w:sz w:val="28"/>
          <w:szCs w:val="28"/>
        </w:rPr>
        <w:t>镇、官湖镇等</w:t>
      </w:r>
      <w:r>
        <w:rPr>
          <w:rFonts w:hint="eastAsia"/>
          <w:color w:val="000000"/>
          <w:sz w:val="28"/>
          <w:szCs w:val="28"/>
          <w:lang w:eastAsia="zh-CN"/>
        </w:rPr>
        <w:t>村镇</w:t>
      </w:r>
      <w:r>
        <w:rPr>
          <w:rFonts w:hint="eastAsia"/>
          <w:color w:val="000000"/>
          <w:sz w:val="28"/>
          <w:szCs w:val="28"/>
        </w:rPr>
        <w:t>坚持排演花车。</w:t>
      </w:r>
    </w:p>
    <w:p w14:paraId="0D03F1E0">
      <w:pPr>
        <w:pStyle w:val="10"/>
        <w:tabs>
          <w:tab w:val="left" w:pos="9345"/>
          <w:tab w:val="left" w:pos="11636"/>
        </w:tabs>
        <w:spacing w:line="400" w:lineRule="exact"/>
        <w:ind w:left="24" w:firstLine="532" w:firstLineChars="190"/>
        <w:rPr>
          <w:sz w:val="28"/>
          <w:szCs w:val="28"/>
        </w:rPr>
      </w:pPr>
      <w:r>
        <w:rPr>
          <w:rFonts w:hint="eastAsia"/>
          <w:color w:val="000000"/>
          <w:sz w:val="28"/>
          <w:szCs w:val="28"/>
        </w:rPr>
        <w:t>邳州花车的表演内容是一对</w:t>
      </w:r>
      <w:r>
        <w:rPr>
          <w:rFonts w:hint="eastAsia"/>
          <w:color w:val="000000"/>
          <w:sz w:val="28"/>
          <w:szCs w:val="28"/>
          <w:lang w:eastAsia="zh-CN"/>
        </w:rPr>
        <w:t>新婚夫妻</w:t>
      </w:r>
      <w:r>
        <w:rPr>
          <w:rFonts w:hint="eastAsia"/>
          <w:color w:val="000000"/>
          <w:sz w:val="28"/>
          <w:szCs w:val="28"/>
        </w:rPr>
        <w:t>，同</w:t>
      </w:r>
      <w:r>
        <w:rPr>
          <w:rFonts w:hint="eastAsia"/>
          <w:color w:val="000000"/>
          <w:sz w:val="28"/>
          <w:szCs w:val="28"/>
          <w:lang w:eastAsia="zh-CN"/>
        </w:rPr>
        <w:t>家人</w:t>
      </w:r>
      <w:r>
        <w:rPr>
          <w:rFonts w:hint="eastAsia"/>
          <w:color w:val="000000"/>
          <w:sz w:val="28"/>
          <w:szCs w:val="28"/>
        </w:rPr>
        <w:t>一起，由丈夫推着媳妇赶庙会。通过翻山越岭、车陷泥塘，险过独木桥，赛</w:t>
      </w:r>
      <w:r>
        <w:rPr>
          <w:rFonts w:hint="eastAsia"/>
          <w:color w:val="000000"/>
          <w:sz w:val="28"/>
          <w:szCs w:val="28"/>
          <w:lang w:eastAsia="zh-CN"/>
        </w:rPr>
        <w:t>喝</w:t>
      </w:r>
      <w:r>
        <w:rPr>
          <w:rFonts w:hint="eastAsia"/>
          <w:color w:val="000000"/>
          <w:sz w:val="28"/>
          <w:szCs w:val="28"/>
        </w:rPr>
        <w:t>比美，大头和尚</w:t>
      </w:r>
      <w:r>
        <w:rPr>
          <w:rFonts w:hint="eastAsia"/>
          <w:color w:val="000000"/>
          <w:sz w:val="28"/>
          <w:szCs w:val="28"/>
          <w:lang w:eastAsia="zh-CN"/>
        </w:rPr>
        <w:t>戏耍新</w:t>
      </w:r>
      <w:r>
        <w:rPr>
          <w:rFonts w:hint="eastAsia"/>
          <w:color w:val="000000"/>
          <w:sz w:val="28"/>
          <w:szCs w:val="28"/>
        </w:rPr>
        <w:t>媳妇，庙会受阻，欢乐庙会，祭拜情节，展现该舞有捧有逗、有说有唱</w:t>
      </w:r>
      <w:r>
        <w:rPr>
          <w:rFonts w:hint="eastAsia"/>
          <w:color w:val="000000"/>
          <w:sz w:val="28"/>
          <w:szCs w:val="28"/>
          <w:lang w:eastAsia="zh-CN"/>
        </w:rPr>
        <w:t>、</w:t>
      </w:r>
      <w:r>
        <w:rPr>
          <w:rFonts w:hint="eastAsia"/>
          <w:color w:val="000000"/>
          <w:sz w:val="28"/>
          <w:szCs w:val="28"/>
        </w:rPr>
        <w:t>人车互动、情感交织，惊险滑稽、幽默诙谐，充满喜庆、不惧艰险、团结</w:t>
      </w:r>
      <w:r>
        <w:rPr>
          <w:rFonts w:hint="eastAsia"/>
          <w:color w:val="000000"/>
          <w:sz w:val="28"/>
          <w:szCs w:val="28"/>
          <w:lang w:eastAsia="zh-CN"/>
        </w:rPr>
        <w:t>奋进</w:t>
      </w:r>
      <w:r>
        <w:rPr>
          <w:rFonts w:hint="eastAsia"/>
          <w:color w:val="000000"/>
          <w:sz w:val="28"/>
          <w:szCs w:val="28"/>
        </w:rPr>
        <w:t>的热烈调笑气氛。</w:t>
      </w:r>
    </w:p>
    <w:p w14:paraId="2FEF7593">
      <w:pPr>
        <w:pStyle w:val="10"/>
        <w:tabs>
          <w:tab w:val="left" w:pos="5279"/>
          <w:tab w:val="left" w:pos="11636"/>
        </w:tabs>
        <w:spacing w:line="400" w:lineRule="exact"/>
        <w:ind w:left="24" w:firstLine="532" w:firstLineChars="190"/>
        <w:rPr>
          <w:color w:val="000000"/>
          <w:sz w:val="28"/>
          <w:szCs w:val="28"/>
        </w:rPr>
      </w:pPr>
      <w:r>
        <w:rPr>
          <w:rFonts w:hint="eastAsia"/>
          <w:color w:val="000000"/>
          <w:sz w:val="28"/>
          <w:szCs w:val="28"/>
        </w:rPr>
        <w:t>由推、拉、坐、女丑、大头和尚等</w:t>
      </w:r>
      <w:r>
        <w:rPr>
          <w:rFonts w:hint="eastAsia"/>
          <w:color w:val="000000"/>
          <w:sz w:val="28"/>
          <w:szCs w:val="28"/>
          <w:lang w:val="en-US" w:eastAsia="zh-CN" w:bidi="en-US"/>
        </w:rPr>
        <w:t>6—</w:t>
      </w:r>
      <w:r>
        <w:rPr>
          <w:rFonts w:hint="eastAsia"/>
          <w:color w:val="000000"/>
          <w:sz w:val="28"/>
          <w:szCs w:val="28"/>
        </w:rPr>
        <w:t>8人表演，如因剧情和表演需要，也可添加角色和唱词。坐车人可根据情节内容安排，有扮</w:t>
      </w:r>
      <w:r>
        <w:rPr>
          <w:rFonts w:hint="eastAsia"/>
          <w:color w:val="000000"/>
          <w:sz w:val="28"/>
          <w:szCs w:val="28"/>
          <w:lang w:eastAsia="zh-CN"/>
        </w:rPr>
        <w:t>相</w:t>
      </w:r>
      <w:r>
        <w:rPr>
          <w:rFonts w:hint="eastAsia"/>
          <w:color w:val="000000"/>
          <w:sz w:val="28"/>
          <w:szCs w:val="28"/>
        </w:rPr>
        <w:t>年轻俊美的新媳妇，也有装演白发苍苍的老太太。花车是模拟农村生活中的</w:t>
      </w:r>
      <w:r>
        <w:rPr>
          <w:rFonts w:hint="eastAsia"/>
          <w:color w:val="000000"/>
          <w:sz w:val="28"/>
          <w:szCs w:val="28"/>
          <w:lang w:eastAsia="zh-CN"/>
        </w:rPr>
        <w:t>推车、</w:t>
      </w:r>
      <w:r>
        <w:rPr>
          <w:rFonts w:hint="eastAsia"/>
          <w:color w:val="000000"/>
          <w:sz w:val="28"/>
          <w:szCs w:val="28"/>
        </w:rPr>
        <w:t>拉车、坐车等动作，又融入艺术化的表演形式演出，充分的展示出了花车的生活化表演艺术。表演动作套路为：驾车、坐车、拉车</w:t>
      </w:r>
      <w:r>
        <w:rPr>
          <w:rFonts w:hint="eastAsia"/>
          <w:color w:val="000000"/>
          <w:sz w:val="28"/>
          <w:szCs w:val="28"/>
          <w:lang w:eastAsia="zh-CN"/>
        </w:rPr>
        <w:t>、上坡、下坡、</w:t>
      </w:r>
      <w:r>
        <w:rPr>
          <w:rFonts w:hint="eastAsia"/>
          <w:color w:val="000000"/>
          <w:sz w:val="28"/>
          <w:szCs w:val="28"/>
        </w:rPr>
        <w:t>过河、揺摆、旋转、麻花</w:t>
      </w:r>
      <w:r>
        <w:rPr>
          <w:rFonts w:hint="eastAsia"/>
          <w:color w:val="000000"/>
          <w:sz w:val="28"/>
          <w:szCs w:val="28"/>
          <w:lang w:eastAsia="zh-CN"/>
        </w:rPr>
        <w:t>圈</w:t>
      </w:r>
      <w:r>
        <w:rPr>
          <w:rFonts w:hint="eastAsia"/>
          <w:color w:val="000000"/>
          <w:sz w:val="28"/>
          <w:szCs w:val="28"/>
        </w:rPr>
        <w:t>、倒立、调情等。表演者随</w:t>
      </w:r>
      <w:r>
        <w:rPr>
          <w:rFonts w:hint="eastAsia"/>
          <w:color w:val="000000"/>
          <w:sz w:val="28"/>
          <w:szCs w:val="28"/>
          <w:lang w:eastAsia="zh-CN"/>
        </w:rPr>
        <w:t>唢呐</w:t>
      </w:r>
      <w:r>
        <w:rPr>
          <w:rFonts w:hint="eastAsia"/>
          <w:color w:val="000000"/>
          <w:sz w:val="28"/>
          <w:szCs w:val="28"/>
        </w:rPr>
        <w:t>、锣鼓音乐起舞，跟车而行。女</w:t>
      </w:r>
      <w:r>
        <w:rPr>
          <w:rFonts w:hint="eastAsia"/>
          <w:color w:val="000000"/>
          <w:sz w:val="28"/>
          <w:szCs w:val="28"/>
          <w:lang w:val="zh-CN" w:eastAsia="zh-CN" w:bidi="zh-CN"/>
        </w:rPr>
        <w:t>“丑”</w:t>
      </w:r>
      <w:r>
        <w:rPr>
          <w:rFonts w:hint="eastAsia"/>
          <w:color w:val="000000"/>
          <w:sz w:val="28"/>
          <w:szCs w:val="28"/>
        </w:rPr>
        <w:t>是较为</w:t>
      </w:r>
      <w:r>
        <w:rPr>
          <w:rFonts w:hint="eastAsia"/>
          <w:color w:val="000000"/>
          <w:sz w:val="28"/>
          <w:szCs w:val="28"/>
          <w:lang w:eastAsia="zh-CN"/>
        </w:rPr>
        <w:t>“</w:t>
      </w:r>
      <w:r>
        <w:rPr>
          <w:rFonts w:hint="eastAsia"/>
          <w:color w:val="000000"/>
          <w:sz w:val="28"/>
          <w:szCs w:val="28"/>
        </w:rPr>
        <w:t>出彩”的人物，她随</w:t>
      </w:r>
      <w:r>
        <w:rPr>
          <w:rFonts w:hint="eastAsia"/>
          <w:color w:val="000000"/>
          <w:sz w:val="28"/>
          <w:szCs w:val="28"/>
          <w:lang w:eastAsia="zh-CN"/>
        </w:rPr>
        <w:t>心</w:t>
      </w:r>
      <w:r>
        <w:rPr>
          <w:rFonts w:hint="eastAsia"/>
          <w:color w:val="000000"/>
          <w:sz w:val="28"/>
          <w:szCs w:val="28"/>
        </w:rPr>
        <w:t>所欲</w:t>
      </w:r>
      <w:r>
        <w:rPr>
          <w:rFonts w:hint="eastAsia"/>
          <w:color w:val="000000"/>
          <w:sz w:val="28"/>
          <w:szCs w:val="28"/>
          <w:lang w:eastAsia="zh-CN"/>
        </w:rPr>
        <w:t>，</w:t>
      </w:r>
      <w:r>
        <w:rPr>
          <w:rFonts w:hint="eastAsia"/>
          <w:color w:val="000000"/>
          <w:sz w:val="28"/>
          <w:szCs w:val="28"/>
        </w:rPr>
        <w:t>也可以临场发挥，左挎花篮，右手握扇，她提碾脚跟轻飘飘，双腿罗胯扭细腰</w:t>
      </w:r>
      <w:r>
        <w:rPr>
          <w:rFonts w:hint="eastAsia"/>
          <w:color w:val="000000"/>
          <w:sz w:val="28"/>
          <w:szCs w:val="28"/>
          <w:lang w:eastAsia="zh-CN"/>
        </w:rPr>
        <w:t>，</w:t>
      </w:r>
      <w:r>
        <w:rPr>
          <w:rFonts w:hint="eastAsia"/>
          <w:color w:val="000000"/>
          <w:sz w:val="28"/>
          <w:szCs w:val="28"/>
        </w:rPr>
        <w:t>前</w:t>
      </w:r>
      <w:r>
        <w:rPr>
          <w:rFonts w:hint="eastAsia"/>
          <w:color w:val="000000"/>
          <w:sz w:val="28"/>
          <w:szCs w:val="28"/>
          <w:lang w:eastAsia="zh-CN"/>
        </w:rPr>
        <w:t>张后</w:t>
      </w:r>
      <w:r>
        <w:rPr>
          <w:rFonts w:hint="eastAsia"/>
          <w:color w:val="000000"/>
          <w:sz w:val="28"/>
          <w:szCs w:val="28"/>
        </w:rPr>
        <w:t>仰</w:t>
      </w:r>
      <w:r>
        <w:rPr>
          <w:rFonts w:hint="eastAsia"/>
          <w:color w:val="000000"/>
          <w:sz w:val="28"/>
          <w:szCs w:val="28"/>
          <w:lang w:eastAsia="zh-CN"/>
        </w:rPr>
        <w:t>脸</w:t>
      </w:r>
      <w:r>
        <w:rPr>
          <w:rFonts w:hint="eastAsia"/>
          <w:color w:val="000000"/>
          <w:sz w:val="28"/>
          <w:szCs w:val="28"/>
        </w:rPr>
        <w:t>百</w:t>
      </w:r>
      <w:r>
        <w:rPr>
          <w:rFonts w:hint="eastAsia"/>
          <w:color w:val="000000"/>
          <w:sz w:val="28"/>
          <w:szCs w:val="28"/>
          <w:lang w:eastAsia="zh-CN"/>
        </w:rPr>
        <w:t>变，</w:t>
      </w:r>
      <w:r>
        <w:rPr>
          <w:rFonts w:hint="eastAsia"/>
          <w:color w:val="000000"/>
          <w:sz w:val="28"/>
          <w:szCs w:val="28"/>
        </w:rPr>
        <w:t>挤眉弄眼耍妙招。</w:t>
      </w:r>
    </w:p>
    <w:p w14:paraId="023DAB4C">
      <w:pPr>
        <w:pStyle w:val="10"/>
        <w:tabs>
          <w:tab w:val="left" w:pos="5279"/>
          <w:tab w:val="left" w:pos="11636"/>
        </w:tabs>
        <w:spacing w:line="400" w:lineRule="exact"/>
        <w:ind w:left="24" w:firstLine="532" w:firstLineChars="190"/>
        <w:rPr>
          <w:sz w:val="28"/>
          <w:szCs w:val="28"/>
        </w:rPr>
      </w:pPr>
      <w:r>
        <w:rPr>
          <w:rFonts w:hint="eastAsia"/>
          <w:color w:val="000000"/>
          <w:sz w:val="28"/>
          <w:szCs w:val="28"/>
        </w:rPr>
        <w:t>邳州花车的唱词内容多以颂扬古今英雄豪杰，</w:t>
      </w:r>
      <w:r>
        <w:rPr>
          <w:rFonts w:hint="eastAsia"/>
          <w:color w:val="000000"/>
          <w:sz w:val="28"/>
          <w:szCs w:val="28"/>
          <w:lang w:eastAsia="zh-CN"/>
        </w:rPr>
        <w:t>斥责</w:t>
      </w:r>
      <w:r>
        <w:rPr>
          <w:rFonts w:hint="eastAsia"/>
          <w:color w:val="000000"/>
          <w:sz w:val="28"/>
          <w:szCs w:val="28"/>
        </w:rPr>
        <w:t>奸臣邪恶，祈求风调雨顺，表现男女恋情，歌唱社会文明进步等词句。花车音乐主要使用传统的民间音乐小调，应用乐器有锣鼓、</w:t>
      </w:r>
      <w:r>
        <w:rPr>
          <w:rFonts w:hint="eastAsia"/>
          <w:color w:val="000000"/>
          <w:sz w:val="28"/>
          <w:szCs w:val="28"/>
          <w:lang w:eastAsia="zh-CN"/>
        </w:rPr>
        <w:t>唢呐</w:t>
      </w:r>
      <w:r>
        <w:rPr>
          <w:rFonts w:hint="eastAsia"/>
          <w:color w:val="000000"/>
          <w:sz w:val="28"/>
          <w:szCs w:val="28"/>
        </w:rPr>
        <w:t>、笛子、二胡</w:t>
      </w:r>
      <w:r>
        <w:rPr>
          <w:rFonts w:hint="eastAsia"/>
          <w:color w:val="000000"/>
          <w:sz w:val="28"/>
          <w:szCs w:val="28"/>
          <w:lang w:eastAsia="zh-CN"/>
        </w:rPr>
        <w:t>等</w:t>
      </w:r>
      <w:r>
        <w:rPr>
          <w:rFonts w:hint="eastAsia"/>
          <w:color w:val="000000"/>
          <w:sz w:val="28"/>
          <w:szCs w:val="28"/>
        </w:rPr>
        <w:t>民间器乐和打击乐。舞者随音乐，边舞边跳，风雅对句，妙趣横生。花车服饰一直延用传统的戏剧服装</w:t>
      </w:r>
      <w:r>
        <w:rPr>
          <w:rFonts w:hint="eastAsia"/>
          <w:color w:val="000000"/>
          <w:sz w:val="28"/>
          <w:szCs w:val="28"/>
          <w:lang w:val="zh-CN" w:eastAsia="zh-CN" w:bidi="zh-CN"/>
        </w:rPr>
        <w:t>穿着。</w:t>
      </w:r>
    </w:p>
    <w:p w14:paraId="337820A8">
      <w:pPr>
        <w:pStyle w:val="10"/>
        <w:tabs>
          <w:tab w:val="left" w:pos="11636"/>
        </w:tabs>
        <w:spacing w:line="400" w:lineRule="exact"/>
        <w:ind w:left="24" w:firstLine="532" w:firstLineChars="190"/>
        <w:rPr>
          <w:sz w:val="28"/>
          <w:szCs w:val="28"/>
        </w:rPr>
      </w:pPr>
      <w:r>
        <w:rPr>
          <w:rFonts w:hint="eastAsia"/>
          <w:color w:val="000000"/>
          <w:sz w:val="28"/>
          <w:szCs w:val="28"/>
        </w:rPr>
        <w:t>邳州花车近代的会班已从家族传承式走向师传或镇、村集体组织学习，以团体结合的形式玩会，多无师承关系，近年来邳州花车会班的艺人流动</w:t>
      </w:r>
      <w:r>
        <w:rPr>
          <w:rFonts w:hint="eastAsia"/>
          <w:color w:val="000000"/>
          <w:sz w:val="28"/>
          <w:szCs w:val="28"/>
          <w:lang w:eastAsia="zh-CN"/>
        </w:rPr>
        <w:t>增</w:t>
      </w:r>
      <w:r>
        <w:rPr>
          <w:rFonts w:hint="eastAsia"/>
          <w:color w:val="000000"/>
          <w:sz w:val="28"/>
          <w:szCs w:val="28"/>
        </w:rPr>
        <w:t>大，会班内艺人年龄跨度大，传承年代不清晰，邳州张</w:t>
      </w:r>
      <w:r>
        <w:rPr>
          <w:rFonts w:hint="eastAsia"/>
          <w:color w:val="000000"/>
          <w:sz w:val="28"/>
          <w:szCs w:val="28"/>
          <w:lang w:eastAsia="zh-CN"/>
        </w:rPr>
        <w:t>楼</w:t>
      </w:r>
      <w:r>
        <w:rPr>
          <w:rFonts w:hint="eastAsia"/>
          <w:color w:val="000000"/>
          <w:sz w:val="28"/>
          <w:szCs w:val="28"/>
        </w:rPr>
        <w:t>红旗村的花车近代传承谱系较为整齐。当前主要代表性传承人有马俊海、马启乐、马启发</w:t>
      </w:r>
      <w:r>
        <w:rPr>
          <w:rFonts w:hint="eastAsia"/>
          <w:color w:val="000000"/>
          <w:sz w:val="28"/>
          <w:szCs w:val="28"/>
          <w:lang w:eastAsia="zh-CN"/>
        </w:rPr>
        <w:t>、</w:t>
      </w:r>
      <w:r>
        <w:rPr>
          <w:rFonts w:hint="eastAsia"/>
          <w:color w:val="000000"/>
          <w:sz w:val="28"/>
          <w:szCs w:val="28"/>
        </w:rPr>
        <w:t>周宝玉、胡荣海、郭云楼、吴秀云、朱立兰、沈新平、冯子超等。</w:t>
      </w:r>
    </w:p>
    <w:p w14:paraId="32388D52">
      <w:pPr>
        <w:pStyle w:val="10"/>
        <w:tabs>
          <w:tab w:val="left" w:pos="4784"/>
          <w:tab w:val="left" w:pos="11636"/>
        </w:tabs>
        <w:spacing w:line="400" w:lineRule="exact"/>
        <w:ind w:left="24" w:firstLine="532" w:firstLineChars="190"/>
        <w:rPr>
          <w:sz w:val="28"/>
          <w:szCs w:val="28"/>
        </w:rPr>
      </w:pPr>
      <w:r>
        <w:rPr>
          <w:rFonts w:hint="eastAsia"/>
          <w:color w:val="000000"/>
          <w:sz w:val="28"/>
          <w:szCs w:val="28"/>
        </w:rPr>
        <w:t>邳州市对邳州花车这</w:t>
      </w:r>
      <w:r>
        <w:rPr>
          <w:rFonts w:hint="eastAsia"/>
          <w:color w:val="000000"/>
          <w:sz w:val="28"/>
          <w:szCs w:val="28"/>
          <w:lang w:eastAsia="zh-CN"/>
        </w:rPr>
        <w:t>一传</w:t>
      </w:r>
      <w:r>
        <w:rPr>
          <w:rFonts w:hint="eastAsia"/>
          <w:color w:val="000000"/>
          <w:sz w:val="28"/>
          <w:szCs w:val="28"/>
        </w:rPr>
        <w:t>统舞蹈极为重视，采取了一系列的保护措施：建立健全了保护组织，形成了市、镇保护网络</w:t>
      </w:r>
      <w:r>
        <w:rPr>
          <w:rFonts w:hint="eastAsia"/>
          <w:color w:val="000000"/>
          <w:sz w:val="28"/>
          <w:szCs w:val="28"/>
          <w:lang w:eastAsia="zh-CN"/>
        </w:rPr>
        <w:t>；</w:t>
      </w:r>
      <w:r>
        <w:rPr>
          <w:rFonts w:hint="eastAsia"/>
          <w:color w:val="000000"/>
          <w:sz w:val="28"/>
          <w:szCs w:val="28"/>
        </w:rPr>
        <w:t>命名了一批邳州花车传承人</w:t>
      </w:r>
      <w:r>
        <w:rPr>
          <w:rFonts w:hint="eastAsia"/>
          <w:color w:val="000000"/>
          <w:sz w:val="28"/>
          <w:szCs w:val="28"/>
          <w:lang w:eastAsia="zh-CN"/>
        </w:rPr>
        <w:t>，通</w:t>
      </w:r>
      <w:r>
        <w:rPr>
          <w:rFonts w:hint="eastAsia"/>
          <w:color w:val="000000"/>
          <w:sz w:val="28"/>
          <w:szCs w:val="28"/>
        </w:rPr>
        <w:t>过保护传承人达到传承保护的目的；制定了相关的保护措施与激励机制；政府设立了邳州市非物质文化遗产保护中心，成立了邳州民间舞蹈研究机构，专 项从事传统民间舞蹈的挖掘、整理、发展和保护工作；不断地组织、辅导邳州花车艺人研究创</w:t>
      </w:r>
      <w:r>
        <w:rPr>
          <w:rFonts w:hint="eastAsia"/>
          <w:color w:val="000000"/>
          <w:sz w:val="28"/>
          <w:szCs w:val="28"/>
          <w:lang w:eastAsia="zh-CN"/>
        </w:rPr>
        <w:t>编</w:t>
      </w:r>
      <w:r>
        <w:rPr>
          <w:rFonts w:hint="eastAsia"/>
          <w:color w:val="000000"/>
          <w:sz w:val="28"/>
          <w:szCs w:val="28"/>
        </w:rPr>
        <w:t>新舞蹈，选送优秀作品、优秀的民间艺人参加各类民</w:t>
      </w:r>
      <w:r>
        <w:rPr>
          <w:rFonts w:hint="eastAsia"/>
          <w:color w:val="000000"/>
          <w:sz w:val="28"/>
          <w:szCs w:val="28"/>
          <w:lang w:eastAsia="zh-CN"/>
        </w:rPr>
        <w:t>间</w:t>
      </w:r>
      <w:r>
        <w:rPr>
          <w:rFonts w:hint="eastAsia"/>
          <w:color w:val="000000"/>
          <w:sz w:val="28"/>
          <w:szCs w:val="28"/>
        </w:rPr>
        <w:t>舞蹈艺术表演，扩大对外宣传，推广邳州传统的民间花车艺术；对全市的民间花车艺人、演出队伍、演出技艺</w:t>
      </w:r>
      <w:r>
        <w:rPr>
          <w:rFonts w:hint="eastAsia"/>
          <w:color w:val="000000"/>
          <w:sz w:val="28"/>
          <w:szCs w:val="28"/>
          <w:lang w:eastAsia="zh-CN"/>
        </w:rPr>
        <w:t>、</w:t>
      </w:r>
      <w:r>
        <w:rPr>
          <w:rFonts w:hint="eastAsia"/>
          <w:color w:val="000000"/>
          <w:sz w:val="28"/>
          <w:szCs w:val="28"/>
        </w:rPr>
        <w:t>历史资料进行全面的普查登记、注册，</w:t>
      </w:r>
      <w:r>
        <w:rPr>
          <w:rFonts w:hint="eastAsia"/>
          <w:color w:val="000000"/>
          <w:sz w:val="28"/>
          <w:szCs w:val="28"/>
          <w:lang w:eastAsia="zh-CN"/>
        </w:rPr>
        <w:t>收</w:t>
      </w:r>
      <w:r>
        <w:rPr>
          <w:rFonts w:hint="eastAsia"/>
          <w:color w:val="000000"/>
          <w:sz w:val="28"/>
          <w:szCs w:val="28"/>
        </w:rPr>
        <w:t>集整理，进行规范化的管理</w:t>
      </w:r>
      <w:r>
        <w:rPr>
          <w:rFonts w:hint="eastAsia"/>
          <w:color w:val="000000"/>
          <w:sz w:val="28"/>
          <w:szCs w:val="28"/>
          <w:lang w:eastAsia="zh-CN"/>
        </w:rPr>
        <w:t>。</w:t>
      </w:r>
    </w:p>
    <w:p w14:paraId="53631B33">
      <w:pPr>
        <w:spacing w:line="400" w:lineRule="exact"/>
        <w:ind w:left="24" w:firstLine="532" w:firstLineChars="190"/>
        <w:rPr>
          <w:color w:val="000000"/>
          <w:sz w:val="28"/>
          <w:szCs w:val="28"/>
        </w:rPr>
      </w:pPr>
      <w:r>
        <w:rPr>
          <w:color w:val="000000"/>
          <w:sz w:val="28"/>
          <w:szCs w:val="28"/>
        </w:rPr>
        <w:t>资金方面，从1990年起，邳州市每年投入资金用于保护邳州民间舞蹈。资金主要用于开展全市民间舞蹈普查、登记；拍摄记录传统花车舞蹈，搜集、</w:t>
      </w:r>
      <w:r>
        <w:rPr>
          <w:rFonts w:hint="eastAsia"/>
          <w:color w:val="000000"/>
          <w:sz w:val="28"/>
          <w:szCs w:val="28"/>
        </w:rPr>
        <w:t>整</w:t>
      </w:r>
      <w:r>
        <w:rPr>
          <w:color w:val="000000"/>
          <w:sz w:val="28"/>
          <w:szCs w:val="28"/>
        </w:rPr>
        <w:t>理传统花车舞蹈资料；建立邳州花车舞蹈影像、文字档案资料</w:t>
      </w:r>
      <w:r>
        <w:rPr>
          <w:rFonts w:hint="eastAsia"/>
          <w:color w:val="000000"/>
          <w:sz w:val="28"/>
          <w:szCs w:val="28"/>
        </w:rPr>
        <w:t>，</w:t>
      </w:r>
      <w:r>
        <w:rPr>
          <w:color w:val="000000"/>
          <w:sz w:val="28"/>
          <w:szCs w:val="28"/>
        </w:rPr>
        <w:t>配备档案室、资料柜；建立收藏展示室；组织艺人、专家学者研究、开发推广；用于</w:t>
      </w:r>
      <w:r>
        <w:rPr>
          <w:rFonts w:hint="eastAsia"/>
          <w:color w:val="000000"/>
          <w:sz w:val="28"/>
          <w:szCs w:val="28"/>
        </w:rPr>
        <w:t>帮</w:t>
      </w:r>
      <w:r>
        <w:rPr>
          <w:color w:val="000000"/>
          <w:sz w:val="28"/>
          <w:szCs w:val="28"/>
        </w:rPr>
        <w:t>助艺人研究创作新作品；组织培训民间艺人，参加文化演出展示活动，开展对外交流；利用电视、广播、报刊、杂志等新闻媒体宣传；编辑出版</w:t>
      </w:r>
      <w:r>
        <w:rPr>
          <w:color w:val="000000"/>
          <w:sz w:val="28"/>
          <w:szCs w:val="28"/>
          <w:lang w:val="zh-CN" w:bidi="zh-CN"/>
        </w:rPr>
        <w:t>邳州</w:t>
      </w:r>
      <w:r>
        <w:rPr>
          <w:rFonts w:hint="eastAsia"/>
          <w:color w:val="000000"/>
          <w:sz w:val="28"/>
          <w:szCs w:val="28"/>
          <w:lang w:val="zh-CN" w:bidi="zh-CN"/>
        </w:rPr>
        <w:t>花</w:t>
      </w:r>
      <w:r>
        <w:rPr>
          <w:color w:val="000000"/>
          <w:sz w:val="28"/>
          <w:szCs w:val="28"/>
        </w:rPr>
        <w:t>车资料</w:t>
      </w:r>
      <w:r>
        <w:rPr>
          <w:rFonts w:hint="eastAsia"/>
          <w:color w:val="000000"/>
          <w:sz w:val="28"/>
          <w:szCs w:val="28"/>
        </w:rPr>
        <w:t>。</w:t>
      </w:r>
    </w:p>
    <w:p w14:paraId="2F231B37">
      <w:pPr>
        <w:spacing w:line="400" w:lineRule="exact"/>
        <w:ind w:firstLine="560" w:firstLineChars="200"/>
        <w:rPr>
          <w:color w:val="000000"/>
          <w:sz w:val="28"/>
          <w:szCs w:val="28"/>
        </w:rPr>
      </w:pPr>
    </w:p>
    <w:p w14:paraId="6EA7DBE1">
      <w:pPr>
        <w:spacing w:line="400" w:lineRule="exact"/>
        <w:jc w:val="center"/>
        <w:rPr>
          <w:color w:val="000000"/>
          <w:sz w:val="28"/>
          <w:szCs w:val="28"/>
        </w:rPr>
      </w:pPr>
      <w:r>
        <w:rPr>
          <w:rFonts w:ascii="Times New Roman" w:hAnsi="Times New Roman" w:eastAsia="Times New Roman" w:cs="Times New Roman"/>
          <w:color w:val="000000"/>
          <w:sz w:val="28"/>
          <w:szCs w:val="28"/>
        </w:rPr>
        <w:t>Pizhou</w:t>
      </w:r>
      <w:r>
        <w:rPr>
          <w:rFonts w:hint="eastAsia" w:ascii="Times New Roman" w:hAnsi="Times New Roman" w:eastAsia="Times New Roman" w:cs="Times New Roman"/>
          <w:color w:val="000000"/>
          <w:sz w:val="28"/>
          <w:szCs w:val="28"/>
        </w:rPr>
        <w:t xml:space="preserve"> Float</w:t>
      </w:r>
    </w:p>
    <w:p w14:paraId="49F85180">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According to historical records, Pizhou float ha</w:t>
      </w:r>
      <w:r>
        <w:rPr>
          <w:rFonts w:hint="eastAsia" w:ascii="Times New Roman" w:hAnsi="Times New Roman" w:eastAsia="Times New Roman" w:cs="Times New Roman"/>
          <w:sz w:val="28"/>
          <w:szCs w:val="28"/>
        </w:rPr>
        <w:t>s</w:t>
      </w:r>
      <w:r>
        <w:rPr>
          <w:rFonts w:ascii="Times New Roman" w:hAnsi="Times New Roman" w:eastAsia="Times New Roman" w:cs="Times New Roman"/>
          <w:sz w:val="28"/>
          <w:szCs w:val="28"/>
        </w:rPr>
        <w:t xml:space="preserve"> a history of more than 500 years. </w:t>
      </w:r>
      <w:r>
        <w:rPr>
          <w:rFonts w:ascii="Times New Roman" w:hAnsi="Times New Roman" w:eastAsia="Times New Roman" w:cs="Times New Roman"/>
          <w:i/>
          <w:iCs/>
          <w:sz w:val="28"/>
          <w:szCs w:val="28"/>
        </w:rPr>
        <w:t xml:space="preserve">The Book of Pizhou </w:t>
      </w:r>
      <w:r>
        <w:rPr>
          <w:rFonts w:ascii="Times New Roman" w:hAnsi="Times New Roman" w:eastAsia="Times New Roman" w:cs="Times New Roman"/>
          <w:sz w:val="28"/>
          <w:szCs w:val="28"/>
        </w:rPr>
        <w:t xml:space="preserve">written in the 16th year of the Jiajing period of the Ming Dynasty (1537), a work under the same name in Qing Dynasty and other historical works all depicted the pomp of the float dance in Pizhou's "township meeting", quoted: "In the spring, there is a gala where people play the gongs and drums, play the role of giant elephants, lions, bamboo horses, floats, and Cuju, all dressed in costumes and covered by makeup, parading around the entire county." Huang Fenji, a Gongsheng(a rank of people who passed the imperial examination in ancient China) from Pizhou in the Qing Dynasty, described in his book </w:t>
      </w:r>
      <w:r>
        <w:rPr>
          <w:rFonts w:ascii="Times New Roman" w:hAnsi="Times New Roman" w:eastAsia="Times New Roman" w:cs="Times New Roman"/>
          <w:i/>
          <w:iCs/>
          <w:sz w:val="28"/>
          <w:szCs w:val="28"/>
        </w:rPr>
        <w:t>Review on County Gala</w:t>
      </w:r>
      <w:r>
        <w:rPr>
          <w:rFonts w:ascii="Times New Roman" w:hAnsi="Times New Roman" w:eastAsia="Times New Roman" w:cs="Times New Roman"/>
          <w:sz w:val="28"/>
          <w:szCs w:val="28"/>
        </w:rPr>
        <w:t>: "The lions and the bamboo horses are cheerful and strong, the postures of Luozi and Lianxiang are light and graceful, and the floats, single-poled palanquin, big-headed monk make the audience laugh." However, only Hongqi Village of Zhanglou, Yunhe Town, Tanshang Town, Daixu Town</w:t>
      </w:r>
      <w:r>
        <w:rPr>
          <w:rFonts w:hint="eastAsia" w:ascii="Times New Roman" w:hAnsi="Times New Roman" w:eastAsia="Times New Roman" w:cs="Times New Roman"/>
          <w:sz w:val="28"/>
          <w:szCs w:val="28"/>
        </w:rPr>
        <w:t xml:space="preserve">, </w:t>
      </w:r>
      <w:r>
        <w:rPr>
          <w:rFonts w:ascii="Times New Roman" w:hAnsi="Times New Roman" w:eastAsia="Times New Roman" w:cs="Times New Roman"/>
          <w:sz w:val="28"/>
          <w:szCs w:val="28"/>
        </w:rPr>
        <w:t>Guanhu Town and some other villages have this tradition preserved.</w:t>
      </w:r>
    </w:p>
    <w:p w14:paraId="1CADB234">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The performance involves a newly-married couple together with their families that the husband will push his wife to the temple fair. They would climb over mountains, pull their cart out of mire, risk through single-plank bridge to get to the fair, where they sing and compete in beauty pageant and the bold-headed monk tricks the bride. Sometimes the temple fair gets hinded but happily ends, and It also includes people worship immortals plot.</w:t>
      </w:r>
      <w:r>
        <w:rPr>
          <w:rFonts w:hint="eastAsia"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The whole play is presented with jokes and compliments, songs and dances, interaction between people and vehicles, interwined emotions, risks and funny things, humors and harmony. It is full of joy, spirits of not afraid of hardships, a warm atmosphere of unity and </w:t>
      </w:r>
      <w:r>
        <w:rPr>
          <w:rFonts w:hint="eastAsia" w:ascii="Times New Roman" w:hAnsi="Times New Roman" w:eastAsia="Times New Roman" w:cs="Times New Roman"/>
          <w:sz w:val="28"/>
          <w:szCs w:val="28"/>
        </w:rPr>
        <w:t xml:space="preserve">the.strength of </w:t>
      </w:r>
      <w:r>
        <w:rPr>
          <w:rFonts w:ascii="Times New Roman" w:hAnsi="Times New Roman" w:eastAsia="Times New Roman" w:cs="Times New Roman"/>
          <w:sz w:val="28"/>
          <w:szCs w:val="28"/>
        </w:rPr>
        <w:t>forging ahead.</w:t>
      </w:r>
    </w:p>
    <w:p w14:paraId="30F53624">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The float dance is performed by 6-8 people including pushing, pulling, sitting, woman clown, big-headed monk, etc., if required for the plot and performance, characters and lyrics can also be added.</w:t>
      </w:r>
      <w:r>
        <w:rPr>
          <w:rFonts w:hint="eastAsia" w:ascii="Times New Roman" w:hAnsi="Times New Roman" w:eastAsia="Times New Roman" w:cs="Times New Roman"/>
          <w:sz w:val="28"/>
          <w:szCs w:val="28"/>
        </w:rPr>
        <w:t xml:space="preserve"> </w:t>
      </w:r>
      <w:r>
        <w:rPr>
          <w:rFonts w:ascii="Times New Roman" w:hAnsi="Times New Roman" w:eastAsia="Times New Roman" w:cs="Times New Roman"/>
          <w:sz w:val="28"/>
          <w:szCs w:val="28"/>
        </w:rPr>
        <w:t>The rider is arranged according to the content of the plot which can be a young and handsome new wife, or a gray-haired old lady. The float dance is to simulate the actions of riding carts, pulling carts in actual rural life with added artistic performance to fully demonstrate the life-like performance art of floats. The routine of the performance includes: driving, riding, pulling, uphill, downhill, crossing the river, swinging, spinning, twisting, handstand, flirting, etc. The performers danced to the music of suona, gongs and drums, and followed the floats.</w:t>
      </w:r>
    </w:p>
    <w:p w14:paraId="4255652C">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woman clown is a relatively outstanding character. She can do whatever she wants, and she can also play on the spot. She has a flower basket in her left arm and a fan in her right hand. She stood on tiptoes and fluttered, her legs twisted to her waist, her face turned back and forth, and her eyebrows were winked. </w:t>
      </w:r>
    </w:p>
    <w:p w14:paraId="571F2604">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The lyrics of Pizhou floats are mostly to praise ancient and modern heroes, reprimand treacherous officials and evil people, pray for good weather, express love between men and women, and sing for social civilization and progress. The float music mainly uses traditional folk music minors, and the applied instruments include gongs and drums, suona, flute, erhu and other folk instrumental music and percussion. The dancers danced and jumped to the music, speaking elegantly and humorously with words full of wit. The costumes of float performers have always been traditional theatrical costumes.</w:t>
      </w:r>
    </w:p>
    <w:p w14:paraId="657DE5F4">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In modern times, the class of Pizhou floats has moved from family inheritance to teacher-to-student inheritance or town and village collective organizationally learning, playing in the form of group combination, and there is often no teacher-inheritance relationship. In recent years, the flow of artists in Pizhou float club class has increased. Artists in the club have a large age span and the time of inheritance is not clear, except that the modern inheritance lineage of floats in Hongqi Village of Zhanglou is relatively complete. Currently, the main representative inheritors are Ma Junhai, Ma Qile, Ma Qifa, Zhou Baoyu, Hu Ronghai, Guo Yunlou, Wu Xiuyun, Zhu Lilan, Shen Xinping, Feng Zichao, etc.</w:t>
      </w:r>
    </w:p>
    <w:p w14:paraId="0E3FB9B5">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The government of Pizhou attaches great importance to theprotection of traditional dance of Pizhou floats and has adopted a series of protective measures, including establish and improve protective organizations, form a protection network in cities and towns; name a group of Pizhou float inheritors to achieve the purpose of inheritance protection by protecting the inheritors; formulate relevant protection measures and reward mechanisms. The government also established the Pizhou Intangible Cultural Heritage Protection Center, and established the Pizhou Folk Dance Research Institute, which specializes in the excavation, arrangement, development and protection of traditional folk dances. Moreover, Pizhou float artists are organized and coached continuously to research and create new forms of dances, and outstanding works and folk artists are selected to participate in various folk dance performances, expanding external publicity and promoting the traditional folk float art of Pizhou. Additionally, the city's folk float artists, performance teams, performance skills, and historical datas are comprehensively investigated, registered, collected, and sorted for standardized management.</w:t>
      </w:r>
    </w:p>
    <w:p w14:paraId="66A156BB">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In terms of funding, since 1990, Pizhou has invested annually to protect Pizhou folk dances which are mainly used to carry out the general survey and registration of dance among citizens, to film traditional float dances, and to collect and organize traditional float dance materials. What's more, funds are also used to establish Pizhou float dance image and text file materials, equipped with archive rooms and data cabinets, and to build collection and exhibition rooms and organize artists, experts and scholars to research, develop and promote from the collectd, helping artists to create new works. Also folk artists are trained to participate in cultural performance activities to carry out foreign exchanges, TV, radio, newspapers, magazines and other news media are used to promote and information on Pizhou floats are editted and published.</w:t>
      </w:r>
    </w:p>
    <w:p w14:paraId="3D933F2A">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道具（花车、提篮、蒲扇、大头和尚、花伞等）</w:t>
      </w:r>
    </w:p>
    <w:p w14:paraId="3BAA76DD">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props(float, basket, bamboo fan, headgear for big-headed monk, flowery umbrella, etc.)</w:t>
      </w:r>
    </w:p>
    <w:p w14:paraId="5A8A87E2">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邳州运河镇张楼花车队传承人马其发</w:t>
      </w:r>
    </w:p>
    <w:p w14:paraId="33DF6550">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The inheritor Ma Qifa of Float team of Zhanglou, Yunhe town, Pizhou</w:t>
      </w:r>
    </w:p>
    <w:p w14:paraId="25F3211E">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传承人饰演“女丑”媒人一角</w:t>
      </w:r>
    </w:p>
    <w:p w14:paraId="56C7C816">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The inheritor playing the character of the"woman clown(matchmaker)"</w:t>
      </w:r>
    </w:p>
    <w:p w14:paraId="5FA394B6">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疾步跑车</w:t>
      </w:r>
    </w:p>
    <w:p w14:paraId="67C8A5EE">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Outrunning the float</w:t>
      </w:r>
    </w:p>
    <w:p w14:paraId="75858A2A">
      <w:pPr>
        <w:rPr>
          <w:rFonts w:ascii="Times New Roman" w:hAnsi="Times New Roman" w:eastAsia="Times New Roman" w:cs="Times New Roman"/>
          <w:sz w:val="28"/>
          <w:szCs w:val="28"/>
        </w:rPr>
      </w:pPr>
    </w:p>
    <w:p w14:paraId="67CBBC81">
      <w:pPr>
        <w:rPr>
          <w:sz w:val="28"/>
          <w:szCs w:val="28"/>
        </w:rPr>
      </w:pPr>
    </w:p>
    <w:p w14:paraId="45AF08EE">
      <w:pPr>
        <w:spacing w:line="400" w:lineRule="exact"/>
        <w:jc w:val="center"/>
        <w:rPr>
          <w:rFonts w:hint="eastAsia"/>
          <w:sz w:val="28"/>
          <w:szCs w:val="28"/>
        </w:rPr>
      </w:pPr>
    </w:p>
    <w:p w14:paraId="644425DF">
      <w:pPr>
        <w:spacing w:line="400" w:lineRule="exact"/>
        <w:jc w:val="center"/>
        <w:rPr>
          <w:rFonts w:hint="eastAsia"/>
          <w:sz w:val="28"/>
          <w:szCs w:val="28"/>
        </w:rPr>
      </w:pPr>
    </w:p>
    <w:p w14:paraId="41BEA06D">
      <w:pPr>
        <w:spacing w:line="400" w:lineRule="exact"/>
        <w:jc w:val="center"/>
        <w:rPr>
          <w:rFonts w:hint="eastAsia"/>
          <w:sz w:val="28"/>
          <w:szCs w:val="28"/>
        </w:rPr>
      </w:pPr>
    </w:p>
    <w:p w14:paraId="69A58609">
      <w:pPr>
        <w:spacing w:line="400" w:lineRule="exact"/>
        <w:jc w:val="center"/>
        <w:rPr>
          <w:rFonts w:hint="eastAsia"/>
          <w:sz w:val="28"/>
          <w:szCs w:val="28"/>
        </w:rPr>
      </w:pPr>
    </w:p>
    <w:p w14:paraId="124A1338">
      <w:pPr>
        <w:spacing w:line="400" w:lineRule="exact"/>
        <w:jc w:val="center"/>
        <w:rPr>
          <w:rFonts w:hint="eastAsia"/>
          <w:sz w:val="28"/>
          <w:szCs w:val="28"/>
        </w:rPr>
      </w:pPr>
    </w:p>
    <w:p w14:paraId="48137E04">
      <w:pPr>
        <w:spacing w:line="400" w:lineRule="exact"/>
        <w:jc w:val="center"/>
        <w:rPr>
          <w:rFonts w:hint="eastAsia"/>
          <w:sz w:val="28"/>
          <w:szCs w:val="28"/>
        </w:rPr>
      </w:pPr>
    </w:p>
    <w:p w14:paraId="6C173233">
      <w:pPr>
        <w:spacing w:line="400" w:lineRule="exact"/>
        <w:jc w:val="center"/>
        <w:rPr>
          <w:rFonts w:hint="eastAsia"/>
          <w:sz w:val="28"/>
          <w:szCs w:val="28"/>
        </w:rPr>
      </w:pPr>
    </w:p>
    <w:p w14:paraId="614F6D2D">
      <w:pPr>
        <w:spacing w:line="400" w:lineRule="exact"/>
        <w:jc w:val="center"/>
        <w:rPr>
          <w:rFonts w:hint="eastAsia"/>
          <w:sz w:val="28"/>
          <w:szCs w:val="28"/>
        </w:rPr>
      </w:pPr>
    </w:p>
    <w:p w14:paraId="0DC42B81">
      <w:pPr>
        <w:spacing w:line="400" w:lineRule="exact"/>
        <w:jc w:val="center"/>
        <w:rPr>
          <w:rFonts w:hint="eastAsia"/>
          <w:sz w:val="28"/>
          <w:szCs w:val="28"/>
        </w:rPr>
      </w:pPr>
    </w:p>
    <w:p w14:paraId="6CC3A040">
      <w:pPr>
        <w:spacing w:line="400" w:lineRule="exact"/>
        <w:jc w:val="center"/>
        <w:rPr>
          <w:rFonts w:hint="eastAsia"/>
          <w:sz w:val="28"/>
          <w:szCs w:val="28"/>
        </w:rPr>
      </w:pPr>
    </w:p>
    <w:p w14:paraId="14CCEEDA">
      <w:pPr>
        <w:spacing w:line="400" w:lineRule="exact"/>
        <w:jc w:val="center"/>
        <w:rPr>
          <w:rFonts w:hint="eastAsia"/>
          <w:sz w:val="28"/>
          <w:szCs w:val="28"/>
        </w:rPr>
      </w:pPr>
    </w:p>
    <w:p w14:paraId="1F1D8F81">
      <w:pPr>
        <w:spacing w:line="400" w:lineRule="exact"/>
        <w:jc w:val="center"/>
        <w:rPr>
          <w:b/>
          <w:bCs/>
          <w:sz w:val="28"/>
          <w:szCs w:val="28"/>
        </w:rPr>
      </w:pPr>
      <w:r>
        <w:rPr>
          <w:rFonts w:hint="eastAsia"/>
          <w:b/>
          <w:bCs/>
          <w:sz w:val="28"/>
          <w:szCs w:val="28"/>
        </w:rPr>
        <w:t>邳州舞狮</w:t>
      </w:r>
    </w:p>
    <w:p w14:paraId="1794C082">
      <w:pPr>
        <w:spacing w:line="400" w:lineRule="exact"/>
        <w:ind w:firstLine="560" w:firstLineChars="200"/>
        <w:rPr>
          <w:sz w:val="28"/>
          <w:szCs w:val="28"/>
        </w:rPr>
      </w:pPr>
      <w:r>
        <w:rPr>
          <w:rFonts w:hint="eastAsia"/>
          <w:sz w:val="28"/>
          <w:szCs w:val="28"/>
        </w:rPr>
        <w:t>邳州舞狮是邳州传统的民间舞蹈之一，据史料记载己有400多年的历史。</w:t>
      </w:r>
    </w:p>
    <w:p w14:paraId="5C038A65">
      <w:pPr>
        <w:spacing w:line="400" w:lineRule="exact"/>
        <w:ind w:firstLine="560" w:firstLineChars="200"/>
        <w:rPr>
          <w:sz w:val="28"/>
          <w:szCs w:val="28"/>
        </w:rPr>
      </w:pPr>
      <w:r>
        <w:rPr>
          <w:rFonts w:hint="eastAsia"/>
          <w:sz w:val="28"/>
          <w:szCs w:val="28"/>
        </w:rPr>
        <w:t>明嘉靖十六年（1537年）《邳州志》、清《邳州志》等史籍都记载了邳州“乡会"狮子舞的演岀盛况：“春日赛会，鸣锣击鼓，作巨象、狮子、竹马、花车、蹴鞠之戏，冶容袄服，游演州闾”。清邳州贡生黄奋基著作《观乡会俚词》："狮子、竹马欢快雄健，落子、莲湘轻捷多姿，花车、独杆轿、大头和尚诙谐幽默，博得众人开口笑"。他还在描写狮子舞的词中写道："前方狮子一声吼叫，使人们东倒西歪逃走，果然大小尽如狂，相习成风今已久”等诗句。证明狮子舞已早在邳州盛行，并创造了独具邳州地方特色的狮子舞。</w:t>
      </w:r>
    </w:p>
    <w:p w14:paraId="2C1EC24B">
      <w:pPr>
        <w:spacing w:line="400" w:lineRule="exact"/>
        <w:ind w:firstLine="560" w:firstLineChars="200"/>
        <w:rPr>
          <w:sz w:val="28"/>
          <w:szCs w:val="28"/>
        </w:rPr>
      </w:pPr>
      <w:r>
        <w:rPr>
          <w:rFonts w:hint="eastAsia"/>
          <w:sz w:val="28"/>
          <w:szCs w:val="28"/>
        </w:rPr>
        <w:t>邳州舞狮流行于邳州全境及周边苏、鲁、豫、皖接壤地区。活动发展较好的是：滩上河湾村、徐塘邵场村、官湖镇、运河镇、炮车镇、邳城镇、陈楼镇、八路镇等。近年来，随着社会的发展，各种现代舞蹈、娱乐形式的发展，传统的邳州舞狮已逐渐被取代，失去了往日的辉煌，渐渐淡出了人们的娱乐生活。</w:t>
      </w:r>
    </w:p>
    <w:p w14:paraId="2BDA9B51">
      <w:pPr>
        <w:spacing w:line="400" w:lineRule="exact"/>
        <w:ind w:firstLine="560" w:firstLineChars="200"/>
        <w:rPr>
          <w:sz w:val="28"/>
          <w:szCs w:val="28"/>
        </w:rPr>
      </w:pPr>
      <w:r>
        <w:rPr>
          <w:rFonts w:hint="eastAsia"/>
          <w:sz w:val="28"/>
          <w:szCs w:val="28"/>
        </w:rPr>
        <w:t>邳州舞狮表演多由两对双人大狮，也称公狮、母狮，带一只单人小狮组成一组，由一引狮武士配合引领表演，为更好地烘托舞狮场面气氛，也有两组或三组的舞蹈配合表演,使场面更加恢宏热烈。邳州舞狮的动作编排以舞台戏剧化，寓意拟人化的表演为主，注重雄狮的力量和情义的展现。如表演“玩碌磙、抱碌磙、走碌磙、挺举、倒挂金钩、跳跃、翻腾等”动作，表现雄狮威猛雄壮，力大无比。同时又在表演中展现公狮、母狮情义的交流，如表演舔毛、爱抚、抖毛、挠痒、戏珠等动作，惟妙惟肖，惹人喜爱。</w:t>
      </w:r>
    </w:p>
    <w:p w14:paraId="142A8AE6">
      <w:pPr>
        <w:spacing w:line="400" w:lineRule="exact"/>
        <w:ind w:firstLine="560" w:firstLineChars="200"/>
        <w:rPr>
          <w:sz w:val="28"/>
          <w:szCs w:val="28"/>
        </w:rPr>
      </w:pPr>
      <w:r>
        <w:rPr>
          <w:rFonts w:hint="eastAsia"/>
          <w:sz w:val="28"/>
          <w:szCs w:val="28"/>
        </w:rPr>
        <w:t>邳州舞狮还经常将邳州跑竹马与舞狮编排在一起表演，称竹马穿狮子。即狮子与竹马互相穿梭打斗，如同古时战场上的两军对垒激站，硝烟弥漫，雄狮腾飞跳跃，万马奔腾，气势恢弘，大大地增加了舞狮舞蹈的演出气氛。</w:t>
      </w:r>
    </w:p>
    <w:p w14:paraId="45129816">
      <w:pPr>
        <w:spacing w:line="400" w:lineRule="exact"/>
        <w:ind w:firstLine="560" w:firstLineChars="200"/>
        <w:rPr>
          <w:sz w:val="28"/>
          <w:szCs w:val="28"/>
        </w:rPr>
      </w:pPr>
      <w:r>
        <w:rPr>
          <w:rFonts w:hint="eastAsia"/>
          <w:sz w:val="28"/>
          <w:szCs w:val="28"/>
        </w:rPr>
        <w:t>邳州舞狮近代的会班已从家族传式走向师传或本村、镇集体组织学习，团体结合的形式玩会，多无师承关系。近年来会班的艺人流动增大，会班内艺人年龄跨度大，传承年代不清晰，仅滩上河湾村张氏的近代传承谱系较为整齐。</w:t>
      </w:r>
    </w:p>
    <w:p w14:paraId="2CC65997">
      <w:pPr>
        <w:spacing w:line="400" w:lineRule="exact"/>
        <w:ind w:firstLine="560" w:firstLineChars="200"/>
        <w:rPr>
          <w:sz w:val="28"/>
          <w:szCs w:val="28"/>
        </w:rPr>
      </w:pPr>
      <w:r>
        <w:rPr>
          <w:rFonts w:hint="eastAsia"/>
          <w:sz w:val="28"/>
          <w:szCs w:val="28"/>
        </w:rPr>
        <w:t>当前主要代表性传承人有张荣海、刘哲华、张广汉、张伟、张广振、周敬中、张广友、张荣利、张广全、周振玉，、周兴堂、周兴荣、周敬杰、张小永、阚洲科、房振，、张于松、张广士等。其中，张荣海被徐州市文化广电新闻出版局命名为徐州市非物质文化遗产项目代表性传承人。</w:t>
      </w:r>
    </w:p>
    <w:p w14:paraId="32086107">
      <w:pPr>
        <w:spacing w:line="400" w:lineRule="exact"/>
        <w:rPr>
          <w:rFonts w:ascii="Times New Roman" w:hAnsi="Times New Roman" w:eastAsia="Times New Roman" w:cs="Times New Roman"/>
          <w:sz w:val="28"/>
          <w:szCs w:val="28"/>
        </w:rPr>
      </w:pPr>
    </w:p>
    <w:p w14:paraId="6A726827">
      <w:pPr>
        <w:spacing w:line="400" w:lineRule="exact"/>
        <w:jc w:val="center"/>
        <w:rPr>
          <w:sz w:val="28"/>
          <w:szCs w:val="28"/>
        </w:rPr>
      </w:pPr>
      <w:r>
        <w:rPr>
          <w:rFonts w:ascii="Times New Roman" w:hAnsi="Times New Roman" w:eastAsia="Times New Roman" w:cs="Times New Roman"/>
          <w:sz w:val="28"/>
          <w:szCs w:val="28"/>
        </w:rPr>
        <w:t>Pizhou Lion Dance</w:t>
      </w:r>
    </w:p>
    <w:p w14:paraId="7F06B15A">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Pizhou lion dance is one of the traditional folk dances in Pizhou. According to historical records, it has a history of more than 400 years.</w:t>
      </w:r>
    </w:p>
    <w:p w14:paraId="02549C2C">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The Book of Pizhou written in the 16th year of the Jiajing period of the Ming Dynasty (1537), a work under the same name in Qing Dynasty and other historical works all depicted the pomp of the lion dance in Pizhou's "township meeting", quoted: "In the spring, there is a gala where people play the gongs and drums</w:t>
      </w:r>
      <w:r>
        <w:rPr>
          <w:rFonts w:hint="eastAsia" w:ascii="Times New Roman" w:hAnsi="Times New Roman" w:eastAsia="Times New Roman" w:cs="Times New Roman"/>
          <w:sz w:val="28"/>
          <w:szCs w:val="28"/>
        </w:rPr>
        <w:t xml:space="preserve"> and</w:t>
      </w:r>
      <w:r>
        <w:rPr>
          <w:rFonts w:ascii="Times New Roman" w:hAnsi="Times New Roman" w:eastAsia="Times New Roman" w:cs="Times New Roman"/>
          <w:sz w:val="28"/>
          <w:szCs w:val="28"/>
        </w:rPr>
        <w:t xml:space="preserve"> play the role of giant elephants, lions, bamboo horses, floats, and Cuju, all dressed in costumes and covered by makeup, parading around the entire county." Huang Fenji, a Gongsheng(a rank of people who passed the imperial examination in ancient China) from Pizhou in the Qing Dynasty, described in his book Review on County Gala: "The lions and the bamboo horses are cheerful and strong, the postures of Luozi and Lianxiang are light and graceful, and the floats, single-poled palanquin, big-headed monk make the audience laugh." He also wrote in his article describing the lion dance: "A lion roared on the road, causing people to flee, and they were all wild and crazy, and they have been accustomed to each other for a long time", which proves that the lion dance has been popular in Pizhou for a long time and the unique local lion dance of Pizhou has long been created. </w:t>
      </w:r>
    </w:p>
    <w:p w14:paraId="23A89F4D">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Pizhou lion dance is popular throughout Pizhou and the surrounding areas bordering Jiangsu, Shandong, Henan and Anhui. The areas where this activity has been relatively well-developed include Tanshanghewan Village, Xutang Shaochang Village, Guanhu Town, Yunhe Town, Paoche Town, Pi Town, Chenlou Town, Balu Town, etc. In recent years, with the development of society and the development of various modern dance and entertainment forms, the traditional Pizhou lion dance has been gradually replaced, lost its former glory, and gradually faded out of people's entertainment life. </w:t>
      </w:r>
    </w:p>
    <w:p w14:paraId="52E3BD40">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Pizhou lion dance performances usually consist of two pairs of big lions, also known as male lions and lionesses, with a single cub, which can be seen as a team. A lion warrior will lead the performance. In order to better set off the atmosphere of the lion dance scene, there are also two or three groups of dance performances to make the scene more magnificent. The action arrangement of the Pizhou lion dance is based on stage drama and anthropomorphic performance, focusing on the display of the power and affection of the lion. Such as the actions of "playing, hugging, walking, clean and jerk, hanging gold hook, jumping, tossing, etc.", showing the how mighty, strong and powerful the lion is. At the same time, in the performance, the male lion and lioness will express affection for each other, such as licking hair, caressing, shaking hair, tickling, and playing with beads, which are vivid and lovable. </w:t>
      </w:r>
    </w:p>
    <w:p w14:paraId="085DF857">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Pizhou lion dance often arranges Pizhou bamboo horse</w:t>
      </w:r>
      <w:r>
        <w:rPr>
          <w:rFonts w:hint="eastAsia" w:ascii="Times New Roman" w:hAnsi="Times New Roman" w:eastAsia="Times New Roman" w:cs="Times New Roman"/>
          <w:sz w:val="28"/>
          <w:szCs w:val="28"/>
        </w:rPr>
        <w:t xml:space="preserve"> dance</w:t>
      </w:r>
      <w:r>
        <w:rPr>
          <w:rFonts w:ascii="Times New Roman" w:hAnsi="Times New Roman" w:eastAsia="Times New Roman" w:cs="Times New Roman"/>
          <w:sz w:val="28"/>
          <w:szCs w:val="28"/>
        </w:rPr>
        <w:t xml:space="preserve"> and lion dance together, and it is said to be bamboo horse plays lion. That is to say, the lion and the bamboo horse are fighting with each other, just like the two armies standing on the battlefield in ancient times. The smoke is filled, the lion soars and jumps, and the horse is galloping, which greatly magnified the atmosphere of the lion dance. </w:t>
      </w:r>
    </w:p>
    <w:p w14:paraId="46C9DA35">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recent times, the class of Pizhou lion dance has moved from family inheritance to teacher-to-student inheritance or town and village collective organizationally learning, playing in the form of group combination, and there is often no teacher-inheritance relationship. In recent years, the flow of artists in Pizhou lion dance club class has increased. Artists in the club have a large age span and the time of inheritance is not clear, except that the modern inheritance lineage of lion dance in Zhang family of Hewan village in Tanshang is relatively complete. </w:t>
      </w:r>
    </w:p>
    <w:p w14:paraId="5917715F">
      <w:pPr>
        <w:spacing w:line="400" w:lineRule="exact"/>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The current main representative inheritors include Zhang Ronghai, Liu Zhehua, Zhang Guanghan, Zhang Wei, Zhang Guangzhen, Zhou Jingzhong, Zhang Guangyou, Zhang Rongli, Zhang Guangquan, Zhou Zhenyu, Zhou Xingtang, Zhou Xingrong, Zhou Jingjie, Zhang Xiaoyong, Kan Zhouke, Fang Zhen, Zhang Yusong, Zhang Guangshi, etc., among which, Zhang Ronghai was named by the Xuzhou Municipal Bureau of Culture, Radio, Television, Press and Publication as the representative inheritor of the intangible cultural heritage project in Xuzhou.</w:t>
      </w:r>
    </w:p>
    <w:p w14:paraId="03254DDC">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市级传承人张荣海</w:t>
      </w:r>
    </w:p>
    <w:p w14:paraId="4D7566C1">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The inheritor Zhang Ronghai of city-level</w:t>
      </w:r>
    </w:p>
    <w:p w14:paraId="09951579">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单狮盘碌磙</w:t>
      </w:r>
    </w:p>
    <w:p w14:paraId="3502B276">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Single lion walking bandits</w:t>
      </w:r>
    </w:p>
    <w:p w14:paraId="576DEB5B">
      <w:pPr>
        <w:spacing w:line="400" w:lineRule="exact"/>
        <w:ind w:firstLine="560" w:firstLineChars="200"/>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狮口吐祥瑞</w:t>
      </w:r>
    </w:p>
    <w:p w14:paraId="33843677">
      <w:pPr>
        <w:widowControl/>
        <w:spacing w:line="400" w:lineRule="exact"/>
        <w:ind w:firstLine="560" w:firstLineChars="200"/>
        <w:rPr>
          <w:rFonts w:ascii="Times New Roman" w:hAnsi="Times New Roman" w:eastAsia="Times New Roman" w:cs="Times New Roman"/>
          <w:color w:val="333333"/>
          <w:kern w:val="0"/>
          <w:sz w:val="28"/>
          <w:szCs w:val="28"/>
          <w:shd w:val="clear" w:color="auto" w:fill="FFFFFF"/>
          <w:lang w:bidi="ar"/>
        </w:rPr>
      </w:pPr>
      <w:r>
        <w:rPr>
          <w:rFonts w:hint="eastAsia" w:ascii="Times New Roman" w:hAnsi="Times New Roman" w:eastAsia="Times New Roman" w:cs="Times New Roman"/>
          <w:sz w:val="28"/>
          <w:szCs w:val="28"/>
        </w:rPr>
        <w:t xml:space="preserve">Lion roaring of </w:t>
      </w:r>
      <w:r>
        <w:rPr>
          <w:rFonts w:ascii="Times New Roman" w:hAnsi="Times New Roman" w:eastAsia="Times New Roman" w:cs="Times New Roman"/>
          <w:color w:val="333333"/>
          <w:kern w:val="0"/>
          <w:sz w:val="28"/>
          <w:szCs w:val="28"/>
          <w:shd w:val="clear" w:color="auto" w:fill="FFFFFF"/>
          <w:lang w:bidi="ar"/>
        </w:rPr>
        <w:t>propitious omen</w:t>
      </w:r>
    </w:p>
    <w:p w14:paraId="2FA53026">
      <w:pPr>
        <w:widowControl/>
        <w:spacing w:line="400" w:lineRule="exact"/>
        <w:ind w:firstLine="560" w:firstLineChars="200"/>
        <w:rPr>
          <w:rFonts w:ascii="Times New Roman" w:hAnsi="Times New Roman" w:eastAsia="Times New Roman" w:cs="Times New Roman"/>
          <w:color w:val="333333"/>
          <w:kern w:val="0"/>
          <w:sz w:val="28"/>
          <w:szCs w:val="28"/>
          <w:shd w:val="clear" w:color="auto" w:fill="FFFFFF"/>
          <w:lang w:bidi="ar"/>
        </w:rPr>
      </w:pPr>
      <w:r>
        <w:rPr>
          <w:rFonts w:hint="eastAsia" w:ascii="宋体" w:hAnsi="宋体" w:cs="宋体"/>
          <w:color w:val="333333"/>
          <w:kern w:val="0"/>
          <w:sz w:val="28"/>
          <w:szCs w:val="28"/>
          <w:shd w:val="clear" w:color="auto" w:fill="FFFFFF"/>
          <w:lang w:bidi="ar"/>
        </w:rPr>
        <w:t>双狮吼天</w:t>
      </w:r>
    </w:p>
    <w:p w14:paraId="69A0D43A">
      <w:pPr>
        <w:widowControl/>
        <w:spacing w:line="400" w:lineRule="exact"/>
        <w:ind w:firstLine="560" w:firstLineChars="200"/>
        <w:rPr>
          <w:rFonts w:ascii="Times New Roman" w:hAnsi="Times New Roman" w:eastAsia="Times New Roman" w:cs="Times New Roman"/>
          <w:color w:val="333333"/>
          <w:kern w:val="0"/>
          <w:sz w:val="28"/>
          <w:szCs w:val="28"/>
          <w:shd w:val="clear" w:color="auto" w:fill="FFFFFF"/>
          <w:lang w:bidi="ar"/>
        </w:rPr>
      </w:pPr>
      <w:r>
        <w:rPr>
          <w:rFonts w:hint="eastAsia" w:ascii="Times New Roman" w:hAnsi="Times New Roman" w:eastAsia="Times New Roman" w:cs="Times New Roman"/>
          <w:color w:val="333333"/>
          <w:kern w:val="0"/>
          <w:sz w:val="28"/>
          <w:szCs w:val="28"/>
          <w:shd w:val="clear" w:color="auto" w:fill="FFFFFF"/>
          <w:lang w:bidi="ar"/>
        </w:rPr>
        <w:t>Double lions roaring to the sky</w:t>
      </w:r>
    </w:p>
    <w:p w14:paraId="1863F72C">
      <w:pPr>
        <w:widowControl/>
        <w:spacing w:line="400" w:lineRule="exact"/>
        <w:ind w:firstLine="560" w:firstLineChars="200"/>
        <w:rPr>
          <w:rFonts w:ascii="Times New Roman" w:hAnsi="Times New Roman" w:eastAsia="Times New Roman" w:cs="Times New Roman"/>
          <w:color w:val="333333"/>
          <w:kern w:val="0"/>
          <w:sz w:val="28"/>
          <w:szCs w:val="28"/>
          <w:shd w:val="clear" w:color="auto" w:fill="FFFFFF"/>
          <w:lang w:bidi="ar"/>
        </w:rPr>
      </w:pPr>
      <w:r>
        <w:rPr>
          <w:rFonts w:hint="eastAsia" w:ascii="Times New Roman" w:hAnsi="Times New Roman" w:eastAsia="Times New Roman" w:cs="Times New Roman"/>
          <w:color w:val="333333"/>
          <w:kern w:val="0"/>
          <w:sz w:val="28"/>
          <w:szCs w:val="28"/>
          <w:shd w:val="clear" w:color="auto" w:fill="FFFFFF"/>
          <w:lang w:bidi="ar"/>
        </w:rPr>
        <w:t>双狮抢珠</w:t>
      </w:r>
    </w:p>
    <w:p w14:paraId="67A03946">
      <w:pPr>
        <w:widowControl/>
        <w:spacing w:line="400" w:lineRule="exact"/>
        <w:ind w:firstLine="560" w:firstLineChars="200"/>
        <w:rPr>
          <w:rFonts w:ascii="Times New Roman" w:hAnsi="Times New Roman" w:eastAsia="Times New Roman" w:cs="Times New Roman"/>
          <w:color w:val="333333"/>
          <w:kern w:val="0"/>
          <w:sz w:val="28"/>
          <w:szCs w:val="28"/>
          <w:shd w:val="clear" w:color="auto" w:fill="FFFFFF"/>
          <w:lang w:bidi="ar"/>
        </w:rPr>
      </w:pPr>
      <w:r>
        <w:rPr>
          <w:rFonts w:hint="eastAsia" w:ascii="Times New Roman" w:hAnsi="Times New Roman" w:eastAsia="Times New Roman" w:cs="Times New Roman"/>
          <w:color w:val="333333"/>
          <w:kern w:val="0"/>
          <w:sz w:val="28"/>
          <w:szCs w:val="28"/>
          <w:shd w:val="clear" w:color="auto" w:fill="FFFFFF"/>
          <w:lang w:bidi="ar"/>
        </w:rPr>
        <w:t>Double lions fighting over the pearl</w:t>
      </w:r>
    </w:p>
    <w:p w14:paraId="3003DBFA">
      <w:pPr>
        <w:spacing w:line="400" w:lineRule="exact"/>
        <w:rPr>
          <w:rFonts w:ascii="Times New Roman" w:hAnsi="Times New Roman" w:eastAsia="Times New Roman" w:cs="Times New Roman"/>
          <w:sz w:val="28"/>
          <w:szCs w:val="28"/>
        </w:rPr>
      </w:pPr>
    </w:p>
    <w:p w14:paraId="366BC108">
      <w:pPr>
        <w:spacing w:line="400" w:lineRule="exact"/>
        <w:ind w:firstLine="560" w:firstLineChars="200"/>
        <w:rPr>
          <w:rFonts w:ascii="Times New Roman" w:hAnsi="Times New Roman" w:eastAsia="Times New Roman" w:cs="Times New Roman"/>
          <w:sz w:val="28"/>
          <w:szCs w:val="28"/>
        </w:rPr>
      </w:pPr>
    </w:p>
    <w:p w14:paraId="3ADB1ECE">
      <w:pPr>
        <w:rPr>
          <w:sz w:val="28"/>
          <w:szCs w:val="28"/>
        </w:rPr>
      </w:pPr>
    </w:p>
    <w:p w14:paraId="2666E4C2">
      <w:pPr>
        <w:rPr>
          <w:sz w:val="28"/>
          <w:szCs w:val="28"/>
        </w:rPr>
      </w:pPr>
    </w:p>
    <w:p w14:paraId="767D237C">
      <w:pPr>
        <w:rPr>
          <w:sz w:val="28"/>
          <w:szCs w:val="28"/>
        </w:rPr>
      </w:pPr>
    </w:p>
    <w:p w14:paraId="70C7CA57">
      <w:pPr>
        <w:spacing w:line="400" w:lineRule="exact"/>
        <w:rPr>
          <w:rFonts w:asciiTheme="minorEastAsia" w:hAnsiTheme="minorEastAsia"/>
          <w:sz w:val="28"/>
          <w:szCs w:val="28"/>
        </w:rPr>
      </w:pPr>
    </w:p>
    <w:p w14:paraId="3D2EC8BA">
      <w:pPr>
        <w:spacing w:line="400" w:lineRule="exact"/>
        <w:rPr>
          <w:rFonts w:asciiTheme="minorEastAsia" w:hAnsiTheme="minorEastAsia"/>
          <w:sz w:val="28"/>
          <w:szCs w:val="28"/>
        </w:rPr>
      </w:pPr>
    </w:p>
    <w:p w14:paraId="71A2FC33">
      <w:pPr>
        <w:spacing w:line="400" w:lineRule="exact"/>
        <w:rPr>
          <w:rFonts w:asciiTheme="minorEastAsia" w:hAnsiTheme="minorEastAsia"/>
          <w:sz w:val="28"/>
          <w:szCs w:val="28"/>
        </w:rPr>
      </w:pPr>
    </w:p>
    <w:p w14:paraId="78A166AD">
      <w:pPr>
        <w:spacing w:line="400" w:lineRule="exact"/>
        <w:rPr>
          <w:rFonts w:asciiTheme="minorEastAsia" w:hAnsiTheme="minorEastAsia"/>
          <w:sz w:val="28"/>
          <w:szCs w:val="28"/>
        </w:rPr>
      </w:pPr>
    </w:p>
    <w:p w14:paraId="50EAB7BE">
      <w:pPr>
        <w:spacing w:line="400" w:lineRule="exact"/>
        <w:rPr>
          <w:rFonts w:asciiTheme="minorEastAsia" w:hAnsiTheme="minorEastAsia"/>
          <w:sz w:val="28"/>
          <w:szCs w:val="28"/>
        </w:rPr>
      </w:pPr>
    </w:p>
    <w:p w14:paraId="4D84DB26">
      <w:pPr>
        <w:spacing w:line="400" w:lineRule="exact"/>
        <w:rPr>
          <w:rFonts w:asciiTheme="minorEastAsia" w:hAnsiTheme="minorEastAsia"/>
          <w:sz w:val="28"/>
          <w:szCs w:val="28"/>
        </w:rPr>
      </w:pPr>
    </w:p>
    <w:p w14:paraId="5781DF2B">
      <w:pPr>
        <w:spacing w:line="400" w:lineRule="exact"/>
        <w:jc w:val="center"/>
        <w:rPr>
          <w:rFonts w:hint="eastAsia" w:asciiTheme="minorEastAsia" w:hAnsiTheme="minorEastAsia"/>
          <w:sz w:val="28"/>
          <w:szCs w:val="28"/>
        </w:rPr>
      </w:pPr>
    </w:p>
    <w:p w14:paraId="577457D7">
      <w:pPr>
        <w:spacing w:line="400" w:lineRule="exact"/>
        <w:jc w:val="center"/>
        <w:rPr>
          <w:rFonts w:hint="eastAsia" w:asciiTheme="minorEastAsia" w:hAnsiTheme="minorEastAsia"/>
          <w:sz w:val="28"/>
          <w:szCs w:val="28"/>
        </w:rPr>
      </w:pPr>
    </w:p>
    <w:p w14:paraId="725C2D30">
      <w:pPr>
        <w:spacing w:line="400" w:lineRule="exact"/>
        <w:jc w:val="center"/>
        <w:rPr>
          <w:rFonts w:hint="eastAsia" w:asciiTheme="minorEastAsia" w:hAnsiTheme="minorEastAsia"/>
          <w:sz w:val="28"/>
          <w:szCs w:val="28"/>
        </w:rPr>
      </w:pPr>
    </w:p>
    <w:p w14:paraId="32F1C938">
      <w:pPr>
        <w:spacing w:line="400" w:lineRule="exact"/>
        <w:jc w:val="center"/>
        <w:rPr>
          <w:rFonts w:hint="eastAsia" w:asciiTheme="minorEastAsia" w:hAnsiTheme="minorEastAsia"/>
          <w:sz w:val="28"/>
          <w:szCs w:val="28"/>
        </w:rPr>
      </w:pPr>
    </w:p>
    <w:p w14:paraId="3305DAF1">
      <w:pPr>
        <w:spacing w:line="400" w:lineRule="exact"/>
        <w:jc w:val="center"/>
        <w:rPr>
          <w:rFonts w:hint="eastAsia" w:asciiTheme="minorEastAsia" w:hAnsiTheme="minorEastAsia"/>
          <w:sz w:val="28"/>
          <w:szCs w:val="28"/>
        </w:rPr>
      </w:pPr>
    </w:p>
    <w:p w14:paraId="21C0419F">
      <w:pPr>
        <w:spacing w:line="400" w:lineRule="exact"/>
        <w:jc w:val="center"/>
        <w:rPr>
          <w:rFonts w:hint="eastAsia" w:asciiTheme="minorEastAsia" w:hAnsiTheme="minorEastAsia"/>
          <w:sz w:val="28"/>
          <w:szCs w:val="28"/>
        </w:rPr>
      </w:pPr>
    </w:p>
    <w:p w14:paraId="7E61533C">
      <w:pPr>
        <w:spacing w:line="400" w:lineRule="exact"/>
        <w:jc w:val="center"/>
        <w:rPr>
          <w:rFonts w:hint="eastAsia" w:asciiTheme="minorEastAsia" w:hAnsiTheme="minorEastAsia"/>
          <w:sz w:val="28"/>
          <w:szCs w:val="28"/>
        </w:rPr>
      </w:pPr>
    </w:p>
    <w:p w14:paraId="074F14E9">
      <w:pPr>
        <w:spacing w:line="400" w:lineRule="exact"/>
        <w:jc w:val="center"/>
        <w:rPr>
          <w:rFonts w:hint="eastAsia" w:asciiTheme="minorEastAsia" w:hAnsiTheme="minorEastAsia"/>
          <w:sz w:val="28"/>
          <w:szCs w:val="28"/>
        </w:rPr>
      </w:pPr>
    </w:p>
    <w:p w14:paraId="1A2E1CC1">
      <w:pPr>
        <w:spacing w:line="400" w:lineRule="exact"/>
        <w:jc w:val="center"/>
        <w:rPr>
          <w:rFonts w:hint="eastAsia" w:asciiTheme="minorEastAsia" w:hAnsiTheme="minorEastAsia"/>
          <w:sz w:val="28"/>
          <w:szCs w:val="28"/>
        </w:rPr>
      </w:pPr>
    </w:p>
    <w:p w14:paraId="0EF4778E">
      <w:pPr>
        <w:spacing w:line="400" w:lineRule="exact"/>
        <w:jc w:val="center"/>
        <w:rPr>
          <w:rFonts w:hint="eastAsia" w:asciiTheme="minorEastAsia" w:hAnsiTheme="minorEastAsia"/>
          <w:sz w:val="28"/>
          <w:szCs w:val="28"/>
        </w:rPr>
      </w:pPr>
    </w:p>
    <w:p w14:paraId="7C7EDDDC">
      <w:pPr>
        <w:spacing w:line="400" w:lineRule="exact"/>
        <w:jc w:val="center"/>
        <w:rPr>
          <w:rFonts w:hint="eastAsia" w:asciiTheme="minorEastAsia" w:hAnsiTheme="minorEastAsia"/>
          <w:sz w:val="28"/>
          <w:szCs w:val="28"/>
        </w:rPr>
      </w:pPr>
    </w:p>
    <w:p w14:paraId="40CB4358">
      <w:pPr>
        <w:spacing w:line="400" w:lineRule="exact"/>
        <w:jc w:val="center"/>
        <w:rPr>
          <w:rFonts w:asciiTheme="minorEastAsia" w:hAnsiTheme="minorEastAsia"/>
          <w:b/>
          <w:bCs/>
          <w:sz w:val="28"/>
          <w:szCs w:val="28"/>
        </w:rPr>
      </w:pPr>
      <w:r>
        <w:rPr>
          <w:rFonts w:hint="eastAsia" w:asciiTheme="minorEastAsia" w:hAnsiTheme="minorEastAsia"/>
          <w:b/>
          <w:bCs/>
          <w:sz w:val="28"/>
          <w:szCs w:val="28"/>
        </w:rPr>
        <w:t>鲤鱼戏花篮</w:t>
      </w:r>
    </w:p>
    <w:p w14:paraId="4717F996">
      <w:pPr>
        <w:spacing w:line="400" w:lineRule="exact"/>
        <w:ind w:firstLine="560" w:firstLineChars="200"/>
        <w:rPr>
          <w:rFonts w:asciiTheme="minorEastAsia" w:hAnsiTheme="minorEastAsia"/>
          <w:sz w:val="28"/>
          <w:szCs w:val="28"/>
        </w:rPr>
      </w:pPr>
      <w:r>
        <w:rPr>
          <w:rFonts w:asciiTheme="minorEastAsia" w:hAnsiTheme="minorEastAsia"/>
          <w:sz w:val="28"/>
          <w:szCs w:val="28"/>
        </w:rPr>
        <w:t>据</w:t>
      </w:r>
      <w:r>
        <w:rPr>
          <w:rStyle w:val="8"/>
          <w:rFonts w:asciiTheme="minorEastAsia" w:hAnsiTheme="minorEastAsia"/>
          <w:color w:val="auto"/>
          <w:sz w:val="28"/>
          <w:szCs w:val="28"/>
        </w:rPr>
        <w:t>《睢宁县志》等史料记载</w:t>
      </w:r>
      <w:r>
        <w:rPr>
          <w:rFonts w:asciiTheme="minorEastAsia" w:hAnsiTheme="minorEastAsia"/>
          <w:sz w:val="28"/>
          <w:szCs w:val="28"/>
        </w:rPr>
        <w:t>，</w:t>
      </w:r>
      <w:r>
        <w:rPr>
          <w:rStyle w:val="8"/>
          <w:rFonts w:asciiTheme="minorEastAsia" w:hAnsiTheme="minorEastAsia"/>
          <w:color w:val="auto"/>
          <w:sz w:val="28"/>
          <w:szCs w:val="28"/>
        </w:rPr>
        <w:t>鲤鱼戏花篮</w:t>
      </w:r>
      <w:r>
        <w:rPr>
          <w:rFonts w:asciiTheme="minorEastAsia" w:hAnsiTheme="minorEastAsia"/>
          <w:sz w:val="28"/>
          <w:szCs w:val="28"/>
        </w:rPr>
        <w:t>舞起源于1854年，至今已有150多年历史了。据20世纪80年代全国民族民间舞蹈普查证明：全国用花篮表现的舞蹈有许多，以</w:t>
      </w:r>
      <w:r>
        <w:rPr>
          <w:rStyle w:val="8"/>
          <w:rFonts w:asciiTheme="minorEastAsia" w:hAnsiTheme="minorEastAsia"/>
          <w:color w:val="auto"/>
          <w:sz w:val="28"/>
          <w:szCs w:val="28"/>
        </w:rPr>
        <w:t>鲤鱼戏花篮</w:t>
      </w:r>
      <w:r>
        <w:rPr>
          <w:rFonts w:asciiTheme="minorEastAsia" w:hAnsiTheme="minorEastAsia"/>
          <w:sz w:val="28"/>
          <w:szCs w:val="28"/>
        </w:rPr>
        <w:t>为</w:t>
      </w:r>
      <w:r>
        <w:rPr>
          <w:rFonts w:hint="eastAsia" w:asciiTheme="minorEastAsia" w:hAnsiTheme="minorEastAsia"/>
          <w:sz w:val="28"/>
          <w:szCs w:val="28"/>
        </w:rPr>
        <w:t>体裁的花篮舞唯有睢宁县存在。睢宁鲤鱼戏花篮仅分布在睢宁县梁集镇。</w:t>
      </w:r>
    </w:p>
    <w:p w14:paraId="7D1BED2C">
      <w:pPr>
        <w:spacing w:line="400" w:lineRule="exact"/>
        <w:ind w:firstLine="560" w:firstLineChars="200"/>
        <w:rPr>
          <w:rFonts w:asciiTheme="minorEastAsia" w:hAnsiTheme="minorEastAsia"/>
          <w:sz w:val="28"/>
          <w:szCs w:val="28"/>
        </w:rPr>
      </w:pPr>
      <w:r>
        <w:rPr>
          <w:rFonts w:asciiTheme="minorEastAsia" w:hAnsiTheme="minorEastAsia"/>
          <w:sz w:val="28"/>
          <w:szCs w:val="28"/>
        </w:rPr>
        <w:t>鲤鱼戏花篮</w:t>
      </w:r>
      <w:r>
        <w:rPr>
          <w:rFonts w:hint="eastAsia" w:asciiTheme="minorEastAsia" w:hAnsiTheme="minorEastAsia"/>
          <w:sz w:val="28"/>
          <w:szCs w:val="28"/>
        </w:rPr>
        <w:t>为</w:t>
      </w:r>
      <w:r>
        <w:rPr>
          <w:rFonts w:asciiTheme="minorEastAsia" w:hAnsiTheme="minorEastAsia"/>
          <w:sz w:val="28"/>
          <w:szCs w:val="28"/>
        </w:rPr>
        <w:t>十人</w:t>
      </w:r>
      <w:r>
        <w:rPr>
          <w:rFonts w:hint="eastAsia" w:asciiTheme="minorEastAsia" w:hAnsiTheme="minorEastAsia"/>
          <w:sz w:val="28"/>
          <w:szCs w:val="28"/>
        </w:rPr>
        <w:t>组成，</w:t>
      </w:r>
      <w:r>
        <w:rPr>
          <w:rFonts w:asciiTheme="minorEastAsia" w:hAnsiTheme="minorEastAsia"/>
          <w:sz w:val="28"/>
          <w:szCs w:val="28"/>
        </w:rPr>
        <w:t>二男持鱼</w:t>
      </w:r>
      <w:r>
        <w:rPr>
          <w:rFonts w:hint="eastAsia" w:asciiTheme="minorEastAsia" w:hAnsiTheme="minorEastAsia"/>
          <w:sz w:val="28"/>
          <w:szCs w:val="28"/>
        </w:rPr>
        <w:t>作</w:t>
      </w:r>
      <w:r>
        <w:rPr>
          <w:rFonts w:asciiTheme="minorEastAsia" w:hAnsiTheme="minorEastAsia"/>
          <w:sz w:val="28"/>
          <w:szCs w:val="28"/>
        </w:rPr>
        <w:t>领队，引八女持花篮作二龙吐须入场，表演各种</w:t>
      </w:r>
      <w:r>
        <w:rPr>
          <w:rFonts w:hint="eastAsia" w:asciiTheme="minorEastAsia" w:hAnsiTheme="minorEastAsia"/>
          <w:sz w:val="28"/>
          <w:szCs w:val="28"/>
        </w:rPr>
        <w:t>动作。鲤鱼戏花篮基本步法有慢步、小跑步、碎步、横八字步。</w:t>
      </w:r>
    </w:p>
    <w:p w14:paraId="2E89B61C">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鲤鱼戏花篮伴奏主要是打击乐器：鼓、大锣、苏锣、小锣、钗等，伴奏用曲牌有《长锣》、《急之风》、《四击头》、《纱帽翅》等；演唱部分配有二胡、唢呐、竹笛等民间乐器伴奏，曲目有《到春来》、《莲花落》、《上河调》、《下河调》等。大鼓、锣演奏时一般击在强拍上，以加强整体的音响效果，小锣发音清脆悦耳，以颤抖跳动的音变换节奏，很有整体感。</w:t>
      </w:r>
    </w:p>
    <w:p w14:paraId="6AEC3D0D">
      <w:pPr>
        <w:spacing w:line="400" w:lineRule="exact"/>
        <w:rPr>
          <w:rFonts w:asciiTheme="minorEastAsia" w:hAnsiTheme="minorEastAsia"/>
          <w:sz w:val="28"/>
          <w:szCs w:val="28"/>
        </w:rPr>
      </w:pPr>
      <w:r>
        <w:rPr>
          <w:rFonts w:hint="eastAsia" w:asciiTheme="minorEastAsia" w:hAnsiTheme="minorEastAsia"/>
          <w:sz w:val="28"/>
          <w:szCs w:val="28"/>
        </w:rPr>
        <w:t>鲤鱼戏花篮舞蹈表现风格独特，贴近自然，淳朴生动，每位舞者手持两只花篮，用民间常用队形组成各种画面，以其丰富的想象力去抒发感情，表现出对美好生活的向往。</w:t>
      </w:r>
    </w:p>
    <w:p w14:paraId="5808ED89">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鲤鱼戏花篮有家传也有师传。清代中期，国泰民安，演出队伍发展壮大，艺人有百人之多；民国以后，连年战乱和饥荒，艺人以此作为谋生手段；解放后得到发展。</w:t>
      </w:r>
    </w:p>
    <w:p w14:paraId="1C38BBE2">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二十世纪八、九十年代，徐州市投入一定资金用于恢复、排演鲤鱼戏花篮舞蹈，并把它录制成影像制品作为出访外国的礼品。近年来，当地政府制定了具体保护计划，普查、整理了睢宁鲤鱼戏花篮舞蹈相关资料，建立完整的档案，摸清了传承谱系，同时录制了原生态舞蹈动作和代表性传承人的音像资料。</w:t>
      </w:r>
    </w:p>
    <w:p w14:paraId="20B70C9A">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鲤鱼戏花篮代表性传承人有胡荣、王学敏和荣杰。其中，胡荣被徐州市文化广电新闻出版局命名为徐州市非物质文化遗产项目代表性传承人。</w:t>
      </w:r>
    </w:p>
    <w:p w14:paraId="68C92B03">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目前，睢宁县加大资金投入，在全县建立了3个传习所，并培养了一批传承人，在全县中小学开设鲤鱼戏花篮舞蹈课程，将一批中老年艺人分别安排到睢宁县柳琴剧团、老年大学艺术团等传承基地，并委以重任，为有序传承打下了基础。同时，积极组织鲤鱼戏花篮参加相关展演活动，如：2010年，鲤鱼戏花篮参与中国第五个“文化遗产日”展演，受到人民群众的喜爱，使鲤鱼戏花篮得到很好保护和传承。</w:t>
      </w:r>
    </w:p>
    <w:p w14:paraId="103A9EAC">
      <w:pPr>
        <w:spacing w:line="400" w:lineRule="exact"/>
        <w:rPr>
          <w:sz w:val="28"/>
          <w:szCs w:val="28"/>
        </w:rPr>
      </w:pPr>
    </w:p>
    <w:p w14:paraId="02ABE2CD">
      <w:pPr>
        <w:spacing w:line="400" w:lineRule="exact"/>
        <w:jc w:val="center"/>
        <w:rPr>
          <w:rFonts w:ascii="Times New Roman" w:hAnsi="Times New Roman" w:cs="Times New Roman"/>
          <w:sz w:val="28"/>
          <w:szCs w:val="28"/>
        </w:rPr>
      </w:pPr>
      <w:r>
        <w:rPr>
          <w:rFonts w:ascii="Times New Roman" w:hAnsi="Times New Roman" w:cs="Times New Roman"/>
          <w:sz w:val="28"/>
          <w:szCs w:val="28"/>
        </w:rPr>
        <w:t>Carp Flower Basket</w:t>
      </w:r>
    </w:p>
    <w:p w14:paraId="5143189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According to "Suining County Records" and other historical records, carp play flower basket dance originated in 1854, so far has 150 years of history. According to the census of dance of national nationality folk of 20 centuries 80 time prove </w:t>
      </w:r>
      <w:r>
        <w:rPr>
          <w:rFonts w:hint="eastAsia" w:ascii="Times New Roman" w:hAnsi="Times New Roman" w:cs="Times New Roman"/>
          <w:sz w:val="28"/>
          <w:szCs w:val="28"/>
        </w:rPr>
        <w:t>that</w:t>
      </w:r>
      <w:r>
        <w:rPr>
          <w:rFonts w:ascii="Times New Roman" w:hAnsi="Times New Roman" w:cs="Times New Roman"/>
          <w:sz w:val="28"/>
          <w:szCs w:val="28"/>
        </w:rPr>
        <w:t xml:space="preserve"> </w:t>
      </w:r>
      <w:r>
        <w:rPr>
          <w:rFonts w:hint="eastAsia" w:ascii="Times New Roman" w:hAnsi="Times New Roman" w:cs="Times New Roman"/>
          <w:sz w:val="28"/>
          <w:szCs w:val="28"/>
        </w:rPr>
        <w:t>many</w:t>
      </w:r>
      <w:r>
        <w:rPr>
          <w:rFonts w:ascii="Times New Roman" w:hAnsi="Times New Roman" w:cs="Times New Roman"/>
          <w:sz w:val="28"/>
          <w:szCs w:val="28"/>
        </w:rPr>
        <w:t xml:space="preserve"> dance</w:t>
      </w:r>
      <w:r>
        <w:rPr>
          <w:rFonts w:hint="eastAsia" w:ascii="Times New Roman" w:hAnsi="Times New Roman" w:cs="Times New Roman"/>
          <w:sz w:val="28"/>
          <w:szCs w:val="28"/>
        </w:rPr>
        <w:t>s</w:t>
      </w:r>
      <w:r>
        <w:rPr>
          <w:rFonts w:ascii="Times New Roman" w:hAnsi="Times New Roman" w:cs="Times New Roman"/>
          <w:sz w:val="28"/>
          <w:szCs w:val="28"/>
        </w:rPr>
        <w:t xml:space="preserve"> </w:t>
      </w:r>
      <w:r>
        <w:rPr>
          <w:rFonts w:hint="eastAsia" w:ascii="Times New Roman" w:hAnsi="Times New Roman" w:cs="Times New Roman"/>
          <w:sz w:val="28"/>
          <w:szCs w:val="28"/>
        </w:rPr>
        <w:t>of</w:t>
      </w:r>
      <w:r>
        <w:rPr>
          <w:rFonts w:ascii="Times New Roman" w:hAnsi="Times New Roman" w:cs="Times New Roman"/>
          <w:sz w:val="28"/>
          <w:szCs w:val="28"/>
        </w:rPr>
        <w:t xml:space="preserve"> the whole country </w:t>
      </w:r>
      <w:r>
        <w:rPr>
          <w:rFonts w:hint="eastAsia" w:ascii="Times New Roman" w:hAnsi="Times New Roman" w:cs="Times New Roman"/>
          <w:sz w:val="28"/>
          <w:szCs w:val="28"/>
        </w:rPr>
        <w:t>during</w:t>
      </w:r>
      <w:r>
        <w:rPr>
          <w:rFonts w:ascii="Times New Roman" w:hAnsi="Times New Roman" w:cs="Times New Roman"/>
          <w:sz w:val="28"/>
          <w:szCs w:val="28"/>
        </w:rPr>
        <w:t xml:space="preserve"> </w:t>
      </w:r>
      <w:r>
        <w:rPr>
          <w:rFonts w:hint="eastAsia" w:ascii="Times New Roman" w:hAnsi="Times New Roman" w:cs="Times New Roman"/>
          <w:sz w:val="28"/>
          <w:szCs w:val="28"/>
        </w:rPr>
        <w:t>that</w:t>
      </w:r>
      <w:r>
        <w:rPr>
          <w:rFonts w:ascii="Times New Roman" w:hAnsi="Times New Roman" w:cs="Times New Roman"/>
          <w:sz w:val="28"/>
          <w:szCs w:val="28"/>
        </w:rPr>
        <w:t xml:space="preserve"> </w:t>
      </w:r>
      <w:r>
        <w:rPr>
          <w:rFonts w:hint="eastAsia" w:ascii="Times New Roman" w:hAnsi="Times New Roman" w:cs="Times New Roman"/>
          <w:sz w:val="28"/>
          <w:szCs w:val="28"/>
        </w:rPr>
        <w:t>time</w:t>
      </w:r>
      <w:r>
        <w:rPr>
          <w:rFonts w:ascii="Times New Roman" w:hAnsi="Times New Roman" w:cs="Times New Roman"/>
          <w:sz w:val="28"/>
          <w:szCs w:val="28"/>
        </w:rPr>
        <w:t xml:space="preserve"> uses flower basket performance,</w:t>
      </w:r>
      <w:r>
        <w:rPr>
          <w:rFonts w:hint="eastAsia" w:ascii="Times New Roman" w:hAnsi="Times New Roman" w:cs="Times New Roman"/>
          <w:sz w:val="28"/>
          <w:szCs w:val="28"/>
        </w:rPr>
        <w:t>。</w:t>
      </w:r>
      <w:r>
        <w:rPr>
          <w:rFonts w:ascii="Times New Roman" w:hAnsi="Times New Roman" w:cs="Times New Roman"/>
          <w:sz w:val="28"/>
          <w:szCs w:val="28"/>
        </w:rPr>
        <w:t>H</w:t>
      </w:r>
      <w:r>
        <w:rPr>
          <w:rFonts w:hint="eastAsia" w:ascii="Times New Roman" w:hAnsi="Times New Roman" w:cs="Times New Roman"/>
          <w:sz w:val="28"/>
          <w:szCs w:val="28"/>
        </w:rPr>
        <w:t>owever</w:t>
      </w:r>
      <w:r>
        <w:rPr>
          <w:rFonts w:ascii="Times New Roman" w:hAnsi="Times New Roman" w:cs="Times New Roman"/>
          <w:sz w:val="28"/>
          <w:szCs w:val="28"/>
        </w:rPr>
        <w:t>, the flower basket dance that is genre with carp play flower basket is only Suining county exists. Suining carp flower basket only distributed in Suining County Liang Town.</w:t>
      </w:r>
    </w:p>
    <w:p w14:paraId="68FDC74E">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Carp flower basket for ten people, two men with fish as the leader, eight women with basket for two dragon spit admission, performing a variety of actions. Its basic footwork is slow, small running, broken step, cross - eight - step.</w:t>
      </w:r>
    </w:p>
    <w:p w14:paraId="15D5027A">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Carp flower basket accompaniment is mainly percussion instruments: drum, big gong, su gong, small gong, hairpin, etc., accompanied by Qupai "long gong", "urgent wind", "four hits the head", "gauze hat wing" and so on; Accompanied by folk instruments such as erhu</w:t>
      </w:r>
      <w:r>
        <w:rPr>
          <w:rFonts w:hint="eastAsia" w:ascii="Times New Roman" w:hAnsi="Times New Roman" w:cs="Times New Roman"/>
          <w:sz w:val="28"/>
          <w:szCs w:val="28"/>
        </w:rPr>
        <w:t>（a</w:t>
      </w:r>
      <w:r>
        <w:rPr>
          <w:rFonts w:ascii="Times New Roman" w:hAnsi="Times New Roman" w:cs="Times New Roman"/>
          <w:sz w:val="28"/>
          <w:szCs w:val="28"/>
        </w:rPr>
        <w:t xml:space="preserve"> traditional C</w:t>
      </w:r>
      <w:r>
        <w:rPr>
          <w:rFonts w:hint="eastAsia" w:ascii="Times New Roman" w:hAnsi="Times New Roman" w:cs="Times New Roman"/>
          <w:sz w:val="28"/>
          <w:szCs w:val="28"/>
        </w:rPr>
        <w:t>h</w:t>
      </w:r>
      <w:r>
        <w:rPr>
          <w:rFonts w:ascii="Times New Roman" w:hAnsi="Times New Roman" w:cs="Times New Roman"/>
          <w:sz w:val="28"/>
          <w:szCs w:val="28"/>
        </w:rPr>
        <w:t>inese instrument</w:t>
      </w:r>
      <w:r>
        <w:rPr>
          <w:rFonts w:hint="eastAsia" w:ascii="Times New Roman" w:hAnsi="Times New Roman" w:cs="Times New Roman"/>
          <w:sz w:val="28"/>
          <w:szCs w:val="28"/>
        </w:rPr>
        <w:t>）</w:t>
      </w:r>
      <w:r>
        <w:rPr>
          <w:rFonts w:ascii="Times New Roman" w:hAnsi="Times New Roman" w:cs="Times New Roman"/>
          <w:sz w:val="28"/>
          <w:szCs w:val="28"/>
        </w:rPr>
        <w:t>, suona</w:t>
      </w:r>
      <w:r>
        <w:rPr>
          <w:rFonts w:hint="eastAsia" w:ascii="Times New Roman" w:hAnsi="Times New Roman" w:cs="Times New Roman"/>
          <w:sz w:val="28"/>
          <w:szCs w:val="28"/>
        </w:rPr>
        <w:t>（</w:t>
      </w:r>
      <w:r>
        <w:rPr>
          <w:rFonts w:ascii="Times New Roman" w:hAnsi="Times New Roman" w:cs="Times New Roman"/>
          <w:sz w:val="28"/>
          <w:szCs w:val="28"/>
        </w:rPr>
        <w:t>a traditional Chinese instrument</w:t>
      </w:r>
      <w:r>
        <w:rPr>
          <w:rFonts w:hint="eastAsia" w:ascii="Times New Roman" w:hAnsi="Times New Roman" w:cs="Times New Roman"/>
          <w:sz w:val="28"/>
          <w:szCs w:val="28"/>
        </w:rPr>
        <w:t>）</w:t>
      </w:r>
      <w:r>
        <w:rPr>
          <w:rFonts w:ascii="Times New Roman" w:hAnsi="Times New Roman" w:cs="Times New Roman"/>
          <w:sz w:val="28"/>
          <w:szCs w:val="28"/>
        </w:rPr>
        <w:t xml:space="preserve"> and bamboo flute, the songs include "Come to Spring", "Lotus Flower Falling", "Shanghe Tune" and "Xiahhe Tune". When playing big drums and gongs, they are usually hit on the strong beat to strengthen the overall acoustics effect. The sound of small gongs is clear and pleasant, and the rhythm is changed with the trembling and beating sound, which gives the whole feeling.</w:t>
      </w:r>
    </w:p>
    <w:p w14:paraId="0658D584">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Carp flower basket dance performance style is unique, close to nature, simple and vivid, each dancer holding two flower baskets, with the common folk formation to form a variety of pictures, with its rich imagination to express feelings, showing the yearning for a better life.</w:t>
      </w:r>
    </w:p>
    <w:p w14:paraId="00A30AA3">
      <w:pPr>
        <w:spacing w:line="400" w:lineRule="exact"/>
        <w:rPr>
          <w:rFonts w:ascii="Times New Roman" w:hAnsi="Times New Roman" w:cs="Times New Roman"/>
          <w:sz w:val="28"/>
          <w:szCs w:val="28"/>
        </w:rPr>
      </w:pPr>
      <w:r>
        <w:rPr>
          <w:rFonts w:ascii="Times New Roman" w:hAnsi="Times New Roman" w:cs="Times New Roman"/>
          <w:sz w:val="28"/>
          <w:szCs w:val="28"/>
        </w:rPr>
        <w:t xml:space="preserve">  Carp flower basket has been handed down from family to teacher. In the middle of the Qing Dynasty, the country was peaceful and the people were in peace. The performance team grew and there were more than 100 artists. After the estabilishment of the Republic of China in 1949, the years of war and famine, artists as a way to make a living; It developed after liberation.</w:t>
      </w:r>
    </w:p>
    <w:p w14:paraId="3CA344AD">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In the 1980s and 1990s, the city of Xuzhou invested a certain amount of money to restore and rehearse the carp dance and videotaped it as a gift for visiting foreign countries. In recent years, the local government has formulated specific protection plans, censuses and collates relevant materials of Suining Carp Dance, establishes a complete archive, identifies the lineage of inheritance, and records the original dance movements and the audio and video materials of representative inheritors.</w:t>
      </w:r>
    </w:p>
    <w:p w14:paraId="30946B97">
      <w:pPr>
        <w:spacing w:line="400" w:lineRule="exact"/>
        <w:rPr>
          <w:rFonts w:ascii="Times New Roman" w:hAnsi="Times New Roman" w:cs="Times New Roman"/>
          <w:sz w:val="28"/>
          <w:szCs w:val="28"/>
        </w:rPr>
      </w:pPr>
      <w:r>
        <w:rPr>
          <w:rFonts w:ascii="Times New Roman" w:hAnsi="Times New Roman" w:cs="Times New Roman"/>
          <w:sz w:val="28"/>
          <w:szCs w:val="28"/>
        </w:rPr>
        <w:t xml:space="preserve">  The representative inheritors of the carp flower basket are Hu Rong, Wang Xuemin and Rong Jie. Among them, Hu Rong was named as the representative inheritor of Xuzhou's intangible cultural heritage projects by Xuzhou Bureau of Culture, Radio, Film, Press and Publication.</w:t>
      </w:r>
    </w:p>
    <w:p w14:paraId="18937218">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Suining county increase capital investment, at present, the county set up three places for teaching, and cultivate a batch of inheritance, in the county primary and secondary school courses in carp dance play basket, will arrange to a group of middle-aged and old artists, respectively the Suining Liu-chin troupe, older university art troupe, such as inheritance base, and entrusts with an important task, and lays a foundation for an orderly succession. At the same time, actively organize carp flower basket to participate in relevant performance activities, such as: 2010, carp flower basket to participate in China's fifth "Cultural Heritage Day" performance, loved by the people, so that the carp play basket is very good protection and inheritance.</w:t>
      </w:r>
    </w:p>
    <w:p w14:paraId="28977FD2">
      <w:pPr>
        <w:spacing w:line="400" w:lineRule="exact"/>
        <w:ind w:firstLine="280" w:firstLineChars="100"/>
        <w:rPr>
          <w:rFonts w:ascii="Times New Roman" w:hAnsi="Times New Roman" w:cs="Times New Roman"/>
          <w:sz w:val="28"/>
          <w:szCs w:val="28"/>
        </w:rPr>
      </w:pPr>
    </w:p>
    <w:p w14:paraId="1FA18142">
      <w:pPr>
        <w:spacing w:line="400" w:lineRule="exact"/>
        <w:rPr>
          <w:rFonts w:asciiTheme="minorEastAsia" w:hAnsiTheme="minorEastAsia"/>
          <w:sz w:val="28"/>
          <w:szCs w:val="28"/>
        </w:rPr>
      </w:pPr>
      <w:r>
        <w:rPr>
          <w:rFonts w:hint="eastAsia" w:asciiTheme="minorEastAsia" w:hAnsiTheme="minorEastAsia"/>
          <w:sz w:val="28"/>
          <w:szCs w:val="28"/>
        </w:rPr>
        <w:t>20世纪80年代舞蹈演出场面</w:t>
      </w:r>
    </w:p>
    <w:p w14:paraId="2E9F3ECF">
      <w:pPr>
        <w:spacing w:line="400" w:lineRule="exact"/>
        <w:rPr>
          <w:rFonts w:ascii="Times New Roman" w:hAnsi="Times New Roman" w:cs="Times New Roman"/>
          <w:sz w:val="28"/>
          <w:szCs w:val="28"/>
        </w:rPr>
      </w:pPr>
      <w:r>
        <w:rPr>
          <w:rFonts w:ascii="Times New Roman" w:hAnsi="Times New Roman" w:cs="Times New Roman"/>
          <w:sz w:val="28"/>
          <w:szCs w:val="28"/>
        </w:rPr>
        <w:t>A dance performance in the 1980s</w:t>
      </w:r>
    </w:p>
    <w:p w14:paraId="56CA5277">
      <w:pPr>
        <w:spacing w:line="400" w:lineRule="exact"/>
        <w:rPr>
          <w:rFonts w:ascii="Times New Roman" w:hAnsi="Times New Roman" w:cs="Times New Roman"/>
          <w:sz w:val="28"/>
          <w:szCs w:val="28"/>
        </w:rPr>
      </w:pPr>
    </w:p>
    <w:p w14:paraId="17865C41">
      <w:pPr>
        <w:spacing w:line="400" w:lineRule="exact"/>
        <w:rPr>
          <w:rFonts w:asciiTheme="minorEastAsia" w:hAnsiTheme="minorEastAsia"/>
          <w:sz w:val="28"/>
          <w:szCs w:val="28"/>
        </w:rPr>
      </w:pPr>
      <w:r>
        <w:rPr>
          <w:rFonts w:hint="eastAsia" w:asciiTheme="minorEastAsia" w:hAnsiTheme="minorEastAsia"/>
          <w:sz w:val="28"/>
          <w:szCs w:val="28"/>
        </w:rPr>
        <w:t>当今表演者（第六代传承人）服装及道具</w:t>
      </w:r>
    </w:p>
    <w:p w14:paraId="38C0F5C8">
      <w:pPr>
        <w:spacing w:line="400" w:lineRule="exact"/>
        <w:rPr>
          <w:rFonts w:ascii="Times New Roman" w:hAnsi="Times New Roman" w:cs="Times New Roman"/>
          <w:sz w:val="28"/>
          <w:szCs w:val="28"/>
        </w:rPr>
      </w:pPr>
      <w:r>
        <w:rPr>
          <w:rFonts w:ascii="Times New Roman" w:hAnsi="Times New Roman" w:cs="Times New Roman"/>
          <w:sz w:val="28"/>
          <w:szCs w:val="28"/>
        </w:rPr>
        <w:t>The costumes and props of today's performers (sixth generation inheritors)</w:t>
      </w:r>
    </w:p>
    <w:p w14:paraId="75AB2476">
      <w:pPr>
        <w:spacing w:line="400" w:lineRule="exact"/>
        <w:rPr>
          <w:rFonts w:ascii="Times New Roman" w:hAnsi="Times New Roman" w:cs="Times New Roman"/>
          <w:sz w:val="28"/>
          <w:szCs w:val="28"/>
        </w:rPr>
      </w:pPr>
    </w:p>
    <w:p w14:paraId="2F8DC13F">
      <w:pPr>
        <w:spacing w:line="400" w:lineRule="exact"/>
        <w:rPr>
          <w:rFonts w:asciiTheme="minorEastAsia" w:hAnsiTheme="minorEastAsia"/>
          <w:sz w:val="28"/>
          <w:szCs w:val="28"/>
        </w:rPr>
      </w:pPr>
      <w:r>
        <w:rPr>
          <w:rFonts w:hint="eastAsia" w:asciiTheme="minorEastAsia" w:hAnsiTheme="minorEastAsia"/>
          <w:sz w:val="28"/>
          <w:szCs w:val="28"/>
        </w:rPr>
        <w:t>舞蹈组字天下太平之“天”</w:t>
      </w:r>
    </w:p>
    <w:p w14:paraId="6A75D920">
      <w:pPr>
        <w:spacing w:line="400" w:lineRule="exact"/>
        <w:rPr>
          <w:rFonts w:ascii="Times New Roman" w:hAnsi="Times New Roman" w:cs="Times New Roman"/>
          <w:sz w:val="28"/>
          <w:szCs w:val="28"/>
        </w:rPr>
      </w:pPr>
      <w:r>
        <w:rPr>
          <w:rFonts w:ascii="Times New Roman" w:hAnsi="Times New Roman" w:cs="Times New Roman"/>
          <w:sz w:val="28"/>
          <w:szCs w:val="28"/>
        </w:rPr>
        <w:t>Dance consists of “Tian Xia Tai Ping”(World Peace):Tian</w:t>
      </w:r>
    </w:p>
    <w:p w14:paraId="45F828B2">
      <w:pPr>
        <w:spacing w:line="400" w:lineRule="exact"/>
        <w:rPr>
          <w:rFonts w:ascii="Times New Roman" w:hAnsi="Times New Roman" w:cs="Times New Roman"/>
          <w:sz w:val="28"/>
          <w:szCs w:val="28"/>
        </w:rPr>
      </w:pPr>
    </w:p>
    <w:p w14:paraId="1F4C18D8">
      <w:pPr>
        <w:spacing w:line="400" w:lineRule="exact"/>
        <w:rPr>
          <w:rFonts w:asciiTheme="minorEastAsia" w:hAnsiTheme="minorEastAsia"/>
          <w:sz w:val="28"/>
          <w:szCs w:val="28"/>
        </w:rPr>
      </w:pPr>
      <w:r>
        <w:rPr>
          <w:rFonts w:hint="eastAsia" w:asciiTheme="minorEastAsia" w:hAnsiTheme="minorEastAsia"/>
          <w:sz w:val="28"/>
          <w:szCs w:val="28"/>
        </w:rPr>
        <w:t>舞蹈组字天下太平之“下”</w:t>
      </w:r>
    </w:p>
    <w:p w14:paraId="681E31C6">
      <w:pPr>
        <w:spacing w:line="400" w:lineRule="exact"/>
        <w:rPr>
          <w:rFonts w:ascii="Times New Roman" w:hAnsi="Times New Roman" w:cs="Times New Roman"/>
          <w:sz w:val="28"/>
          <w:szCs w:val="28"/>
        </w:rPr>
      </w:pPr>
      <w:r>
        <w:rPr>
          <w:rFonts w:ascii="Times New Roman" w:hAnsi="Times New Roman" w:cs="Times New Roman"/>
          <w:sz w:val="28"/>
          <w:szCs w:val="28"/>
        </w:rPr>
        <w:t>Dance consists of “Tian Xia Tai Ping”(World Peace):Xia</w:t>
      </w:r>
    </w:p>
    <w:p w14:paraId="07F5085D">
      <w:pPr>
        <w:spacing w:line="400" w:lineRule="exact"/>
        <w:rPr>
          <w:rFonts w:ascii="Times New Roman" w:hAnsi="Times New Roman" w:cs="Times New Roman"/>
          <w:sz w:val="28"/>
          <w:szCs w:val="28"/>
        </w:rPr>
      </w:pPr>
    </w:p>
    <w:p w14:paraId="2CB2DC3C">
      <w:pPr>
        <w:spacing w:line="400" w:lineRule="exact"/>
        <w:rPr>
          <w:rFonts w:asciiTheme="minorEastAsia" w:hAnsiTheme="minorEastAsia"/>
          <w:sz w:val="28"/>
          <w:szCs w:val="28"/>
        </w:rPr>
      </w:pPr>
      <w:r>
        <w:rPr>
          <w:rFonts w:hint="eastAsia" w:asciiTheme="minorEastAsia" w:hAnsiTheme="minorEastAsia"/>
          <w:sz w:val="28"/>
          <w:szCs w:val="28"/>
        </w:rPr>
        <w:t>舞蹈组字天下太平之“太”</w:t>
      </w:r>
    </w:p>
    <w:p w14:paraId="18D59EF7">
      <w:pPr>
        <w:spacing w:line="400" w:lineRule="exact"/>
        <w:rPr>
          <w:rFonts w:ascii="Times New Roman" w:hAnsi="Times New Roman" w:cs="Times New Roman"/>
          <w:sz w:val="28"/>
          <w:szCs w:val="28"/>
        </w:rPr>
      </w:pPr>
      <w:r>
        <w:rPr>
          <w:rFonts w:ascii="Times New Roman" w:hAnsi="Times New Roman" w:cs="Times New Roman"/>
          <w:sz w:val="28"/>
          <w:szCs w:val="28"/>
        </w:rPr>
        <w:t>Dance consists of “Tian Xia Tai Ping”(World Peace):Tai</w:t>
      </w:r>
    </w:p>
    <w:p w14:paraId="01DBF0FA">
      <w:pPr>
        <w:spacing w:line="400" w:lineRule="exact"/>
        <w:rPr>
          <w:rFonts w:ascii="Times New Roman" w:hAnsi="Times New Roman" w:cs="Times New Roman"/>
          <w:sz w:val="28"/>
          <w:szCs w:val="28"/>
        </w:rPr>
      </w:pPr>
    </w:p>
    <w:p w14:paraId="477894A5">
      <w:pPr>
        <w:spacing w:line="400" w:lineRule="exact"/>
        <w:rPr>
          <w:sz w:val="28"/>
          <w:szCs w:val="28"/>
        </w:rPr>
      </w:pPr>
      <w:r>
        <w:rPr>
          <w:rFonts w:hint="eastAsia"/>
          <w:sz w:val="28"/>
          <w:szCs w:val="28"/>
        </w:rPr>
        <w:t>舞蹈组字天下太平之“平”</w:t>
      </w:r>
    </w:p>
    <w:p w14:paraId="5E58126E">
      <w:pPr>
        <w:spacing w:line="400" w:lineRule="exact"/>
        <w:rPr>
          <w:rFonts w:ascii="Times New Roman" w:hAnsi="Times New Roman" w:cs="Times New Roman"/>
          <w:sz w:val="28"/>
          <w:szCs w:val="28"/>
        </w:rPr>
      </w:pPr>
      <w:r>
        <w:rPr>
          <w:rFonts w:ascii="Times New Roman" w:hAnsi="Times New Roman" w:cs="Times New Roman"/>
          <w:sz w:val="28"/>
          <w:szCs w:val="28"/>
        </w:rPr>
        <w:t>Dance consists of “Tian Xia Tai Ping”(World Peace):Ping</w:t>
      </w:r>
    </w:p>
    <w:p w14:paraId="2730EE95">
      <w:pPr>
        <w:rPr>
          <w:sz w:val="28"/>
          <w:szCs w:val="28"/>
        </w:rPr>
      </w:pPr>
    </w:p>
    <w:p w14:paraId="5795343F">
      <w:pPr>
        <w:pStyle w:val="11"/>
        <w:spacing w:line="400" w:lineRule="exact"/>
        <w:jc w:val="center"/>
        <w:rPr>
          <w:rFonts w:hint="eastAsia" w:asciiTheme="majorEastAsia" w:hAnsiTheme="majorEastAsia" w:eastAsiaTheme="majorEastAsia"/>
          <w:sz w:val="28"/>
          <w:szCs w:val="28"/>
        </w:rPr>
      </w:pPr>
    </w:p>
    <w:p w14:paraId="5E18E454">
      <w:pPr>
        <w:pStyle w:val="11"/>
        <w:spacing w:line="400" w:lineRule="exact"/>
        <w:jc w:val="center"/>
        <w:rPr>
          <w:rFonts w:hint="eastAsia" w:asciiTheme="majorEastAsia" w:hAnsiTheme="majorEastAsia" w:eastAsiaTheme="majorEastAsia"/>
          <w:sz w:val="28"/>
          <w:szCs w:val="28"/>
        </w:rPr>
      </w:pPr>
    </w:p>
    <w:p w14:paraId="5FBBD5C1">
      <w:pPr>
        <w:pStyle w:val="11"/>
        <w:spacing w:line="400" w:lineRule="exact"/>
        <w:jc w:val="center"/>
        <w:rPr>
          <w:rFonts w:hint="eastAsia" w:asciiTheme="majorEastAsia" w:hAnsiTheme="majorEastAsia" w:eastAsiaTheme="majorEastAsia"/>
          <w:sz w:val="28"/>
          <w:szCs w:val="28"/>
        </w:rPr>
      </w:pPr>
    </w:p>
    <w:p w14:paraId="5A8C1584">
      <w:pPr>
        <w:pStyle w:val="11"/>
        <w:spacing w:line="400" w:lineRule="exact"/>
        <w:jc w:val="center"/>
        <w:rPr>
          <w:rFonts w:hint="eastAsia" w:asciiTheme="majorEastAsia" w:hAnsiTheme="majorEastAsia" w:eastAsiaTheme="majorEastAsia"/>
          <w:sz w:val="28"/>
          <w:szCs w:val="28"/>
        </w:rPr>
      </w:pPr>
    </w:p>
    <w:p w14:paraId="33C4BDC7">
      <w:pPr>
        <w:pStyle w:val="11"/>
        <w:spacing w:line="400" w:lineRule="exact"/>
        <w:jc w:val="center"/>
        <w:rPr>
          <w:rFonts w:hint="eastAsia" w:asciiTheme="majorEastAsia" w:hAnsiTheme="majorEastAsia" w:eastAsiaTheme="majorEastAsia"/>
          <w:sz w:val="28"/>
          <w:szCs w:val="28"/>
        </w:rPr>
      </w:pPr>
    </w:p>
    <w:p w14:paraId="22B420E6">
      <w:pPr>
        <w:pStyle w:val="11"/>
        <w:spacing w:line="400" w:lineRule="exact"/>
        <w:jc w:val="center"/>
        <w:rPr>
          <w:rFonts w:hint="eastAsia" w:asciiTheme="majorEastAsia" w:hAnsiTheme="majorEastAsia" w:eastAsiaTheme="majorEastAsia"/>
          <w:sz w:val="28"/>
          <w:szCs w:val="28"/>
        </w:rPr>
      </w:pPr>
    </w:p>
    <w:p w14:paraId="65EDB53D">
      <w:pPr>
        <w:pStyle w:val="11"/>
        <w:spacing w:line="400" w:lineRule="exact"/>
        <w:jc w:val="center"/>
        <w:rPr>
          <w:rFonts w:hint="eastAsia" w:asciiTheme="majorEastAsia" w:hAnsiTheme="majorEastAsia" w:eastAsiaTheme="majorEastAsia"/>
          <w:sz w:val="28"/>
          <w:szCs w:val="28"/>
        </w:rPr>
      </w:pPr>
    </w:p>
    <w:p w14:paraId="2315E6F9">
      <w:pPr>
        <w:pStyle w:val="11"/>
        <w:spacing w:line="400" w:lineRule="exact"/>
        <w:jc w:val="center"/>
        <w:rPr>
          <w:rFonts w:hint="eastAsia" w:asciiTheme="majorEastAsia" w:hAnsiTheme="majorEastAsia" w:eastAsiaTheme="majorEastAsia"/>
          <w:sz w:val="28"/>
          <w:szCs w:val="28"/>
        </w:rPr>
      </w:pPr>
    </w:p>
    <w:p w14:paraId="4FA247A0">
      <w:pPr>
        <w:pStyle w:val="11"/>
        <w:spacing w:line="400" w:lineRule="exact"/>
        <w:jc w:val="center"/>
        <w:rPr>
          <w:rFonts w:hint="eastAsia" w:asciiTheme="majorEastAsia" w:hAnsiTheme="majorEastAsia" w:eastAsiaTheme="majorEastAsia"/>
          <w:sz w:val="28"/>
          <w:szCs w:val="28"/>
        </w:rPr>
      </w:pPr>
    </w:p>
    <w:p w14:paraId="7CD71371">
      <w:pPr>
        <w:pStyle w:val="11"/>
        <w:spacing w:line="400" w:lineRule="exact"/>
        <w:jc w:val="center"/>
        <w:rPr>
          <w:rFonts w:hint="eastAsia" w:asciiTheme="majorEastAsia" w:hAnsiTheme="majorEastAsia" w:eastAsiaTheme="majorEastAsia"/>
          <w:sz w:val="28"/>
          <w:szCs w:val="28"/>
        </w:rPr>
      </w:pPr>
    </w:p>
    <w:p w14:paraId="4DA5C4B8">
      <w:pPr>
        <w:pStyle w:val="11"/>
        <w:spacing w:line="400" w:lineRule="exact"/>
        <w:jc w:val="center"/>
        <w:rPr>
          <w:rFonts w:hint="eastAsia" w:asciiTheme="majorEastAsia" w:hAnsiTheme="majorEastAsia" w:eastAsiaTheme="majorEastAsia"/>
          <w:sz w:val="28"/>
          <w:szCs w:val="28"/>
        </w:rPr>
      </w:pPr>
    </w:p>
    <w:p w14:paraId="705A5B2E">
      <w:pPr>
        <w:pStyle w:val="11"/>
        <w:spacing w:line="400" w:lineRule="exact"/>
        <w:jc w:val="center"/>
        <w:rPr>
          <w:rFonts w:hint="eastAsia" w:asciiTheme="majorEastAsia" w:hAnsiTheme="majorEastAsia" w:eastAsiaTheme="majorEastAsia"/>
          <w:sz w:val="28"/>
          <w:szCs w:val="28"/>
        </w:rPr>
      </w:pPr>
    </w:p>
    <w:p w14:paraId="377F932D">
      <w:pPr>
        <w:pStyle w:val="11"/>
        <w:spacing w:line="400" w:lineRule="exact"/>
        <w:jc w:val="center"/>
        <w:rPr>
          <w:rFonts w:hint="eastAsia" w:asciiTheme="majorEastAsia" w:hAnsiTheme="majorEastAsia" w:eastAsiaTheme="majorEastAsia"/>
          <w:sz w:val="28"/>
          <w:szCs w:val="28"/>
        </w:rPr>
      </w:pPr>
    </w:p>
    <w:p w14:paraId="4E165395">
      <w:pPr>
        <w:pStyle w:val="11"/>
        <w:spacing w:line="400" w:lineRule="exact"/>
        <w:jc w:val="center"/>
        <w:rPr>
          <w:rFonts w:hint="eastAsia" w:asciiTheme="majorEastAsia" w:hAnsiTheme="majorEastAsia" w:eastAsiaTheme="majorEastAsia"/>
          <w:sz w:val="28"/>
          <w:szCs w:val="28"/>
        </w:rPr>
      </w:pPr>
    </w:p>
    <w:p w14:paraId="2E532598">
      <w:pPr>
        <w:pStyle w:val="11"/>
        <w:spacing w:line="400" w:lineRule="exact"/>
        <w:jc w:val="center"/>
        <w:rPr>
          <w:rFonts w:hint="eastAsia" w:asciiTheme="majorEastAsia" w:hAnsiTheme="majorEastAsia" w:eastAsiaTheme="majorEastAsia"/>
          <w:sz w:val="28"/>
          <w:szCs w:val="28"/>
        </w:rPr>
      </w:pPr>
    </w:p>
    <w:p w14:paraId="47ABE17E">
      <w:pPr>
        <w:pStyle w:val="11"/>
        <w:spacing w:line="400" w:lineRule="exact"/>
        <w:jc w:val="center"/>
        <w:rPr>
          <w:rFonts w:hint="eastAsia" w:asciiTheme="majorEastAsia" w:hAnsiTheme="majorEastAsia" w:eastAsiaTheme="majorEastAsia"/>
          <w:sz w:val="28"/>
          <w:szCs w:val="28"/>
        </w:rPr>
      </w:pPr>
    </w:p>
    <w:p w14:paraId="625F89B7">
      <w:pPr>
        <w:pStyle w:val="11"/>
        <w:spacing w:line="400" w:lineRule="exact"/>
        <w:jc w:val="center"/>
        <w:rPr>
          <w:rFonts w:hint="eastAsia" w:asciiTheme="majorEastAsia" w:hAnsiTheme="majorEastAsia" w:eastAsiaTheme="majorEastAsia"/>
          <w:sz w:val="28"/>
          <w:szCs w:val="28"/>
        </w:rPr>
      </w:pPr>
    </w:p>
    <w:p w14:paraId="067E51C9">
      <w:pPr>
        <w:pStyle w:val="11"/>
        <w:spacing w:line="400" w:lineRule="exact"/>
        <w:jc w:val="center"/>
        <w:rPr>
          <w:rFonts w:hint="eastAsia" w:asciiTheme="majorEastAsia" w:hAnsiTheme="majorEastAsia" w:eastAsiaTheme="majorEastAsia"/>
          <w:sz w:val="28"/>
          <w:szCs w:val="28"/>
        </w:rPr>
      </w:pPr>
    </w:p>
    <w:p w14:paraId="01E13890">
      <w:pPr>
        <w:pStyle w:val="11"/>
        <w:spacing w:line="400" w:lineRule="exact"/>
        <w:jc w:val="center"/>
        <w:rPr>
          <w:rFonts w:hint="eastAsia" w:asciiTheme="majorEastAsia" w:hAnsiTheme="majorEastAsia" w:eastAsiaTheme="majorEastAsia"/>
          <w:sz w:val="28"/>
          <w:szCs w:val="28"/>
        </w:rPr>
      </w:pPr>
    </w:p>
    <w:p w14:paraId="3E738C82">
      <w:pPr>
        <w:pStyle w:val="11"/>
        <w:spacing w:line="400" w:lineRule="exact"/>
        <w:jc w:val="center"/>
        <w:rPr>
          <w:rFonts w:hint="eastAsia" w:asciiTheme="majorEastAsia" w:hAnsiTheme="majorEastAsia" w:eastAsiaTheme="majorEastAsia"/>
          <w:sz w:val="28"/>
          <w:szCs w:val="28"/>
        </w:rPr>
      </w:pPr>
    </w:p>
    <w:p w14:paraId="6CA331BC">
      <w:pPr>
        <w:pStyle w:val="11"/>
        <w:spacing w:line="400" w:lineRule="exact"/>
        <w:jc w:val="center"/>
        <w:rPr>
          <w:rFonts w:hint="eastAsia" w:asciiTheme="majorEastAsia" w:hAnsiTheme="majorEastAsia" w:eastAsiaTheme="majorEastAsia"/>
          <w:sz w:val="28"/>
          <w:szCs w:val="28"/>
        </w:rPr>
      </w:pPr>
    </w:p>
    <w:p w14:paraId="45B86250">
      <w:pPr>
        <w:pStyle w:val="11"/>
        <w:spacing w:line="400" w:lineRule="exact"/>
        <w:jc w:val="center"/>
        <w:rPr>
          <w:rFonts w:hint="eastAsia" w:asciiTheme="majorEastAsia" w:hAnsiTheme="majorEastAsia" w:eastAsiaTheme="majorEastAsia"/>
          <w:sz w:val="28"/>
          <w:szCs w:val="28"/>
        </w:rPr>
      </w:pPr>
    </w:p>
    <w:p w14:paraId="566A27E7">
      <w:pPr>
        <w:pStyle w:val="11"/>
        <w:spacing w:line="400" w:lineRule="exact"/>
        <w:jc w:val="center"/>
        <w:rPr>
          <w:rFonts w:hint="eastAsia" w:asciiTheme="majorEastAsia" w:hAnsiTheme="majorEastAsia" w:eastAsiaTheme="majorEastAsia"/>
          <w:sz w:val="28"/>
          <w:szCs w:val="28"/>
        </w:rPr>
      </w:pPr>
    </w:p>
    <w:p w14:paraId="74ECA052">
      <w:pPr>
        <w:pStyle w:val="11"/>
        <w:spacing w:line="400" w:lineRule="exact"/>
        <w:jc w:val="center"/>
        <w:rPr>
          <w:rFonts w:hint="eastAsia" w:asciiTheme="majorEastAsia" w:hAnsiTheme="majorEastAsia" w:eastAsiaTheme="majorEastAsia"/>
          <w:sz w:val="28"/>
          <w:szCs w:val="28"/>
        </w:rPr>
      </w:pPr>
    </w:p>
    <w:p w14:paraId="2F3AAA0A">
      <w:pPr>
        <w:pStyle w:val="11"/>
        <w:spacing w:line="400" w:lineRule="exact"/>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睢宁落子舞</w:t>
      </w:r>
    </w:p>
    <w:p w14:paraId="38AA81EA">
      <w:pPr>
        <w:spacing w:line="4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睢宁落子舞是苏北地区具有浓郁地方特色的民间舞蹈，流传于徐州东部，尤以睢宁县最为盛行。据《明史》和《睢宁县志》记载：落子舞起源于明朝嘉靖年间，由威武将军、抗倭名将汤克宽因荣升广东总兵，为感谢皇恩，在下邳老家门前隆重举行十日大庆，从众多民间艺人中，发现一种“汤家落子”演艺超群，随之收留几位艺人并帮助搭班组社，定居下邳半戈山下。从此，“汤家落子”便在下邳州扎下了根。后经世代有序传承，又由“下邳落子”形成了今日“睢宁落子舞”。</w:t>
      </w:r>
    </w:p>
    <w:p w14:paraId="263EDEE8">
      <w:pPr>
        <w:spacing w:line="4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落子舞分文落子和武落子。歌的成分比舞蹈成分重一些，舞的动作幅度小，且表演文雅、细腻。活跃的称为文落子（也叫小架落子），以古邳镇半山村艺人卢修田为代表。舞蹈的成分重一些，且动作幅度大，表演热烈、奔放、粗犷的称为武落子（也叫大架落子），以睢城镇五里堂的艺人刘资侠为代表。</w:t>
      </w:r>
    </w:p>
    <w:p w14:paraId="18641F45">
      <w:pPr>
        <w:spacing w:line="4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传统落子舞，是由一英俊少年手持花伞领舞，两名白衣少男打连厢和舞动霸王鞭；两名红衣少女打竹板和耍红撒巾；五名少男少女分别以跑跳步、搓跳步、花梆步等不断变化队形，舞动有序，高潮迭起。充满着浓厚的青春活力与阳刚之气，又表现出浓郁的乡土气息和地方特色。</w:t>
      </w:r>
    </w:p>
    <w:p w14:paraId="1D079940">
      <w:pPr>
        <w:spacing w:line="4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1957年，睢宁落子舞参加北京第二届全国民间音乐舞蹈汇演，周恩来等中央领导观后给予高度赞扬并与演员合影留念。1974年睢宁中学张江宁等人排演了9人落子舞，并在江苏省演出中获优秀奖。之后，在徐淮八县巡回演出。经两次加工，编入《全国民间舞蹈集成》。1987年，由徐州市歌舞团和睢宁县文化馆联合改编、排演了3人落子舞，在省会演获二等奖。2001年，由文化馆仝平等人编排的高作镇文化站9人落子舞，参加江苏省第三届少儿艺术节获铜奖。</w:t>
      </w:r>
    </w:p>
    <w:p w14:paraId="58331539">
      <w:pPr>
        <w:spacing w:line="4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现在，睢宁落子舞已成为徐淮地区具有地方特色的保留节目，被列为江苏省民族民间文化试点保护项目。</w:t>
      </w:r>
    </w:p>
    <w:p w14:paraId="673BAF6B">
      <w:pPr>
        <w:spacing w:line="400" w:lineRule="exact"/>
        <w:ind w:firstLine="560" w:firstLineChars="200"/>
        <w:rPr>
          <w:rFonts w:asciiTheme="majorEastAsia" w:hAnsiTheme="majorEastAsia" w:eastAsiaTheme="majorEastAsia"/>
          <w:sz w:val="28"/>
          <w:szCs w:val="28"/>
        </w:rPr>
      </w:pPr>
    </w:p>
    <w:p w14:paraId="318CC4C5">
      <w:pPr>
        <w:spacing w:line="400" w:lineRule="exact"/>
        <w:jc w:val="center"/>
        <w:rPr>
          <w:rFonts w:ascii="Times New Roman" w:hAnsi="Times New Roman" w:cs="Times New Roman"/>
          <w:sz w:val="28"/>
          <w:szCs w:val="28"/>
        </w:rPr>
      </w:pPr>
      <w:r>
        <w:rPr>
          <w:rFonts w:ascii="Times New Roman" w:hAnsi="Times New Roman" w:cs="Times New Roman"/>
          <w:sz w:val="28"/>
          <w:szCs w:val="28"/>
        </w:rPr>
        <w:t>Suining Lazi dance</w:t>
      </w:r>
    </w:p>
    <w:p w14:paraId="7EDAE1D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Suining Lazi dance is a strong local characteristics of northern Jiangsu folk dance, spread in the eastern part of Xuzhou, especially in the most popular Suining County. According to the Ming Dynasty and Suining County records: Lazi dance originated in the Ming Dynasty Jiajing years</w:t>
      </w:r>
      <w:r>
        <w:rPr>
          <w:rFonts w:hint="eastAsia" w:ascii="Times New Roman" w:hAnsi="Times New Roman" w:cs="Times New Roman"/>
          <w:sz w:val="28"/>
          <w:szCs w:val="28"/>
        </w:rPr>
        <w:t>（1796-1820）</w:t>
      </w:r>
      <w:r>
        <w:rPr>
          <w:rFonts w:ascii="Times New Roman" w:hAnsi="Times New Roman" w:cs="Times New Roman"/>
          <w:sz w:val="28"/>
          <w:szCs w:val="28"/>
        </w:rPr>
        <w:t>, by the mighty generals, anti-Japanese famous Tangkuan wide due to the promotion of Guangdong soldiers, to thank Huang En, in the old home in front of a grand ten days Daqing, from a number of folk artists, found a "Tang Jia Lazi" performing outstanding, followed by a number of artists and help take the group to help the group, settled down half Pi Xiaoshan. Since then, the "soup home Lazi" in the next Pizhou took root. After the generation of orderly heritage, but also by the "Pi Lazi" formed today "Suining Lazi dance."</w:t>
      </w:r>
    </w:p>
    <w:p w14:paraId="31BA969F">
      <w:pPr>
        <w:spacing w:line="400" w:lineRule="exact"/>
        <w:rPr>
          <w:rFonts w:ascii="Times New Roman" w:hAnsi="Times New Roman" w:cs="Times New Roman"/>
          <w:sz w:val="28"/>
          <w:szCs w:val="28"/>
        </w:rPr>
      </w:pPr>
      <w:r>
        <w:rPr>
          <w:rFonts w:ascii="Times New Roman" w:hAnsi="Times New Roman" w:cs="Times New Roman"/>
          <w:sz w:val="28"/>
          <w:szCs w:val="28"/>
        </w:rPr>
        <w:t>    Lazi sub-sub-Wu Lazi and Wu Lazi. The composition of the song is heavier than the composition of the dance. The range of movements of the dance is small and the performance is refined and delicate. Active called Wen Lazi (also known as the small frame Lazi), to the ancient town of Puxi village artists Lu Xiutian represented. Dance of the composition of some of the heavy, and the range of action, performance, warm, unrestrained, rough called Wu Lazi (also known as large frame Lazi), to Sui town Wulitang artist Liu Zaixia represented.</w:t>
      </w:r>
    </w:p>
    <w:p w14:paraId="718065F9">
      <w:pPr>
        <w:spacing w:line="400" w:lineRule="exact"/>
        <w:rPr>
          <w:rFonts w:ascii="Times New Roman" w:hAnsi="Times New Roman" w:cs="Times New Roman"/>
          <w:sz w:val="28"/>
          <w:szCs w:val="28"/>
        </w:rPr>
      </w:pPr>
      <w:r>
        <w:rPr>
          <w:rFonts w:ascii="Times New Roman" w:hAnsi="Times New Roman" w:cs="Times New Roman"/>
          <w:sz w:val="28"/>
          <w:szCs w:val="28"/>
        </w:rPr>
        <w:t>    The traditional Lazi dance, is a handsome boy holding umbrella lead dancing, two white boys playing with the car and dancing King whip; two red girls playing bamboo and playing red towel; five boys and girls respectively to jump, rub Jumping, flower bang and other constantly changing formation, dancing orderly, climax after another. Full of strong youthful vitality and masculinity of the gas, but also showed strong local flavor and local characteristics.</w:t>
      </w:r>
    </w:p>
    <w:p w14:paraId="4B6A9071">
      <w:pPr>
        <w:spacing w:line="400" w:lineRule="exact"/>
        <w:rPr>
          <w:rFonts w:ascii="Times New Roman" w:hAnsi="Times New Roman" w:cs="Times New Roman"/>
          <w:sz w:val="28"/>
          <w:szCs w:val="28"/>
        </w:rPr>
      </w:pPr>
      <w:r>
        <w:rPr>
          <w:rFonts w:ascii="Times New Roman" w:hAnsi="Times New Roman" w:cs="Times New Roman"/>
          <w:sz w:val="28"/>
          <w:szCs w:val="28"/>
        </w:rPr>
        <w:t>    In 1957, Suining Lazi dance to participate in the Beijing second national folk music and dance performances, Zhou Enlai and other central leaders to give high praise and the actor posed for pictures. In 1974, Zhang Ning, Suining High School, who rehearsed nine people Lazi dance, and performed in Jiangsu Province won the Excellence Award. After the eight counties in Xuhuai tour. After two processing, incorporated into the "national folk dance integration." In 1987, by the Xuzhou City Song and Dance Ensemble and Suining County Museum joint reorganization, rehearsal of three people Lazi dance, in the provincial capital of second prize. In 2001, by the public hall with the equal arrangement of the high culture for the town of nine people Lazi dance, to participate in the third children's art festival in Jiangsu Province won the bronze medal.</w:t>
      </w:r>
    </w:p>
    <w:p w14:paraId="750A12BB">
      <w:pPr>
        <w:spacing w:line="400" w:lineRule="exact"/>
        <w:rPr>
          <w:rFonts w:ascii="Times New Roman" w:hAnsi="Times New Roman" w:cs="Times New Roman"/>
          <w:sz w:val="28"/>
          <w:szCs w:val="28"/>
        </w:rPr>
      </w:pPr>
      <w:r>
        <w:rPr>
          <w:rFonts w:hint="eastAsia"/>
          <w:sz w:val="28"/>
          <w:szCs w:val="28"/>
        </w:rPr>
        <w:t xml:space="preserve">  </w:t>
      </w:r>
      <w:r>
        <w:rPr>
          <w:sz w:val="28"/>
          <w:szCs w:val="28"/>
        </w:rPr>
        <w:t xml:space="preserve">  </w:t>
      </w:r>
      <w:r>
        <w:rPr>
          <w:rFonts w:ascii="Times New Roman" w:hAnsi="Times New Roman" w:cs="Times New Roman"/>
          <w:sz w:val="28"/>
          <w:szCs w:val="28"/>
        </w:rPr>
        <w:t>Now, Suining Lazi dance has become the Xuhuai area with local characteristics of the reservation program, was listed as Jiangsu province folk culture pilot protection project.</w:t>
      </w:r>
    </w:p>
    <w:p w14:paraId="4424688F">
      <w:pPr>
        <w:spacing w:line="400" w:lineRule="exact"/>
        <w:rPr>
          <w:rFonts w:ascii="Times New Roman" w:hAnsi="Times New Roman" w:cs="Times New Roman"/>
          <w:sz w:val="28"/>
          <w:szCs w:val="28"/>
        </w:rPr>
      </w:pPr>
    </w:p>
    <w:p w14:paraId="5473E902">
      <w:pPr>
        <w:spacing w:line="400" w:lineRule="exact"/>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落子舞服装及道具</w:t>
      </w:r>
    </w:p>
    <w:p w14:paraId="036E6BF1">
      <w:pPr>
        <w:spacing w:line="400" w:lineRule="exact"/>
        <w:rPr>
          <w:rFonts w:ascii="Times New Roman" w:hAnsi="Times New Roman" w:cs="Times New Roman" w:eastAsiaTheme="majorEastAsia"/>
          <w:sz w:val="28"/>
          <w:szCs w:val="28"/>
        </w:rPr>
      </w:pPr>
      <w:r>
        <w:rPr>
          <w:rFonts w:ascii="Times New Roman" w:hAnsi="Times New Roman" w:cs="Times New Roman" w:eastAsiaTheme="majorEastAsia"/>
          <w:sz w:val="28"/>
          <w:szCs w:val="28"/>
        </w:rPr>
        <w:t>Dancing costumes and props of Lazi Dancing</w:t>
      </w:r>
    </w:p>
    <w:p w14:paraId="148662E3">
      <w:pPr>
        <w:spacing w:line="400" w:lineRule="exact"/>
        <w:rPr>
          <w:rFonts w:cs="Times New Roman" w:asciiTheme="majorEastAsia" w:hAnsiTheme="majorEastAsia" w:eastAsiaTheme="majorEastAsia"/>
          <w:sz w:val="28"/>
          <w:szCs w:val="28"/>
        </w:rPr>
      </w:pPr>
    </w:p>
    <w:p w14:paraId="20560A1F">
      <w:pPr>
        <w:spacing w:line="400" w:lineRule="exact"/>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2007年10月，睢宁落子舞在徐州市省级第一批非物质文化遗产名录命名大会上演出</w:t>
      </w:r>
    </w:p>
    <w:p w14:paraId="09744F73">
      <w:pPr>
        <w:spacing w:line="400" w:lineRule="exact"/>
        <w:rPr>
          <w:rFonts w:ascii="Times New Roman" w:hAnsi="Times New Roman" w:cs="Times New Roman" w:eastAsiaTheme="majorEastAsia"/>
          <w:sz w:val="28"/>
          <w:szCs w:val="28"/>
        </w:rPr>
      </w:pPr>
      <w:r>
        <w:rPr>
          <w:rFonts w:ascii="Times New Roman" w:hAnsi="Times New Roman" w:cs="Times New Roman" w:eastAsiaTheme="majorEastAsia"/>
          <w:sz w:val="28"/>
          <w:szCs w:val="28"/>
        </w:rPr>
        <w:t>In October 2007, Suining Lazi Dance was performed at the naming conference of the first batch of provincial intangible cultural heritage list in Xuzhou</w:t>
      </w:r>
    </w:p>
    <w:p w14:paraId="14985DCF">
      <w:pPr>
        <w:spacing w:line="400" w:lineRule="exact"/>
        <w:rPr>
          <w:rFonts w:ascii="Times New Roman" w:hAnsi="Times New Roman" w:cs="Times New Roman" w:eastAsiaTheme="majorEastAsia"/>
          <w:sz w:val="28"/>
          <w:szCs w:val="28"/>
        </w:rPr>
      </w:pPr>
    </w:p>
    <w:p w14:paraId="2C104727">
      <w:pPr>
        <w:spacing w:line="400" w:lineRule="exact"/>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1957年进京汇演的睢宁落子舞全体演职人员与刘少奇，周恩来等中央领导人在北京怀仁堂门前合影。</w:t>
      </w:r>
    </w:p>
    <w:p w14:paraId="227F630B">
      <w:pPr>
        <w:spacing w:line="400" w:lineRule="exact"/>
        <w:rPr>
          <w:rFonts w:ascii="Times New Roman" w:hAnsi="Times New Roman" w:cs="Times New Roman" w:eastAsiaTheme="majorEastAsia"/>
          <w:sz w:val="28"/>
          <w:szCs w:val="28"/>
        </w:rPr>
      </w:pPr>
      <w:r>
        <w:rPr>
          <w:rFonts w:ascii="Times New Roman" w:hAnsi="Times New Roman" w:cs="Times New Roman" w:eastAsiaTheme="majorEastAsia"/>
          <w:sz w:val="28"/>
          <w:szCs w:val="28"/>
        </w:rPr>
        <w:t xml:space="preserve">In 1957, all performers and staffs of the Suining fall dance performed in Beijing </w:t>
      </w:r>
      <w:r>
        <w:rPr>
          <w:rFonts w:hint="eastAsia" w:ascii="Times New Roman" w:hAnsi="Times New Roman" w:cs="Times New Roman" w:eastAsiaTheme="majorEastAsia"/>
          <w:sz w:val="28"/>
          <w:szCs w:val="28"/>
        </w:rPr>
        <w:t>and</w:t>
      </w:r>
      <w:r>
        <w:rPr>
          <w:rFonts w:ascii="Times New Roman" w:hAnsi="Times New Roman" w:cs="Times New Roman" w:eastAsiaTheme="majorEastAsia"/>
          <w:sz w:val="28"/>
          <w:szCs w:val="28"/>
        </w:rPr>
        <w:t xml:space="preserve"> </w:t>
      </w:r>
      <w:r>
        <w:rPr>
          <w:rFonts w:hint="eastAsia" w:ascii="Times New Roman" w:hAnsi="Times New Roman" w:cs="Times New Roman" w:eastAsiaTheme="majorEastAsia"/>
          <w:sz w:val="28"/>
          <w:szCs w:val="28"/>
        </w:rPr>
        <w:t>take</w:t>
      </w:r>
      <w:r>
        <w:rPr>
          <w:rFonts w:ascii="Times New Roman" w:hAnsi="Times New Roman" w:cs="Times New Roman" w:eastAsiaTheme="majorEastAsia"/>
          <w:sz w:val="28"/>
          <w:szCs w:val="28"/>
        </w:rPr>
        <w:t xml:space="preserve"> </w:t>
      </w:r>
      <w:r>
        <w:rPr>
          <w:rFonts w:hint="eastAsia" w:ascii="Times New Roman" w:hAnsi="Times New Roman" w:cs="Times New Roman" w:eastAsiaTheme="majorEastAsia"/>
          <w:sz w:val="28"/>
          <w:szCs w:val="28"/>
        </w:rPr>
        <w:t>photos</w:t>
      </w:r>
      <w:r>
        <w:rPr>
          <w:rFonts w:ascii="Times New Roman" w:hAnsi="Times New Roman" w:cs="Times New Roman" w:eastAsiaTheme="majorEastAsia"/>
          <w:sz w:val="28"/>
          <w:szCs w:val="28"/>
        </w:rPr>
        <w:t xml:space="preserve"> with Liu Shaoqi, Zhou Enlai and other central leaders in Beijing Huairen Hall.</w:t>
      </w:r>
    </w:p>
    <w:p w14:paraId="6DB3EF77">
      <w:pPr>
        <w:spacing w:line="400" w:lineRule="exact"/>
        <w:rPr>
          <w:rFonts w:ascii="Times New Roman" w:hAnsi="Times New Roman" w:cs="Times New Roman" w:eastAsiaTheme="majorEastAsia"/>
          <w:sz w:val="28"/>
          <w:szCs w:val="28"/>
        </w:rPr>
      </w:pPr>
    </w:p>
    <w:p w14:paraId="60538C2B">
      <w:pPr>
        <w:spacing w:line="400" w:lineRule="exact"/>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少年落子舞《丰收落子》获第十届江苏省“五星工程奖”金奖</w:t>
      </w:r>
    </w:p>
    <w:p w14:paraId="6C658544">
      <w:pPr>
        <w:spacing w:line="400" w:lineRule="exact"/>
        <w:rPr>
          <w:rFonts w:ascii="Times New Roman" w:hAnsi="Times New Roman" w:cs="Times New Roman" w:eastAsiaTheme="majorEastAsia"/>
          <w:sz w:val="28"/>
          <w:szCs w:val="28"/>
        </w:rPr>
      </w:pPr>
      <w:r>
        <w:rPr>
          <w:rFonts w:hint="eastAsia" w:ascii="Times New Roman" w:hAnsi="Times New Roman" w:cs="Times New Roman" w:eastAsiaTheme="majorEastAsia"/>
          <w:sz w:val="28"/>
          <w:szCs w:val="28"/>
        </w:rPr>
        <w:t>In</w:t>
      </w:r>
      <w:r>
        <w:rPr>
          <w:rFonts w:ascii="Times New Roman" w:hAnsi="Times New Roman" w:cs="Times New Roman" w:eastAsiaTheme="majorEastAsia"/>
          <w:sz w:val="28"/>
          <w:szCs w:val="28"/>
        </w:rPr>
        <w:t xml:space="preserve"> the 10th "Five Star Engineering Award" of Jiangsu Province</w:t>
      </w:r>
      <w:r>
        <w:rPr>
          <w:rFonts w:hint="eastAsia" w:ascii="Times New Roman" w:hAnsi="Times New Roman" w:cs="Times New Roman" w:eastAsiaTheme="majorEastAsia"/>
          <w:sz w:val="28"/>
          <w:szCs w:val="28"/>
        </w:rPr>
        <w:t>，</w:t>
      </w:r>
      <w:r>
        <w:rPr>
          <w:rFonts w:ascii="Times New Roman" w:hAnsi="Times New Roman" w:cs="Times New Roman" w:eastAsiaTheme="majorEastAsia"/>
          <w:sz w:val="28"/>
          <w:szCs w:val="28"/>
        </w:rPr>
        <w:t>The young falling child dance "harvest falling child" won the gold medal.</w:t>
      </w:r>
    </w:p>
    <w:p w14:paraId="77F8B6DB">
      <w:pPr>
        <w:spacing w:line="400" w:lineRule="exact"/>
        <w:rPr>
          <w:rFonts w:ascii="Times New Roman" w:hAnsi="Times New Roman" w:cs="Times New Roman" w:eastAsiaTheme="majorEastAsia"/>
          <w:sz w:val="28"/>
          <w:szCs w:val="28"/>
        </w:rPr>
      </w:pPr>
    </w:p>
    <w:p w14:paraId="6CF5F9AB">
      <w:pPr>
        <w:spacing w:line="400" w:lineRule="exact"/>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青年落子舞表演</w:t>
      </w:r>
    </w:p>
    <w:p w14:paraId="2D8E792C">
      <w:pPr>
        <w:spacing w:line="400" w:lineRule="exact"/>
        <w:rPr>
          <w:rFonts w:ascii="Times New Roman" w:hAnsi="Times New Roman" w:cs="Times New Roman" w:eastAsiaTheme="majorEastAsia"/>
          <w:sz w:val="28"/>
          <w:szCs w:val="28"/>
        </w:rPr>
      </w:pPr>
      <w:r>
        <w:rPr>
          <w:rFonts w:ascii="Times New Roman" w:hAnsi="Times New Roman" w:cs="Times New Roman" w:eastAsiaTheme="majorEastAsia"/>
          <w:sz w:val="28"/>
          <w:szCs w:val="28"/>
        </w:rPr>
        <w:t xml:space="preserve">Youth performance </w:t>
      </w:r>
      <w:r>
        <w:rPr>
          <w:rFonts w:hint="eastAsia" w:ascii="Times New Roman" w:hAnsi="Times New Roman" w:cs="Times New Roman" w:eastAsiaTheme="majorEastAsia"/>
          <w:sz w:val="28"/>
          <w:szCs w:val="28"/>
        </w:rPr>
        <w:t>o</w:t>
      </w:r>
      <w:r>
        <w:rPr>
          <w:rFonts w:ascii="Times New Roman" w:hAnsi="Times New Roman" w:cs="Times New Roman" w:eastAsiaTheme="majorEastAsia"/>
          <w:sz w:val="28"/>
          <w:szCs w:val="28"/>
        </w:rPr>
        <w:t>f Lazi Dancing</w:t>
      </w:r>
    </w:p>
    <w:p w14:paraId="5CF7745B">
      <w:pPr>
        <w:spacing w:line="400" w:lineRule="exact"/>
        <w:rPr>
          <w:rFonts w:ascii="Times New Roman" w:hAnsi="Times New Roman" w:cs="Times New Roman" w:eastAsiaTheme="majorEastAsia"/>
          <w:sz w:val="28"/>
          <w:szCs w:val="28"/>
        </w:rPr>
      </w:pPr>
    </w:p>
    <w:p w14:paraId="7AC2E2BC">
      <w:pPr>
        <w:spacing w:line="400" w:lineRule="exact"/>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老年落子舞表演</w:t>
      </w:r>
    </w:p>
    <w:p w14:paraId="0896541D">
      <w:pPr>
        <w:spacing w:line="400" w:lineRule="exact"/>
        <w:rPr>
          <w:rFonts w:ascii="Times New Roman" w:hAnsi="Times New Roman" w:cs="Times New Roman" w:eastAsiaTheme="majorEastAsia"/>
          <w:sz w:val="28"/>
          <w:szCs w:val="28"/>
        </w:rPr>
      </w:pPr>
      <w:r>
        <w:rPr>
          <w:rFonts w:ascii="Times New Roman" w:hAnsi="Times New Roman" w:cs="Times New Roman" w:eastAsiaTheme="majorEastAsia"/>
          <w:sz w:val="28"/>
          <w:szCs w:val="28"/>
        </w:rPr>
        <w:t xml:space="preserve">The elderly performance </w:t>
      </w:r>
      <w:r>
        <w:rPr>
          <w:rFonts w:hint="eastAsia" w:ascii="Times New Roman" w:hAnsi="Times New Roman" w:cs="Times New Roman" w:eastAsiaTheme="majorEastAsia"/>
          <w:sz w:val="28"/>
          <w:szCs w:val="28"/>
        </w:rPr>
        <w:t>of</w:t>
      </w:r>
      <w:r>
        <w:rPr>
          <w:rFonts w:ascii="Times New Roman" w:hAnsi="Times New Roman" w:cs="Times New Roman" w:eastAsiaTheme="majorEastAsia"/>
          <w:sz w:val="28"/>
          <w:szCs w:val="28"/>
        </w:rPr>
        <w:t xml:space="preserve"> L</w:t>
      </w:r>
      <w:r>
        <w:rPr>
          <w:rFonts w:hint="eastAsia" w:ascii="Times New Roman" w:hAnsi="Times New Roman" w:cs="Times New Roman" w:eastAsiaTheme="majorEastAsia"/>
          <w:sz w:val="28"/>
          <w:szCs w:val="28"/>
        </w:rPr>
        <w:t>azi</w:t>
      </w:r>
      <w:r>
        <w:rPr>
          <w:rFonts w:ascii="Times New Roman" w:hAnsi="Times New Roman" w:cs="Times New Roman" w:eastAsiaTheme="majorEastAsia"/>
          <w:sz w:val="28"/>
          <w:szCs w:val="28"/>
        </w:rPr>
        <w:t xml:space="preserve"> D</w:t>
      </w:r>
      <w:r>
        <w:rPr>
          <w:rFonts w:hint="eastAsia" w:ascii="Times New Roman" w:hAnsi="Times New Roman" w:cs="Times New Roman" w:eastAsiaTheme="majorEastAsia"/>
          <w:sz w:val="28"/>
          <w:szCs w:val="28"/>
        </w:rPr>
        <w:t>ancing</w:t>
      </w:r>
    </w:p>
    <w:p w14:paraId="0FA35D15">
      <w:pPr>
        <w:spacing w:line="400" w:lineRule="exact"/>
        <w:rPr>
          <w:rFonts w:ascii="Times New Roman" w:hAnsi="Times New Roman" w:cs="Times New Roman" w:eastAsiaTheme="majorEastAsia"/>
          <w:sz w:val="28"/>
          <w:szCs w:val="28"/>
        </w:rPr>
      </w:pPr>
    </w:p>
    <w:p w14:paraId="651B7B42">
      <w:pPr>
        <w:spacing w:line="400" w:lineRule="exact"/>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少年落子舞走进上海世博会</w:t>
      </w:r>
    </w:p>
    <w:p w14:paraId="2A3C0CEA">
      <w:pPr>
        <w:spacing w:line="400" w:lineRule="exact"/>
        <w:rPr>
          <w:rFonts w:ascii="Times New Roman" w:hAnsi="Times New Roman" w:cs="Times New Roman" w:eastAsiaTheme="majorEastAsia"/>
          <w:sz w:val="28"/>
          <w:szCs w:val="28"/>
        </w:rPr>
      </w:pPr>
      <w:r>
        <w:rPr>
          <w:rFonts w:ascii="Times New Roman" w:hAnsi="Times New Roman" w:cs="Times New Roman" w:eastAsiaTheme="majorEastAsia"/>
          <w:sz w:val="28"/>
          <w:szCs w:val="28"/>
        </w:rPr>
        <w:t>Teen Lazi Dance at Shanghai World Expo</w:t>
      </w:r>
    </w:p>
    <w:p w14:paraId="24302C2C">
      <w:pPr>
        <w:rPr>
          <w:rFonts w:cs="Times New Roman" w:asciiTheme="majorEastAsia" w:hAnsiTheme="majorEastAsia" w:eastAsiaTheme="majorEastAsia"/>
          <w:sz w:val="28"/>
          <w:szCs w:val="28"/>
        </w:rPr>
      </w:pPr>
    </w:p>
    <w:p w14:paraId="4B6284F9">
      <w:pPr>
        <w:rPr>
          <w:sz w:val="28"/>
          <w:szCs w:val="28"/>
        </w:rPr>
      </w:pPr>
    </w:p>
    <w:p w14:paraId="26DAAB61">
      <w:pPr>
        <w:spacing w:line="400" w:lineRule="exact"/>
        <w:jc w:val="center"/>
        <w:rPr>
          <w:rFonts w:ascii="Times New Roman" w:hAnsi="Times New Roman" w:cs="Times New Roman"/>
          <w:sz w:val="28"/>
          <w:szCs w:val="28"/>
        </w:rPr>
      </w:pPr>
      <w:r>
        <w:rPr>
          <w:rFonts w:hint="eastAsia" w:ascii="Times New Roman" w:hAnsi="Times New Roman" w:cs="Times New Roman"/>
          <w:b/>
          <w:bCs/>
          <w:sz w:val="28"/>
          <w:szCs w:val="28"/>
        </w:rPr>
        <w:t>睢宁龙虎斗</w:t>
      </w:r>
    </w:p>
    <w:p w14:paraId="769FA81B">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龙虎斗是流传在苏北睢宁地区一种独具特色的民间舞蹈，据全国民族民间舞蹈普查证明，在全国各种各样的舞龙形式中，以表现龙虎相斗的民间舞蹈，唯有睢宁县存在。</w:t>
      </w:r>
    </w:p>
    <w:p w14:paraId="15516DE0">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据《睢宁县志》等资料记载:“睢宁龙舞起源于明代睢城毛庄村，属于一种祭祀性民间舞蹈。清朝乾隆年间，由老艺人毛春点根据“八和庙”中一游方和尚的指点，依据“古时下邳是兵家必争之地，当地百姓皆称汉高祖刘邦为天龙、楚霸王项羽为地虎，龙虎相遇争斗而战的历史事实，巧妙的在龙舞中增加一只虎，于是就诞生了《龙虎斗》，以致有序流传下来，至今已有260多年历史。</w:t>
      </w:r>
    </w:p>
    <w:p w14:paraId="7B886E29">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传统龙虎斗演员共有12人，其中舞龙9人，舞虎2人，镇虎人1人。表演者必须由舞技高超、体力较强壮的青壮年人担任，能熟悉各种表演技巧，并要和文武场有默契的配合。</w:t>
      </w:r>
    </w:p>
    <w:p w14:paraId="508B6C32">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龙虎斗队形变化多端，龙虎相斗时舞动有序，高潮迭起。具有舞姿造型美、动作幅度大，节奏感极强，表现力明快等特点。有时还做出各种托举、滚翻等技巧，表现出浓郁的乡土气息和典型的地域特征、丰富的舞艺特征、独特的音乐特征及鲜明的时代特征。</w:t>
      </w:r>
    </w:p>
    <w:p w14:paraId="46E905B6">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睢宁龙虎斗包容着浓厚的文化底蕴,不但具有较高的观赏性和审美性，而且具有深厚的思想内涵和特定的审美理念，还具有不断传承创新发展的艺术研究价值和科学价值;她既是我国民族民间舞蹈文化宝库中的独特财富，也是中华民族丰富文化遗产中的一个主要组成部分。</w:t>
      </w:r>
    </w:p>
    <w:p w14:paraId="4F81110F">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1983年睢宁龙虎斗恢复创排，参加江苏省民族民间舞蹈大赛，获得优秀表演奖。徐州市何赋硕市长出访法国时，把该舞蹈的录像带作为国宾礼品送给法国圣泰田市市长。二十世纪八十年代初，该舞被编入《中国民族舞蹈集成》。</w:t>
      </w:r>
    </w:p>
    <w:p w14:paraId="5CED44EE">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睢宁龙虎斗当今代表性人物是睢城镇的杨昌华，他被徐州市文广新局命名为徐州市非物质文化遗产项目代表性传承人。</w:t>
      </w:r>
    </w:p>
    <w:p w14:paraId="37BB825E">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近年来，受社会多元化文化的冲击和人们审美情趣的不断增强，传统龙虎斗的老艺人所剩不多，已处濒危状态，亟需挖掘、保护，使这一古老的民间舞蹈能够更好的传承和发展。</w:t>
      </w:r>
    </w:p>
    <w:p w14:paraId="579481BD">
      <w:pPr>
        <w:spacing w:line="400" w:lineRule="exact"/>
        <w:ind w:firstLine="560" w:firstLineChars="200"/>
        <w:jc w:val="center"/>
        <w:rPr>
          <w:rFonts w:ascii="Times New Roman" w:hAnsi="Times New Roman" w:cs="Times New Roman"/>
          <w:sz w:val="28"/>
          <w:szCs w:val="28"/>
        </w:rPr>
      </w:pPr>
    </w:p>
    <w:p w14:paraId="087B5434">
      <w:pPr>
        <w:spacing w:line="400" w:lineRule="exact"/>
        <w:ind w:firstLine="560" w:firstLineChars="200"/>
        <w:jc w:val="center"/>
        <w:rPr>
          <w:rFonts w:asciiTheme="minorEastAsia" w:hAnsiTheme="minorEastAsia"/>
          <w:sz w:val="28"/>
          <w:szCs w:val="28"/>
        </w:rPr>
      </w:pPr>
      <w:r>
        <w:rPr>
          <w:rFonts w:ascii="Times New Roman" w:hAnsi="Times New Roman" w:cs="Times New Roman"/>
          <w:sz w:val="28"/>
          <w:szCs w:val="28"/>
        </w:rPr>
        <w:t>Suining Dragon and Tiger Fight</w:t>
      </w:r>
    </w:p>
    <w:p w14:paraId="6A1CF461">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Dragon and tiger fighting is a unique folk dance spread in Suining area of northern Jiangsu. According to the national national folk dance survey, among the various forms of dragon dance in the country, only Suining County exists to show the dragon and tiger fighting folk dance.</w:t>
      </w:r>
    </w:p>
    <w:p w14:paraId="508883DC">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According to the records of Suining County Chronicles and other materials: "Suining Dragon Dance originated in Maozhuang Village, Suicheng City in the Ming Dynasty, and it belongs to a kind of sacrificial folk dance." During the Qianlong period of the Qing Dynasty, according to the guidance of a visiting monk in the Bahe Temple, the veteran artist Mao Chundian, according to the fact that Liu Bang, the emperor of the Han Dynasty, was called Tianlong and Xiang Yu, the overlord of Chu, was called by the local people as Tianlong and Xiang Yu, the overlord of Chu, and the historical fact that dragons and tigers fought each other cleverly added a tiger to the dragon dance, so that the "dragon-tiger fight" was born, so that it has been handed down in an orderly way, with a history of more than 260 years.</w:t>
      </w:r>
    </w:p>
    <w:p w14:paraId="4ED5A8EC">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There are 12 traditional dragon and tiger fighting actors, including 9 dragon dancers, 2 tiger dancers and 1 tiger dancer. The performers must be young and middle-aged people with excellent dancing skills and strong physical strength, who can be familiar with all kinds of performance skills and have a tacit understanding with the civil and martial arts field.</w:t>
      </w:r>
    </w:p>
    <w:p w14:paraId="695FDF0D">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The formation of dragon and tiger is changeable, and the dance is orderly when the dragon and tiger fight each other, and the high tide occurs again and again. It has the characteristics of beautiful dance shape, large movement range, strong sense of rhythm, bright expression and so on. Sometimes also make a variety of lifts, rolls and other skills, showing a strong local flavor and typical regional features, rich dance features, unique music features and distinct characteristics of the times.</w:t>
      </w:r>
    </w:p>
    <w:p w14:paraId="1ED27138">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The dragon-tiger fight in Suining contains a strong cultural heritage, which not only has a high appreciation and aesthetics, but also has a profound ideological connotation and specific aesthetic ideas, but also has the artistic research value and scientific value of continuous inheritance and innovation and development. she is not only a unique wealth in the cultural treasure house of our national folk dance, but also a major part of the rich cultural heritage of the Chinese nation.</w:t>
      </w:r>
    </w:p>
    <w:p w14:paraId="51EF97D4">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In 1983, Suining Dragon and Tiger resumed the platoon, participated in the Jiangsu National Folk Dance Competition and won the Outstanding performance Award. When he Fushuo, mayor of Xuzhou City, visited France, he gave the videotape of the dance to the mayor of Saint Taitian as a gift of state guests. In the early 1980s, the dance was included in the "Integration of Chinese Folk Dance".</w:t>
      </w:r>
    </w:p>
    <w:p w14:paraId="2438E6FA">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Today, the representative figure of the Dragon and Tiger Battle in Suining is Yang Changhua of Suicheng Town, who was named as the representative inheritor of Xuzhou Intangible Cultural Heritage Project by Xuzhou Municipal Bureau of Culture and Broadcasting.</w:t>
      </w:r>
    </w:p>
    <w:p w14:paraId="791350D4">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In recent years, due to the impact of social cultural diversity and the continuous enhancement of people's aesthetic taste, there are not many traditional artists fighting between dragons and tigers, which are in an endangered state and are in urgent need of excavation and protection, so that this ancient folk dance can be better inherited and developed.</w:t>
      </w:r>
    </w:p>
    <w:p w14:paraId="1AEBBDD6">
      <w:pPr>
        <w:rPr>
          <w:rFonts w:ascii="Times New Roman" w:hAnsi="Times New Roman" w:cs="Times New Roman"/>
          <w:sz w:val="28"/>
          <w:szCs w:val="28"/>
        </w:rPr>
      </w:pPr>
    </w:p>
    <w:p w14:paraId="75FDA144">
      <w:pPr>
        <w:spacing w:line="400" w:lineRule="exact"/>
        <w:rPr>
          <w:rFonts w:ascii="Times New Roman" w:hAnsi="Times New Roman" w:cs="Times New Roman"/>
          <w:sz w:val="28"/>
          <w:szCs w:val="28"/>
        </w:rPr>
      </w:pPr>
      <w:r>
        <w:rPr>
          <w:rFonts w:hint="eastAsia" w:ascii="Times New Roman" w:hAnsi="Times New Roman" w:cs="Times New Roman"/>
          <w:sz w:val="28"/>
          <w:szCs w:val="28"/>
        </w:rPr>
        <w:t>睢宁龙虎斗参加第四个中国“文化遗产日”庆祝活动展演</w:t>
      </w:r>
    </w:p>
    <w:p w14:paraId="7CFA58B8">
      <w:pPr>
        <w:spacing w:line="400" w:lineRule="exact"/>
        <w:rPr>
          <w:rFonts w:ascii="Times New Roman" w:hAnsi="Times New Roman" w:cs="Times New Roman"/>
          <w:sz w:val="28"/>
          <w:szCs w:val="28"/>
        </w:rPr>
      </w:pPr>
      <w:r>
        <w:rPr>
          <w:rFonts w:ascii="Times New Roman" w:hAnsi="Times New Roman" w:cs="Times New Roman"/>
          <w:sz w:val="28"/>
          <w:szCs w:val="28"/>
        </w:rPr>
        <w:t>Suining Dragon and Tiger fight to participate in the fourth Chinese "Cultural Heritage Day" celebration exhibition</w:t>
      </w:r>
    </w:p>
    <w:p w14:paraId="7BDEAD69">
      <w:pPr>
        <w:spacing w:line="400" w:lineRule="exact"/>
        <w:rPr>
          <w:rFonts w:ascii="Times New Roman" w:hAnsi="Times New Roman" w:cs="Times New Roman"/>
          <w:sz w:val="28"/>
          <w:szCs w:val="28"/>
        </w:rPr>
      </w:pPr>
    </w:p>
    <w:p w14:paraId="2B6C146A">
      <w:pPr>
        <w:spacing w:line="400" w:lineRule="exact"/>
        <w:rPr>
          <w:rFonts w:ascii="Times New Roman" w:hAnsi="Times New Roman" w:cs="Times New Roman"/>
          <w:sz w:val="28"/>
          <w:szCs w:val="28"/>
        </w:rPr>
      </w:pPr>
      <w:r>
        <w:rPr>
          <w:rFonts w:hint="eastAsia" w:ascii="Times New Roman" w:hAnsi="Times New Roman" w:cs="Times New Roman"/>
          <w:sz w:val="28"/>
          <w:szCs w:val="28"/>
        </w:rPr>
        <w:t>群虎</w:t>
      </w:r>
    </w:p>
    <w:p w14:paraId="6B5D4261">
      <w:pPr>
        <w:spacing w:line="400" w:lineRule="exact"/>
        <w:rPr>
          <w:rFonts w:ascii="Times New Roman" w:hAnsi="Times New Roman" w:cs="Times New Roman"/>
          <w:sz w:val="28"/>
          <w:szCs w:val="28"/>
        </w:rPr>
      </w:pPr>
      <w:r>
        <w:rPr>
          <w:rFonts w:hint="eastAsia" w:ascii="Times New Roman" w:hAnsi="Times New Roman" w:cs="Times New Roman"/>
          <w:sz w:val="28"/>
          <w:szCs w:val="28"/>
        </w:rPr>
        <w:t>A group of tigers</w:t>
      </w:r>
    </w:p>
    <w:p w14:paraId="01D7260A">
      <w:pPr>
        <w:spacing w:line="400" w:lineRule="exact"/>
        <w:rPr>
          <w:rFonts w:ascii="Times New Roman" w:hAnsi="Times New Roman" w:cs="Times New Roman"/>
          <w:sz w:val="28"/>
          <w:szCs w:val="28"/>
        </w:rPr>
      </w:pPr>
    </w:p>
    <w:p w14:paraId="2FFAD1B8">
      <w:pPr>
        <w:spacing w:line="400" w:lineRule="exact"/>
        <w:rPr>
          <w:rFonts w:ascii="Times New Roman" w:hAnsi="Times New Roman" w:cs="Times New Roman"/>
          <w:sz w:val="28"/>
          <w:szCs w:val="28"/>
        </w:rPr>
      </w:pPr>
      <w:r>
        <w:rPr>
          <w:rFonts w:hint="eastAsia" w:ascii="Times New Roman" w:hAnsi="Times New Roman" w:cs="Times New Roman"/>
          <w:sz w:val="28"/>
          <w:szCs w:val="28"/>
        </w:rPr>
        <w:t>犀牛望月</w:t>
      </w:r>
    </w:p>
    <w:p w14:paraId="5C09B9C2">
      <w:pPr>
        <w:spacing w:line="400" w:lineRule="exact"/>
        <w:rPr>
          <w:rFonts w:ascii="Times New Roman" w:hAnsi="Times New Roman" w:cs="Times New Roman"/>
          <w:sz w:val="28"/>
          <w:szCs w:val="28"/>
        </w:rPr>
      </w:pPr>
      <w:r>
        <w:rPr>
          <w:rFonts w:ascii="Times New Roman" w:hAnsi="Times New Roman" w:cs="Times New Roman"/>
          <w:sz w:val="28"/>
          <w:szCs w:val="28"/>
        </w:rPr>
        <w:t>see segment of a whole</w:t>
      </w:r>
    </w:p>
    <w:p w14:paraId="6EAC3237">
      <w:pPr>
        <w:spacing w:line="400" w:lineRule="exact"/>
        <w:rPr>
          <w:rFonts w:ascii="Times New Roman" w:hAnsi="Times New Roman" w:cs="Times New Roman"/>
          <w:sz w:val="28"/>
          <w:szCs w:val="28"/>
        </w:rPr>
      </w:pPr>
    </w:p>
    <w:p w14:paraId="393A06BC">
      <w:pPr>
        <w:spacing w:line="400" w:lineRule="exact"/>
        <w:rPr>
          <w:rFonts w:ascii="Times New Roman" w:hAnsi="Times New Roman" w:cs="Times New Roman"/>
          <w:sz w:val="28"/>
          <w:szCs w:val="28"/>
        </w:rPr>
      </w:pPr>
      <w:r>
        <w:rPr>
          <w:rFonts w:hint="eastAsia" w:ascii="Times New Roman" w:hAnsi="Times New Roman" w:cs="Times New Roman"/>
          <w:sz w:val="28"/>
          <w:szCs w:val="28"/>
        </w:rPr>
        <w:t>独龙过江</w:t>
      </w:r>
    </w:p>
    <w:p w14:paraId="4FFCE6BD">
      <w:pPr>
        <w:rPr>
          <w:rFonts w:ascii="Times New Roman" w:hAnsi="Times New Roman" w:cs="Times New Roman"/>
          <w:sz w:val="28"/>
          <w:szCs w:val="28"/>
        </w:rPr>
      </w:pPr>
      <w:r>
        <w:rPr>
          <w:rFonts w:ascii="Times New Roman" w:hAnsi="Times New Roman" w:cs="Times New Roman"/>
          <w:sz w:val="28"/>
          <w:szCs w:val="28"/>
        </w:rPr>
        <w:t>A solitary dragon crosses the river</w:t>
      </w:r>
    </w:p>
    <w:p w14:paraId="3CDA2DBE">
      <w:pPr>
        <w:rPr>
          <w:rFonts w:ascii="Times New Roman" w:hAnsi="Times New Roman" w:cs="Times New Roman"/>
          <w:sz w:val="28"/>
          <w:szCs w:val="28"/>
        </w:rPr>
      </w:pPr>
    </w:p>
    <w:p w14:paraId="55921C83">
      <w:pPr>
        <w:spacing w:line="400" w:lineRule="exact"/>
        <w:rPr>
          <w:rFonts w:ascii="Times New Roman" w:hAnsi="Times New Roman" w:cs="Times New Roman"/>
          <w:sz w:val="28"/>
          <w:szCs w:val="28"/>
        </w:rPr>
      </w:pPr>
      <w:r>
        <w:rPr>
          <w:rFonts w:hint="eastAsia" w:ascii="Times New Roman" w:hAnsi="Times New Roman" w:cs="Times New Roman"/>
          <w:sz w:val="28"/>
          <w:szCs w:val="28"/>
        </w:rPr>
        <w:t>1983年，睢宁龙虎斗参加江苏省民族民间舞蹈大赛，获优秀表演奖</w:t>
      </w:r>
    </w:p>
    <w:p w14:paraId="1C195317">
      <w:pPr>
        <w:rPr>
          <w:rFonts w:ascii="Times New Roman" w:hAnsi="Times New Roman" w:cs="Times New Roman"/>
          <w:sz w:val="28"/>
          <w:szCs w:val="28"/>
        </w:rPr>
      </w:pPr>
      <w:r>
        <w:rPr>
          <w:rFonts w:ascii="Times New Roman" w:hAnsi="Times New Roman" w:cs="Times New Roman"/>
          <w:sz w:val="28"/>
          <w:szCs w:val="28"/>
        </w:rPr>
        <w:t>In 1983, Suining Dragon and Tiger took part in the Jiangsu National Folk Dance Competition and won the Outstanding performance Award.</w:t>
      </w:r>
    </w:p>
    <w:p w14:paraId="4F887208">
      <w:pPr>
        <w:spacing w:line="400" w:lineRule="exact"/>
        <w:rPr>
          <w:rFonts w:ascii="Times New Roman" w:hAnsi="Times New Roman" w:cs="Times New Roman"/>
          <w:sz w:val="28"/>
          <w:szCs w:val="28"/>
        </w:rPr>
      </w:pPr>
      <w:r>
        <w:rPr>
          <w:rFonts w:hint="eastAsia" w:ascii="Times New Roman" w:hAnsi="Times New Roman" w:cs="Times New Roman"/>
          <w:sz w:val="28"/>
          <w:szCs w:val="28"/>
        </w:rPr>
        <w:t>市级传承人杨昌华</w:t>
      </w:r>
    </w:p>
    <w:p w14:paraId="361C1F6E">
      <w:pPr>
        <w:spacing w:line="400" w:lineRule="exact"/>
        <w:rPr>
          <w:rFonts w:ascii="Times New Roman" w:hAnsi="Times New Roman" w:cs="Times New Roman"/>
          <w:sz w:val="28"/>
          <w:szCs w:val="28"/>
        </w:rPr>
      </w:pPr>
      <w:r>
        <w:rPr>
          <w:rFonts w:ascii="Times New Roman" w:hAnsi="Times New Roman" w:cs="Times New Roman"/>
          <w:sz w:val="28"/>
          <w:szCs w:val="28"/>
        </w:rPr>
        <w:t>Yang Changhua, the municipal heir</w:t>
      </w:r>
    </w:p>
    <w:p w14:paraId="2FCE86FF">
      <w:pPr>
        <w:rPr>
          <w:sz w:val="28"/>
          <w:szCs w:val="28"/>
        </w:rPr>
      </w:pPr>
    </w:p>
    <w:p w14:paraId="5ECD39DF">
      <w:pPr>
        <w:rPr>
          <w:sz w:val="28"/>
          <w:szCs w:val="28"/>
        </w:rPr>
      </w:pPr>
    </w:p>
    <w:p w14:paraId="6DC34EA4">
      <w:pPr>
        <w:rPr>
          <w:sz w:val="28"/>
          <w:szCs w:val="28"/>
        </w:rPr>
      </w:pPr>
    </w:p>
    <w:p w14:paraId="3827AA8D">
      <w:pPr>
        <w:rPr>
          <w:sz w:val="28"/>
          <w:szCs w:val="28"/>
        </w:rPr>
      </w:pPr>
    </w:p>
    <w:p w14:paraId="10A6D587">
      <w:pPr>
        <w:rPr>
          <w:sz w:val="28"/>
          <w:szCs w:val="28"/>
        </w:rPr>
      </w:pPr>
    </w:p>
    <w:p w14:paraId="7EE50F31">
      <w:pPr>
        <w:rPr>
          <w:sz w:val="28"/>
          <w:szCs w:val="28"/>
        </w:rPr>
      </w:pPr>
    </w:p>
    <w:p w14:paraId="1FDACEC4">
      <w:pPr>
        <w:rPr>
          <w:sz w:val="28"/>
          <w:szCs w:val="28"/>
        </w:rPr>
      </w:pPr>
    </w:p>
    <w:p w14:paraId="14099358">
      <w:pPr>
        <w:rPr>
          <w:sz w:val="28"/>
          <w:szCs w:val="28"/>
        </w:rPr>
      </w:pPr>
    </w:p>
    <w:p w14:paraId="601AA113">
      <w:pPr>
        <w:rPr>
          <w:sz w:val="28"/>
          <w:szCs w:val="28"/>
        </w:rPr>
      </w:pPr>
    </w:p>
    <w:p w14:paraId="671AF3B4">
      <w:pPr>
        <w:rPr>
          <w:sz w:val="28"/>
          <w:szCs w:val="28"/>
        </w:rPr>
      </w:pPr>
    </w:p>
    <w:p w14:paraId="79806CA1">
      <w:pPr>
        <w:rPr>
          <w:sz w:val="28"/>
          <w:szCs w:val="28"/>
        </w:rPr>
      </w:pPr>
    </w:p>
    <w:p w14:paraId="10793E20">
      <w:pPr>
        <w:rPr>
          <w:sz w:val="28"/>
          <w:szCs w:val="28"/>
        </w:rPr>
      </w:pPr>
    </w:p>
    <w:p w14:paraId="086B4843">
      <w:pPr>
        <w:rPr>
          <w:sz w:val="28"/>
          <w:szCs w:val="28"/>
        </w:rPr>
      </w:pPr>
    </w:p>
    <w:p w14:paraId="71067646">
      <w:pPr>
        <w:rPr>
          <w:sz w:val="28"/>
          <w:szCs w:val="28"/>
        </w:rPr>
      </w:pPr>
    </w:p>
    <w:p w14:paraId="63DD661B">
      <w:pPr>
        <w:rPr>
          <w:sz w:val="28"/>
          <w:szCs w:val="28"/>
        </w:rPr>
      </w:pPr>
    </w:p>
    <w:p w14:paraId="5C0A0858">
      <w:pPr>
        <w:rPr>
          <w:sz w:val="28"/>
          <w:szCs w:val="28"/>
        </w:rPr>
      </w:pPr>
    </w:p>
    <w:p w14:paraId="70357762">
      <w:pPr>
        <w:rPr>
          <w:sz w:val="28"/>
          <w:szCs w:val="28"/>
        </w:rPr>
      </w:pPr>
    </w:p>
    <w:p w14:paraId="701D173C">
      <w:pPr>
        <w:rPr>
          <w:sz w:val="28"/>
          <w:szCs w:val="28"/>
        </w:rPr>
      </w:pPr>
    </w:p>
    <w:p w14:paraId="7BA3412F">
      <w:pPr>
        <w:rPr>
          <w:sz w:val="28"/>
          <w:szCs w:val="28"/>
        </w:rPr>
      </w:pPr>
    </w:p>
    <w:p w14:paraId="5D42D64C">
      <w:pPr>
        <w:rPr>
          <w:sz w:val="28"/>
          <w:szCs w:val="28"/>
        </w:rPr>
      </w:pPr>
    </w:p>
    <w:p w14:paraId="03709645">
      <w:pPr>
        <w:rPr>
          <w:sz w:val="28"/>
          <w:szCs w:val="28"/>
        </w:rPr>
      </w:pPr>
    </w:p>
    <w:p w14:paraId="0BF824EE">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睢宁云排舞</w:t>
      </w:r>
    </w:p>
    <w:p w14:paraId="62F56663">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睢宁县云排舞是徐州东南故黄河两岸一带具有浓郁地方特色的民间舞蹈。据《古邳镇志》、《睢宁县志 》等资料记载，睢宁县云排舞起源清代康熙年间。公元1689年(康熙28年)康熙帝南巡至下邳，当时邳地因自1688年遭受8.5级大地震之后，又连年遭受黄河多次决口泛滥的水灾，之赋税一直没有减少，人民生活十分艰难困苦。邳州人陈肇完为拦道上疏灾情，组织了十多名女童以表演民间云牌舞的形式，巧妙打出“"水患情皇上有情”的字样。康熙大帝观后，迅速责承江苏抚臣洪之杰率州牧孙居湜再度调查复奏，结果获旨免去邳人二十年所欠租赋银粮。从此，邳云牌舞轰动中原地区，后随世代有序传承，又改称“睢宁县云牌舞”。</w:t>
      </w:r>
    </w:p>
    <w:p w14:paraId="67880CD3">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传统云牌舞是由地方扇子舞演变而来。初创时由8 -16位女童手拿云牌;通过舞动有序，不断地变化队型，以表现秋天的夜晚明月上升、云飘动的情景，再将不同的云图组成吉祥文字，突出舞蹈主题。起初，天空中出现浮云、淌云、穿花云、接云、挫云。一忽儿天气变化， 乌云满天，由云到风云，由风云到浮云，由浮云到卷云，由卷云到雨云，继而转入暴风骤雨。不多时，雨后天晴，由小磨云到大磨云，蹲云到巧云，以致叠出“天下太平”四字。它主要是反映劳动人民在秋天夜晚看巧云，渴望“天下太平”，人民安居乐业、生活富裕的心情。</w:t>
      </w:r>
    </w:p>
    <w:p w14:paraId="3B96F189">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云牌舞自起源以来，一直在睢宁地区世代有序传承。清代至解放前，云牌舞主要以自娱自乐为主，在每年春节前后和4月初8下邳羊山庙会日，云牌舞便作为活跃节日气氛的主要节目。解放后，云牌舞得到繁荣发展。1956年冬，睢宁县云牌舞参加江苏省农村业余文艺会演，获得优秀节目奖和演出奖。后又经江苏省群艺馆专业舞蹈老师石昭则和省歌舞团鲁其贵同志整理加工改编，于1957年3月与睢宁落子舞一同赴北京花桥剧场参加第二届全国民间音乐舞蹈会演，得到了众多专家、学者的一致好评。演出结束后，演员们受到周总理、刘少奇、朱德等中央领导亲自接见并合影留念。</w:t>
      </w:r>
    </w:p>
    <w:p w14:paraId="3E4EF969">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睢宁云排舞当今代表性人物是睢城镇的姜玉梅、朱玉娟。姜玉梅被江苏省文化厅命名为江苏省非物质文化遗产项目代表性传承人，朱宝徐州市文广新局命名为徐州市非物质文化遗产项目代表性传承人。</w:t>
      </w:r>
    </w:p>
    <w:p w14:paraId="5EC4FEF2">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近50年来，睢宁县云排舞又结合吸取了各地民族舞蹈的动律不断创新发展，并一直活跃在徐州大地及周边地区的舞合上，深受广大观众欢迎。但是，近年来由于受多元文化的冲击和人们审美兴趣的转移，加之老艺人年龄偏大，散失断代现象严重，云排舞已处濒危状态，亟须加以认真保护。</w:t>
      </w:r>
    </w:p>
    <w:p w14:paraId="26B23AA4">
      <w:pPr>
        <w:rPr>
          <w:rFonts w:ascii="Times New Roman" w:hAnsi="Times New Roman" w:cs="Times New Roman"/>
          <w:sz w:val="28"/>
          <w:szCs w:val="28"/>
        </w:rPr>
      </w:pPr>
    </w:p>
    <w:p w14:paraId="3B1F0388">
      <w:pPr>
        <w:jc w:val="center"/>
        <w:rPr>
          <w:rFonts w:asciiTheme="minorEastAsia" w:hAnsiTheme="minorEastAsia"/>
          <w:sz w:val="28"/>
          <w:szCs w:val="28"/>
        </w:rPr>
      </w:pPr>
      <w:r>
        <w:rPr>
          <w:rFonts w:ascii="Times New Roman" w:hAnsi="Times New Roman" w:cs="Times New Roman"/>
          <w:sz w:val="28"/>
          <w:szCs w:val="28"/>
        </w:rPr>
        <w:t>Suining Cloud Dance</w:t>
      </w:r>
    </w:p>
    <w:p w14:paraId="087AB83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Yunpai Dance in Suining County is a folk dance with strong local characteristics on both sides of the Yellow River in the southeast of Xuzhou. </w:t>
      </w:r>
    </w:p>
    <w:p w14:paraId="0D66656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According to the records of Gupi Town Chronicles and Suining County Chronicles, the Yunpai dance in Suining County originated during the reign of Kangxi in the Qing Dynasty. </w:t>
      </w:r>
    </w:p>
    <w:p w14:paraId="2797F22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In 1689 (28 years of Emperor Kangxi), Emperor Kangxi toured the south to Xiapeng. At that time, Pidi suffered from the flooding of the Yellow River many times after the magnitude 8.5 earthquake in 1688, and the tax has not been reduced, and the life of the people is very difficult. </w:t>
      </w:r>
    </w:p>
    <w:p w14:paraId="3761709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In order to relieve the disaster on the road, Chen Zhaowan, a native of Pizhou, organized more than a dozen girls to perform a folk cloud card dance to skillfully type the words "the flood emperor is affectionate". </w:t>
      </w:r>
    </w:p>
    <w:p w14:paraId="51F2373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After Kangxi's view of the Great Emperor, he quickly blamed Jiangsu Fu Minister Hong Zhijie to lead Zhou Mu Sun Jushi to investigate and replay again, and was ordered to waive the rent and silver grain owed by the Han people for 20 years. </w:t>
      </w:r>
    </w:p>
    <w:p w14:paraId="661ACC0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From then on, Pi Yun Brand Dance caused a sensation in the Central Plains, and later passed on orderly from generation to generation, which was renamed "Suining County Yunpai Dance". </w:t>
      </w:r>
    </w:p>
    <w:p w14:paraId="5252080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traditional Yunpai dance evolved from the local fan dance. </w:t>
      </w:r>
    </w:p>
    <w:p w14:paraId="38A6B82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At the beginning, 8-16 girls held cloud cards in their hands; through orderly dancing and constantly changing formation, to show the scene of the bright moon rising and clouds fluttering in autumn night, and then different cloud pictures were formed into auspicious words to highlight the dance theme. </w:t>
      </w:r>
    </w:p>
    <w:p w14:paraId="220532B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At first, there were floating clouds, dripping clouds, wearing clouds, connecting clouds, and thwarting clouds in the sky. </w:t>
      </w:r>
    </w:p>
    <w:p w14:paraId="2888D9B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All of a sudden, the weather changes, dark clouds all over the sky, from clouds to wind clouds, from wind clouds to floating clouds, from floating clouds to cirrus clouds, from cirrus clouds to rain clouds, and then to storms. </w:t>
      </w:r>
    </w:p>
    <w:p w14:paraId="4CFC342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After a while, the weather was fine after the rain, from small grinding clouds to big grinding clouds, squatting clouds to skillful clouds, resulting in the folding of the word "peace in the world". </w:t>
      </w:r>
    </w:p>
    <w:p w14:paraId="08B5A47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It mainly reflects that the working people look at Qiaoyun on autumn nights, yearn for "peace in the world", and that people live and work in peace and contentment and live a rich life. </w:t>
      </w:r>
    </w:p>
    <w:p w14:paraId="77EBA1B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Since its origin, Yunpai dance has been passed on orderly from generation to generation in Suining area. </w:t>
      </w:r>
    </w:p>
    <w:p w14:paraId="5F55DDD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From the Qing Dynasty to before liberation, Yunpai dance was mainly for self-entertainment. Yunpai dance was used as the main program to liven up the festive atmosphere before and after the Spring Festival and the eighth Xiapiyangshan Temple Fair Day in early April. </w:t>
      </w:r>
    </w:p>
    <w:p w14:paraId="68AE18F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After liberation, Yunpai dance flourished. </w:t>
      </w:r>
    </w:p>
    <w:p w14:paraId="04CC00C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In the winter of 1956, Yunpai Dance of Suining County participated in the amateur performance in rural areas of Jiangsu Province and won excellent program awards and performance awards. </w:t>
      </w:r>
    </w:p>
    <w:p w14:paraId="7165C91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Later, it was sorted out and adapted by Shi Zhaoze, a professional dance teacher of Jiangsu Province Group Art Hall, and Comrade Lu Qigui of the Provincial Song and Dance Troupe, and went to Beijing Huaqiao Theater to participate in the second National Folk Music and Dance performance with Suining Luozi Dance in March 1957. It has been well received by many experts and scholars. </w:t>
      </w:r>
    </w:p>
    <w:p w14:paraId="3F80807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After the performance, the actors were personally received and photographed by Premier Zhou, Liu Shaoqi, Zhu de and other central leaders. </w:t>
      </w:r>
    </w:p>
    <w:p w14:paraId="5BA0B50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Today's representative figures of Sui Ningyun line dance are Jiang Yumei and Zhu Yujuan from Suicheng Town. </w:t>
      </w:r>
    </w:p>
    <w:p w14:paraId="0C5C2FA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Jiang Yumei was named as the representative inheritor of Jiangsu intangible cultural heritage project by the Department of Culture of Jiangsu Province, and Zhu Bao Xuzhou Culture and Broadcasting New Bureau was named as the representative inheritor of Xuzhou intangible cultural heritage project. </w:t>
      </w:r>
    </w:p>
    <w:p w14:paraId="00821AB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In the past 50 years, Yunpai dance in Suining County has absorbed the continuous innovation and development of folk dance in various places, and has been active in the dance of Xuzhou and its surrounding areas, which is well received by the audience. </w:t>
      </w:r>
    </w:p>
    <w:p w14:paraId="019E8F6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However, in recent years, due to the impact of multiculturalism and the transfer of people's aesthetic interest, coupled with the older artists and the serious loss of generations, Yunpai dance is in an endangered state and needs to be carefully protected.</w:t>
      </w:r>
    </w:p>
    <w:p w14:paraId="039B3FF9">
      <w:pPr>
        <w:spacing w:line="400" w:lineRule="exact"/>
        <w:rPr>
          <w:rFonts w:ascii="Times New Roman" w:hAnsi="Times New Roman" w:cs="Times New Roman"/>
          <w:sz w:val="28"/>
          <w:szCs w:val="28"/>
        </w:rPr>
      </w:pPr>
      <w:r>
        <w:rPr>
          <w:rFonts w:hint="eastAsia" w:ascii="Times New Roman" w:hAnsi="Times New Roman" w:cs="Times New Roman"/>
          <w:sz w:val="28"/>
          <w:szCs w:val="28"/>
        </w:rPr>
        <w:t>1957年，睢宁云排舞进京参加全国第二届民族音乐舞蹈会演，荣获优秀表演奖，受到周恩来等中央领导的亲切接见</w:t>
      </w:r>
    </w:p>
    <w:p w14:paraId="60329998">
      <w:pPr>
        <w:rPr>
          <w:rFonts w:ascii="Times New Roman" w:hAnsi="Times New Roman" w:cs="Times New Roman"/>
          <w:sz w:val="28"/>
          <w:szCs w:val="28"/>
        </w:rPr>
      </w:pPr>
      <w:r>
        <w:rPr>
          <w:rFonts w:ascii="Times New Roman" w:hAnsi="Times New Roman" w:cs="Times New Roman"/>
          <w:sz w:val="28"/>
          <w:szCs w:val="28"/>
        </w:rPr>
        <w:t>In 1957, Suining Yunpai Dance went to Beijing to attend the second National Folk Music and Dance performance, which won the award for excellent performance and was cordially received by Zhou Enlai and other central leaders.</w:t>
      </w:r>
    </w:p>
    <w:p w14:paraId="3B03492A">
      <w:pPr>
        <w:rPr>
          <w:rFonts w:ascii="Times New Roman" w:hAnsi="Times New Roman" w:cs="Times New Roman"/>
          <w:sz w:val="28"/>
          <w:szCs w:val="28"/>
        </w:rPr>
      </w:pPr>
    </w:p>
    <w:p w14:paraId="51D0B2D5">
      <w:pPr>
        <w:spacing w:line="400" w:lineRule="exact"/>
        <w:rPr>
          <w:rFonts w:ascii="Times New Roman" w:hAnsi="Times New Roman" w:cs="Times New Roman"/>
          <w:sz w:val="28"/>
          <w:szCs w:val="28"/>
        </w:rPr>
      </w:pPr>
      <w:r>
        <w:rPr>
          <w:rFonts w:hint="eastAsia" w:ascii="Times New Roman" w:hAnsi="Times New Roman" w:cs="Times New Roman"/>
          <w:sz w:val="28"/>
          <w:szCs w:val="28"/>
        </w:rPr>
        <w:t>天下太平</w:t>
      </w:r>
    </w:p>
    <w:p w14:paraId="17EB4359">
      <w:pPr>
        <w:spacing w:line="400" w:lineRule="exact"/>
        <w:rPr>
          <w:rFonts w:ascii="Times New Roman" w:hAnsi="Times New Roman" w:cs="Times New Roman"/>
          <w:sz w:val="28"/>
          <w:szCs w:val="28"/>
        </w:rPr>
      </w:pPr>
      <w:r>
        <w:rPr>
          <w:rFonts w:ascii="Times New Roman" w:hAnsi="Times New Roman" w:cs="Times New Roman"/>
          <w:sz w:val="28"/>
          <w:szCs w:val="28"/>
        </w:rPr>
        <w:t>peace reigns over the land</w:t>
      </w:r>
    </w:p>
    <w:p w14:paraId="467CAAED">
      <w:pPr>
        <w:spacing w:line="400" w:lineRule="exact"/>
        <w:rPr>
          <w:rFonts w:ascii="Times New Roman" w:hAnsi="Times New Roman" w:cs="Times New Roman"/>
          <w:sz w:val="28"/>
          <w:szCs w:val="28"/>
        </w:rPr>
      </w:pPr>
    </w:p>
    <w:p w14:paraId="583CCCC2">
      <w:pPr>
        <w:spacing w:line="400" w:lineRule="exact"/>
        <w:rPr>
          <w:rFonts w:ascii="Times New Roman" w:hAnsi="Times New Roman" w:cs="Times New Roman"/>
          <w:sz w:val="28"/>
          <w:szCs w:val="28"/>
        </w:rPr>
      </w:pPr>
      <w:r>
        <w:rPr>
          <w:rFonts w:hint="eastAsia" w:ascii="Times New Roman" w:hAnsi="Times New Roman" w:cs="Times New Roman"/>
          <w:sz w:val="28"/>
          <w:szCs w:val="28"/>
        </w:rPr>
        <w:t>睢宁云排舞参加第十一届省“五星工程奖”</w:t>
      </w:r>
    </w:p>
    <w:p w14:paraId="65153D36">
      <w:pPr>
        <w:spacing w:line="400" w:lineRule="exact"/>
        <w:rPr>
          <w:rFonts w:ascii="宋体" w:hAnsi="宋体" w:cs="宋体"/>
          <w:sz w:val="28"/>
          <w:szCs w:val="28"/>
        </w:rPr>
      </w:pPr>
      <w:r>
        <w:rPr>
          <w:rFonts w:ascii="Times New Roman" w:hAnsi="Times New Roman" w:cs="Times New Roman"/>
          <w:sz w:val="28"/>
          <w:szCs w:val="28"/>
        </w:rPr>
        <w:t>Sui Ningyun line dance participated in the 11th provincial "five Star Engineering Award"</w:t>
      </w:r>
    </w:p>
    <w:p w14:paraId="485D4B4F">
      <w:pPr>
        <w:jc w:val="center"/>
        <w:rPr>
          <w:rFonts w:ascii="宋体" w:hAnsi="宋体" w:cs="宋体"/>
          <w:sz w:val="28"/>
          <w:szCs w:val="28"/>
        </w:rPr>
      </w:pPr>
    </w:p>
    <w:p w14:paraId="5FA621F8">
      <w:pPr>
        <w:jc w:val="center"/>
        <w:rPr>
          <w:rFonts w:ascii="宋体" w:hAnsi="宋体" w:cs="宋体"/>
          <w:sz w:val="28"/>
          <w:szCs w:val="28"/>
        </w:rPr>
      </w:pPr>
    </w:p>
    <w:p w14:paraId="37AB06B6">
      <w:pPr>
        <w:jc w:val="center"/>
        <w:rPr>
          <w:rFonts w:ascii="宋体" w:hAnsi="宋体" w:cs="宋体"/>
          <w:sz w:val="28"/>
          <w:szCs w:val="28"/>
        </w:rPr>
      </w:pPr>
    </w:p>
    <w:p w14:paraId="037A6702">
      <w:pPr>
        <w:jc w:val="center"/>
        <w:rPr>
          <w:rFonts w:ascii="宋体" w:hAnsi="宋体" w:cs="宋体"/>
          <w:sz w:val="28"/>
          <w:szCs w:val="28"/>
        </w:rPr>
      </w:pPr>
    </w:p>
    <w:p w14:paraId="572089F5">
      <w:pPr>
        <w:jc w:val="center"/>
        <w:rPr>
          <w:rFonts w:ascii="宋体" w:hAnsi="宋体" w:cs="宋体"/>
          <w:sz w:val="28"/>
          <w:szCs w:val="28"/>
        </w:rPr>
      </w:pPr>
    </w:p>
    <w:p w14:paraId="41F5AA82">
      <w:pPr>
        <w:jc w:val="both"/>
        <w:rPr>
          <w:rFonts w:ascii="宋体" w:hAnsi="宋体" w:cs="宋体"/>
          <w:sz w:val="28"/>
          <w:szCs w:val="28"/>
        </w:rPr>
      </w:pPr>
    </w:p>
    <w:p w14:paraId="7598FEB4">
      <w:pPr>
        <w:jc w:val="center"/>
        <w:rPr>
          <w:rFonts w:ascii="宋体" w:hAnsi="宋体" w:cs="宋体"/>
          <w:b/>
          <w:bCs/>
          <w:sz w:val="28"/>
          <w:szCs w:val="28"/>
        </w:rPr>
      </w:pPr>
      <w:r>
        <w:rPr>
          <w:rFonts w:ascii="宋体" w:hAnsi="宋体" w:cs="宋体"/>
          <w:b/>
          <w:bCs/>
          <w:sz w:val="28"/>
          <w:szCs w:val="28"/>
        </w:rPr>
        <w:t>丰县四平调</w:t>
      </w:r>
    </w:p>
    <w:p w14:paraId="61BF80F8">
      <w:pPr>
        <w:spacing w:line="400" w:lineRule="exact"/>
        <w:ind w:firstLine="560" w:firstLineChars="200"/>
        <w:rPr>
          <w:rFonts w:ascii="宋体" w:hAnsi="宋体" w:cs="宋体"/>
          <w:sz w:val="28"/>
          <w:szCs w:val="28"/>
        </w:rPr>
      </w:pPr>
      <w:r>
        <w:rPr>
          <w:rFonts w:ascii="宋体" w:hAnsi="宋体" w:cs="宋体"/>
          <w:sz w:val="28"/>
          <w:szCs w:val="28"/>
        </w:rPr>
        <w:t>丰县四平调是由丰县花鼓演变而成的丰县地方剧种，广泛流行于苏北、鲁南、皖北、豫东等地区。</w:t>
      </w:r>
    </w:p>
    <w:p w14:paraId="6693DBA4">
      <w:pPr>
        <w:spacing w:line="400" w:lineRule="exact"/>
        <w:ind w:firstLine="560" w:firstLineChars="200"/>
        <w:rPr>
          <w:rFonts w:ascii="宋体" w:hAnsi="宋体" w:cs="宋体"/>
          <w:sz w:val="28"/>
          <w:szCs w:val="28"/>
        </w:rPr>
      </w:pPr>
      <w:r>
        <w:rPr>
          <w:rFonts w:ascii="宋体" w:hAnsi="宋体" w:cs="宋体"/>
          <w:sz w:val="28"/>
          <w:szCs w:val="28"/>
        </w:rPr>
        <w:t>丰县花鼓是源自宫廷，之后又流入民间的集戏曲、曲艺、舞蹈于一身的古老艺术，明末清初传入丰县，世代相袭，师徒相授，不断衍化，具有浓郁地地域特色。在这种古老艺术的基础上，1933年，丰县花鼓首次以戏曲形式登台演出，时称“干砸梆”，1935年始称“四平调”。1940年，“四平调” 开始带弦(坠琴)演出1945年，伴奏又增加了高胡、软弓京胡、笙、笛、三弦、琵琶等管弦乐器，唱腔音乐确定以“2、1、6、1”为行腔的落音，“四平调”从形式到内容都已具备戏曲特点。丰县四平调应运而生。</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丰县四平调唱腔音乐属板腔体，以板式的变化表达一-定的情感和内容。 声腔以本嗓见长，女声质朴但不失委婉与俏丽，男声高亢豪放、刚柔相济。表演虚实结合，讲究感情真实、程式规范严谨，擅长以大段唱腔来塑造人物，把剧情推向高潮。行当分工精细，生、旦、净、丑特色鲜明。剧目题材丰富，内容反映社会各个层面，如:宣扬道德伦理、反映忠奸斗争、传递人民意愿、代表人民呼声、宣传优良传统等。</w:t>
      </w:r>
    </w:p>
    <w:p w14:paraId="311DD84A">
      <w:pPr>
        <w:spacing w:line="400" w:lineRule="exact"/>
        <w:ind w:firstLine="560" w:firstLineChars="200"/>
        <w:rPr>
          <w:rFonts w:ascii="宋体" w:hAnsi="宋体" w:cs="宋体"/>
          <w:sz w:val="28"/>
          <w:szCs w:val="28"/>
        </w:rPr>
      </w:pPr>
      <w:r>
        <w:rPr>
          <w:rFonts w:ascii="宋体" w:hAnsi="宋体" w:cs="宋体"/>
          <w:sz w:val="28"/>
          <w:szCs w:val="28"/>
        </w:rPr>
        <w:t>丰县四平调的代表剧目有《陈三两爬堂》、《谢瑶环》、《恩仇记》、《珍珠塔》、 《三告李彦明》 、《三元会》、《访南阳》、《四宝珠》、《吕蒙正赶斋》等传统剧目和《刘连仁》、《夺印》、《社长的女儿》、《年轻的一代》、《琼花》、《柳条圈》等现代剧目。</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丰县四平调当今代表性人物是凤城镇的曹秀珍，她被江苏省文化厅命名为江苏省非物质文化遗产项目代表性传承人。</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建国后的二十年间，在各级政府的关心支持下，丰县四平调取得了长足发展。1953年成立了丰县四平调剧团; 1955年，丰县四平调剧团参加江苏省戏曲会演，演出剧目《柳条圈》荣获演出奖、剧本奖，曹秀珍荣获表演-等奖、王连忠荣获二等奖; 1957年参加徐州地区戏曲会演，演出剧目《四宝珠》荣获集体奖、剧本奖，王明仁、曹秀珍荣获表演二等奖; 1959年丰县四平调剧团全团到省戏曲学院集中学习提高; 1960年晋升为徐州专区四平调剧团(驻丰县)。</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丰县四平调具有较高的观赏性和审美性，内容丰富，雅俗共赏，声腔婉约激昂，行当齐全，表演夸张，具有传承价值和研究价值。长期以来，深受广大人民群众喜爱，有广泛的群众基础。由于受到历史和现实诸多因素的影响和制约，尤其是1970年，四平调剧团专业建制被撤销后，丰县四平调急速滑坡，每况愈下，现已难以为继，濒临失传，亟待对这一非物质文化遗产进行抢救、保护和扶持。</w:t>
      </w:r>
    </w:p>
    <w:p w14:paraId="735C10A2">
      <w:pPr>
        <w:spacing w:line="400" w:lineRule="exact"/>
        <w:ind w:firstLine="560" w:firstLineChars="200"/>
        <w:rPr>
          <w:rFonts w:ascii="宋体" w:hAnsi="宋体" w:cs="宋体"/>
          <w:sz w:val="28"/>
          <w:szCs w:val="28"/>
        </w:rPr>
      </w:pPr>
    </w:p>
    <w:p w14:paraId="14BDE6C5">
      <w:pPr>
        <w:spacing w:line="400" w:lineRule="exact"/>
        <w:ind w:left="239" w:leftChars="114" w:firstLine="560" w:firstLineChars="200"/>
        <w:jc w:val="center"/>
        <w:rPr>
          <w:rFonts w:ascii="Times New Roman" w:hAnsi="Times New Roman" w:cs="Times New Roman"/>
          <w:sz w:val="28"/>
          <w:szCs w:val="28"/>
        </w:rPr>
      </w:pPr>
      <w:r>
        <w:rPr>
          <w:rFonts w:ascii="Times New Roman" w:hAnsi="Times New Roman" w:cs="Times New Roman"/>
          <w:sz w:val="28"/>
          <w:szCs w:val="28"/>
        </w:rPr>
        <w:t>County Siping tune</w:t>
      </w:r>
    </w:p>
    <w:p w14:paraId="49819EE1">
      <w:pPr>
        <w:spacing w:line="400" w:lineRule="exact"/>
        <w:ind w:left="239" w:leftChars="114" w:firstLine="560" w:firstLineChars="200"/>
        <w:rPr>
          <w:rFonts w:ascii="Times New Roman" w:hAnsi="Times New Roman" w:cs="Times New Roman"/>
          <w:sz w:val="28"/>
          <w:szCs w:val="28"/>
        </w:rPr>
      </w:pPr>
      <w:r>
        <w:rPr>
          <w:rFonts w:hint="eastAsia" w:ascii="Times New Roman" w:hAnsi="Times New Roman" w:cs="Times New Roman"/>
          <w:sz w:val="28"/>
          <w:szCs w:val="28"/>
        </w:rPr>
        <w:t>County Siping tune is a Fengxian local opera evolved from Fengxian Huagu, which is widely popular in northern Jiangsu, southern Shandong, northern Anhui and eastern Henan.</w:t>
      </w:r>
    </w:p>
    <w:p w14:paraId="5D76D4F9">
      <w:pPr>
        <w:spacing w:line="400" w:lineRule="exact"/>
        <w:ind w:left="239" w:leftChars="114" w:firstLine="560" w:firstLineChars="200"/>
        <w:rPr>
          <w:rFonts w:ascii="Times New Roman" w:hAnsi="Times New Roman" w:cs="Times New Roman"/>
          <w:sz w:val="28"/>
          <w:szCs w:val="28"/>
        </w:rPr>
      </w:pPr>
      <w:r>
        <w:rPr>
          <w:rFonts w:hint="eastAsia" w:ascii="Times New Roman" w:hAnsi="Times New Roman" w:cs="Times New Roman"/>
          <w:sz w:val="28"/>
          <w:szCs w:val="28"/>
        </w:rPr>
        <w:t>Fengxian Flower Drum is an ancient art which originated from the court and then flowed into the folk. It was introduced into Fengxian in the late Ming and early Qing Dynasty. On the basis of this ancient art, Fengxian Flower Drum appeared on the stage for the first time in 1933 in the form of traditional opera, which was called "dry smashing bang" and "Siping tune" in 1935. In 1940, "Siping tune" began to perform with strings (falling piano) in 1945, and orchestral instruments such as Gao Hu, soft bow Jinghu, Sheng, flute, three strings and pipa were added to the accompaniment. Singing music is determined to take "2, 1, 6, 1" as the falling tone, and "Siping tune" has the characteristics of traditional opera from form to content. County Siping tune arises at the historic moment.</w:t>
      </w:r>
    </w:p>
    <w:p w14:paraId="17CE0CBB">
      <w:pPr>
        <w:spacing w:line="400" w:lineRule="exact"/>
        <w:ind w:left="239" w:leftChars="114" w:firstLine="560" w:firstLineChars="200"/>
        <w:rPr>
          <w:rFonts w:ascii="Times New Roman" w:hAnsi="Times New Roman" w:cs="Times New Roman"/>
          <w:sz w:val="28"/>
          <w:szCs w:val="28"/>
        </w:rPr>
      </w:pPr>
      <w:r>
        <w:rPr>
          <w:rFonts w:hint="eastAsia" w:ascii="Times New Roman" w:hAnsi="Times New Roman" w:cs="Times New Roman"/>
          <w:sz w:val="28"/>
          <w:szCs w:val="28"/>
        </w:rPr>
        <w:t>The singing music of Siping tune in Fengxian County belongs to the board cavity style, which expresses the emotion and content of Yi-ding by the change of board. The voice is famous for its original voice, the female voice is simple but euphemistic and beautiful, and the male voice is loud and bold, strong and soft. The performance is a combination of reality and reality, paying attention to real feelings and rigorous procedures. He is good at shaping characters with large songs and pushing the plot to the best part. The division of labor in the industry is fine, and the characteristics of health, safety, cleanliness and ugliness are distinct. The repertoire is rich in themes and reflects all levels of society, such as promoting morality and ethics, reflecting the struggle between loyalty and traitors, conveying the wishes of the people, representing the voices of the people, publicizing fine traditions, and so on.</w:t>
      </w:r>
    </w:p>
    <w:p w14:paraId="54DDF208">
      <w:pPr>
        <w:spacing w:line="400" w:lineRule="exact"/>
        <w:ind w:left="239" w:leftChars="114" w:firstLine="560" w:firstLineChars="200"/>
        <w:rPr>
          <w:rFonts w:ascii="Times New Roman" w:hAnsi="Times New Roman" w:cs="Times New Roman"/>
          <w:sz w:val="28"/>
          <w:szCs w:val="28"/>
        </w:rPr>
      </w:pPr>
      <w:r>
        <w:rPr>
          <w:rFonts w:hint="eastAsia" w:ascii="Times New Roman" w:hAnsi="Times New Roman" w:cs="Times New Roman"/>
          <w:sz w:val="28"/>
          <w:szCs w:val="28"/>
        </w:rPr>
        <w:t>The representative repertoire of Siping tune in Fengxian County are "Chen Sanliang climbing Hall", "Xie Yaohuan", "the Story of gratitude", "Pearl Tower", "three tell Li Yanming", "Sanyuan Society", "visit to Nanyang", "four Baozhu", "Lu Meng is driving to Zhai" and other traditional plays, as well as modern plays such as "Liu Lianren", "seizing the Seal", "the President's daughter", "the Young Generation", "Qionghua", "Wicker Circle" and other modern plays.</w:t>
      </w:r>
    </w:p>
    <w:p w14:paraId="52F4D80A">
      <w:pPr>
        <w:spacing w:line="400" w:lineRule="exact"/>
        <w:ind w:left="239" w:leftChars="114" w:firstLine="560" w:firstLineChars="200"/>
        <w:rPr>
          <w:rFonts w:ascii="Times New Roman" w:hAnsi="Times New Roman" w:cs="Times New Roman"/>
          <w:sz w:val="28"/>
          <w:szCs w:val="28"/>
        </w:rPr>
      </w:pPr>
      <w:r>
        <w:rPr>
          <w:rFonts w:hint="eastAsia" w:ascii="Times New Roman" w:hAnsi="Times New Roman" w:cs="Times New Roman"/>
          <w:sz w:val="28"/>
          <w:szCs w:val="28"/>
        </w:rPr>
        <w:t>The representative figure of Siping tune in Fengxian County is Cao Xiuzhen of Fengcheng Town, who is named as the representative inheritor of Jiangsu intangible cultural heritage project by the Department of Culture of Jiangsu Province.</w:t>
      </w:r>
    </w:p>
    <w:p w14:paraId="79C17751">
      <w:pPr>
        <w:spacing w:line="400" w:lineRule="exact"/>
        <w:ind w:left="239" w:leftChars="114" w:firstLine="560" w:firstLineChars="200"/>
        <w:rPr>
          <w:rFonts w:ascii="Times New Roman" w:hAnsi="Times New Roman" w:cs="Times New Roman"/>
          <w:sz w:val="28"/>
          <w:szCs w:val="28"/>
        </w:rPr>
      </w:pPr>
      <w:r>
        <w:rPr>
          <w:rFonts w:hint="eastAsia" w:ascii="Times New Roman" w:hAnsi="Times New Roman" w:cs="Times New Roman"/>
          <w:sz w:val="28"/>
          <w:szCs w:val="28"/>
        </w:rPr>
        <w:t>In the 20 years after the founding of the people's Republic of China, with the concern and support of governments at all levels, the Siping tune of Fengxian County has made great progress. In 1953, the Fengxian Siping Drama Troupe was established; in 1955, the Fengxian Siping Drama Troupe participated in the Jiangsu Opera performance, and the performance "Wicker Circle" won the performance prize and screenplay award. Cao Xiuzhen won the performance prize and Wang Lianzhong won the second prize; in 1957, he participated in the Xuzhou opera performance, and the drama "four Treasures" won the collective prize and the script award. Wang Mingren and Cao Xiuzhen won the second prize for performance. In 1959, the whole troupe of Fengxian Siping Drama Troupe went to the Provincial Academy of traditional Chinese Opera to study and improve. In 1960, it was promoted to Xuzhou Siping Drama Troupe (stationed in Fengxian County).</w:t>
      </w:r>
    </w:p>
    <w:p w14:paraId="705C287B">
      <w:pPr>
        <w:spacing w:line="400" w:lineRule="exact"/>
        <w:ind w:left="239" w:leftChars="114" w:firstLine="560" w:firstLineChars="200"/>
        <w:rPr>
          <w:rFonts w:ascii="Times New Roman" w:hAnsi="Times New Roman" w:cs="Times New Roman"/>
          <w:sz w:val="28"/>
          <w:szCs w:val="28"/>
        </w:rPr>
      </w:pPr>
      <w:r>
        <w:rPr>
          <w:rFonts w:hint="eastAsia" w:ascii="Times New Roman" w:hAnsi="Times New Roman" w:cs="Times New Roman"/>
          <w:sz w:val="28"/>
          <w:szCs w:val="28"/>
        </w:rPr>
        <w:t>County Siping tune has a high appreciation and aesthetic, rich in content, elegant and popular appreciation, graceful and passionate voice, complete business, exaggerated performance, with inheritance value and research value. For a long time, it has been deeply loved by the broad masses of the people and has a broad mass base. Due to the influence and restriction of many historical and realistic factors, especially after the professional establishment of Siping Drama Troupe was abolished in 1970, County Siping tune declined rapidly, went from bad to worse, and now it is difficult to sustain and is on the verge of being lost. It is urgent to rescue, protect and support this intangible cultural heritage.</w:t>
      </w:r>
    </w:p>
    <w:p w14:paraId="7815DA8D">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丰县四平调伴奏乐器</w:t>
      </w:r>
    </w:p>
    <w:p w14:paraId="689AC680">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The accompaniment instrument of Siping tune in the county Siping tune</w:t>
      </w:r>
    </w:p>
    <w:p w14:paraId="70AA1E9A">
      <w:pPr>
        <w:spacing w:line="400" w:lineRule="exact"/>
        <w:ind w:firstLine="560" w:firstLineChars="200"/>
        <w:rPr>
          <w:rFonts w:ascii="Times New Roman" w:hAnsi="Times New Roman" w:cs="Times New Roman"/>
          <w:sz w:val="28"/>
          <w:szCs w:val="28"/>
        </w:rPr>
      </w:pPr>
    </w:p>
    <w:p w14:paraId="6AA8E762">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丰县四平调戏剧部分化妆饰品</w:t>
      </w:r>
    </w:p>
    <w:p w14:paraId="2F1A6A62">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Some make-up ornaments ofthe county Siping tune</w:t>
      </w:r>
    </w:p>
    <w:p w14:paraId="1A898624">
      <w:pPr>
        <w:spacing w:line="400" w:lineRule="exact"/>
        <w:ind w:firstLine="560" w:firstLineChars="200"/>
        <w:rPr>
          <w:rFonts w:ascii="Times New Roman" w:hAnsi="Times New Roman" w:cs="Times New Roman"/>
          <w:sz w:val="28"/>
          <w:szCs w:val="28"/>
        </w:rPr>
      </w:pPr>
    </w:p>
    <w:p w14:paraId="1F8C198C">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丰县四平调《陈三两爬堂》剧照</w:t>
      </w:r>
    </w:p>
    <w:p w14:paraId="2B39FE3E">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Stills of "Chen Sanliang climbing Hall" in the county Siping tune</w:t>
      </w:r>
    </w:p>
    <w:p w14:paraId="78D957D6">
      <w:pPr>
        <w:spacing w:line="400" w:lineRule="exact"/>
        <w:ind w:firstLine="560" w:firstLineChars="200"/>
        <w:rPr>
          <w:rFonts w:ascii="Times New Roman" w:hAnsi="Times New Roman" w:cs="Times New Roman"/>
          <w:sz w:val="28"/>
          <w:szCs w:val="28"/>
        </w:rPr>
      </w:pPr>
    </w:p>
    <w:p w14:paraId="6378E566">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省级传承人曹秀珍在传授丰县四平调</w:t>
      </w:r>
    </w:p>
    <w:p w14:paraId="0FEBB587">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Cao Xiuzhen, the provincial heir, is teaching the county Siping tune</w:t>
      </w:r>
    </w:p>
    <w:p w14:paraId="3C203C82">
      <w:pPr>
        <w:spacing w:line="400" w:lineRule="exact"/>
        <w:ind w:firstLine="560" w:firstLineChars="200"/>
        <w:rPr>
          <w:rFonts w:ascii="Times New Roman" w:hAnsi="Times New Roman" w:cs="Times New Roman"/>
          <w:sz w:val="28"/>
          <w:szCs w:val="28"/>
        </w:rPr>
      </w:pPr>
    </w:p>
    <w:p w14:paraId="20097FFE">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曹秀珍和她的弟子们</w:t>
      </w:r>
    </w:p>
    <w:p w14:paraId="6D3195DA">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Cao Xiuzhen and her disciples</w:t>
      </w:r>
    </w:p>
    <w:p w14:paraId="0EB421E4">
      <w:pPr>
        <w:spacing w:line="400" w:lineRule="exact"/>
        <w:ind w:firstLine="562" w:firstLineChars="200"/>
        <w:rPr>
          <w:rFonts w:ascii="Times New Roman" w:hAnsi="Times New Roman" w:cs="Times New Roman"/>
          <w:b/>
          <w:bCs/>
          <w:sz w:val="28"/>
          <w:szCs w:val="28"/>
        </w:rPr>
      </w:pPr>
    </w:p>
    <w:p w14:paraId="1CC8A4EB">
      <w:pPr>
        <w:spacing w:line="400" w:lineRule="exact"/>
        <w:ind w:firstLine="560" w:firstLineChars="200"/>
        <w:jc w:val="center"/>
        <w:rPr>
          <w:rFonts w:ascii="宋体" w:hAnsi="宋体" w:cs="宋体"/>
          <w:sz w:val="28"/>
          <w:szCs w:val="28"/>
        </w:rPr>
      </w:pPr>
    </w:p>
    <w:p w14:paraId="053DDA14">
      <w:pPr>
        <w:spacing w:line="400" w:lineRule="exact"/>
        <w:ind w:firstLine="560" w:firstLineChars="200"/>
        <w:jc w:val="center"/>
        <w:rPr>
          <w:rFonts w:ascii="宋体" w:hAnsi="宋体" w:cs="宋体"/>
          <w:sz w:val="28"/>
          <w:szCs w:val="28"/>
        </w:rPr>
      </w:pPr>
    </w:p>
    <w:p w14:paraId="138E8E4C">
      <w:pPr>
        <w:spacing w:line="400" w:lineRule="exact"/>
        <w:ind w:firstLine="560" w:firstLineChars="200"/>
        <w:jc w:val="center"/>
        <w:rPr>
          <w:rFonts w:ascii="宋体" w:hAnsi="宋体" w:cs="宋体"/>
          <w:sz w:val="28"/>
          <w:szCs w:val="28"/>
        </w:rPr>
      </w:pPr>
    </w:p>
    <w:p w14:paraId="6846B085">
      <w:pPr>
        <w:spacing w:line="400" w:lineRule="exact"/>
        <w:ind w:firstLine="560" w:firstLineChars="200"/>
        <w:jc w:val="center"/>
        <w:rPr>
          <w:rFonts w:ascii="宋体" w:hAnsi="宋体" w:cs="宋体"/>
          <w:sz w:val="28"/>
          <w:szCs w:val="28"/>
        </w:rPr>
      </w:pPr>
    </w:p>
    <w:p w14:paraId="0B509C41">
      <w:pPr>
        <w:spacing w:line="400" w:lineRule="exact"/>
        <w:ind w:firstLine="560" w:firstLineChars="200"/>
        <w:jc w:val="center"/>
        <w:rPr>
          <w:rFonts w:ascii="宋体" w:hAnsi="宋体" w:cs="宋体"/>
          <w:sz w:val="28"/>
          <w:szCs w:val="28"/>
        </w:rPr>
      </w:pPr>
    </w:p>
    <w:p w14:paraId="68FD7B20">
      <w:pPr>
        <w:spacing w:line="400" w:lineRule="exact"/>
        <w:ind w:firstLine="560" w:firstLineChars="200"/>
        <w:jc w:val="center"/>
        <w:rPr>
          <w:rFonts w:ascii="宋体" w:hAnsi="宋体" w:cs="宋体"/>
          <w:sz w:val="28"/>
          <w:szCs w:val="28"/>
        </w:rPr>
      </w:pPr>
    </w:p>
    <w:p w14:paraId="404659C0">
      <w:pPr>
        <w:spacing w:line="400" w:lineRule="exact"/>
        <w:ind w:firstLine="560" w:firstLineChars="200"/>
        <w:jc w:val="center"/>
        <w:rPr>
          <w:rFonts w:ascii="宋体" w:hAnsi="宋体" w:cs="宋体"/>
          <w:sz w:val="28"/>
          <w:szCs w:val="28"/>
        </w:rPr>
      </w:pPr>
    </w:p>
    <w:p w14:paraId="4A7533C8">
      <w:pPr>
        <w:spacing w:line="400" w:lineRule="exact"/>
        <w:ind w:firstLine="560" w:firstLineChars="200"/>
        <w:jc w:val="center"/>
        <w:rPr>
          <w:rFonts w:ascii="宋体" w:hAnsi="宋体" w:cs="宋体"/>
          <w:sz w:val="28"/>
          <w:szCs w:val="28"/>
        </w:rPr>
      </w:pPr>
    </w:p>
    <w:p w14:paraId="18E7640F">
      <w:pPr>
        <w:spacing w:line="400" w:lineRule="exact"/>
        <w:ind w:firstLine="560" w:firstLineChars="200"/>
        <w:jc w:val="center"/>
        <w:rPr>
          <w:rFonts w:ascii="宋体" w:hAnsi="宋体" w:cs="宋体"/>
          <w:sz w:val="28"/>
          <w:szCs w:val="28"/>
        </w:rPr>
      </w:pPr>
    </w:p>
    <w:p w14:paraId="29F408B9">
      <w:pPr>
        <w:spacing w:line="400" w:lineRule="exact"/>
        <w:ind w:firstLine="560" w:firstLineChars="200"/>
        <w:jc w:val="center"/>
        <w:rPr>
          <w:rFonts w:ascii="宋体" w:hAnsi="宋体" w:cs="宋体"/>
          <w:sz w:val="28"/>
          <w:szCs w:val="28"/>
        </w:rPr>
      </w:pPr>
    </w:p>
    <w:p w14:paraId="46F455BE">
      <w:pPr>
        <w:spacing w:line="400" w:lineRule="exact"/>
        <w:ind w:firstLine="560" w:firstLineChars="200"/>
        <w:jc w:val="center"/>
        <w:rPr>
          <w:rFonts w:ascii="宋体" w:hAnsi="宋体" w:cs="宋体"/>
          <w:sz w:val="28"/>
          <w:szCs w:val="28"/>
        </w:rPr>
      </w:pPr>
    </w:p>
    <w:p w14:paraId="5C420829">
      <w:pPr>
        <w:spacing w:line="400" w:lineRule="exact"/>
        <w:ind w:firstLine="560" w:firstLineChars="200"/>
        <w:jc w:val="center"/>
        <w:rPr>
          <w:rFonts w:ascii="宋体" w:hAnsi="宋体" w:cs="宋体"/>
          <w:sz w:val="28"/>
          <w:szCs w:val="28"/>
        </w:rPr>
      </w:pPr>
    </w:p>
    <w:p w14:paraId="58F14724">
      <w:pPr>
        <w:spacing w:line="400" w:lineRule="exact"/>
        <w:ind w:firstLine="560" w:firstLineChars="200"/>
        <w:jc w:val="center"/>
        <w:rPr>
          <w:rFonts w:ascii="宋体" w:hAnsi="宋体" w:cs="宋体"/>
          <w:sz w:val="28"/>
          <w:szCs w:val="28"/>
        </w:rPr>
      </w:pPr>
    </w:p>
    <w:p w14:paraId="3132A697">
      <w:pPr>
        <w:spacing w:line="400" w:lineRule="exact"/>
        <w:ind w:firstLine="560" w:firstLineChars="200"/>
        <w:jc w:val="center"/>
        <w:rPr>
          <w:rFonts w:ascii="宋体" w:hAnsi="宋体" w:cs="宋体"/>
          <w:sz w:val="28"/>
          <w:szCs w:val="28"/>
        </w:rPr>
      </w:pPr>
    </w:p>
    <w:p w14:paraId="15EEFEA6">
      <w:pPr>
        <w:spacing w:line="400" w:lineRule="exact"/>
        <w:ind w:firstLine="560" w:firstLineChars="200"/>
        <w:jc w:val="center"/>
        <w:rPr>
          <w:rFonts w:ascii="宋体" w:hAnsi="宋体" w:cs="宋体"/>
          <w:sz w:val="28"/>
          <w:szCs w:val="28"/>
        </w:rPr>
      </w:pPr>
    </w:p>
    <w:p w14:paraId="6BAE16BD">
      <w:pPr>
        <w:spacing w:line="400" w:lineRule="exact"/>
        <w:ind w:firstLine="562" w:firstLineChars="200"/>
        <w:jc w:val="center"/>
        <w:rPr>
          <w:rFonts w:ascii="宋体" w:hAnsi="宋体" w:cs="宋体"/>
          <w:b/>
          <w:bCs/>
          <w:sz w:val="28"/>
          <w:szCs w:val="28"/>
        </w:rPr>
      </w:pPr>
      <w:r>
        <w:rPr>
          <w:rFonts w:ascii="宋体" w:hAnsi="宋体" w:cs="宋体"/>
          <w:b/>
          <w:bCs/>
          <w:sz w:val="28"/>
          <w:szCs w:val="28"/>
        </w:rPr>
        <w:t>邳州扬琴戏</w:t>
      </w:r>
    </w:p>
    <w:p w14:paraId="5543442F">
      <w:pPr>
        <w:spacing w:line="400" w:lineRule="exact"/>
        <w:ind w:firstLine="560" w:firstLineChars="200"/>
        <w:rPr>
          <w:rFonts w:ascii="宋体" w:hAnsi="宋体" w:cs="宋体"/>
          <w:sz w:val="28"/>
          <w:szCs w:val="28"/>
        </w:rPr>
      </w:pPr>
      <w:r>
        <w:rPr>
          <w:rFonts w:ascii="宋体" w:hAnsi="宋体" w:cs="宋体"/>
          <w:sz w:val="28"/>
          <w:szCs w:val="28"/>
        </w:rPr>
        <w:t>邳州扬琴戏是由“丝弦”又称(“扬琴”“琴书”)演变而成，实际是徐州琴书的形式和内容，运用了器具来表演，它源于明代小曲。明代著名作曲家、演唱家邳州人陈铎，曾被誉为“宫廷乐王”，后辞官回邳，致力于小曲的创作和演出，他的《犁云寄傲》《滑稽余韵》等八部词曲著作，对邳州的曲艺影响巨大，尤其是俗曲，对邳州民间戏曲及曲艺的形成影响更为深远，它孕育着邳州扬琴戏的胚胎。</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扬琴戏表演， 演员上台演唱，下设乐队，有文、武场锣鼓，演员扮角色，着古戏服、化彩妆，一场一场，一幕一幕演出，并配有幕间曲、启幕曲、了幕曲或锣鼓。乐队以坠琴、扬琴领弦，另配竹笛、唢呐、三弦、二胡、笙等。打击乐常用“急急风”、“冲头” 、“四击头” 、“水底鱼” 等，开场曲多用《大八板》或《中八板》、《小八板》等。</w:t>
      </w:r>
    </w:p>
    <w:p w14:paraId="6901469C">
      <w:pPr>
        <w:spacing w:line="400" w:lineRule="exact"/>
        <w:ind w:firstLine="560" w:firstLineChars="200"/>
        <w:rPr>
          <w:rFonts w:ascii="宋体" w:hAnsi="宋体" w:cs="宋体"/>
          <w:sz w:val="28"/>
          <w:szCs w:val="28"/>
        </w:rPr>
      </w:pPr>
      <w:r>
        <w:rPr>
          <w:rFonts w:ascii="宋体" w:hAnsi="宋体" w:cs="宋体"/>
          <w:sz w:val="28"/>
          <w:szCs w:val="28"/>
        </w:rPr>
        <w:t>邳州扬琴戏强调说表和演唱。扬琴戏的表演动作不作硬性规定，主要讲究手、眼、身、法、步，要手到神到，眼到词到，表演动作幅度不大，点到为止，身正端方，不歪不邪，不缩头，不仰面，演员之间讲究配合，对白、对唱、对演要紧凑，不闪缝，混然一体，自然流畅，演员根据情节扮演男、女、老、少、官、民、疯、傻、聋、哑等角色。</w:t>
      </w:r>
    </w:p>
    <w:p w14:paraId="762BBC03">
      <w:pPr>
        <w:spacing w:line="400" w:lineRule="exact"/>
        <w:ind w:firstLine="560" w:firstLineChars="200"/>
        <w:rPr>
          <w:rFonts w:ascii="宋体" w:hAnsi="宋体" w:cs="宋体"/>
          <w:sz w:val="28"/>
          <w:szCs w:val="28"/>
        </w:rPr>
      </w:pPr>
      <w:r>
        <w:rPr>
          <w:rFonts w:ascii="宋体" w:hAnsi="宋体" w:cs="宋体"/>
          <w:sz w:val="28"/>
          <w:szCs w:val="28"/>
        </w:rPr>
        <w:t>清末民初扬琴戏形成了以《凤阳歌》和《垛子板》为主调的板腔体音乐，延续至今。邳州扬琴戏吸取借鉴了邳州地方戏剧柳琴戏、 吕剧、淮海戏等姊妹 艺术的唱腔精华，不断地丰富充实了自己的音乐曲调药使音乐更加完美动人其唱词结构样式齐 整，音律性强。邳州扬琴戏在演唱过程中冷 根据传承关系分成两个流派，也称“文书”，“武书”。邳" 州南部多唱“文书，如公案类，辞清语秀情感细腻;邳州北部受大鼓影响，多唱“武书，如铁骑类，语言粗狞，感情豪放。这两个流派在演出中又相互交流融汇，实际上已出现南中有北、北中有南的现状。</w:t>
      </w:r>
    </w:p>
    <w:p w14:paraId="1F3BEF38">
      <w:pPr>
        <w:spacing w:line="400" w:lineRule="exact"/>
        <w:ind w:firstLine="560" w:firstLineChars="200"/>
        <w:rPr>
          <w:rFonts w:ascii="宋体" w:hAnsi="宋体" w:cs="宋体"/>
          <w:sz w:val="28"/>
          <w:szCs w:val="28"/>
        </w:rPr>
      </w:pPr>
      <w:r>
        <w:rPr>
          <w:rFonts w:ascii="宋体" w:hAnsi="宋体" w:cs="宋体"/>
          <w:sz w:val="28"/>
          <w:szCs w:val="28"/>
        </w:rPr>
        <w:t>“邳州扬琴戏”尊道教第二代传人邱处机为始祖，称邱祖龙门派。传承字为道德、通、玄、靖、镇、常、守、太、清、阴、阳、来、福、本、何、教、永、元、明”计20字辈，后因这20字的谱号不够用，又续排出智、礼、忠、长、信崇、高、世、发、兴、为、修、正、仁义、喜威行、志、宁等20字。邳州扬琴戏最早居“仁”字子辈，有“柴”、“陆”两大门户，传承谱号相同。仅“柴”门一系自第一代潘福来开始，传至今天，已达六代之多。近百年来，邳州扬琴戏有据可考的部分代表人物，有20世纪初的王继成、李大炮等，三四锦代有李文虎陈光先刘继云、李桂芝劳殷田昌等，五、六士年代有秦德林、王桂兰朱邦耀、胡玉莲、彭金芝、薛洪生等，八十年代有沈宪荣美胡井侠、彭金芝等。九十年代有韩召彦、韩召侠、惠中刚、王昌银、丁相宇、李全营等。</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邳州扬琴戏当今代表性人物是邳城镇的传承人丁相宇，他被徐州市文化广电新闻出版局命名为徐州市非物质文化遗产项目代表性传承人。</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为了保护邳州扬琴戏，邳州市做了大量工作深入挖掘、整理邳州扬琴戏资料，成立“到川扬务戏保护研究会”，制定相关的保护规划和实施措施;编辑出版《邳州曲艺志》子进行全市扬琴戏普查、采访记录拍摄和州扬琴成文字、影像资料，搜集、整理传统书(曲)目，制作影像光盘将资料整理归档</w:t>
      </w:r>
      <w:r>
        <w:rPr>
          <w:rFonts w:hint="eastAsia" w:ascii="宋体" w:hAnsi="宋体" w:cs="宋体"/>
          <w:sz w:val="28"/>
          <w:szCs w:val="28"/>
        </w:rPr>
        <w:t>，</w:t>
      </w:r>
      <w:r>
        <w:rPr>
          <w:rFonts w:ascii="宋体" w:hAnsi="宋体" w:cs="宋体"/>
          <w:sz w:val="28"/>
          <w:szCs w:val="28"/>
        </w:rPr>
        <w:t>建立邳州扬琴戏档案</w:t>
      </w:r>
      <w:r>
        <w:rPr>
          <w:rFonts w:hint="eastAsia" w:ascii="宋体" w:hAnsi="宋体" w:cs="宋体"/>
          <w:sz w:val="28"/>
          <w:szCs w:val="28"/>
        </w:rPr>
        <w:t xml:space="preserve"> 。</w:t>
      </w:r>
    </w:p>
    <w:p w14:paraId="7C411D68">
      <w:pPr>
        <w:spacing w:line="400" w:lineRule="exact"/>
        <w:ind w:firstLine="560" w:firstLineChars="200"/>
        <w:rPr>
          <w:rFonts w:ascii="宋体" w:hAnsi="宋体" w:cs="宋体"/>
          <w:sz w:val="28"/>
          <w:szCs w:val="28"/>
        </w:rPr>
      </w:pPr>
    </w:p>
    <w:p w14:paraId="2BB7CC52">
      <w:pPr>
        <w:widowControl/>
        <w:spacing w:line="4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Pianzhou dulcimer drama</w:t>
      </w:r>
    </w:p>
    <w:p w14:paraId="0B12BB59">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Pianzhou dulcimer drama</w:t>
      </w:r>
      <w:r>
        <w:rPr>
          <w:rFonts w:ascii="Times New Roman" w:hAnsi="Times New Roman" w:cs="Times New Roman"/>
          <w:sz w:val="28"/>
          <w:szCs w:val="28"/>
        </w:rPr>
        <w:t xml:space="preserve"> is evolved from "silk string" ("dulcimer" and "Qin Shu"). It is actually the form and content of Xuzhou Qin Shu, using instruments to perform, it originated from the Ming Dynasty Xiaoqu. Chen duo, a famous composer and singer from Pizhou in the Ming Dynasty, was once known as the "King of Palace Music". Later, he resigned and devoted himself to the creation and performance of Xiaoqu. His eight ci and qu works, such as "Li Yun is proud" and "funny Yu Yun", have a great influence on the Quyi of Pizhou, especially the folk opera of Pizhou, which has a more far-reaching influence on the formation of Pizhou folk opera and Quyi. It gives birth to the embryo of</w:t>
      </w:r>
      <w:r>
        <w:rPr>
          <w:rFonts w:hint="eastAsia" w:ascii="Times New Roman" w:hAnsi="Times New Roman" w:cs="Times New Roman"/>
          <w:sz w:val="28"/>
          <w:szCs w:val="28"/>
        </w:rPr>
        <w:t xml:space="preserve"> Pianzhou dulcimer drama</w:t>
      </w:r>
      <w:r>
        <w:rPr>
          <w:rFonts w:ascii="Times New Roman" w:hAnsi="Times New Roman" w:cs="Times New Roman"/>
          <w:sz w:val="28"/>
          <w:szCs w:val="28"/>
        </w:rPr>
        <w:t xml:space="preserve">. </w:t>
      </w:r>
      <w:r>
        <w:rPr>
          <w:rFonts w:ascii="Times New Roman" w:hAnsi="Times New Roman" w:cs="Times New Roman"/>
          <w:sz w:val="28"/>
          <w:szCs w:val="28"/>
        </w:rPr>
        <w:br w:type="textWrapping"/>
      </w:r>
      <w:r>
        <w:rPr>
          <w:rFonts w:hint="eastAsia" w:ascii="Times New Roman" w:hAnsi="Times New Roman" w:cs="Times New Roman"/>
          <w:sz w:val="28"/>
          <w:szCs w:val="28"/>
        </w:rPr>
        <w:t xml:space="preserve">    County Siping tune</w:t>
      </w:r>
      <w:r>
        <w:rPr>
          <w:rFonts w:ascii="Times New Roman" w:hAnsi="Times New Roman" w:cs="Times New Roman"/>
          <w:sz w:val="28"/>
          <w:szCs w:val="28"/>
        </w:rPr>
        <w:t xml:space="preserve"> performance, the actors sing on the stage, under the band, there are culture, martial arts gongs and drums, actors play roles, wearing ancient costumes, make-up, a performance, a scene performance, and equipped with inter-act songs, opening songs, curtain songs or gongs and drums. The band takes the lead of the violin and dulcimer, as well as bamboo flute, suona, Sanxian, erhu, Sheng and so on. Percussion music often uses "rush wind", "rush head", "four hits on the head", "underwater fish" and so on, and the opening song often uses "big</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eight board" or "middle eight board", "small eight board" and so on. </w:t>
      </w:r>
    </w:p>
    <w:p w14:paraId="57E998FB">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County Siping tune </w:t>
      </w:r>
      <w:r>
        <w:rPr>
          <w:rFonts w:ascii="Times New Roman" w:hAnsi="Times New Roman" w:cs="Times New Roman"/>
          <w:sz w:val="28"/>
          <w:szCs w:val="28"/>
        </w:rPr>
        <w:t xml:space="preserve">emphasizes speaking and singing. The performance movements of </w:t>
      </w:r>
      <w:r>
        <w:rPr>
          <w:rFonts w:hint="eastAsia" w:ascii="Times New Roman" w:hAnsi="Times New Roman" w:cs="Times New Roman"/>
          <w:sz w:val="28"/>
          <w:szCs w:val="28"/>
        </w:rPr>
        <w:t>County Siping tune</w:t>
      </w:r>
      <w:r>
        <w:rPr>
          <w:rFonts w:ascii="Times New Roman" w:hAnsi="Times New Roman" w:cs="Times New Roman"/>
          <w:sz w:val="28"/>
          <w:szCs w:val="28"/>
        </w:rPr>
        <w:t xml:space="preserve"> are not rigidly regulated, but mainly pay attention to hand, eye, body, method and step, hand to spirit, eye to word, and the range of performance action is small, so far, the body is square, not crooked, not evil, not shrinking head, not looking up, pay attention to cooperation among actors, dialogue, duet, antithesis should be compact, do not flash seams, mixed, natural and smooth. Actors play male, female, old, young, official, civilian, crazy, silly, deaf, dumb and other roles according to the plot. </w:t>
      </w:r>
    </w:p>
    <w:p w14:paraId="14F875DC">
      <w:pPr>
        <w:spacing w:line="400" w:lineRule="exact"/>
        <w:ind w:left="239" w:leftChars="114" w:firstLine="560" w:firstLineChars="200"/>
        <w:rPr>
          <w:rFonts w:ascii="Times New Roman" w:hAnsi="Times New Roman" w:cs="Times New Roman"/>
          <w:sz w:val="28"/>
          <w:szCs w:val="28"/>
        </w:rPr>
      </w:pPr>
      <w:r>
        <w:rPr>
          <w:rFonts w:hint="eastAsia" w:ascii="Times New Roman" w:hAnsi="Times New Roman" w:cs="Times New Roman"/>
          <w:sz w:val="28"/>
          <w:szCs w:val="28"/>
        </w:rPr>
        <w:t>County Siping tune</w:t>
      </w:r>
      <w:r>
        <w:rPr>
          <w:rFonts w:ascii="Times New Roman" w:hAnsi="Times New Roman" w:cs="Times New Roman"/>
          <w:sz w:val="28"/>
          <w:szCs w:val="28"/>
        </w:rPr>
        <w:t xml:space="preserve"> at the end of the Qing Dynasty and the beginning of the Republic of China formed the board style music with "Fengyang Song" and "Duozi Board" as the main tone, which continues to this day.</w:t>
      </w:r>
      <w:r>
        <w:rPr>
          <w:rFonts w:hint="eastAsia" w:ascii="Times New Roman" w:hAnsi="Times New Roman" w:cs="Times New Roman"/>
          <w:sz w:val="28"/>
          <w:szCs w:val="28"/>
        </w:rPr>
        <w:t>Pianzhou dulcimer drama</w:t>
      </w:r>
      <w:r>
        <w:rPr>
          <w:rFonts w:ascii="Times New Roman" w:hAnsi="Times New Roman" w:cs="Times New Roman"/>
          <w:sz w:val="28"/>
          <w:szCs w:val="28"/>
        </w:rPr>
        <w:t xml:space="preserve"> draws lessons from the singing essence of Pizhou local drama Liuqin opera, Lu opera, Huaihai opera and other sister arts, and constantly enriches its own music tunes to make the music more perfect and moving. Its libretto structure style is neat, the rhythm is strong. In the process of singing,</w:t>
      </w:r>
      <w:r>
        <w:rPr>
          <w:rFonts w:hint="eastAsia" w:ascii="Times New Roman" w:hAnsi="Times New Roman" w:cs="Times New Roman"/>
          <w:sz w:val="28"/>
          <w:szCs w:val="28"/>
        </w:rPr>
        <w:t>Pianzhou dulcimer drama</w:t>
      </w:r>
      <w:r>
        <w:rPr>
          <w:rFonts w:ascii="Times New Roman" w:hAnsi="Times New Roman" w:cs="Times New Roman"/>
          <w:sz w:val="28"/>
          <w:szCs w:val="28"/>
        </w:rPr>
        <w:t xml:space="preserve"> Leng is divided into two schools according to the inheritance relationship, also known as "document" and "Wushu". The documents of "singing more in the south of the state", such as public cases, Qingyuxiu and exquisite emotions; the northern part of Pizhou, influenced by big drums, sang more martial arts, such as iron riding, rough language and bold emotions. the two schools communicate and merge with each other in the performance, and in fact, there has been a situation that there are north and north in the south and south in the north. </w:t>
      </w:r>
    </w:p>
    <w:p w14:paraId="262C82AA">
      <w:pPr>
        <w:spacing w:line="400" w:lineRule="exact"/>
        <w:ind w:left="239" w:leftChars="114" w:firstLine="560" w:firstLineChars="200"/>
        <w:rPr>
          <w:rFonts w:ascii="Times New Roman" w:hAnsi="Times New Roman" w:cs="Times New Roman"/>
          <w:sz w:val="28"/>
          <w:szCs w:val="28"/>
        </w:rPr>
      </w:pPr>
      <w:r>
        <w:rPr>
          <w:rFonts w:ascii="Times New Roman" w:hAnsi="Times New Roman" w:cs="Times New Roman"/>
          <w:sz w:val="28"/>
          <w:szCs w:val="28"/>
        </w:rPr>
        <w:t xml:space="preserve">"Pizhou </w:t>
      </w:r>
      <w:r>
        <w:rPr>
          <w:rFonts w:hint="eastAsia" w:ascii="Times New Roman" w:hAnsi="Times New Roman" w:cs="Times New Roman"/>
          <w:sz w:val="28"/>
          <w:szCs w:val="28"/>
        </w:rPr>
        <w:t>County Siping tune</w:t>
      </w:r>
      <w:r>
        <w:rPr>
          <w:rFonts w:ascii="Times New Roman" w:hAnsi="Times New Roman" w:cs="Times New Roman"/>
          <w:sz w:val="28"/>
          <w:szCs w:val="28"/>
        </w:rPr>
        <w:t xml:space="preserve">" respects Qiu Chuji, the second generation descendant of Taoism, as the ancestor, known as Qiu Zu Longmen School. The inheritance words are morality, communication, Xuan, Jing, Zhen, Chang, Shou, Tai, Qing, Yin, Yang, Lai, Fu, Ben, he, Jiao, Yong, Yuan and Ming. Later, because the 20-character clearinghouse is not enough, it continues to produce 20 words such as wisdom, propriety, loyalty, long, faith, high, world, hair, Xing, for, repair, benevolence, benevolence and righteousness, Xi Wei Xing, Zhi Ning, and so on. </w:t>
      </w:r>
      <w:r>
        <w:rPr>
          <w:rFonts w:hint="eastAsia" w:ascii="Times New Roman" w:hAnsi="Times New Roman" w:cs="Times New Roman"/>
          <w:sz w:val="28"/>
          <w:szCs w:val="28"/>
        </w:rPr>
        <w:t>Pianzhou dulcimer drama</w:t>
      </w:r>
      <w:r>
        <w:rPr>
          <w:rFonts w:ascii="Times New Roman" w:hAnsi="Times New Roman" w:cs="Times New Roman"/>
          <w:sz w:val="28"/>
          <w:szCs w:val="28"/>
        </w:rPr>
        <w:t xml:space="preserve"> was the first to live in the word "benevolence" generation, there are "firewood", "Lu" two major portals, inheritance spectrum is the same. Only the "Chai" family began with the first generation of Pan Fulai and has been handed down to as many as six generations. Over the past hundred years, there have been some representative figures of</w:t>
      </w:r>
      <w:r>
        <w:rPr>
          <w:rFonts w:hint="eastAsia" w:ascii="Times New Roman" w:hAnsi="Times New Roman" w:cs="Times New Roman"/>
          <w:sz w:val="28"/>
          <w:szCs w:val="28"/>
        </w:rPr>
        <w:t>Pianzhou dulcimer drama</w:t>
      </w:r>
      <w:r>
        <w:rPr>
          <w:rFonts w:ascii="Times New Roman" w:hAnsi="Times New Roman" w:cs="Times New Roman"/>
          <w:sz w:val="28"/>
          <w:szCs w:val="28"/>
        </w:rPr>
        <w:t xml:space="preserve">, including Wang Jicheng and Li Daqian at the beginning of the 20th century, Li Wenhu, Chen Guangxian, Liu Jiyun, Li Guizhi and Lao Yin Tian Chang in the 3rd and 4th Jin dynasties, Qin Delin, Wang Guilan and Zhu Bangyao, Hu Yulian, Peng Jinzhi and Xue Hongsheng in the fifties and sixties, and Shen Xian Rongmei Hu Jingxia and Peng Jinzhi in the 1980s. In the 1990s, there were Han Zhaoyan, Han Zhaoxia, Hui Zhonggang, Wang Changyin, Ding Xiangyu, Li Quanying and so on. </w:t>
      </w:r>
    </w:p>
    <w:p w14:paraId="23F3C788">
      <w:pPr>
        <w:spacing w:line="400" w:lineRule="exact"/>
        <w:ind w:left="239" w:leftChars="114" w:firstLine="560" w:firstLineChars="200"/>
        <w:rPr>
          <w:rFonts w:ascii="Times New Roman" w:hAnsi="Times New Roman" w:cs="Times New Roman"/>
          <w:sz w:val="28"/>
          <w:szCs w:val="28"/>
        </w:rPr>
      </w:pPr>
      <w:r>
        <w:rPr>
          <w:rFonts w:ascii="Times New Roman" w:hAnsi="Times New Roman" w:cs="Times New Roman"/>
          <w:sz w:val="28"/>
          <w:szCs w:val="28"/>
        </w:rPr>
        <w:t>Today, the representative figure of</w:t>
      </w:r>
      <w:r>
        <w:rPr>
          <w:rFonts w:hint="eastAsia" w:ascii="Times New Roman" w:hAnsi="Times New Roman" w:cs="Times New Roman"/>
          <w:sz w:val="28"/>
          <w:szCs w:val="28"/>
        </w:rPr>
        <w:t xml:space="preserve"> Pianzhou dulcimer drama</w:t>
      </w:r>
      <w:r>
        <w:rPr>
          <w:rFonts w:ascii="Times New Roman" w:hAnsi="Times New Roman" w:cs="Times New Roman"/>
          <w:sz w:val="28"/>
          <w:szCs w:val="28"/>
        </w:rPr>
        <w:t xml:space="preserve"> is Ding Xiangyu, the heir of Picheng Town, who was named by Xuzhou Culture, Radio, Television, Press and publication Bureau as the representative inheritor of Xuzhou intangible cultural heritage project. </w:t>
      </w:r>
      <w:r>
        <w:rPr>
          <w:rFonts w:ascii="Times New Roman" w:hAnsi="Times New Roman" w:cs="Times New Roman"/>
          <w:sz w:val="28"/>
          <w:szCs w:val="28"/>
        </w:rPr>
        <w:br w:type="textWrapping"/>
      </w:r>
      <w:r>
        <w:rPr>
          <w:rFonts w:ascii="Times New Roman" w:hAnsi="Times New Roman" w:cs="Times New Roman"/>
          <w:sz w:val="28"/>
          <w:szCs w:val="28"/>
        </w:rPr>
        <w:t>In order to protect</w:t>
      </w:r>
      <w:r>
        <w:rPr>
          <w:rFonts w:hint="eastAsia" w:ascii="Times New Roman" w:hAnsi="Times New Roman" w:cs="Times New Roman"/>
          <w:sz w:val="28"/>
          <w:szCs w:val="28"/>
        </w:rPr>
        <w:t xml:space="preserve"> Pianzhou dulcimer drama</w:t>
      </w:r>
      <w:r>
        <w:rPr>
          <w:rFonts w:ascii="Times New Roman" w:hAnsi="Times New Roman" w:cs="Times New Roman"/>
          <w:sz w:val="28"/>
          <w:szCs w:val="28"/>
        </w:rPr>
        <w:t>, Pizhou City has done a lot of work to excavate and sort out the materials of</w:t>
      </w:r>
      <w:r>
        <w:rPr>
          <w:rFonts w:hint="eastAsia" w:ascii="Times New Roman" w:hAnsi="Times New Roman" w:cs="Times New Roman"/>
          <w:sz w:val="28"/>
          <w:szCs w:val="28"/>
        </w:rPr>
        <w:t xml:space="preserve"> Pianzhou dulcimer drama</w:t>
      </w:r>
      <w:r>
        <w:rPr>
          <w:rFonts w:ascii="Times New Roman" w:hAnsi="Times New Roman" w:cs="Times New Roman"/>
          <w:sz w:val="28"/>
          <w:szCs w:val="28"/>
        </w:rPr>
        <w:t xml:space="preserve">, set up "to Chuan Yangwu Opera Protection Research Society", and formulate relevant protection plans and implementation measures. The compilation and publication of "Pizhou Quyi Zhi" carries on the general survey of </w:t>
      </w:r>
      <w:r>
        <w:rPr>
          <w:rFonts w:hint="eastAsia" w:ascii="Times New Roman" w:hAnsi="Times New Roman" w:cs="Times New Roman"/>
          <w:sz w:val="28"/>
          <w:szCs w:val="28"/>
        </w:rPr>
        <w:t>County Siping tune</w:t>
      </w:r>
      <w:r>
        <w:rPr>
          <w:rFonts w:ascii="Times New Roman" w:hAnsi="Times New Roman" w:cs="Times New Roman"/>
          <w:sz w:val="28"/>
          <w:szCs w:val="28"/>
        </w:rPr>
        <w:t>, the recording of interviews and the writing and image materials of</w:t>
      </w:r>
      <w:r>
        <w:rPr>
          <w:rFonts w:hint="eastAsia" w:ascii="Times New Roman" w:hAnsi="Times New Roman" w:cs="Times New Roman"/>
          <w:sz w:val="28"/>
          <w:szCs w:val="28"/>
        </w:rPr>
        <w:t xml:space="preserve"> Pianzhou dulcimer drama</w:t>
      </w:r>
      <w:r>
        <w:rPr>
          <w:rFonts w:ascii="Times New Roman" w:hAnsi="Times New Roman" w:cs="Times New Roman"/>
          <w:sz w:val="28"/>
          <w:szCs w:val="28"/>
        </w:rPr>
        <w:t>, collects and collates the traditional books (songs), makes an image CD-rom to sort out and file the materials, and establishes the files of</w:t>
      </w:r>
      <w:r>
        <w:rPr>
          <w:rFonts w:hint="eastAsia" w:ascii="Times New Roman" w:hAnsi="Times New Roman" w:cs="Times New Roman"/>
          <w:sz w:val="28"/>
          <w:szCs w:val="28"/>
        </w:rPr>
        <w:t xml:space="preserve"> Pianzhou dulcimer drama</w:t>
      </w:r>
      <w:r>
        <w:rPr>
          <w:rFonts w:ascii="Times New Roman" w:hAnsi="Times New Roman" w:cs="Times New Roman"/>
          <w:sz w:val="28"/>
          <w:szCs w:val="28"/>
        </w:rPr>
        <w:t>.</w:t>
      </w:r>
    </w:p>
    <w:p w14:paraId="3903EB56">
      <w:pPr>
        <w:widowControl/>
        <w:spacing w:line="400" w:lineRule="exact"/>
        <w:ind w:firstLine="560" w:firstLineChars="200"/>
        <w:rPr>
          <w:rFonts w:ascii="Times New Roman" w:hAnsi="Times New Roman" w:cs="Times New Roman"/>
          <w:kern w:val="0"/>
          <w:sz w:val="28"/>
          <w:szCs w:val="28"/>
          <w:lang w:bidi="ar"/>
        </w:rPr>
      </w:pPr>
    </w:p>
    <w:p w14:paraId="1F9FB516">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老艺人沈宪荣清唱表演邳州扬琴戏</w:t>
      </w:r>
    </w:p>
    <w:p w14:paraId="49750445">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Shen Xianrong, a veteran performer of Pianzhou dulcimer drama, is singing in a clear voice</w:t>
      </w:r>
    </w:p>
    <w:p w14:paraId="53DE1746">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邳州扬琴戏传承人李全营</w:t>
      </w:r>
    </w:p>
    <w:p w14:paraId="7C656FE5">
      <w:pPr>
        <w:widowControl/>
        <w:ind w:firstLine="560" w:firstLineChars="200"/>
        <w:rPr>
          <w:rFonts w:ascii="Times New Roman" w:hAnsi="Times New Roman" w:cs="Times New Roman"/>
          <w:sz w:val="28"/>
          <w:szCs w:val="28"/>
        </w:rPr>
      </w:pPr>
      <w:r>
        <w:rPr>
          <w:rFonts w:ascii="Times New Roman" w:hAnsi="Times New Roman" w:cs="Times New Roman"/>
          <w:kern w:val="0"/>
          <w:sz w:val="28"/>
          <w:szCs w:val="28"/>
          <w:lang w:bidi="ar"/>
        </w:rPr>
        <w:t xml:space="preserve">Li Quanying, heir to </w:t>
      </w:r>
      <w:r>
        <w:rPr>
          <w:rFonts w:hint="eastAsia" w:ascii="Times New Roman" w:hAnsi="Times New Roman" w:cs="Times New Roman"/>
          <w:sz w:val="28"/>
          <w:szCs w:val="28"/>
        </w:rPr>
        <w:t>Pianzhou dulcimer drama</w:t>
      </w:r>
    </w:p>
    <w:p w14:paraId="347CB6D5">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市级传承人丁相宇</w:t>
      </w:r>
    </w:p>
    <w:p w14:paraId="156042EE">
      <w:pPr>
        <w:widowControl/>
        <w:ind w:firstLine="560" w:firstLineChars="200"/>
        <w:rPr>
          <w:rFonts w:ascii="Times New Roman" w:hAnsi="Times New Roman" w:cs="Times New Roman"/>
          <w:sz w:val="28"/>
          <w:szCs w:val="28"/>
        </w:rPr>
      </w:pPr>
      <w:r>
        <w:rPr>
          <w:rFonts w:ascii="Times New Roman" w:hAnsi="Times New Roman" w:cs="Times New Roman"/>
          <w:kern w:val="0"/>
          <w:sz w:val="28"/>
          <w:szCs w:val="28"/>
          <w:lang w:bidi="ar"/>
        </w:rPr>
        <w:t>Municipal heir Ding Xiangyu</w:t>
      </w:r>
    </w:p>
    <w:p w14:paraId="5EED5C42">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艺人们在乡间演出现代扬琴戏《双喜临门》</w:t>
      </w:r>
    </w:p>
    <w:p w14:paraId="4C5070CC">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Artists perform the modern dulcimer play "double Happiness" in the countryside.</w:t>
      </w:r>
    </w:p>
    <w:p w14:paraId="1A084E31">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录制出版的部分邳州扬琴戏光盘</w:t>
      </w:r>
    </w:p>
    <w:p w14:paraId="27B2DBCF">
      <w:pPr>
        <w:widowControl/>
        <w:ind w:firstLine="560" w:firstLineChars="200"/>
        <w:rPr>
          <w:rFonts w:ascii="Times New Roman" w:hAnsi="Times New Roman" w:cs="Times New Roman"/>
          <w:sz w:val="28"/>
          <w:szCs w:val="28"/>
        </w:rPr>
      </w:pPr>
      <w:r>
        <w:rPr>
          <w:rFonts w:ascii="Times New Roman" w:hAnsi="Times New Roman" w:cs="Times New Roman"/>
          <w:kern w:val="0"/>
          <w:sz w:val="28"/>
          <w:szCs w:val="28"/>
          <w:lang w:bidi="ar"/>
        </w:rPr>
        <w:t xml:space="preserve">Some CD-ROMs of </w:t>
      </w:r>
      <w:r>
        <w:rPr>
          <w:rFonts w:hint="eastAsia" w:ascii="Times New Roman" w:hAnsi="Times New Roman" w:cs="Times New Roman"/>
          <w:sz w:val="28"/>
          <w:szCs w:val="28"/>
        </w:rPr>
        <w:t xml:space="preserve">Pianzhou dulcimer drama </w:t>
      </w:r>
      <w:r>
        <w:rPr>
          <w:rFonts w:ascii="Times New Roman" w:hAnsi="Times New Roman" w:cs="Times New Roman"/>
          <w:kern w:val="0"/>
          <w:sz w:val="28"/>
          <w:szCs w:val="28"/>
          <w:lang w:bidi="ar"/>
        </w:rPr>
        <w:t>were recorded and published.</w:t>
      </w:r>
    </w:p>
    <w:p w14:paraId="161AE77E">
      <w:pPr>
        <w:rPr>
          <w:sz w:val="28"/>
          <w:szCs w:val="28"/>
        </w:rPr>
      </w:pPr>
    </w:p>
    <w:p w14:paraId="57CC47C0">
      <w:pPr>
        <w:spacing w:line="400" w:lineRule="exact"/>
        <w:ind w:firstLine="560" w:firstLineChars="200"/>
        <w:rPr>
          <w:rFonts w:ascii="Times New Roman" w:hAnsi="Times New Roman" w:cs="Times New Roman"/>
          <w:sz w:val="28"/>
          <w:szCs w:val="28"/>
        </w:rPr>
      </w:pPr>
    </w:p>
    <w:p w14:paraId="2B8FC8BC">
      <w:pPr>
        <w:spacing w:line="400" w:lineRule="exact"/>
        <w:ind w:firstLine="560" w:firstLineChars="200"/>
        <w:rPr>
          <w:rFonts w:ascii="Times New Roman" w:hAnsi="Times New Roman" w:cs="Times New Roman"/>
          <w:sz w:val="28"/>
          <w:szCs w:val="28"/>
        </w:rPr>
      </w:pPr>
    </w:p>
    <w:p w14:paraId="337F8A4A">
      <w:pPr>
        <w:spacing w:line="400" w:lineRule="exact"/>
        <w:ind w:firstLine="560" w:firstLineChars="200"/>
        <w:rPr>
          <w:rFonts w:ascii="Times New Roman" w:hAnsi="Times New Roman" w:cs="Times New Roman"/>
          <w:sz w:val="28"/>
          <w:szCs w:val="28"/>
        </w:rPr>
      </w:pPr>
    </w:p>
    <w:p w14:paraId="3E3AA317">
      <w:pPr>
        <w:spacing w:line="400" w:lineRule="exact"/>
        <w:ind w:firstLine="560" w:firstLineChars="200"/>
        <w:rPr>
          <w:rFonts w:ascii="Times New Roman" w:hAnsi="Times New Roman" w:cs="Times New Roman"/>
          <w:sz w:val="28"/>
          <w:szCs w:val="28"/>
        </w:rPr>
      </w:pPr>
    </w:p>
    <w:p w14:paraId="53337A8E">
      <w:pPr>
        <w:spacing w:line="400" w:lineRule="exact"/>
        <w:ind w:firstLine="560" w:firstLineChars="200"/>
        <w:rPr>
          <w:rFonts w:ascii="Times New Roman" w:hAnsi="Times New Roman" w:cs="Times New Roman"/>
          <w:sz w:val="28"/>
          <w:szCs w:val="28"/>
        </w:rPr>
      </w:pPr>
    </w:p>
    <w:p w14:paraId="131D2238">
      <w:pPr>
        <w:spacing w:line="400" w:lineRule="exact"/>
        <w:ind w:firstLine="560" w:firstLineChars="200"/>
        <w:rPr>
          <w:rFonts w:ascii="Times New Roman" w:hAnsi="Times New Roman" w:cs="Times New Roman"/>
          <w:sz w:val="28"/>
          <w:szCs w:val="28"/>
        </w:rPr>
      </w:pPr>
    </w:p>
    <w:p w14:paraId="2388E794">
      <w:pPr>
        <w:spacing w:line="400" w:lineRule="exact"/>
        <w:ind w:firstLine="560" w:firstLineChars="200"/>
        <w:rPr>
          <w:rFonts w:ascii="Times New Roman" w:hAnsi="Times New Roman" w:cs="Times New Roman"/>
          <w:sz w:val="28"/>
          <w:szCs w:val="28"/>
        </w:rPr>
      </w:pPr>
    </w:p>
    <w:p w14:paraId="3317D436">
      <w:pPr>
        <w:spacing w:line="400" w:lineRule="exact"/>
        <w:ind w:firstLine="560" w:firstLineChars="200"/>
        <w:rPr>
          <w:rFonts w:ascii="Times New Roman" w:hAnsi="Times New Roman" w:cs="Times New Roman"/>
          <w:sz w:val="28"/>
          <w:szCs w:val="28"/>
        </w:rPr>
      </w:pPr>
    </w:p>
    <w:p w14:paraId="3672F013">
      <w:pPr>
        <w:spacing w:line="400" w:lineRule="exact"/>
        <w:ind w:firstLine="560" w:firstLineChars="200"/>
        <w:jc w:val="center"/>
        <w:rPr>
          <w:rFonts w:ascii="Times New Roman" w:hAnsi="Times New Roman" w:cs="Times New Roman"/>
          <w:sz w:val="28"/>
          <w:szCs w:val="28"/>
        </w:rPr>
      </w:pPr>
    </w:p>
    <w:p w14:paraId="7593B72B">
      <w:pPr>
        <w:spacing w:line="400" w:lineRule="exact"/>
        <w:ind w:firstLine="560" w:firstLineChars="200"/>
        <w:jc w:val="center"/>
        <w:rPr>
          <w:rFonts w:ascii="Times New Roman" w:hAnsi="Times New Roman" w:cs="Times New Roman"/>
          <w:sz w:val="28"/>
          <w:szCs w:val="28"/>
        </w:rPr>
      </w:pPr>
    </w:p>
    <w:p w14:paraId="0171E2F2">
      <w:pPr>
        <w:spacing w:line="400" w:lineRule="exact"/>
        <w:ind w:firstLine="560" w:firstLineChars="200"/>
        <w:jc w:val="center"/>
        <w:rPr>
          <w:rFonts w:ascii="Times New Roman" w:hAnsi="Times New Roman" w:cs="Times New Roman"/>
          <w:sz w:val="28"/>
          <w:szCs w:val="28"/>
        </w:rPr>
      </w:pPr>
    </w:p>
    <w:p w14:paraId="17DF1E1E">
      <w:pPr>
        <w:spacing w:line="400" w:lineRule="exact"/>
        <w:ind w:firstLine="560" w:firstLineChars="200"/>
        <w:jc w:val="center"/>
        <w:rPr>
          <w:rFonts w:ascii="Times New Roman" w:hAnsi="Times New Roman" w:cs="Times New Roman"/>
          <w:sz w:val="28"/>
          <w:szCs w:val="28"/>
        </w:rPr>
      </w:pPr>
    </w:p>
    <w:p w14:paraId="6AB86D2C">
      <w:pPr>
        <w:spacing w:line="400" w:lineRule="exact"/>
        <w:ind w:firstLine="560" w:firstLineChars="200"/>
        <w:jc w:val="center"/>
        <w:rPr>
          <w:rFonts w:ascii="Times New Roman" w:hAnsi="Times New Roman" w:cs="Times New Roman"/>
          <w:sz w:val="28"/>
          <w:szCs w:val="28"/>
        </w:rPr>
      </w:pPr>
    </w:p>
    <w:p w14:paraId="680EF388">
      <w:pPr>
        <w:spacing w:line="400" w:lineRule="exact"/>
        <w:ind w:firstLine="560" w:firstLineChars="200"/>
        <w:jc w:val="center"/>
        <w:rPr>
          <w:rFonts w:ascii="Times New Roman" w:hAnsi="Times New Roman" w:cs="Times New Roman"/>
          <w:sz w:val="28"/>
          <w:szCs w:val="28"/>
        </w:rPr>
      </w:pPr>
    </w:p>
    <w:p w14:paraId="0D8760C4">
      <w:pPr>
        <w:spacing w:line="400" w:lineRule="exact"/>
        <w:ind w:firstLine="560" w:firstLineChars="200"/>
        <w:jc w:val="center"/>
        <w:rPr>
          <w:rFonts w:ascii="Times New Roman" w:hAnsi="Times New Roman" w:cs="Times New Roman"/>
          <w:sz w:val="28"/>
          <w:szCs w:val="28"/>
        </w:rPr>
      </w:pPr>
    </w:p>
    <w:p w14:paraId="6EB66511">
      <w:pPr>
        <w:spacing w:line="400" w:lineRule="exact"/>
        <w:ind w:firstLine="560" w:firstLineChars="200"/>
        <w:jc w:val="center"/>
        <w:rPr>
          <w:rFonts w:ascii="Times New Roman" w:hAnsi="Times New Roman" w:cs="Times New Roman"/>
          <w:sz w:val="28"/>
          <w:szCs w:val="28"/>
        </w:rPr>
      </w:pPr>
    </w:p>
    <w:p w14:paraId="2058DA05">
      <w:pPr>
        <w:spacing w:line="400" w:lineRule="exact"/>
        <w:ind w:firstLine="560" w:firstLineChars="200"/>
        <w:jc w:val="center"/>
        <w:rPr>
          <w:rFonts w:ascii="Times New Roman" w:hAnsi="Times New Roman" w:cs="Times New Roman"/>
          <w:sz w:val="28"/>
          <w:szCs w:val="28"/>
        </w:rPr>
      </w:pPr>
    </w:p>
    <w:p w14:paraId="57BC9D23">
      <w:pPr>
        <w:spacing w:line="400" w:lineRule="exact"/>
        <w:ind w:firstLine="560" w:firstLineChars="200"/>
        <w:jc w:val="center"/>
        <w:rPr>
          <w:rFonts w:ascii="Times New Roman" w:hAnsi="Times New Roman" w:cs="Times New Roman"/>
          <w:sz w:val="28"/>
          <w:szCs w:val="28"/>
        </w:rPr>
      </w:pPr>
    </w:p>
    <w:p w14:paraId="5DEB6495">
      <w:pPr>
        <w:spacing w:line="400" w:lineRule="exact"/>
        <w:ind w:firstLine="560" w:firstLineChars="200"/>
        <w:jc w:val="center"/>
        <w:rPr>
          <w:rFonts w:ascii="Times New Roman" w:hAnsi="Times New Roman" w:cs="Times New Roman"/>
          <w:sz w:val="28"/>
          <w:szCs w:val="28"/>
        </w:rPr>
      </w:pPr>
    </w:p>
    <w:p w14:paraId="4912BA8E">
      <w:pPr>
        <w:spacing w:line="400" w:lineRule="exact"/>
        <w:ind w:firstLine="560" w:firstLineChars="200"/>
        <w:jc w:val="center"/>
        <w:rPr>
          <w:rFonts w:ascii="Times New Roman" w:hAnsi="Times New Roman" w:cs="Times New Roman"/>
          <w:sz w:val="28"/>
          <w:szCs w:val="28"/>
        </w:rPr>
      </w:pPr>
    </w:p>
    <w:p w14:paraId="12F0591D">
      <w:pPr>
        <w:spacing w:line="400" w:lineRule="exact"/>
        <w:ind w:firstLine="560" w:firstLineChars="200"/>
        <w:jc w:val="center"/>
        <w:rPr>
          <w:rFonts w:ascii="Times New Roman" w:hAnsi="Times New Roman" w:cs="Times New Roman"/>
          <w:sz w:val="28"/>
          <w:szCs w:val="28"/>
        </w:rPr>
      </w:pPr>
    </w:p>
    <w:p w14:paraId="6ACB730C">
      <w:pPr>
        <w:spacing w:line="400" w:lineRule="exact"/>
        <w:ind w:firstLine="560" w:firstLineChars="200"/>
        <w:jc w:val="center"/>
        <w:rPr>
          <w:rFonts w:ascii="Times New Roman" w:hAnsi="Times New Roman" w:cs="Times New Roman"/>
          <w:sz w:val="28"/>
          <w:szCs w:val="28"/>
        </w:rPr>
      </w:pPr>
    </w:p>
    <w:p w14:paraId="66C5C8C2">
      <w:pPr>
        <w:spacing w:line="400" w:lineRule="exact"/>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东路柳琴</w:t>
      </w:r>
    </w:p>
    <w:p w14:paraId="4095488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东路柳琴是江苏柳琴戏的一个重要组成部分，早期称“怡心调”，也称“小戏”，后因其唱腔独具魅力 而被人称为“拉魂腔”，此外又有“拉后腔”、“拉花腔”、 “控洪腔” 等别称。中华人民共和国成立后，曾一度改为“四平调”。1953年，徐州市委宣传部会同市文教局，与艺人反复磋商后，以主奏的柳叶琴为据，正式定名为柳琴戏。</w:t>
      </w:r>
    </w:p>
    <w:p w14:paraId="0F16907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柳琴戏起源于清乾隆年间，距今约二百多年。东路柳琴作为江苏柳琴戏的一支，最早可追溯到清乾隆年间，由清乾隆54年三圣公(丘、葛、张)中的丘门祖师传承下来，在新沂经过七代传承延续至今。</w:t>
      </w:r>
    </w:p>
    <w:p w14:paraId="646190D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东路柳琴主要在新沂全市及周边地区传唱。</w:t>
      </w:r>
    </w:p>
    <w:p w14:paraId="3788BBB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东路柳琴的唱腔曲调优美动听，表演质朴幽默，雄中蕴秀,有着浓郁的地方特色。尤其是女腔腔尾常有上行七度大跳的拉腔，独具听觉魅力，闻之牵魂绕梦，因此观众至今仍昵称柳琴戏为“拉魂腔”。如今，在民间仍流传着:“三天不听拉魂腔，吃饭睡觉都不香”的民谚。可见观众对柳琴戏的喜爱。</w:t>
      </w:r>
    </w:p>
    <w:p w14:paraId="0851390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东路柳琴的男唱腔粗犷、爽朗、嘹亮。女唱腔婉转悠扬、丰富多彩、余味无穷。演唱者可以随心所欲的发挥、创造，自由地变化。唱腔以徵调式与宫调式为主，徵调式温和缠绵,宫调式明快刚劲。</w:t>
      </w:r>
    </w:p>
    <w:p w14:paraId="75FC43C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柳琴戏板式大致可分为:慢板(又叫幽板、澄清板)、二行板(又叫流水板，其中还有快慢之分)数板、紧板和五字紧板等。</w:t>
      </w:r>
    </w:p>
    <w:p w14:paraId="1DA137C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柳琴戏“文场”有土琵琶、笛子、唢呐、笙、管、二胡、小三弦等，“武场”有“四大件”。值得提的是，柳琴戏的主弦乐器，从只有两根丝弦的土琵琶，通过改革多次研制相继制成了三、四、五、六弦的多种高中音柳琴。</w:t>
      </w:r>
    </w:p>
    <w:p w14:paraId="46BEC13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东路柳琴的唱腔特点一是演员在掌握其要领后，可随意转接唱腔，不同演员可有不同的唱法，可以根据自己的条件自由发挥;二是特殊的节奏。柳琴戏的板式多数是有板无眼的四分之一拍的节奏。这种流水状的节奏主要是便于采用切分音，形成一连串的变节奏，使唱腔更加委婉动听;三是灵活的转调。柳琴戏的唱腔都是从民间小调、民间歌谣、拉河腔、渔歌、花船曲、劳动号子等多种曲调中吸收并逐步完善起来的。同时，柳琴戏的唱腔由于贴近生活，也被民间的歌唱、劳动号子采用。</w:t>
      </w:r>
    </w:p>
    <w:p w14:paraId="24376D4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东路柳琴的传承原以家族传承为主，科班师承为辅,新中国成立后则主要以戏校教育为传承方式。据资料考证，当地知名的有尹氏、王氏等谱系，这些谱系都有六、七代之传承历史。在整个传承的过程中，涌现了一代代优秀的柳琴戏人才，如李华、徐宝琴、季艳秋、吴海燕，叶志军等。</w:t>
      </w:r>
    </w:p>
    <w:p w14:paraId="2825E67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东路柳琴戏当今代表性传承人是新安镇的传承人吴海燕、叶志军。二人被徐州市文化广电新闻出版局命名为徐州市非物质文化遗产项目代表性传承人。</w:t>
      </w:r>
    </w:p>
    <w:p w14:paraId="5C8FC2CD">
      <w:pPr>
        <w:spacing w:line="400" w:lineRule="exact"/>
        <w:jc w:val="center"/>
        <w:rPr>
          <w:rFonts w:ascii="Times New Roman" w:hAnsi="Times New Roman" w:cs="Times New Roman"/>
          <w:sz w:val="28"/>
          <w:szCs w:val="28"/>
        </w:rPr>
      </w:pPr>
    </w:p>
    <w:p w14:paraId="082D77FB">
      <w:pPr>
        <w:spacing w:line="400" w:lineRule="exact"/>
        <w:jc w:val="center"/>
        <w:rPr>
          <w:rFonts w:ascii="Times New Roman" w:hAnsi="Times New Roman" w:cs="Times New Roman"/>
          <w:sz w:val="28"/>
          <w:szCs w:val="28"/>
        </w:rPr>
      </w:pPr>
      <w:r>
        <w:rPr>
          <w:rFonts w:ascii="Times New Roman" w:hAnsi="Times New Roman" w:cs="Times New Roman"/>
          <w:sz w:val="28"/>
          <w:szCs w:val="28"/>
        </w:rPr>
        <w:t>East Road Liuqin</w:t>
      </w:r>
    </w:p>
    <w:p w14:paraId="0A336A6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East Road Liuqin is an important part of Jiangsu Liuqin opera. In its early stage, it was called "yixin diao" and also known as "Xiaoxi". Later, it was called "La Hun tune" because of its unique charm. In addition, it was also called "La Hou tune", "La Hua tune" and "Kong Hong tune". After the founding of the people's Republic of China, it was once changed to "siping diao". In 1953, the Propaganda Department of Xuzhou municipal Party committee and the Municipal Bureau of culture and education, negotiated with the artists repeatedly, and based on the main Liuyeqin, officially named it Liuqin opera.</w:t>
      </w:r>
    </w:p>
    <w:p w14:paraId="128185D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Liuqin opera originated in Qianlong period of Qing Dynasty, about 200 years ago. East Road Liuqin can be traced back to the Qianlong period of the Qing Dynasty as a branch of Jiangsu Liuqin opera. It was inherited by the ancestor of Qiumen among the three Saints (Qiu, Ge and Zhang) in the 54th year of the Qianlong period of the Qing Dynasty, and has been inherited in Xinyi for seven generations.</w:t>
      </w:r>
      <w:r>
        <w:rPr>
          <w:rFonts w:ascii="Times New Roman" w:hAnsi="Times New Roman" w:cs="Times New Roman"/>
          <w:sz w:val="28"/>
          <w:szCs w:val="28"/>
        </w:rPr>
        <w:tab/>
      </w:r>
    </w:p>
    <w:p w14:paraId="2F31FF0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East Road Liuqin is mainly sung in Xinyi City and surrounding areas.</w:t>
      </w:r>
    </w:p>
    <w:p w14:paraId="04F7ACD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East Road Liuqin melody melody melodious, simple humor, male show, has a strong local characteristics. In particular, female cavity tail often up to seven degrees of the lap, unique auditory charm, smell the soul of the dream, so the audience is still nicknamed Liuqin play as "pull the soul cavity." Now people are still circulating: "three days do not listen to pull the soul cavity, eat and sleep is not fragrant" Minyan. Showing the audience favorite Liuqin play.</w:t>
      </w:r>
    </w:p>
    <w:p w14:paraId="0ED5F25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East Road Liuqin male singing rough, hearty, loud and clear while female singing melodious, colorful, endless aftertaste. The singer can be free to play, create, free to change. The main singing styles are Zheng mode and Gong mode. Zheng mode is gentle and lingering, while Gong mode is bright and vigorous.</w:t>
      </w:r>
    </w:p>
    <w:p w14:paraId="3B7ED56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Liuqin opera board can be roughly divided into: Adagio (also known as you ban, chengqin ban), Erhang ban (also known as Liushui board, which also has the fast and slow points), number board, tight board and five character tight board.</w:t>
      </w:r>
    </w:p>
    <w:p w14:paraId="4532FAC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"Wen Chang" of Liuqin opera includes pipa, flute, suona, Sheng, Guan, erhu and xiaosanxian, while the "Wu Chang" includes "four major pieces". It is worth mentioning that the main string instrument of Liuqin opera, from the native Pipa with only two strings, has been developed for many times through reform, and has successively made a variety of high and medium tone Liuqin with three, four, five and six strings.</w:t>
      </w:r>
    </w:p>
    <w:p w14:paraId="2B33784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characteristics of East Road Liuqin's singing are as follows: first, after mastering its essentials, the actors can freely transfer their singing, different actors can have different singing methods, and can freely play according to their own conditions; second, the special rhythm. Most of the rhythm of Liuqin opera is a quarter beat with board and no eyes. This kind of flowing water rhythm is mainly to facilitate the use of syncopation, forming a series of changing rhythm, making the singing more euphemistic and pleasant; third, flexible tune. The singing of Liuqin opera is absorbed and gradually improved from many kinds of tunes, such as folk ditty, folk ballad, Lahe tune, fishing song, huachuanqu, labor chant and so on. At the same time, the singing of Liuqin opera is also adopted by folk singing and labor songs because it is close to life.</w:t>
      </w:r>
    </w:p>
    <w:p w14:paraId="1ED2008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inheritance of East Road Liuqin was mainly based on the family inheritance, supplemented by the succession of teachers from different classes. After the founding of China, the inheritance of East Road Liuqin was mainly based on the education of drama schools. According to textual research, the local well-known genealogies include Yin's and Wang's, all of which have a history of six or seven generations. In the whole process of inheritance, generations of excellent Liuqin opera talents have emerged, such as Li Hua, Xu Baoqin, Ji Yanqiu, Wu Haiyan, ye Zhijun, etc.</w:t>
      </w:r>
    </w:p>
    <w:p w14:paraId="5AF827B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Today's representative inheritors of East Road Liuqin opera are Wu Haiyan and ye Zhijun, inheritors of Xin'an town. They were named as representative inheritors of Xuzhou intangible cultural heritage project by Xuzhou Bureau of culture, radio, television, press and Publication.</w:t>
      </w:r>
    </w:p>
    <w:p w14:paraId="1730135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国家二级演员，市级传承人吴海燕（中）在东路柳琴《望星空》中饰乔莲花，该剧获中国首届柳琴戏艺术节优秀演员奖</w:t>
      </w:r>
    </w:p>
    <w:p w14:paraId="02B629F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Wu haiyan (middle)who is a national second-class actress and municipal inheritor, plays Qiao lianhua in east road liuqin's starry sky look, which won the outstanding actor award of the first liuqin opera art festival in China.</w:t>
      </w:r>
    </w:p>
    <w:p w14:paraId="2E7AB05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国家二级演员、市级传承人叶志军（右）在东路柳琴《双不孝》中饰张好善剧照</w:t>
      </w:r>
    </w:p>
    <w:p w14:paraId="4D6DB50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Ye Zhijun (right), who is a national second-class actor and municipal inheritor, plays the role of Zhang Haoshan in East Road Liuqin's "Two Unfilial Films".</w:t>
      </w:r>
    </w:p>
    <w:p w14:paraId="6E93EF1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新沂市人民政府、江苏电视台、南京电视台联合摄制的4集东路柳琴戏曲电视剧《大地儿女》获全国戏曲电视剧展播金奖、第二十届全国电视剧飞天奖戏曲电视连续剧二等奖</w:t>
      </w:r>
    </w:p>
    <w:p w14:paraId="78674E5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four-episode East Road Liuqin drama "Children of the Earth" co-produced by Xinyi Municipal People's Government, Jiangsu TV Station and Nanjing TV Station won the gold prize in the national drama drama exhibition and the second prize in the 20th national drama award.</w:t>
      </w:r>
    </w:p>
    <w:p w14:paraId="16B1D0D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吴海燕在向弟子说戏</w:t>
      </w:r>
    </w:p>
    <w:p w14:paraId="15A7CD4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Wu Haiyan is telling her disciples the opera.</w:t>
      </w:r>
    </w:p>
    <w:p w14:paraId="313058D3">
      <w:pPr>
        <w:spacing w:line="400" w:lineRule="exact"/>
        <w:rPr>
          <w:rFonts w:ascii="Times New Roman" w:hAnsi="Times New Roman" w:cs="Times New Roman"/>
          <w:sz w:val="28"/>
          <w:szCs w:val="28"/>
        </w:rPr>
      </w:pPr>
    </w:p>
    <w:p w14:paraId="08251A67">
      <w:pPr>
        <w:rPr>
          <w:sz w:val="28"/>
          <w:szCs w:val="28"/>
        </w:rPr>
      </w:pPr>
    </w:p>
    <w:p w14:paraId="19DBA147">
      <w:pPr>
        <w:rPr>
          <w:sz w:val="28"/>
          <w:szCs w:val="28"/>
        </w:rPr>
      </w:pPr>
    </w:p>
    <w:p w14:paraId="1AA42519">
      <w:pPr>
        <w:rPr>
          <w:sz w:val="28"/>
          <w:szCs w:val="28"/>
        </w:rPr>
      </w:pPr>
    </w:p>
    <w:p w14:paraId="63458E2E">
      <w:pPr>
        <w:rPr>
          <w:sz w:val="28"/>
          <w:szCs w:val="28"/>
        </w:rPr>
      </w:pPr>
    </w:p>
    <w:p w14:paraId="23A76B9F">
      <w:pPr>
        <w:rPr>
          <w:sz w:val="28"/>
          <w:szCs w:val="28"/>
        </w:rPr>
      </w:pPr>
    </w:p>
    <w:p w14:paraId="305E2347">
      <w:pPr>
        <w:rPr>
          <w:sz w:val="28"/>
          <w:szCs w:val="28"/>
        </w:rPr>
      </w:pPr>
    </w:p>
    <w:p w14:paraId="5920BE6A">
      <w:pPr>
        <w:spacing w:line="400" w:lineRule="exact"/>
        <w:jc w:val="center"/>
        <w:rPr>
          <w:rFonts w:ascii="宋体" w:hAnsi="宋体"/>
          <w:b/>
          <w:bCs/>
          <w:sz w:val="28"/>
          <w:szCs w:val="28"/>
        </w:rPr>
      </w:pPr>
      <w:r>
        <w:rPr>
          <w:rFonts w:ascii="宋体" w:hAnsi="宋体"/>
          <w:b/>
          <w:bCs/>
          <w:sz w:val="28"/>
          <w:szCs w:val="28"/>
        </w:rPr>
        <w:t>铜山丁丁腔</w:t>
      </w:r>
    </w:p>
    <w:p w14:paraId="38E40587">
      <w:pPr>
        <w:spacing w:line="400" w:lineRule="exact"/>
        <w:ind w:firstLine="560" w:firstLineChars="200"/>
        <w:rPr>
          <w:rFonts w:ascii="宋体" w:hAnsi="宋体"/>
          <w:sz w:val="28"/>
          <w:szCs w:val="28"/>
        </w:rPr>
      </w:pPr>
      <w:r>
        <w:rPr>
          <w:rFonts w:ascii="宋体" w:hAnsi="宋体"/>
          <w:sz w:val="28"/>
          <w:szCs w:val="28"/>
        </w:rPr>
        <w:t>200多年前，江苏北部徐州市铜山县境内的利国镇厉湾村、寄堡村带，就流行了</w:t>
      </w:r>
      <w:r>
        <w:rPr>
          <w:rFonts w:hint="eastAsia" w:ascii="宋体" w:hAnsi="宋体"/>
          <w:sz w:val="28"/>
          <w:szCs w:val="28"/>
        </w:rPr>
        <w:t>丁</w:t>
      </w:r>
      <w:r>
        <w:rPr>
          <w:rFonts w:ascii="宋体" w:hAnsi="宋体"/>
          <w:sz w:val="28"/>
          <w:szCs w:val="28"/>
        </w:rPr>
        <w:t>丁腔”这一古老剧种。后来流传到苏、鲁、豫、院接壤一带，深受广大群众的欢迎。但由于唱腔较难学，又无专业艺人，所以教带徒</w:t>
      </w:r>
      <w:r>
        <w:rPr>
          <w:rFonts w:hint="eastAsia" w:ascii="宋体" w:hAnsi="宋体"/>
          <w:sz w:val="28"/>
          <w:szCs w:val="28"/>
        </w:rPr>
        <w:t>弟</w:t>
      </w:r>
      <w:r>
        <w:rPr>
          <w:rFonts w:ascii="宋体" w:hAnsi="宋体"/>
          <w:sz w:val="28"/>
          <w:szCs w:val="28"/>
        </w:rPr>
        <w:t>较困难，当时只有以村庄分散组成小戏班，逢年过节演出。清朝后期，由于统治者对内残酷剥削，农村贫穷，民不聊生，艺人们大都走散在外，演戏的人逐渐减少。因此，在新中国成立前的三十多年里，几乎没有正式演出过，濒于失传状态。</w:t>
      </w:r>
    </w:p>
    <w:p w14:paraId="0631866D">
      <w:pPr>
        <w:spacing w:line="400" w:lineRule="exact"/>
        <w:ind w:firstLine="560" w:firstLineChars="200"/>
        <w:rPr>
          <w:rFonts w:ascii="宋体" w:hAnsi="宋体"/>
          <w:sz w:val="28"/>
          <w:szCs w:val="28"/>
        </w:rPr>
      </w:pPr>
      <w:r>
        <w:rPr>
          <w:rFonts w:ascii="宋体" w:hAnsi="宋体"/>
          <w:sz w:val="28"/>
          <w:szCs w:val="28"/>
        </w:rPr>
        <w:t>新中国成立后，此剧种在当地逐渐演唱起来，有的还成立了小戏班，重新登上舞台。</w:t>
      </w:r>
      <w:r>
        <w:rPr>
          <w:rFonts w:hint="eastAsia" w:ascii="宋体" w:hAnsi="宋体"/>
          <w:sz w:val="28"/>
          <w:szCs w:val="28"/>
        </w:rPr>
        <w:t>一</w:t>
      </w:r>
      <w:r>
        <w:rPr>
          <w:rFonts w:ascii="宋体" w:hAnsi="宋体"/>
          <w:sz w:val="28"/>
          <w:szCs w:val="28"/>
        </w:rPr>
        <w:t>九五八年，铜山县利国公社组团参加了省文艺汇演，获得了奖励。1960年春节期间，在徐州市举行的文艺汇演中利国公社寄堡大队演出的地方小戏“挑福”受到了观众的热烈欢迎。丁丁腔唱腔优美、高亢、委婉，犹如山间流水自然流畅，富有浓郁的地方特色和民间气息。</w:t>
      </w:r>
    </w:p>
    <w:p w14:paraId="41293C4F">
      <w:pPr>
        <w:spacing w:line="400" w:lineRule="exact"/>
        <w:ind w:firstLine="560" w:firstLineChars="200"/>
        <w:rPr>
          <w:rFonts w:ascii="宋体" w:hAnsi="宋体"/>
          <w:sz w:val="28"/>
          <w:szCs w:val="28"/>
        </w:rPr>
      </w:pPr>
      <w:r>
        <w:rPr>
          <w:rFonts w:ascii="宋体" w:hAnsi="宋体"/>
          <w:sz w:val="28"/>
          <w:szCs w:val="28"/>
        </w:rPr>
        <w:t>在党的“百花齐放，推陈出新”的文艺方针指引下，徐州师范学院艺术专科的师生们为了使这一深受群众喜爱的古老剧种不至失传，经过多次深入农村、走访艺人，记下了“丁丁腔”所有的曲调、弦牌子和曾经演唱的民间小调、传统剧目。在搜集整理中，得到了当地党政领导及文化馆、站同志的大力支持，得到了杨天印飞孟绍祥、杨天云、丁子健、厉建海、杨德清几位“丁丁腔”老艺人大力协助，致使此项工作进行得很顺利。1960年5月，用此剧种排练的现代小戏曲“花香万家”及其传统剧目“梁祝十八相送”，参加了江苏省第一届大学生文艺汇演。之后在省音协礼堂进行展演，受到了省戏剧界、音乐界专家、学者及广大观众的一致赞扬。文汇报等报刊专门作了报道，省广播电台录了音，并作了专题播放，反响很大。</w:t>
      </w:r>
    </w:p>
    <w:p w14:paraId="35D5528F">
      <w:pPr>
        <w:spacing w:line="400" w:lineRule="exact"/>
        <w:ind w:firstLine="560" w:firstLineChars="200"/>
        <w:rPr>
          <w:rFonts w:ascii="宋体" w:hAnsi="宋体"/>
          <w:sz w:val="28"/>
          <w:szCs w:val="28"/>
        </w:rPr>
      </w:pPr>
      <w:r>
        <w:rPr>
          <w:rFonts w:ascii="宋体" w:hAnsi="宋体"/>
          <w:sz w:val="28"/>
          <w:szCs w:val="28"/>
        </w:rPr>
        <w:t>之后，于丁腔受到了徐州市委、市政府的高度重视，徐州戏校开设了“丁丁腔”学习培训班，学员50名。并将“丁丁腔”改名为“徐剧”，班名为“徐剧班”。邀请利国镇艺人教唱、排练。</w:t>
      </w:r>
    </w:p>
    <w:p w14:paraId="07474596">
      <w:pPr>
        <w:spacing w:line="400" w:lineRule="exact"/>
        <w:ind w:firstLine="560" w:firstLineChars="200"/>
        <w:rPr>
          <w:rFonts w:ascii="宋体" w:hAnsi="宋体"/>
          <w:sz w:val="28"/>
          <w:szCs w:val="28"/>
        </w:rPr>
      </w:pPr>
      <w:r>
        <w:rPr>
          <w:rFonts w:ascii="宋体" w:hAnsi="宋体"/>
          <w:sz w:val="28"/>
          <w:szCs w:val="28"/>
        </w:rPr>
        <w:t>铜山丁丁腔当今代表性人物是利国镇的杨德胜、孙倩，他们分别被徐州市文化广电新闻出版局命名为徐州市非物质文化遗产项目代表性传承人。</w:t>
      </w:r>
    </w:p>
    <w:p w14:paraId="6A1F6A30">
      <w:pPr>
        <w:spacing w:line="400" w:lineRule="exact"/>
        <w:ind w:firstLine="560" w:firstLineChars="200"/>
        <w:rPr>
          <w:rFonts w:ascii="宋体" w:hAnsi="宋体"/>
          <w:sz w:val="28"/>
          <w:szCs w:val="28"/>
        </w:rPr>
      </w:pPr>
      <w:r>
        <w:rPr>
          <w:rFonts w:ascii="宋体" w:hAnsi="宋体"/>
          <w:sz w:val="28"/>
          <w:szCs w:val="28"/>
        </w:rPr>
        <w:t>此后，该剧种在当地每到逢年过节尚有少数艺人相聚一起进行演唱，对丰富广大人民群众的文化生活起到了</w:t>
      </w:r>
      <w:r>
        <w:rPr>
          <w:rFonts w:hint="eastAsia" w:ascii="宋体" w:hAnsi="宋体"/>
          <w:sz w:val="28"/>
          <w:szCs w:val="28"/>
        </w:rPr>
        <w:t>一</w:t>
      </w:r>
      <w:r>
        <w:rPr>
          <w:rFonts w:ascii="宋体" w:hAnsi="宋体"/>
          <w:sz w:val="28"/>
          <w:szCs w:val="28"/>
        </w:rPr>
        <w:t>定的积极作用，但始终未能建立有效机制，形成规模，致使该剧种没能得到更好的继承和发展。</w:t>
      </w:r>
    </w:p>
    <w:p w14:paraId="2CEF283A">
      <w:pPr>
        <w:spacing w:line="400" w:lineRule="exact"/>
        <w:rPr>
          <w:rFonts w:ascii="Times New Roman" w:hAnsi="Times New Roman" w:cs="Times New Roman"/>
          <w:color w:val="434343"/>
          <w:sz w:val="28"/>
          <w:szCs w:val="28"/>
          <w:shd w:val="clear" w:color="auto" w:fill="FCFCFE"/>
        </w:rPr>
      </w:pPr>
    </w:p>
    <w:p w14:paraId="0597A192">
      <w:pPr>
        <w:spacing w:line="400" w:lineRule="exact"/>
        <w:ind w:firstLine="2800" w:firstLineChars="10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Tongshan Tintin</w:t>
      </w:r>
      <w:r>
        <w:rPr>
          <w:rFonts w:hint="eastAsia" w:ascii="Times New Roman" w:hAnsi="Times New Roman" w:cs="Times New Roman"/>
          <w:color w:val="434343"/>
          <w:sz w:val="28"/>
          <w:szCs w:val="28"/>
          <w:shd w:val="clear" w:color="auto" w:fill="FCFCFE"/>
        </w:rPr>
        <w:t>qiang</w:t>
      </w:r>
    </w:p>
    <w:p w14:paraId="1F203400">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More than 200 years ago, Tongshan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one of the oldest drama, was popular in Liwan and Jibao Village, territory of Tongshan County, Xuzhou, northern of Jiangsu Province. Later, it spread to Jiangsu, Shandong, Henan, Anhui Province and received warmly welcome of the masses. Because Tongshan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 is more difficult to learn and no professional artists, so teaching and training an apprentice is difficult. At the feast, only small troupes scattered in the village perform. In the late Qing Dynasty, because of the ruler’s cruel internal exploitation, people living in villages were poor and c</w:t>
      </w:r>
      <w:r>
        <w:rPr>
          <w:rFonts w:hint="eastAsia" w:ascii="Times New Roman" w:hAnsi="Times New Roman" w:cs="Times New Roman"/>
          <w:color w:val="434343"/>
          <w:sz w:val="28"/>
          <w:szCs w:val="28"/>
          <w:shd w:val="clear" w:color="auto" w:fill="FCFCFE"/>
        </w:rPr>
        <w:t>ould</w:t>
      </w:r>
      <w:r>
        <w:rPr>
          <w:rFonts w:ascii="Times New Roman" w:hAnsi="Times New Roman" w:cs="Times New Roman"/>
          <w:color w:val="434343"/>
          <w:sz w:val="28"/>
          <w:szCs w:val="28"/>
          <w:shd w:val="clear" w:color="auto" w:fill="FCFCFE"/>
        </w:rPr>
        <w:t>’</w:t>
      </w:r>
      <w:r>
        <w:rPr>
          <w:rFonts w:hint="eastAsia" w:ascii="Times New Roman" w:hAnsi="Times New Roman" w:cs="Times New Roman"/>
          <w:color w:val="434343"/>
          <w:sz w:val="28"/>
          <w:szCs w:val="28"/>
          <w:shd w:val="clear" w:color="auto" w:fill="FCFCFE"/>
        </w:rPr>
        <w:t>t</w:t>
      </w:r>
      <w:r>
        <w:rPr>
          <w:rFonts w:ascii="Times New Roman" w:hAnsi="Times New Roman" w:cs="Times New Roman"/>
          <w:color w:val="434343"/>
          <w:sz w:val="28"/>
          <w:szCs w:val="28"/>
          <w:shd w:val="clear" w:color="auto" w:fill="FCFCFE"/>
        </w:rPr>
        <w:t xml:space="preserve"> feed themselves. Artists were separated in the outside, and gradually, they decreased. Therefore, in the first 30 years after the founding of The People’s Republic of China, Tongshan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 almost have no formal performance and the art nearly be lost.</w:t>
      </w:r>
    </w:p>
    <w:p w14:paraId="43557D64">
      <w:pPr>
        <w:spacing w:line="400" w:lineRule="exact"/>
        <w:ind w:firstLine="560" w:firstLineChars="200"/>
        <w:rPr>
          <w:rFonts w:ascii="Times New Roman" w:hAnsi="Times New Roman" w:cs="Times New Roman"/>
          <w:sz w:val="28"/>
          <w:szCs w:val="28"/>
        </w:rPr>
      </w:pPr>
      <w:r>
        <w:rPr>
          <w:rFonts w:ascii="Times New Roman" w:hAnsi="Times New Roman" w:cs="Times New Roman"/>
          <w:color w:val="434343"/>
          <w:sz w:val="28"/>
          <w:szCs w:val="28"/>
          <w:shd w:val="clear" w:color="auto" w:fill="FCFCFE"/>
        </w:rPr>
        <w:t xml:space="preserve">After the founding of the People’s Republic of China, the type of drama boom gradually, some people also set up small troupes and brought the drama back to stage. In 1958, people from li Guo primitive commune in Tongshan County participated in the Provincial Art performance and won the award. In 1960, during the Spring Festival, the local playlet </w:t>
      </w:r>
      <w:r>
        <w:rPr>
          <w:rFonts w:ascii="Times New Roman" w:hAnsi="Times New Roman" w:cs="Times New Roman"/>
          <w:i/>
          <w:iCs/>
          <w:color w:val="434343"/>
          <w:sz w:val="28"/>
          <w:szCs w:val="28"/>
          <w:shd w:val="clear" w:color="auto" w:fill="FCFCFE"/>
        </w:rPr>
        <w:t xml:space="preserve">Pick Blessing </w:t>
      </w:r>
      <w:r>
        <w:rPr>
          <w:rFonts w:ascii="Times New Roman" w:hAnsi="Times New Roman" w:cs="Times New Roman"/>
          <w:color w:val="434343"/>
          <w:sz w:val="28"/>
          <w:szCs w:val="28"/>
          <w:shd w:val="clear" w:color="auto" w:fill="FCFCFE"/>
        </w:rPr>
        <w:t>performed by Jibao Brigade of Liguo Primitive Commune, Tongshan County at Xuzhou Literature and Art Joint Performance.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 has beautiful, high, euphemistic singing, like the fluent mountain flowing water, and was rich in local characteristics and the folk flavor.</w:t>
      </w:r>
    </w:p>
    <w:p w14:paraId="4F966EA3">
      <w:pPr>
        <w:spacing w:line="400" w:lineRule="exact"/>
        <w:ind w:firstLine="560" w:firstLineChars="200"/>
        <w:rPr>
          <w:rFonts w:ascii="Times New Roman" w:hAnsi="Times New Roman" w:cs="Times New Roman"/>
          <w:sz w:val="28"/>
          <w:szCs w:val="28"/>
        </w:rPr>
      </w:pPr>
      <w:r>
        <w:rPr>
          <w:rFonts w:ascii="Times New Roman" w:hAnsi="Times New Roman" w:cs="Times New Roman"/>
          <w:color w:val="434343"/>
          <w:sz w:val="28"/>
          <w:szCs w:val="28"/>
          <w:shd w:val="clear" w:color="auto" w:fill="FCFCFE"/>
        </w:rPr>
        <w:t>Under the guidance of “L</w:t>
      </w:r>
      <w:r>
        <w:rPr>
          <w:rFonts w:hint="eastAsia" w:ascii="Times New Roman" w:hAnsi="Times New Roman" w:cs="Times New Roman"/>
          <w:color w:val="434343"/>
          <w:sz w:val="28"/>
          <w:szCs w:val="28"/>
          <w:shd w:val="clear" w:color="auto" w:fill="FCFCFE"/>
        </w:rPr>
        <w:t>et</w:t>
      </w:r>
      <w:r>
        <w:rPr>
          <w:rFonts w:ascii="Times New Roman" w:hAnsi="Times New Roman" w:cs="Times New Roman"/>
          <w:color w:val="434343"/>
          <w:sz w:val="28"/>
          <w:szCs w:val="28"/>
          <w:shd w:val="clear" w:color="auto" w:fill="FCFCFE"/>
        </w:rPr>
        <w:t xml:space="preserve"> one hundred flowers blossom together; and put forth new ideas on the basis of eliminating the false and retaining the true” policy of the communist party, and after many in-depth rural and artists visiting, Xuzhou Normal School’s teachers and students majoring arts took down all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’s strings, brands and traditional folk songs once sang. In the process of collecting and organizing, they received strong support from the leader of local party, government, and comrade of cultural center station. They also received great help from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’s famous performers-Yang Tianyin, Meng Shaoxiang, Yang Tianyun, Ding Zijian, Li Jianhai, Yang Deqing. Thanks to their help, the work went well. In May 1960, modern drama </w:t>
      </w:r>
      <w:r>
        <w:rPr>
          <w:rFonts w:ascii="Times New Roman" w:hAnsi="Times New Roman" w:cs="Times New Roman"/>
          <w:i/>
          <w:iCs/>
          <w:color w:val="434343"/>
          <w:sz w:val="28"/>
          <w:szCs w:val="28"/>
          <w:shd w:val="clear" w:color="auto" w:fill="FCFCFE"/>
        </w:rPr>
        <w:t>The Flowers</w:t>
      </w:r>
      <w:r>
        <w:rPr>
          <w:rFonts w:ascii="Times New Roman" w:hAnsi="Times New Roman" w:cs="Times New Roman"/>
          <w:color w:val="434343"/>
          <w:sz w:val="28"/>
          <w:szCs w:val="28"/>
          <w:shd w:val="clear" w:color="auto" w:fill="FCFCFE"/>
        </w:rPr>
        <w:t xml:space="preserve"> and the traditional drama </w:t>
      </w:r>
      <w:r>
        <w:rPr>
          <w:rFonts w:ascii="Times New Roman" w:hAnsi="Times New Roman" w:cs="Times New Roman"/>
          <w:i/>
          <w:iCs/>
          <w:color w:val="434343"/>
          <w:sz w:val="28"/>
          <w:szCs w:val="28"/>
          <w:shd w:val="clear" w:color="auto" w:fill="FCFCFE"/>
        </w:rPr>
        <w:t xml:space="preserve">The Butterfly Lovers 18 Miles Farewell </w:t>
      </w:r>
      <w:r>
        <w:rPr>
          <w:rFonts w:ascii="Times New Roman" w:hAnsi="Times New Roman" w:cs="Times New Roman"/>
          <w:color w:val="434343"/>
          <w:sz w:val="28"/>
          <w:szCs w:val="28"/>
          <w:shd w:val="clear" w:color="auto" w:fill="FCFCFE"/>
        </w:rPr>
        <w:t>that rehearsing by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 took part in First Jiangsu Student’s Literature and Art Show. Later, it performed in Province Music Society Auditorium and praised by the experts and scholars and the general audience. Newspaper likes </w:t>
      </w:r>
      <w:r>
        <w:rPr>
          <w:rFonts w:ascii="Times New Roman" w:hAnsi="Times New Roman" w:cs="Times New Roman"/>
          <w:i/>
          <w:iCs/>
          <w:color w:val="434343"/>
          <w:sz w:val="28"/>
          <w:szCs w:val="28"/>
          <w:shd w:val="clear" w:color="auto" w:fill="FCFCFE"/>
        </w:rPr>
        <w:t>The Standard</w:t>
      </w:r>
      <w:r>
        <w:rPr>
          <w:rFonts w:ascii="Times New Roman" w:hAnsi="Times New Roman" w:cs="Times New Roman"/>
          <w:color w:val="434343"/>
          <w:sz w:val="28"/>
          <w:szCs w:val="28"/>
          <w:shd w:val="clear" w:color="auto" w:fill="FCFCFE"/>
        </w:rPr>
        <w:t xml:space="preserve"> reported it specially. Provincial radio stations recorded sound and made special play, and received huge response.</w:t>
      </w:r>
    </w:p>
    <w:p w14:paraId="4515AF23">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Shortly Afterwards,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 was valued by Xuzhou municipal party committee and government. Xuzhou Drama School opened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 training class, which have 50 trainees. Then they changed the name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 into Xuzhou Drama and invited artist like Li Guozhen to guide and rehearse them. </w:t>
      </w:r>
    </w:p>
    <w:p w14:paraId="0AC0D5E0">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Today's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’s representatives are Yang Desheng and Sun Qian from Li Guo Town. They were awarded as the Inheritors of Xuzhou Intangible Cultural Heritage Project by Xuzhou Bureau of Culture, Radio, Film, Press and Publication. </w:t>
      </w:r>
    </w:p>
    <w:p w14:paraId="61B401AF">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Since then,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 always song by a few artists at the feast locally, playing a positive role in enriching the cultural life of the people. However,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 failed to establish an effective mechanism and form scale, which resulted in the type of drama not receiving a better inheritance and development.</w:t>
      </w:r>
    </w:p>
    <w:p w14:paraId="76CECEF2">
      <w:pPr>
        <w:spacing w:line="400" w:lineRule="exact"/>
        <w:ind w:firstLine="560" w:firstLineChars="200"/>
        <w:rPr>
          <w:rFonts w:ascii="Times New Roman" w:hAnsi="Times New Roman" w:cs="Times New Roman"/>
          <w:color w:val="434343"/>
          <w:sz w:val="28"/>
          <w:szCs w:val="28"/>
          <w:shd w:val="clear" w:color="auto" w:fill="FCFCFE"/>
        </w:rPr>
      </w:pPr>
    </w:p>
    <w:p w14:paraId="2C838839">
      <w:pPr>
        <w:spacing w:line="400" w:lineRule="exact"/>
        <w:rPr>
          <w:rFonts w:ascii="宋体" w:hAnsi="宋体"/>
          <w:sz w:val="28"/>
          <w:szCs w:val="28"/>
        </w:rPr>
      </w:pPr>
      <w:r>
        <w:rPr>
          <w:rFonts w:hint="eastAsia" w:ascii="宋体" w:hAnsi="宋体"/>
          <w:sz w:val="28"/>
          <w:szCs w:val="28"/>
        </w:rPr>
        <w:t>市级传承人孙倩</w:t>
      </w:r>
    </w:p>
    <w:p w14:paraId="7AD05043">
      <w:pPr>
        <w:spacing w:line="400" w:lineRule="exact"/>
        <w:rPr>
          <w:rFonts w:ascii="宋体" w:hAnsi="宋体"/>
          <w:sz w:val="28"/>
          <w:szCs w:val="28"/>
        </w:rPr>
      </w:pPr>
      <w:r>
        <w:rPr>
          <w:rFonts w:ascii="Times New Roman" w:hAnsi="Times New Roman" w:cs="Times New Roman"/>
          <w:color w:val="434343"/>
          <w:sz w:val="28"/>
          <w:szCs w:val="28"/>
          <w:shd w:val="clear" w:color="auto" w:fill="FCFCFE"/>
        </w:rPr>
        <w:t>Municipal Inheritor-Sun Qian</w:t>
      </w:r>
    </w:p>
    <w:p w14:paraId="57C5628B">
      <w:pPr>
        <w:spacing w:line="400" w:lineRule="exact"/>
        <w:rPr>
          <w:rFonts w:ascii="宋体" w:hAnsi="宋体"/>
          <w:sz w:val="28"/>
          <w:szCs w:val="28"/>
        </w:rPr>
      </w:pPr>
    </w:p>
    <w:p w14:paraId="5160AABE">
      <w:pPr>
        <w:spacing w:line="400" w:lineRule="exact"/>
        <w:rPr>
          <w:rFonts w:ascii="宋体" w:hAnsi="宋体"/>
          <w:sz w:val="28"/>
          <w:szCs w:val="28"/>
        </w:rPr>
      </w:pPr>
      <w:r>
        <w:rPr>
          <w:rFonts w:hint="eastAsia" w:ascii="宋体" w:hAnsi="宋体"/>
          <w:sz w:val="28"/>
          <w:szCs w:val="28"/>
        </w:rPr>
        <w:t>1</w:t>
      </w:r>
      <w:r>
        <w:rPr>
          <w:rFonts w:ascii="宋体" w:hAnsi="宋体"/>
          <w:sz w:val="28"/>
          <w:szCs w:val="28"/>
        </w:rPr>
        <w:t>960</w:t>
      </w:r>
      <w:r>
        <w:rPr>
          <w:rFonts w:hint="eastAsia" w:ascii="宋体" w:hAnsi="宋体"/>
          <w:sz w:val="28"/>
          <w:szCs w:val="28"/>
        </w:rPr>
        <w:t>年，徐州师范学院艺术专科生在徐师院教室内学唱丁丁腔</w:t>
      </w:r>
    </w:p>
    <w:p w14:paraId="544306D6">
      <w:pPr>
        <w:spacing w:line="400" w:lineRule="exact"/>
        <w:rPr>
          <w:rFonts w:ascii="宋体" w:hAnsi="宋体"/>
          <w:sz w:val="28"/>
          <w:szCs w:val="28"/>
        </w:rPr>
      </w:pPr>
      <w:r>
        <w:rPr>
          <w:rFonts w:ascii="Times New Roman" w:hAnsi="Times New Roman" w:cs="Times New Roman"/>
          <w:color w:val="434343"/>
          <w:sz w:val="28"/>
          <w:szCs w:val="28"/>
          <w:shd w:val="clear" w:color="auto" w:fill="FCFCFE"/>
        </w:rPr>
        <w:t>Xuzhou Normal School’s students learning to sing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 (1960) </w:t>
      </w:r>
    </w:p>
    <w:p w14:paraId="7C37D735">
      <w:pPr>
        <w:spacing w:line="400" w:lineRule="exact"/>
        <w:rPr>
          <w:rFonts w:ascii="Times New Roman" w:hAnsi="Times New Roman" w:cs="Times New Roman"/>
          <w:color w:val="434343"/>
          <w:sz w:val="28"/>
          <w:szCs w:val="28"/>
          <w:shd w:val="clear" w:color="auto" w:fill="FCFCFE"/>
        </w:rPr>
      </w:pPr>
    </w:p>
    <w:p w14:paraId="062FD183">
      <w:pPr>
        <w:spacing w:line="400" w:lineRule="exact"/>
        <w:rPr>
          <w:rFonts w:ascii="宋体" w:hAnsi="宋体"/>
          <w:sz w:val="28"/>
          <w:szCs w:val="28"/>
        </w:rPr>
      </w:pPr>
      <w:r>
        <w:rPr>
          <w:rFonts w:hint="eastAsia" w:ascii="宋体" w:hAnsi="宋体"/>
          <w:sz w:val="28"/>
          <w:szCs w:val="28"/>
        </w:rPr>
        <w:t>2</w:t>
      </w:r>
      <w:r>
        <w:rPr>
          <w:rFonts w:ascii="宋体" w:hAnsi="宋体"/>
          <w:sz w:val="28"/>
          <w:szCs w:val="28"/>
        </w:rPr>
        <w:t>008</w:t>
      </w:r>
      <w:r>
        <w:rPr>
          <w:rFonts w:hint="eastAsia" w:ascii="宋体" w:hAnsi="宋体"/>
          <w:sz w:val="28"/>
          <w:szCs w:val="28"/>
        </w:rPr>
        <w:t>年“丁丁腔艺术团”成立揭牌演出现场</w:t>
      </w:r>
    </w:p>
    <w:p w14:paraId="71B715EA">
      <w:pPr>
        <w:spacing w:line="400" w:lineRule="exact"/>
        <w:rPr>
          <w:rFonts w:ascii="宋体" w:hAnsi="宋体"/>
          <w:sz w:val="28"/>
          <w:szCs w:val="28"/>
        </w:rPr>
      </w:pPr>
      <w:r>
        <w:rPr>
          <w:rFonts w:ascii="Times New Roman" w:hAnsi="Times New Roman" w:cs="Times New Roman"/>
          <w:color w:val="434343"/>
          <w:sz w:val="28"/>
          <w:szCs w:val="28"/>
          <w:shd w:val="clear" w:color="auto" w:fill="FCFCFE"/>
        </w:rPr>
        <w:t>The founding of “Tintin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 Art Troupe”(2008)</w:t>
      </w:r>
    </w:p>
    <w:p w14:paraId="371FC8BC">
      <w:pPr>
        <w:spacing w:line="400" w:lineRule="exact"/>
        <w:rPr>
          <w:rFonts w:ascii="宋体" w:hAnsi="宋体"/>
          <w:sz w:val="28"/>
          <w:szCs w:val="28"/>
        </w:rPr>
      </w:pPr>
    </w:p>
    <w:p w14:paraId="7D29A520">
      <w:pPr>
        <w:spacing w:line="400" w:lineRule="exact"/>
        <w:rPr>
          <w:rFonts w:ascii="宋体" w:hAnsi="宋体"/>
          <w:sz w:val="28"/>
          <w:szCs w:val="28"/>
        </w:rPr>
      </w:pPr>
      <w:r>
        <w:rPr>
          <w:rFonts w:hint="eastAsia" w:ascii="宋体" w:hAnsi="宋体"/>
          <w:sz w:val="28"/>
          <w:szCs w:val="28"/>
        </w:rPr>
        <w:t>2</w:t>
      </w:r>
      <w:r>
        <w:rPr>
          <w:rFonts w:ascii="宋体" w:hAnsi="宋体"/>
          <w:sz w:val="28"/>
          <w:szCs w:val="28"/>
        </w:rPr>
        <w:t>0</w:t>
      </w:r>
      <w:r>
        <w:rPr>
          <w:rFonts w:hint="eastAsia" w:ascii="宋体" w:hAnsi="宋体"/>
          <w:sz w:val="28"/>
          <w:szCs w:val="28"/>
        </w:rPr>
        <w:t>世纪9</w:t>
      </w:r>
      <w:r>
        <w:rPr>
          <w:rFonts w:ascii="宋体" w:hAnsi="宋体"/>
          <w:sz w:val="28"/>
          <w:szCs w:val="28"/>
        </w:rPr>
        <w:t>0</w:t>
      </w:r>
      <w:r>
        <w:rPr>
          <w:rFonts w:hint="eastAsia" w:ascii="宋体" w:hAnsi="宋体"/>
          <w:sz w:val="28"/>
          <w:szCs w:val="28"/>
        </w:rPr>
        <w:t>年代，丁丁腔艺人为利国镇西李村百姓表演传统剧目《站花墙》</w:t>
      </w:r>
    </w:p>
    <w:p w14:paraId="32FCF78C">
      <w:pPr>
        <w:spacing w:line="400" w:lineRule="exact"/>
        <w:rPr>
          <w:rFonts w:ascii="宋体" w:hAnsi="宋体"/>
          <w:sz w:val="28"/>
          <w:szCs w:val="28"/>
        </w:rPr>
      </w:pPr>
      <w:r>
        <w:rPr>
          <w:rFonts w:ascii="Times New Roman" w:hAnsi="Times New Roman" w:cs="Times New Roman"/>
          <w:color w:val="434343"/>
          <w:sz w:val="28"/>
          <w:szCs w:val="28"/>
          <w:shd w:val="clear" w:color="auto" w:fill="FCFCFE"/>
        </w:rPr>
        <w:t>Tintin</w:t>
      </w:r>
      <w:r>
        <w:rPr>
          <w:rFonts w:hint="eastAsia" w:ascii="Times New Roman" w:hAnsi="Times New Roman" w:cs="Times New Roman"/>
          <w:color w:val="434343"/>
          <w:sz w:val="28"/>
          <w:szCs w:val="28"/>
          <w:shd w:val="clear" w:color="auto" w:fill="FCFCFE"/>
        </w:rPr>
        <w:t>qiang</w:t>
      </w:r>
      <w:r>
        <w:rPr>
          <w:rFonts w:ascii="Times New Roman" w:hAnsi="Times New Roman" w:cs="Times New Roman"/>
          <w:color w:val="434343"/>
          <w:sz w:val="28"/>
          <w:szCs w:val="28"/>
          <w:shd w:val="clear" w:color="auto" w:fill="FCFCFE"/>
        </w:rPr>
        <w:t xml:space="preserve">’s performers showing </w:t>
      </w:r>
      <w:r>
        <w:rPr>
          <w:rFonts w:ascii="Times New Roman" w:hAnsi="Times New Roman" w:cs="Times New Roman"/>
          <w:i/>
          <w:iCs/>
          <w:color w:val="434343"/>
          <w:sz w:val="28"/>
          <w:szCs w:val="28"/>
          <w:shd w:val="clear" w:color="auto" w:fill="FCFCFE"/>
        </w:rPr>
        <w:t xml:space="preserve">Flower Wall </w:t>
      </w:r>
      <w:r>
        <w:rPr>
          <w:rFonts w:ascii="Times New Roman" w:hAnsi="Times New Roman" w:cs="Times New Roman"/>
          <w:color w:val="434343"/>
          <w:sz w:val="28"/>
          <w:szCs w:val="28"/>
          <w:shd w:val="clear" w:color="auto" w:fill="FCFCFE"/>
        </w:rPr>
        <w:t>for common people of Xi Li Village, Li Guo Town(1990s)</w:t>
      </w:r>
    </w:p>
    <w:p w14:paraId="35372440">
      <w:pPr>
        <w:spacing w:line="400" w:lineRule="exact"/>
        <w:rPr>
          <w:rFonts w:ascii="宋体" w:hAnsi="宋体"/>
          <w:sz w:val="28"/>
          <w:szCs w:val="28"/>
        </w:rPr>
      </w:pPr>
    </w:p>
    <w:p w14:paraId="22C5D49B">
      <w:pPr>
        <w:spacing w:line="400" w:lineRule="exact"/>
        <w:rPr>
          <w:rFonts w:ascii="宋体" w:hAnsi="宋体"/>
          <w:sz w:val="28"/>
          <w:szCs w:val="28"/>
        </w:rPr>
      </w:pPr>
    </w:p>
    <w:p w14:paraId="78235210">
      <w:pPr>
        <w:spacing w:line="400" w:lineRule="exact"/>
        <w:jc w:val="center"/>
        <w:rPr>
          <w:rFonts w:ascii="宋体" w:hAnsi="宋体"/>
          <w:sz w:val="28"/>
          <w:szCs w:val="28"/>
        </w:rPr>
      </w:pPr>
    </w:p>
    <w:p w14:paraId="2A43C378">
      <w:pPr>
        <w:spacing w:line="400" w:lineRule="exact"/>
        <w:jc w:val="center"/>
        <w:rPr>
          <w:rFonts w:ascii="宋体" w:hAnsi="宋体"/>
          <w:sz w:val="28"/>
          <w:szCs w:val="28"/>
        </w:rPr>
      </w:pPr>
    </w:p>
    <w:p w14:paraId="1C557906">
      <w:pPr>
        <w:spacing w:line="400" w:lineRule="exact"/>
        <w:jc w:val="center"/>
        <w:rPr>
          <w:rFonts w:ascii="宋体" w:hAnsi="宋体"/>
          <w:sz w:val="28"/>
          <w:szCs w:val="28"/>
        </w:rPr>
      </w:pPr>
    </w:p>
    <w:p w14:paraId="5A68513D">
      <w:pPr>
        <w:spacing w:line="400" w:lineRule="exact"/>
        <w:jc w:val="center"/>
        <w:rPr>
          <w:rFonts w:ascii="宋体" w:hAnsi="宋体"/>
          <w:sz w:val="28"/>
          <w:szCs w:val="28"/>
        </w:rPr>
      </w:pPr>
    </w:p>
    <w:p w14:paraId="03224989">
      <w:pPr>
        <w:spacing w:line="400" w:lineRule="exact"/>
        <w:jc w:val="center"/>
        <w:rPr>
          <w:rFonts w:ascii="宋体" w:hAnsi="宋体"/>
          <w:sz w:val="28"/>
          <w:szCs w:val="28"/>
        </w:rPr>
      </w:pPr>
    </w:p>
    <w:p w14:paraId="366B2796">
      <w:pPr>
        <w:spacing w:line="400" w:lineRule="exact"/>
        <w:jc w:val="center"/>
        <w:rPr>
          <w:rFonts w:ascii="宋体" w:hAnsi="宋体"/>
          <w:sz w:val="28"/>
          <w:szCs w:val="28"/>
        </w:rPr>
      </w:pPr>
    </w:p>
    <w:p w14:paraId="44B78645">
      <w:pPr>
        <w:spacing w:line="400" w:lineRule="exact"/>
        <w:jc w:val="center"/>
        <w:rPr>
          <w:rFonts w:ascii="宋体" w:hAnsi="宋体"/>
          <w:sz w:val="28"/>
          <w:szCs w:val="28"/>
        </w:rPr>
      </w:pPr>
    </w:p>
    <w:p w14:paraId="063C1A8D">
      <w:pPr>
        <w:spacing w:line="400" w:lineRule="exact"/>
        <w:jc w:val="center"/>
        <w:rPr>
          <w:rFonts w:ascii="宋体" w:hAnsi="宋体"/>
          <w:sz w:val="28"/>
          <w:szCs w:val="28"/>
        </w:rPr>
      </w:pPr>
    </w:p>
    <w:p w14:paraId="3ECE5D00">
      <w:pPr>
        <w:spacing w:line="400" w:lineRule="exact"/>
        <w:jc w:val="center"/>
        <w:rPr>
          <w:rFonts w:ascii="宋体" w:hAnsi="宋体"/>
          <w:sz w:val="28"/>
          <w:szCs w:val="28"/>
        </w:rPr>
      </w:pPr>
    </w:p>
    <w:p w14:paraId="683DF0DD">
      <w:pPr>
        <w:spacing w:line="400" w:lineRule="exact"/>
        <w:jc w:val="center"/>
        <w:rPr>
          <w:rFonts w:ascii="宋体" w:hAnsi="宋体"/>
          <w:sz w:val="28"/>
          <w:szCs w:val="28"/>
        </w:rPr>
      </w:pPr>
    </w:p>
    <w:p w14:paraId="7FFBB774">
      <w:pPr>
        <w:spacing w:line="400" w:lineRule="exact"/>
        <w:jc w:val="center"/>
        <w:rPr>
          <w:rFonts w:ascii="宋体" w:hAnsi="宋体"/>
          <w:sz w:val="28"/>
          <w:szCs w:val="28"/>
        </w:rPr>
      </w:pPr>
    </w:p>
    <w:p w14:paraId="09692F1B">
      <w:pPr>
        <w:spacing w:line="400" w:lineRule="exact"/>
        <w:jc w:val="center"/>
        <w:rPr>
          <w:rFonts w:ascii="宋体" w:hAnsi="宋体"/>
          <w:sz w:val="28"/>
          <w:szCs w:val="28"/>
        </w:rPr>
      </w:pPr>
    </w:p>
    <w:p w14:paraId="72809EB1">
      <w:pPr>
        <w:spacing w:line="400" w:lineRule="exact"/>
        <w:jc w:val="center"/>
        <w:rPr>
          <w:rFonts w:ascii="宋体" w:hAnsi="宋体"/>
          <w:sz w:val="28"/>
          <w:szCs w:val="28"/>
        </w:rPr>
      </w:pPr>
    </w:p>
    <w:p w14:paraId="702ACB12">
      <w:pPr>
        <w:spacing w:line="400" w:lineRule="exact"/>
        <w:jc w:val="center"/>
        <w:rPr>
          <w:rFonts w:ascii="宋体" w:hAnsi="宋体"/>
          <w:sz w:val="28"/>
          <w:szCs w:val="28"/>
        </w:rPr>
      </w:pPr>
    </w:p>
    <w:p w14:paraId="46CABD3D">
      <w:pPr>
        <w:spacing w:line="400" w:lineRule="exact"/>
        <w:jc w:val="center"/>
        <w:rPr>
          <w:rFonts w:ascii="宋体" w:hAnsi="宋体"/>
          <w:sz w:val="28"/>
          <w:szCs w:val="28"/>
        </w:rPr>
      </w:pPr>
    </w:p>
    <w:p w14:paraId="2BFAE099">
      <w:pPr>
        <w:spacing w:line="400" w:lineRule="exact"/>
        <w:jc w:val="center"/>
        <w:rPr>
          <w:rFonts w:ascii="宋体" w:hAnsi="宋体"/>
          <w:sz w:val="28"/>
          <w:szCs w:val="28"/>
        </w:rPr>
      </w:pPr>
    </w:p>
    <w:p w14:paraId="0730C03B">
      <w:pPr>
        <w:spacing w:line="400" w:lineRule="exact"/>
        <w:jc w:val="center"/>
        <w:rPr>
          <w:rFonts w:ascii="宋体" w:hAnsi="宋体"/>
          <w:sz w:val="28"/>
          <w:szCs w:val="28"/>
        </w:rPr>
      </w:pPr>
    </w:p>
    <w:p w14:paraId="7491C6E5">
      <w:pPr>
        <w:spacing w:line="400" w:lineRule="exact"/>
        <w:jc w:val="center"/>
        <w:rPr>
          <w:rFonts w:ascii="宋体" w:hAnsi="宋体"/>
          <w:sz w:val="28"/>
          <w:szCs w:val="28"/>
        </w:rPr>
      </w:pPr>
    </w:p>
    <w:p w14:paraId="10F34199">
      <w:pPr>
        <w:spacing w:line="400" w:lineRule="exact"/>
        <w:jc w:val="center"/>
        <w:rPr>
          <w:rFonts w:ascii="宋体" w:hAnsi="宋体"/>
          <w:sz w:val="28"/>
          <w:szCs w:val="28"/>
        </w:rPr>
      </w:pPr>
    </w:p>
    <w:p w14:paraId="068DE256">
      <w:pPr>
        <w:spacing w:line="400" w:lineRule="exact"/>
        <w:jc w:val="center"/>
        <w:rPr>
          <w:rFonts w:ascii="宋体" w:hAnsi="宋体"/>
          <w:sz w:val="28"/>
          <w:szCs w:val="28"/>
        </w:rPr>
      </w:pPr>
    </w:p>
    <w:p w14:paraId="5BD94DA7">
      <w:pPr>
        <w:spacing w:line="400" w:lineRule="exact"/>
        <w:jc w:val="center"/>
        <w:rPr>
          <w:rFonts w:ascii="宋体" w:hAnsi="宋体"/>
          <w:sz w:val="28"/>
          <w:szCs w:val="28"/>
        </w:rPr>
      </w:pPr>
    </w:p>
    <w:p w14:paraId="54410145">
      <w:pPr>
        <w:spacing w:line="400" w:lineRule="exact"/>
        <w:jc w:val="center"/>
        <w:rPr>
          <w:rFonts w:ascii="宋体" w:hAnsi="宋体"/>
          <w:sz w:val="28"/>
          <w:szCs w:val="28"/>
        </w:rPr>
      </w:pPr>
    </w:p>
    <w:p w14:paraId="448AFB27">
      <w:pPr>
        <w:spacing w:line="400" w:lineRule="exact"/>
        <w:jc w:val="center"/>
        <w:rPr>
          <w:rFonts w:ascii="宋体" w:hAnsi="宋体"/>
          <w:sz w:val="28"/>
          <w:szCs w:val="28"/>
        </w:rPr>
      </w:pPr>
    </w:p>
    <w:p w14:paraId="7706585E">
      <w:pPr>
        <w:spacing w:line="400" w:lineRule="exact"/>
        <w:jc w:val="center"/>
        <w:rPr>
          <w:rFonts w:ascii="宋体" w:hAnsi="宋体"/>
          <w:sz w:val="28"/>
          <w:szCs w:val="28"/>
        </w:rPr>
      </w:pPr>
    </w:p>
    <w:p w14:paraId="36715478">
      <w:pPr>
        <w:spacing w:line="400" w:lineRule="exact"/>
        <w:jc w:val="center"/>
        <w:rPr>
          <w:rFonts w:ascii="宋体" w:hAnsi="宋体"/>
          <w:sz w:val="28"/>
          <w:szCs w:val="28"/>
        </w:rPr>
      </w:pPr>
    </w:p>
    <w:p w14:paraId="78B3C175">
      <w:pPr>
        <w:spacing w:line="400" w:lineRule="exact"/>
        <w:jc w:val="center"/>
        <w:rPr>
          <w:rFonts w:ascii="宋体" w:hAnsi="宋体"/>
          <w:sz w:val="28"/>
          <w:szCs w:val="28"/>
        </w:rPr>
      </w:pPr>
    </w:p>
    <w:p w14:paraId="0181081F">
      <w:pPr>
        <w:spacing w:line="400" w:lineRule="exact"/>
        <w:jc w:val="center"/>
        <w:rPr>
          <w:rFonts w:ascii="宋体" w:hAnsi="宋体"/>
          <w:sz w:val="28"/>
          <w:szCs w:val="28"/>
        </w:rPr>
      </w:pPr>
    </w:p>
    <w:p w14:paraId="044819F9">
      <w:pPr>
        <w:spacing w:line="400" w:lineRule="exact"/>
        <w:jc w:val="center"/>
        <w:rPr>
          <w:rFonts w:ascii="宋体" w:hAnsi="宋体"/>
          <w:sz w:val="28"/>
          <w:szCs w:val="28"/>
        </w:rPr>
      </w:pPr>
    </w:p>
    <w:p w14:paraId="4C5DC378">
      <w:pPr>
        <w:spacing w:line="400" w:lineRule="exact"/>
        <w:jc w:val="center"/>
        <w:rPr>
          <w:rFonts w:ascii="宋体" w:hAnsi="宋体"/>
          <w:sz w:val="28"/>
          <w:szCs w:val="28"/>
        </w:rPr>
      </w:pPr>
    </w:p>
    <w:p w14:paraId="07DA3AB6">
      <w:pPr>
        <w:spacing w:line="400" w:lineRule="exact"/>
        <w:jc w:val="center"/>
        <w:rPr>
          <w:rFonts w:ascii="宋体" w:hAnsi="宋体"/>
          <w:b/>
          <w:bCs/>
          <w:sz w:val="28"/>
          <w:szCs w:val="28"/>
        </w:rPr>
      </w:pPr>
      <w:r>
        <w:rPr>
          <w:rFonts w:ascii="宋体" w:hAnsi="宋体"/>
          <w:b/>
          <w:bCs/>
          <w:sz w:val="28"/>
          <w:szCs w:val="28"/>
        </w:rPr>
        <w:t>桃园皮影戏</w:t>
      </w:r>
    </w:p>
    <w:p w14:paraId="0DA07AB4">
      <w:pPr>
        <w:spacing w:line="400" w:lineRule="exact"/>
        <w:ind w:firstLine="560" w:firstLineChars="200"/>
        <w:rPr>
          <w:rFonts w:ascii="宋体" w:hAnsi="宋体"/>
          <w:color w:val="434343"/>
          <w:sz w:val="28"/>
          <w:szCs w:val="28"/>
          <w:shd w:val="clear" w:color="auto" w:fill="FCFCFE"/>
        </w:rPr>
      </w:pPr>
      <w:r>
        <w:rPr>
          <w:rFonts w:hint="eastAsia" w:ascii="宋体" w:hAnsi="宋体"/>
          <w:sz w:val="28"/>
          <w:szCs w:val="28"/>
        </w:rPr>
        <w:t>“皮影戏”</w:t>
      </w:r>
      <w:r>
        <w:rPr>
          <w:rFonts w:ascii="宋体" w:hAnsi="宋体"/>
          <w:sz w:val="28"/>
          <w:szCs w:val="28"/>
        </w:rPr>
        <w:t>也叫“灯影</w:t>
      </w:r>
      <w:r>
        <w:rPr>
          <w:rFonts w:hint="eastAsia" w:ascii="宋体" w:hAnsi="宋体"/>
          <w:sz w:val="28"/>
          <w:szCs w:val="28"/>
        </w:rPr>
        <w:t>戏</w:t>
      </w:r>
      <w:r>
        <w:rPr>
          <w:rFonts w:ascii="宋体" w:hAnsi="宋体"/>
          <w:sz w:val="28"/>
          <w:szCs w:val="28"/>
        </w:rPr>
        <w:t>”，是传统</w:t>
      </w:r>
      <w:r>
        <w:rPr>
          <w:rFonts w:hint="eastAsia" w:ascii="宋体" w:hAnsi="宋体"/>
          <w:sz w:val="28"/>
          <w:szCs w:val="28"/>
        </w:rPr>
        <w:t>戏</w:t>
      </w:r>
      <w:r>
        <w:rPr>
          <w:rFonts w:ascii="宋体" w:hAnsi="宋体"/>
          <w:sz w:val="28"/>
          <w:szCs w:val="28"/>
        </w:rPr>
        <w:t>剧的</w:t>
      </w:r>
      <w:r>
        <w:rPr>
          <w:rFonts w:hint="eastAsia" w:ascii="宋体" w:hAnsi="宋体"/>
          <w:sz w:val="28"/>
          <w:szCs w:val="28"/>
        </w:rPr>
        <w:t>一</w:t>
      </w:r>
      <w:r>
        <w:rPr>
          <w:rFonts w:ascii="宋体" w:hAnsi="宋体"/>
          <w:sz w:val="28"/>
          <w:szCs w:val="28"/>
        </w:rPr>
        <w:t>种表现形式。其皮影人物和道具的制作是将上等的</w:t>
      </w:r>
      <w:r>
        <w:rPr>
          <w:rFonts w:hint="eastAsia" w:ascii="宋体" w:hAnsi="宋体"/>
          <w:sz w:val="28"/>
          <w:szCs w:val="28"/>
        </w:rPr>
        <w:t>牛皮或驴皮通过</w:t>
      </w:r>
      <w:r>
        <w:rPr>
          <w:rFonts w:ascii="宋体" w:hAnsi="宋体"/>
          <w:sz w:val="28"/>
          <w:szCs w:val="28"/>
        </w:rPr>
        <w:t>过泡制、刮削、打磨等工艺制成半透明皮革，然后在上面绘制、雕刻、上彩，制作成各种形形色色的人物、道具、山水</w:t>
      </w:r>
      <w:r>
        <w:rPr>
          <w:rFonts w:hint="eastAsia" w:ascii="宋体" w:hAnsi="宋体"/>
          <w:sz w:val="28"/>
          <w:szCs w:val="28"/>
        </w:rPr>
        <w:t>鸟兽</w:t>
      </w:r>
      <w:r>
        <w:rPr>
          <w:rFonts w:ascii="宋体" w:hAnsi="宋体"/>
          <w:sz w:val="28"/>
          <w:szCs w:val="28"/>
        </w:rPr>
        <w:t>等形象。演出时，艺人用三至五根小棍子操作皮影人的四肢和身躯，再用灯光投放在白布做的“亮子”上</w:t>
      </w:r>
      <w:r>
        <w:rPr>
          <w:rFonts w:hint="eastAsia" w:ascii="宋体" w:hAnsi="宋体"/>
          <w:sz w:val="28"/>
          <w:szCs w:val="28"/>
        </w:rPr>
        <w:t>，伴</w:t>
      </w:r>
      <w:r>
        <w:rPr>
          <w:rFonts w:ascii="宋体" w:hAnsi="宋体"/>
          <w:sz w:val="28"/>
          <w:szCs w:val="28"/>
        </w:rPr>
        <w:t>以音乐的唱词。演绎出一幕幕感天地、泣鬼神的人间故事、历史传说等传统戏及反映现实生活的现代戏。</w:t>
      </w:r>
      <w:bookmarkStart w:id="14" w:name="_Hlk60856667"/>
      <w:r>
        <w:rPr>
          <w:rFonts w:hint="eastAsia" w:ascii="宋体" w:hAnsi="宋体"/>
          <w:sz w:val="28"/>
          <w:szCs w:val="28"/>
        </w:rPr>
        <w:t>剧目</w:t>
      </w:r>
      <w:r>
        <w:rPr>
          <w:rFonts w:ascii="宋体" w:hAnsi="宋体"/>
          <w:sz w:val="28"/>
          <w:szCs w:val="28"/>
        </w:rPr>
        <w:t>和唱腔多与地方曲调相互</w:t>
      </w:r>
      <w:r>
        <w:rPr>
          <w:rFonts w:hint="eastAsia" w:ascii="宋体" w:hAnsi="宋体"/>
          <w:sz w:val="28"/>
          <w:szCs w:val="28"/>
        </w:rPr>
        <w:t>影响</w:t>
      </w:r>
      <w:bookmarkEnd w:id="14"/>
      <w:r>
        <w:rPr>
          <w:rFonts w:ascii="宋体" w:hAnsi="宋体"/>
          <w:sz w:val="28"/>
          <w:szCs w:val="28"/>
        </w:rPr>
        <w:t>。</w:t>
      </w:r>
      <w:r>
        <w:rPr>
          <w:rFonts w:hint="eastAsia" w:ascii="宋体" w:hAnsi="宋体"/>
          <w:sz w:val="28"/>
          <w:szCs w:val="28"/>
        </w:rPr>
        <w:t>曲</w:t>
      </w:r>
      <w:r>
        <w:rPr>
          <w:rFonts w:ascii="宋体" w:hAnsi="宋体"/>
          <w:sz w:val="28"/>
          <w:szCs w:val="28"/>
        </w:rPr>
        <w:t>艺人一边操作</w:t>
      </w:r>
      <w:r>
        <w:rPr>
          <w:rFonts w:hint="eastAsia" w:ascii="宋体" w:hAnsi="宋体"/>
          <w:sz w:val="28"/>
          <w:szCs w:val="28"/>
        </w:rPr>
        <w:t>，</w:t>
      </w:r>
      <w:r>
        <w:rPr>
          <w:rFonts w:ascii="宋体" w:hAnsi="宋体"/>
          <w:sz w:val="28"/>
          <w:szCs w:val="28"/>
        </w:rPr>
        <w:t>一边演唱，并配以音乐，综合了民间剪纸和戏曲艺术</w:t>
      </w:r>
      <w:r>
        <w:rPr>
          <w:rFonts w:hint="eastAsia" w:ascii="宋体" w:hAnsi="宋体"/>
          <w:sz w:val="28"/>
          <w:szCs w:val="28"/>
        </w:rPr>
        <w:t>。</w:t>
      </w:r>
      <w:r>
        <w:rPr>
          <w:rFonts w:ascii="宋体" w:hAnsi="宋体"/>
          <w:sz w:val="28"/>
          <w:szCs w:val="28"/>
        </w:rPr>
        <w:t>桃园镇以仔仙村的沈桂香、沈桂民两兄弟的皮影戏在睢宁以西较有名气，能演唱全本《西游记》，戏中人物及妖魔鬼怪的动作、打斗、唱念逼真</w:t>
      </w:r>
      <w:r>
        <w:rPr>
          <w:rFonts w:ascii="宋体" w:hAnsi="宋体"/>
          <w:color w:val="434343"/>
          <w:sz w:val="28"/>
          <w:szCs w:val="28"/>
          <w:shd w:val="clear" w:color="auto" w:fill="FCFCFE"/>
        </w:rPr>
        <w:t>.</w:t>
      </w:r>
    </w:p>
    <w:p w14:paraId="21B30EDF">
      <w:pPr>
        <w:spacing w:line="400" w:lineRule="exact"/>
        <w:ind w:firstLine="560" w:firstLineChars="200"/>
        <w:rPr>
          <w:rFonts w:ascii="宋体" w:hAnsi="宋体"/>
          <w:sz w:val="28"/>
          <w:szCs w:val="28"/>
        </w:rPr>
      </w:pPr>
      <w:r>
        <w:rPr>
          <w:rFonts w:ascii="宋体" w:hAnsi="宋体"/>
          <w:sz w:val="28"/>
          <w:szCs w:val="28"/>
        </w:rPr>
        <w:t>目前沈桂香、沈桂民两位老人早己去世，</w:t>
      </w:r>
      <w:r>
        <w:rPr>
          <w:rFonts w:hint="eastAsia" w:ascii="宋体" w:hAnsi="宋体"/>
          <w:sz w:val="28"/>
          <w:szCs w:val="28"/>
        </w:rPr>
        <w:t>子女</w:t>
      </w:r>
      <w:r>
        <w:rPr>
          <w:rFonts w:ascii="宋体" w:hAnsi="宋体"/>
          <w:sz w:val="28"/>
          <w:szCs w:val="28"/>
        </w:rPr>
        <w:t>无人继承传统技艺，曾收一徒现早己自谋生活。近年来桃园镇一帮以卓士杰为首的民间老艺人，对沈桂香、沈桂民的传统皮影戏技艺进行挖掘整理，平时主要以自娱自乐为主，曾在睢宁电视台“天天欢乐谷”"睢宁达人秀”等节目上为睢宁观众表演，反映良好。但这三位老艺人都已年近七旬，无年青人继承，此技艺面临濒危，亟需加以保护传承。</w:t>
      </w:r>
    </w:p>
    <w:p w14:paraId="3089DFBF">
      <w:pPr>
        <w:spacing w:line="400" w:lineRule="exact"/>
        <w:ind w:firstLine="560" w:firstLineChars="200"/>
        <w:rPr>
          <w:rFonts w:ascii="宋体" w:hAnsi="宋体"/>
          <w:sz w:val="28"/>
          <w:szCs w:val="28"/>
        </w:rPr>
      </w:pPr>
    </w:p>
    <w:p w14:paraId="64C597C3">
      <w:pPr>
        <w:spacing w:line="400" w:lineRule="exact"/>
        <w:ind w:firstLine="560" w:firstLineChars="200"/>
        <w:rPr>
          <w:rFonts w:ascii="Times New Roman" w:hAnsi="Times New Roman" w:cs="Times New Roman"/>
          <w:color w:val="434343"/>
          <w:sz w:val="28"/>
          <w:szCs w:val="28"/>
          <w:shd w:val="clear" w:color="auto" w:fill="FCFCFE"/>
        </w:rPr>
      </w:pPr>
    </w:p>
    <w:p w14:paraId="7F0BBE33">
      <w:pPr>
        <w:spacing w:line="400" w:lineRule="exact"/>
        <w:ind w:firstLine="2800" w:firstLineChars="10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Taoyuan Shadow P</w:t>
      </w:r>
      <w:r>
        <w:rPr>
          <w:rFonts w:hint="eastAsia" w:ascii="Times New Roman" w:hAnsi="Times New Roman" w:cs="Times New Roman"/>
          <w:color w:val="434343"/>
          <w:sz w:val="28"/>
          <w:szCs w:val="28"/>
          <w:shd w:val="clear" w:color="auto" w:fill="FCFCFE"/>
        </w:rPr>
        <w:t>lay</w:t>
      </w:r>
    </w:p>
    <w:p w14:paraId="671315A4">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 xml:space="preserve">Shadow </w:t>
      </w:r>
      <w:r>
        <w:rPr>
          <w:rFonts w:hint="eastAsia" w:ascii="Times New Roman" w:hAnsi="Times New Roman" w:cs="Times New Roman"/>
          <w:color w:val="434343"/>
          <w:sz w:val="28"/>
          <w:szCs w:val="28"/>
          <w:shd w:val="clear" w:color="auto" w:fill="FCFCFE"/>
        </w:rPr>
        <w:t>play</w:t>
      </w:r>
      <w:r>
        <w:rPr>
          <w:rFonts w:ascii="Times New Roman" w:hAnsi="Times New Roman" w:cs="Times New Roman"/>
          <w:color w:val="434343"/>
          <w:sz w:val="28"/>
          <w:szCs w:val="28"/>
          <w:shd w:val="clear" w:color="auto" w:fill="FCFCFE"/>
        </w:rPr>
        <w:t xml:space="preserve"> is one of the traditional operas. Its shadow figures and stage props were made by the finest cowhide or donkey skin. Through infusing, scraping and grinding process, these skins become translucent, and then made into a variety of figures, stage props, birds and beasts by drawing, carving and coloring. When performed, puppets’ limbs and bodies were operated by the performer with three to five small sticks. The shadow of the puppets that cast on the “Liang Zi”(something made by white cloth to show the scene of story), accompanied by music librettos, deducing scenes of earth-shattering human stories, historical legends and other traditional dramas and modern dramas that reflects the real life. The plays and aria interact with local tune. Performers sing while operate, along with music, combining folk paper cutting and drama. Zaixian Village, located in Taoyuan Town, famous for Shen Guixiang and Shen Guimin’s shadow </w:t>
      </w:r>
      <w:r>
        <w:rPr>
          <w:rFonts w:hint="eastAsia" w:ascii="Times New Roman" w:hAnsi="Times New Roman" w:cs="Times New Roman"/>
          <w:color w:val="434343"/>
          <w:sz w:val="28"/>
          <w:szCs w:val="28"/>
          <w:shd w:val="clear" w:color="auto" w:fill="FCFCFE"/>
        </w:rPr>
        <w:t>play</w:t>
      </w:r>
      <w:r>
        <w:rPr>
          <w:rFonts w:ascii="Times New Roman" w:hAnsi="Times New Roman" w:cs="Times New Roman"/>
          <w:color w:val="434343"/>
          <w:sz w:val="28"/>
          <w:szCs w:val="28"/>
          <w:shd w:val="clear" w:color="auto" w:fill="FCFCFE"/>
        </w:rPr>
        <w:t xml:space="preserve"> in the west of SunNing. They can sing</w:t>
      </w:r>
      <w:r>
        <w:rPr>
          <w:rFonts w:ascii="Times New Roman" w:hAnsi="Times New Roman" w:cs="Times New Roman"/>
          <w:i/>
          <w:iCs/>
          <w:color w:val="434343"/>
          <w:sz w:val="28"/>
          <w:szCs w:val="28"/>
          <w:shd w:val="clear" w:color="auto" w:fill="FCFCFE"/>
        </w:rPr>
        <w:t xml:space="preserve"> Journey to the West </w:t>
      </w:r>
      <w:r>
        <w:rPr>
          <w:rFonts w:ascii="Times New Roman" w:hAnsi="Times New Roman" w:cs="Times New Roman"/>
          <w:color w:val="434343"/>
          <w:sz w:val="28"/>
          <w:szCs w:val="28"/>
          <w:shd w:val="clear" w:color="auto" w:fill="FCFCFE"/>
        </w:rPr>
        <w:t xml:space="preserve">completely, the action, fight, and aria in the play between characters and monsters are lifelike. </w:t>
      </w:r>
    </w:p>
    <w:p w14:paraId="7ACA59A5">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Currently, Shen Guixiang and Shen Guimin are dead with no children inherit traditional techniques. One student of them is now making a living by himself. In the recent years, Taoyuan Town’s three old folk artists, headed by Zhuo Shijie, explore and sort out Shen Guixiang and Shen Guimin’s traditional puppetry skills, mainly entertain themselves. Their performance on programs like “Every Day Happy Valley”, “HuiNing Talent Show” of HuiNing television station have been well received. But now, these three artists have nearly seventy years old without young inheritors, so the traditional skill is facing endangered and needs to be protected urgently.</w:t>
      </w:r>
    </w:p>
    <w:p w14:paraId="5ED2A520">
      <w:pPr>
        <w:spacing w:line="400" w:lineRule="exact"/>
        <w:ind w:firstLine="560" w:firstLineChars="200"/>
        <w:rPr>
          <w:rFonts w:ascii="Times New Roman" w:hAnsi="Times New Roman" w:cs="Times New Roman"/>
          <w:color w:val="434343"/>
          <w:sz w:val="28"/>
          <w:szCs w:val="28"/>
          <w:shd w:val="clear" w:color="auto" w:fill="FCFCFE"/>
        </w:rPr>
      </w:pPr>
    </w:p>
    <w:p w14:paraId="3629F5D6">
      <w:pPr>
        <w:spacing w:line="400" w:lineRule="exact"/>
        <w:rPr>
          <w:rFonts w:ascii="宋体" w:hAnsi="宋体"/>
          <w:sz w:val="28"/>
          <w:szCs w:val="28"/>
        </w:rPr>
      </w:pPr>
      <w:r>
        <w:rPr>
          <w:rFonts w:hint="eastAsia" w:ascii="宋体" w:hAnsi="宋体"/>
          <w:sz w:val="28"/>
          <w:szCs w:val="28"/>
        </w:rPr>
        <w:t>艺人传承人卓士杰在制作皮影</w:t>
      </w:r>
    </w:p>
    <w:p w14:paraId="1BD314C9">
      <w:pPr>
        <w:spacing w:line="400" w:lineRule="exact"/>
        <w:rPr>
          <w:rFonts w:ascii="宋体" w:hAnsi="宋体"/>
          <w:sz w:val="28"/>
          <w:szCs w:val="28"/>
        </w:rPr>
      </w:pPr>
      <w:r>
        <w:rPr>
          <w:rFonts w:ascii="Times New Roman" w:hAnsi="Times New Roman" w:cs="Times New Roman"/>
          <w:color w:val="434343"/>
          <w:sz w:val="28"/>
          <w:szCs w:val="28"/>
          <w:shd w:val="clear" w:color="auto" w:fill="FCFCFE"/>
        </w:rPr>
        <w:t>Inheritor of shadow play- Zhuo Shijie is making shadow puppets</w:t>
      </w:r>
    </w:p>
    <w:p w14:paraId="7B38C553">
      <w:pPr>
        <w:spacing w:line="400" w:lineRule="exact"/>
        <w:rPr>
          <w:rFonts w:ascii="宋体" w:hAnsi="宋体"/>
          <w:sz w:val="28"/>
          <w:szCs w:val="28"/>
        </w:rPr>
      </w:pPr>
    </w:p>
    <w:p w14:paraId="2B364131">
      <w:pPr>
        <w:spacing w:line="400" w:lineRule="exact"/>
        <w:rPr>
          <w:rFonts w:ascii="宋体" w:hAnsi="宋体"/>
          <w:sz w:val="28"/>
          <w:szCs w:val="28"/>
        </w:rPr>
      </w:pPr>
      <w:r>
        <w:rPr>
          <w:rFonts w:hint="eastAsia" w:ascii="宋体" w:hAnsi="宋体"/>
          <w:sz w:val="28"/>
          <w:szCs w:val="28"/>
        </w:rPr>
        <w:t>皮影戏影人造型</w:t>
      </w:r>
    </w:p>
    <w:p w14:paraId="378A6612">
      <w:pPr>
        <w:spacing w:line="400" w:lineRule="exact"/>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Shadow p</w:t>
      </w:r>
      <w:r>
        <w:rPr>
          <w:rFonts w:hint="eastAsia" w:ascii="Times New Roman" w:hAnsi="Times New Roman" w:cs="Times New Roman"/>
          <w:color w:val="434343"/>
          <w:sz w:val="28"/>
          <w:szCs w:val="28"/>
          <w:shd w:val="clear" w:color="auto" w:fill="FCFCFE"/>
        </w:rPr>
        <w:t>lay</w:t>
      </w:r>
      <w:r>
        <w:rPr>
          <w:rFonts w:ascii="Times New Roman" w:hAnsi="Times New Roman" w:cs="Times New Roman"/>
          <w:color w:val="434343"/>
          <w:sz w:val="28"/>
          <w:szCs w:val="28"/>
          <w:shd w:val="clear" w:color="auto" w:fill="FCFCFE"/>
        </w:rPr>
        <w:t xml:space="preserve"> models</w:t>
      </w:r>
    </w:p>
    <w:p w14:paraId="1C018163">
      <w:pPr>
        <w:spacing w:line="400" w:lineRule="exact"/>
        <w:rPr>
          <w:rFonts w:ascii="宋体" w:hAnsi="宋体"/>
          <w:sz w:val="28"/>
          <w:szCs w:val="28"/>
        </w:rPr>
      </w:pPr>
    </w:p>
    <w:p w14:paraId="687B433B">
      <w:pPr>
        <w:spacing w:line="400" w:lineRule="exact"/>
        <w:rPr>
          <w:rFonts w:ascii="宋体" w:hAnsi="宋体"/>
          <w:sz w:val="28"/>
          <w:szCs w:val="28"/>
        </w:rPr>
      </w:pPr>
      <w:r>
        <w:rPr>
          <w:rFonts w:hint="eastAsia" w:ascii="宋体" w:hAnsi="宋体"/>
          <w:sz w:val="28"/>
          <w:szCs w:val="28"/>
        </w:rPr>
        <w:t>皮影戏剧目《西游记》</w:t>
      </w:r>
    </w:p>
    <w:p w14:paraId="6D3BA776">
      <w:pPr>
        <w:spacing w:line="400" w:lineRule="exact"/>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Shadow p</w:t>
      </w:r>
      <w:r>
        <w:rPr>
          <w:rFonts w:hint="eastAsia" w:ascii="Times New Roman" w:hAnsi="Times New Roman" w:cs="Times New Roman"/>
          <w:color w:val="434343"/>
          <w:sz w:val="28"/>
          <w:szCs w:val="28"/>
          <w:shd w:val="clear" w:color="auto" w:fill="FCFCFE"/>
        </w:rPr>
        <w:t>lay</w:t>
      </w:r>
      <w:r>
        <w:rPr>
          <w:rFonts w:ascii="Times New Roman" w:hAnsi="Times New Roman" w:cs="Times New Roman"/>
          <w:color w:val="434343"/>
          <w:sz w:val="28"/>
          <w:szCs w:val="28"/>
          <w:shd w:val="clear" w:color="auto" w:fill="FCFCFE"/>
        </w:rPr>
        <w:t xml:space="preserve"> -</w:t>
      </w:r>
      <w:r>
        <w:rPr>
          <w:rFonts w:ascii="Times New Roman" w:hAnsi="Times New Roman" w:cs="Times New Roman"/>
          <w:i/>
          <w:iCs/>
          <w:color w:val="434343"/>
          <w:sz w:val="28"/>
          <w:szCs w:val="28"/>
          <w:shd w:val="clear" w:color="auto" w:fill="FCFCFE"/>
        </w:rPr>
        <w:t xml:space="preserve"> Journey to the West</w:t>
      </w:r>
    </w:p>
    <w:p w14:paraId="0DD394C3">
      <w:pPr>
        <w:spacing w:line="400" w:lineRule="exact"/>
        <w:rPr>
          <w:rFonts w:ascii="宋体" w:hAnsi="宋体"/>
          <w:sz w:val="28"/>
          <w:szCs w:val="28"/>
        </w:rPr>
      </w:pPr>
    </w:p>
    <w:p w14:paraId="3AF4F2EA">
      <w:pPr>
        <w:spacing w:line="400" w:lineRule="exact"/>
        <w:rPr>
          <w:rFonts w:ascii="宋体" w:hAnsi="宋体"/>
          <w:sz w:val="28"/>
          <w:szCs w:val="28"/>
        </w:rPr>
      </w:pPr>
      <w:r>
        <w:rPr>
          <w:rFonts w:hint="eastAsia" w:ascii="宋体" w:hAnsi="宋体"/>
          <w:sz w:val="28"/>
          <w:szCs w:val="28"/>
        </w:rPr>
        <w:t>卓士杰带领团队排练皮影戏</w:t>
      </w:r>
    </w:p>
    <w:p w14:paraId="3C3AD513">
      <w:pPr>
        <w:spacing w:line="400" w:lineRule="exact"/>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Zhuo Shijie leads the team to rehearse shadow play</w:t>
      </w:r>
    </w:p>
    <w:p w14:paraId="17E77AF8">
      <w:pPr>
        <w:spacing w:line="400" w:lineRule="exact"/>
        <w:rPr>
          <w:rFonts w:ascii="Times New Roman" w:hAnsi="Times New Roman" w:cs="Times New Roman"/>
          <w:color w:val="434343"/>
          <w:sz w:val="28"/>
          <w:szCs w:val="28"/>
          <w:shd w:val="clear" w:color="auto" w:fill="FCFCFE"/>
        </w:rPr>
      </w:pPr>
    </w:p>
    <w:p w14:paraId="16355B85">
      <w:pPr>
        <w:spacing w:line="400" w:lineRule="exact"/>
        <w:rPr>
          <w:rFonts w:ascii="宋体" w:hAnsi="宋体"/>
          <w:sz w:val="28"/>
          <w:szCs w:val="28"/>
        </w:rPr>
      </w:pPr>
      <w:r>
        <w:rPr>
          <w:rFonts w:hint="eastAsia" w:ascii="宋体" w:hAnsi="宋体"/>
          <w:sz w:val="28"/>
          <w:szCs w:val="28"/>
        </w:rPr>
        <w:t>卓士杰为孩子们表演皮影戏</w:t>
      </w:r>
    </w:p>
    <w:p w14:paraId="491C7B51">
      <w:pPr>
        <w:spacing w:line="400" w:lineRule="exact"/>
        <w:rPr>
          <w:rFonts w:ascii="Times New Roman" w:hAnsi="Times New Roman" w:cs="Times New Roman"/>
          <w:sz w:val="28"/>
          <w:szCs w:val="28"/>
        </w:rPr>
      </w:pPr>
      <w:r>
        <w:rPr>
          <w:rFonts w:ascii="Times New Roman" w:hAnsi="Times New Roman" w:cs="Times New Roman"/>
          <w:color w:val="434343"/>
          <w:sz w:val="28"/>
          <w:szCs w:val="28"/>
          <w:shd w:val="clear" w:color="auto" w:fill="FCFCFE"/>
        </w:rPr>
        <w:t>Zhuo Shijie performs shadow play for the children</w:t>
      </w:r>
    </w:p>
    <w:p w14:paraId="080C30CF">
      <w:pPr>
        <w:rPr>
          <w:sz w:val="28"/>
          <w:szCs w:val="28"/>
        </w:rPr>
      </w:pPr>
    </w:p>
    <w:p w14:paraId="7D66875C">
      <w:pPr>
        <w:rPr>
          <w:sz w:val="28"/>
          <w:szCs w:val="28"/>
        </w:rPr>
      </w:pPr>
    </w:p>
    <w:p w14:paraId="53E6C091">
      <w:pPr>
        <w:spacing w:line="400" w:lineRule="exact"/>
        <w:rPr>
          <w:rFonts w:ascii="宋体" w:hAnsi="宋体"/>
          <w:sz w:val="28"/>
          <w:szCs w:val="28"/>
        </w:rPr>
      </w:pPr>
    </w:p>
    <w:p w14:paraId="6C87B982">
      <w:pPr>
        <w:spacing w:line="400" w:lineRule="exact"/>
        <w:rPr>
          <w:rFonts w:ascii="宋体" w:hAnsi="宋体"/>
          <w:sz w:val="28"/>
          <w:szCs w:val="28"/>
        </w:rPr>
      </w:pPr>
    </w:p>
    <w:p w14:paraId="11CB3A29">
      <w:pPr>
        <w:spacing w:line="400" w:lineRule="exact"/>
        <w:ind w:firstLine="560" w:firstLineChars="200"/>
        <w:jc w:val="center"/>
        <w:rPr>
          <w:rFonts w:ascii="Times New Roman" w:hAnsi="Times New Roman"/>
          <w:sz w:val="28"/>
          <w:szCs w:val="28"/>
        </w:rPr>
      </w:pPr>
    </w:p>
    <w:p w14:paraId="6260F117">
      <w:pPr>
        <w:spacing w:line="400" w:lineRule="exact"/>
        <w:jc w:val="center"/>
        <w:rPr>
          <w:rFonts w:ascii="Times New Roman" w:hAnsi="Times New Roman"/>
          <w:b/>
          <w:bCs/>
          <w:sz w:val="28"/>
          <w:szCs w:val="28"/>
        </w:rPr>
      </w:pPr>
      <w:r>
        <w:rPr>
          <w:rFonts w:hint="eastAsia" w:ascii="Times New Roman" w:hAnsi="Times New Roman"/>
          <w:b/>
          <w:bCs/>
          <w:sz w:val="28"/>
          <w:szCs w:val="28"/>
        </w:rPr>
        <w:t>沛县荷叶落子</w:t>
      </w:r>
    </w:p>
    <w:p w14:paraId="3CA1FEDB">
      <w:pPr>
        <w:spacing w:line="400" w:lineRule="exact"/>
        <w:ind w:firstLine="560" w:firstLineChars="200"/>
        <w:rPr>
          <w:rFonts w:ascii="Times New Roman" w:hAnsi="Times New Roman"/>
          <w:sz w:val="28"/>
          <w:szCs w:val="28"/>
        </w:rPr>
      </w:pPr>
      <w:r>
        <w:rPr>
          <w:rFonts w:hint="eastAsia" w:ascii="Times New Roman" w:hAnsi="Times New Roman"/>
          <w:sz w:val="28"/>
          <w:szCs w:val="28"/>
        </w:rPr>
        <w:t>荷叶落子亦名“莲花落”、;“莲花乐”，俗称“光光书”。因原曲衬词“落莲花，莲花落”而得名。翟灏《通俗编》引宋代僧人普济《五灯会元》云:“俞道婆常随众参瑯琊，一日闻丐者唱莲花落，大悟”，可见早年本为僧家警世歌曲，元明流行甚广</w:t>
      </w:r>
    </w:p>
    <w:p w14:paraId="50D4351E">
      <w:pPr>
        <w:spacing w:line="400" w:lineRule="exact"/>
        <w:ind w:firstLine="560" w:firstLineChars="200"/>
        <w:rPr>
          <w:rFonts w:ascii="Times New Roman" w:hAnsi="Times New Roman"/>
          <w:sz w:val="28"/>
          <w:szCs w:val="28"/>
        </w:rPr>
      </w:pPr>
      <w:r>
        <w:rPr>
          <w:rFonts w:hint="eastAsia" w:ascii="Times New Roman" w:hAnsi="Times New Roman"/>
          <w:sz w:val="28"/>
          <w:szCs w:val="28"/>
        </w:rPr>
        <w:t>沛县荷叶落子基本上属于北方曲种，但吸收了南方曲种的演唱、表演特色，兼有南北路艺术风格。解放以前学唱荷叶落子的多为家境贫寒的人，穷困潦倒，学个口艺以求温饱，因而阵容不大。荷叶落子艺人常在街头设摊演出，多为单人站唱，也有唱对口的。不化妆，也不用道具，演出时左手大拇指顶着荷叶(铙)，其余四指夹持着一根小木棒，击节有声;右手打呱嗒板，边打边唱。以唱为主，兼有说表。表演时，则以击打荷叶的小木棒或呱嗒板为简单道具比拟。其唱腔有口语化说唱的特点，沛县方言与曲调结合非常紧密，悲腔和哭唱，声调高亢，起落也大，颇类当地办丧事时妇女的哭腔。流水板则如从容不迫的日常叙话，亲切自然。“抛荷叶”为沛县荷叶落子的绝技。集市上人声吵杂，各路说书人竞争激烈，为了吸引听众，荷叶落子艺人把顶在左手大拇指上的荷叶(铙)重重敲响，四指配合猛地一旋抛向高空二、三米处，荷叶飞快旋转，颤音在高空作响，待荷叶落在大拇指上，再敲再抛，如此反复，听众便潮水般涌来。</w:t>
      </w:r>
    </w:p>
    <w:p w14:paraId="2F834B54">
      <w:pPr>
        <w:spacing w:line="400" w:lineRule="exact"/>
        <w:ind w:firstLine="560" w:firstLineChars="200"/>
        <w:rPr>
          <w:rFonts w:ascii="Times New Roman" w:hAnsi="Times New Roman"/>
          <w:sz w:val="28"/>
          <w:szCs w:val="28"/>
        </w:rPr>
      </w:pPr>
      <w:r>
        <w:rPr>
          <w:rFonts w:hint="eastAsia" w:ascii="Times New Roman" w:hAnsi="Times New Roman"/>
          <w:sz w:val="28"/>
          <w:szCs w:val="28"/>
        </w:rPr>
        <w:t>沛县荷叶落子当今代表性传承人是沛城镇的杨绍仪，他被徐州市文化广电新闻出版局命名为徐州市非物质文化遗产项目代表性传承人。</w:t>
      </w:r>
    </w:p>
    <w:p w14:paraId="380D2238">
      <w:pPr>
        <w:spacing w:line="400" w:lineRule="exact"/>
        <w:ind w:firstLine="560" w:firstLineChars="200"/>
        <w:rPr>
          <w:rFonts w:ascii="Times New Roman" w:hAnsi="Times New Roman"/>
          <w:sz w:val="28"/>
          <w:szCs w:val="28"/>
        </w:rPr>
      </w:pPr>
      <w:r>
        <w:rPr>
          <w:rFonts w:hint="eastAsia" w:ascii="Times New Roman" w:hAnsi="Times New Roman"/>
          <w:sz w:val="28"/>
          <w:szCs w:val="28"/>
        </w:rPr>
        <w:t>近年来，现代影视给传统曲艺带来了很大的冲击，原来一些从事荷叶落子转行，使荷叶落子一度销声匿迹。老艺人年事已高，当代传承人学艺不精，如不及时抢救保护，将导致该项目濒临灭绝。</w:t>
      </w:r>
    </w:p>
    <w:p w14:paraId="4E10DA71">
      <w:pPr>
        <w:spacing w:line="400" w:lineRule="exact"/>
        <w:ind w:firstLine="560" w:firstLineChars="200"/>
        <w:jc w:val="center"/>
        <w:rPr>
          <w:rFonts w:ascii="Times New Roman" w:hAnsi="Times New Roman"/>
          <w:sz w:val="28"/>
          <w:szCs w:val="28"/>
        </w:rPr>
      </w:pPr>
      <w:r>
        <w:rPr>
          <w:rFonts w:ascii="Times New Roman" w:hAnsi="Times New Roman"/>
          <w:sz w:val="28"/>
          <w:szCs w:val="28"/>
        </w:rPr>
        <w:t>Lotus Leaf Luozi in Peixian County</w:t>
      </w:r>
    </w:p>
    <w:p w14:paraId="39AE1C69">
      <w:pPr>
        <w:spacing w:line="400" w:lineRule="exact"/>
        <w:ind w:firstLine="560" w:firstLineChars="200"/>
        <w:rPr>
          <w:rFonts w:ascii="Times New Roman" w:hAnsi="Times New Roman"/>
          <w:sz w:val="28"/>
          <w:szCs w:val="28"/>
        </w:rPr>
      </w:pPr>
      <w:r>
        <w:rPr>
          <w:rFonts w:hint="eastAsia" w:ascii="Times New Roman" w:hAnsi="Times New Roman"/>
          <w:sz w:val="28"/>
          <w:szCs w:val="28"/>
        </w:rPr>
        <w:t>Lotus leaf Laozi（genre of folk song）is also known as "lianhualao" and "lianhuayue", commonly known as "guangguangshu". It got its name from the original lyric "falling lotus, falling Lotus". Zhai Hao's Tongsubian quotes the Song Dynasty monk Puji's Wudeng Huiyuan（Song Dynasty History of Zen Buddhism in China）as saying: "Yu Daopo often follows the crowd to Langya, and one day she hears beggars singing lianhualao, suddenly feeling enlightened". Therefore, Lotus leaf Laozi was originally a warning song of monk</w:t>
      </w:r>
      <w:r>
        <w:rPr>
          <w:rFonts w:ascii="Times New Roman" w:hAnsi="Times New Roman"/>
          <w:sz w:val="28"/>
          <w:szCs w:val="28"/>
        </w:rPr>
        <w:t>s in the early years, which was quite popular in Yuan and Ming Dynasties.</w:t>
      </w:r>
    </w:p>
    <w:p w14:paraId="5BF7FD3B">
      <w:pPr>
        <w:spacing w:line="400" w:lineRule="exact"/>
        <w:ind w:firstLine="560" w:firstLineChars="200"/>
        <w:rPr>
          <w:rFonts w:ascii="Times New Roman" w:hAnsi="Times New Roman"/>
          <w:sz w:val="28"/>
          <w:szCs w:val="28"/>
        </w:rPr>
      </w:pPr>
      <w:r>
        <w:rPr>
          <w:rFonts w:ascii="Times New Roman" w:hAnsi="Times New Roman"/>
          <w:sz w:val="28"/>
          <w:szCs w:val="28"/>
        </w:rPr>
        <w:t>Lotus leaf Luozi in Peixian county basically belongs to the northern genre of folk song, but it absorbs the singing and performance characteristics of the Southern, and has the artistic style of the northern and southern genre. Before China’s liberation, most of the people who learned to sing lotus leaf Laozi were from poor families. They learned it just to make a living, so the lineup is not big. The artists of lotus leaf Luozi often set up stalls on the street to perform. Most of them stand alone, and there are also duets. No makeup, no props, the performer makes the thumb of his left hand against the lotus leaf (cymbal), the other four fingers hold a small stick, making sound; the right hand plays guata board, playing and singing. Most of time singing, but they also speak and act at the same time. In the performance, the small wooden stick or guada board used to hit the lotus leaf is a simple prop for onomatopoeia. Its aria has the colloquial characteristics. Peixian dialect is closely combined with tunes. It has a high pitched voice and big ups and downs. It is quite similar to the crying tune of local women in funerals, with sad and crying-like tune, and the sound is high and fluctuates a lot. Liushui board sounds like a leisurely daily conversation, kind and natural. "Throwing lotus leaf" is a unique skill of lotus leaf Laozi in Peixian county. In the bazaar, voices are noisy and there are fierce competitions among storytellers. In order to attract the audience, the artist of lotus leaf Laozi knocks the lotus leaf (cymbal) on the thumb of his left hand and throws it two or three meters in the air with other four fingers. The lotus leaf spins rapidly and the trill sounds in the air. When the lotus leaf falls on the thumb, he knocks and throws it again and again. After this, the audience comes in a flood.</w:t>
      </w:r>
    </w:p>
    <w:p w14:paraId="0BA019F2">
      <w:pPr>
        <w:spacing w:after="120" w:line="400" w:lineRule="exact"/>
        <w:ind w:firstLine="560" w:firstLineChars="200"/>
        <w:rPr>
          <w:rFonts w:ascii="Times New Roman" w:hAnsi="Times New Roman"/>
          <w:sz w:val="28"/>
          <w:szCs w:val="28"/>
        </w:rPr>
      </w:pPr>
      <w:r>
        <w:rPr>
          <w:rFonts w:ascii="Times New Roman" w:hAnsi="Times New Roman"/>
          <w:sz w:val="28"/>
          <w:szCs w:val="28"/>
        </w:rPr>
        <w:t>Yang Shaoyi of Peicheng town is the representative inheritor of lotus leaf Luozi in Peixian county. He was named as the representative inheritor of Xuzhou intangible cultural heritage project by Xuzhou Bureau of Culture, Broadcasting, Television, Press and Publication</w:t>
      </w:r>
    </w:p>
    <w:p w14:paraId="119598CB">
      <w:pPr>
        <w:spacing w:line="400" w:lineRule="exact"/>
        <w:ind w:firstLine="560" w:firstLineChars="200"/>
        <w:rPr>
          <w:rFonts w:ascii="Times New Roman" w:hAnsi="Times New Roman"/>
          <w:sz w:val="28"/>
          <w:szCs w:val="28"/>
        </w:rPr>
      </w:pPr>
      <w:r>
        <w:rPr>
          <w:rFonts w:ascii="Times New Roman" w:hAnsi="Times New Roman"/>
          <w:sz w:val="28"/>
          <w:szCs w:val="28"/>
        </w:rPr>
        <w:t>In recent years, modern film and television has brought a great impact on the traditional quyi. It turned out that some of the original people who were engaged in lotus leaf Luozi changed their profession, which made lotus leaf Luozi disappear for a time. The old artists are old, and the art level of contemporary inheritors is not good enough. If not rescueing and protecting in time, the project of lotus leaf Luozi will be on the verge of extinction.</w:t>
      </w:r>
    </w:p>
    <w:p w14:paraId="7AACDA01">
      <w:pPr>
        <w:spacing w:line="400" w:lineRule="exact"/>
        <w:ind w:firstLine="560" w:firstLineChars="200"/>
        <w:rPr>
          <w:rFonts w:ascii="Times New Roman" w:hAnsi="Times New Roman"/>
          <w:sz w:val="28"/>
          <w:szCs w:val="28"/>
        </w:rPr>
      </w:pPr>
    </w:p>
    <w:p w14:paraId="0FEB3095">
      <w:pPr>
        <w:spacing w:line="400" w:lineRule="exact"/>
        <w:ind w:firstLine="560" w:firstLineChars="200"/>
        <w:rPr>
          <w:rFonts w:ascii="Times New Roman" w:hAnsi="Times New Roman"/>
          <w:sz w:val="28"/>
          <w:szCs w:val="28"/>
        </w:rPr>
      </w:pPr>
      <w:r>
        <w:rPr>
          <w:rFonts w:hint="eastAsia" w:ascii="Times New Roman" w:hAnsi="Times New Roman"/>
          <w:sz w:val="28"/>
          <w:szCs w:val="28"/>
        </w:rPr>
        <w:t>市级传承人杨绍仪</w:t>
      </w:r>
    </w:p>
    <w:p w14:paraId="78E70877">
      <w:pPr>
        <w:spacing w:line="400" w:lineRule="exact"/>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t>Municipal inheritor Yang Shaoyi</w:t>
      </w:r>
    </w:p>
    <w:p w14:paraId="55483D72">
      <w:pPr>
        <w:spacing w:line="400" w:lineRule="exact"/>
        <w:ind w:firstLine="560" w:firstLineChars="200"/>
        <w:rPr>
          <w:rFonts w:ascii="Times New Roman" w:hAnsi="Times New Roman"/>
          <w:sz w:val="28"/>
          <w:szCs w:val="28"/>
        </w:rPr>
      </w:pPr>
      <w:r>
        <w:rPr>
          <w:rFonts w:hint="eastAsia" w:ascii="Times New Roman" w:hAnsi="Times New Roman"/>
          <w:sz w:val="28"/>
          <w:szCs w:val="28"/>
        </w:rPr>
        <w:t>老艺人李永君在演唱荷叶落子《三国演义》</w:t>
      </w:r>
    </w:p>
    <w:p w14:paraId="7D3A7E10">
      <w:pPr>
        <w:spacing w:line="400" w:lineRule="exact"/>
        <w:ind w:firstLine="560" w:firstLineChars="200"/>
        <w:rPr>
          <w:rFonts w:ascii="Times New Roman" w:hAnsi="Times New Roman"/>
          <w:sz w:val="28"/>
          <w:szCs w:val="28"/>
        </w:rPr>
      </w:pPr>
      <w:r>
        <w:rPr>
          <w:rFonts w:ascii="Times New Roman" w:hAnsi="Times New Roman"/>
          <w:sz w:val="28"/>
          <w:szCs w:val="28"/>
        </w:rPr>
        <w:t>Li Yongjun, an old artist, is singing the lotus leaf Laozi of the Romance of the Three Kingdoms</w:t>
      </w:r>
    </w:p>
    <w:p w14:paraId="444571E4">
      <w:pPr>
        <w:spacing w:line="400" w:lineRule="exact"/>
        <w:ind w:firstLine="560" w:firstLineChars="200"/>
        <w:rPr>
          <w:rFonts w:ascii="Times New Roman" w:hAnsi="Times New Roman"/>
          <w:sz w:val="28"/>
          <w:szCs w:val="28"/>
        </w:rPr>
      </w:pPr>
      <w:r>
        <w:rPr>
          <w:rFonts w:hint="eastAsia" w:ascii="Times New Roman" w:hAnsi="Times New Roman"/>
          <w:sz w:val="28"/>
          <w:szCs w:val="28"/>
        </w:rPr>
        <w:t>1986年，李永君与黄庆在沛县曲艺厅演唱荷叶落子《西厢记》</w:t>
      </w:r>
    </w:p>
    <w:p w14:paraId="485DC134">
      <w:pPr>
        <w:spacing w:line="400" w:lineRule="exact"/>
        <w:ind w:firstLine="560" w:firstLineChars="200"/>
        <w:rPr>
          <w:rFonts w:ascii="Times New Roman" w:hAnsi="Times New Roman"/>
          <w:sz w:val="28"/>
          <w:szCs w:val="28"/>
        </w:rPr>
      </w:pPr>
      <w:r>
        <w:rPr>
          <w:rFonts w:ascii="Times New Roman" w:hAnsi="Times New Roman"/>
          <w:sz w:val="28"/>
          <w:szCs w:val="28"/>
        </w:rPr>
        <w:t>In 1986, Li Yongjun and Huang Qing sang the romance of the West Chamber in Peixian county quyi hall</w:t>
      </w:r>
    </w:p>
    <w:p w14:paraId="4B0A619D">
      <w:pPr>
        <w:spacing w:line="400" w:lineRule="exact"/>
        <w:ind w:firstLine="560" w:firstLineChars="200"/>
        <w:rPr>
          <w:rFonts w:ascii="Times New Roman" w:hAnsi="Times New Roman"/>
          <w:sz w:val="28"/>
          <w:szCs w:val="28"/>
        </w:rPr>
      </w:pPr>
      <w:r>
        <w:rPr>
          <w:rFonts w:hint="eastAsia" w:ascii="Times New Roman" w:hAnsi="Times New Roman"/>
          <w:sz w:val="28"/>
          <w:szCs w:val="28"/>
        </w:rPr>
        <w:t>李永君与著名评书艺术家刘兰芳谈曲艺创作</w:t>
      </w:r>
    </w:p>
    <w:p w14:paraId="2566794C">
      <w:pPr>
        <w:spacing w:line="400" w:lineRule="exact"/>
        <w:ind w:firstLine="560" w:firstLineChars="200"/>
        <w:rPr>
          <w:rFonts w:ascii="Times New Roman" w:hAnsi="Times New Roman"/>
          <w:sz w:val="28"/>
          <w:szCs w:val="28"/>
        </w:rPr>
      </w:pPr>
      <w:r>
        <w:rPr>
          <w:rFonts w:ascii="Times New Roman" w:hAnsi="Times New Roman"/>
          <w:sz w:val="28"/>
          <w:szCs w:val="28"/>
        </w:rPr>
        <w:t>Li Yongjun talks with Liu Lanfang, a famous pingshu artist, about the creation of quyi</w:t>
      </w:r>
    </w:p>
    <w:p w14:paraId="36718C4E">
      <w:pPr>
        <w:spacing w:line="400" w:lineRule="exact"/>
        <w:rPr>
          <w:rFonts w:ascii="Times New Roman" w:hAnsi="Times New Roman"/>
          <w:sz w:val="28"/>
          <w:szCs w:val="28"/>
        </w:rPr>
      </w:pPr>
    </w:p>
    <w:p w14:paraId="5B9200F6">
      <w:pPr>
        <w:spacing w:line="400" w:lineRule="exact"/>
        <w:ind w:firstLine="560" w:firstLineChars="200"/>
        <w:jc w:val="center"/>
        <w:rPr>
          <w:rFonts w:hint="eastAsia" w:ascii="Times New Roman" w:hAnsi="Times New Roman"/>
          <w:sz w:val="28"/>
          <w:szCs w:val="28"/>
        </w:rPr>
      </w:pPr>
    </w:p>
    <w:p w14:paraId="52391466">
      <w:pPr>
        <w:spacing w:line="400" w:lineRule="exact"/>
        <w:ind w:firstLine="560" w:firstLineChars="200"/>
        <w:jc w:val="center"/>
        <w:rPr>
          <w:rFonts w:hint="eastAsia" w:ascii="Times New Roman" w:hAnsi="Times New Roman"/>
          <w:sz w:val="28"/>
          <w:szCs w:val="28"/>
        </w:rPr>
      </w:pPr>
    </w:p>
    <w:p w14:paraId="0C325A5B">
      <w:pPr>
        <w:spacing w:line="400" w:lineRule="exact"/>
        <w:ind w:firstLine="560" w:firstLineChars="200"/>
        <w:jc w:val="center"/>
        <w:rPr>
          <w:rFonts w:hint="eastAsia" w:ascii="Times New Roman" w:hAnsi="Times New Roman"/>
          <w:sz w:val="28"/>
          <w:szCs w:val="28"/>
        </w:rPr>
      </w:pPr>
    </w:p>
    <w:p w14:paraId="4F953D30">
      <w:pPr>
        <w:spacing w:line="400" w:lineRule="exact"/>
        <w:ind w:firstLine="560" w:firstLineChars="200"/>
        <w:jc w:val="center"/>
        <w:rPr>
          <w:rFonts w:hint="eastAsia" w:ascii="Times New Roman" w:hAnsi="Times New Roman"/>
          <w:sz w:val="28"/>
          <w:szCs w:val="28"/>
        </w:rPr>
      </w:pPr>
    </w:p>
    <w:p w14:paraId="59CA824B">
      <w:pPr>
        <w:spacing w:line="400" w:lineRule="exact"/>
        <w:ind w:firstLine="560" w:firstLineChars="200"/>
        <w:jc w:val="center"/>
        <w:rPr>
          <w:rFonts w:hint="eastAsia" w:ascii="Times New Roman" w:hAnsi="Times New Roman"/>
          <w:sz w:val="28"/>
          <w:szCs w:val="28"/>
        </w:rPr>
      </w:pPr>
    </w:p>
    <w:p w14:paraId="429398C6">
      <w:pPr>
        <w:spacing w:line="400" w:lineRule="exact"/>
        <w:ind w:firstLine="560" w:firstLineChars="200"/>
        <w:jc w:val="center"/>
        <w:rPr>
          <w:rFonts w:hint="eastAsia" w:ascii="Times New Roman" w:hAnsi="Times New Roman"/>
          <w:sz w:val="28"/>
          <w:szCs w:val="28"/>
        </w:rPr>
      </w:pPr>
    </w:p>
    <w:p w14:paraId="3AA91F55">
      <w:pPr>
        <w:spacing w:line="400" w:lineRule="exact"/>
        <w:ind w:firstLine="560" w:firstLineChars="200"/>
        <w:jc w:val="center"/>
        <w:rPr>
          <w:rFonts w:hint="eastAsia" w:ascii="Times New Roman" w:hAnsi="Times New Roman"/>
          <w:sz w:val="28"/>
          <w:szCs w:val="28"/>
        </w:rPr>
      </w:pPr>
    </w:p>
    <w:p w14:paraId="510452E7">
      <w:pPr>
        <w:spacing w:line="400" w:lineRule="exact"/>
        <w:ind w:firstLine="560" w:firstLineChars="200"/>
        <w:jc w:val="center"/>
        <w:rPr>
          <w:rFonts w:hint="eastAsia" w:ascii="Times New Roman" w:hAnsi="Times New Roman"/>
          <w:sz w:val="28"/>
          <w:szCs w:val="28"/>
        </w:rPr>
      </w:pPr>
    </w:p>
    <w:p w14:paraId="2A7BC6D8">
      <w:pPr>
        <w:spacing w:line="400" w:lineRule="exact"/>
        <w:ind w:firstLine="560" w:firstLineChars="200"/>
        <w:jc w:val="center"/>
        <w:rPr>
          <w:rFonts w:hint="eastAsia" w:ascii="Times New Roman" w:hAnsi="Times New Roman"/>
          <w:sz w:val="28"/>
          <w:szCs w:val="28"/>
        </w:rPr>
      </w:pPr>
    </w:p>
    <w:p w14:paraId="4543660D">
      <w:pPr>
        <w:spacing w:line="400" w:lineRule="exact"/>
        <w:ind w:firstLine="560" w:firstLineChars="200"/>
        <w:jc w:val="center"/>
        <w:rPr>
          <w:rFonts w:hint="eastAsia" w:ascii="Times New Roman" w:hAnsi="Times New Roman"/>
          <w:sz w:val="28"/>
          <w:szCs w:val="28"/>
        </w:rPr>
      </w:pPr>
    </w:p>
    <w:p w14:paraId="7B98BD8C">
      <w:pPr>
        <w:spacing w:line="400" w:lineRule="exact"/>
        <w:ind w:firstLine="560" w:firstLineChars="200"/>
        <w:jc w:val="center"/>
        <w:rPr>
          <w:rFonts w:hint="eastAsia" w:ascii="Times New Roman" w:hAnsi="Times New Roman"/>
          <w:sz w:val="28"/>
          <w:szCs w:val="28"/>
        </w:rPr>
      </w:pPr>
    </w:p>
    <w:p w14:paraId="3A109CCF">
      <w:pPr>
        <w:spacing w:line="400" w:lineRule="exact"/>
        <w:ind w:firstLine="560" w:firstLineChars="200"/>
        <w:jc w:val="center"/>
        <w:rPr>
          <w:rFonts w:hint="eastAsia" w:ascii="Times New Roman" w:hAnsi="Times New Roman"/>
          <w:sz w:val="28"/>
          <w:szCs w:val="28"/>
        </w:rPr>
      </w:pPr>
    </w:p>
    <w:p w14:paraId="575F84DA">
      <w:pPr>
        <w:spacing w:line="400" w:lineRule="exact"/>
        <w:ind w:firstLine="560" w:firstLineChars="200"/>
        <w:jc w:val="center"/>
        <w:rPr>
          <w:rFonts w:hint="eastAsia" w:ascii="Times New Roman" w:hAnsi="Times New Roman"/>
          <w:sz w:val="28"/>
          <w:szCs w:val="28"/>
        </w:rPr>
      </w:pPr>
    </w:p>
    <w:p w14:paraId="7541093D">
      <w:pPr>
        <w:spacing w:line="400" w:lineRule="exact"/>
        <w:ind w:firstLine="560" w:firstLineChars="200"/>
        <w:jc w:val="center"/>
        <w:rPr>
          <w:rFonts w:hint="eastAsia" w:ascii="Times New Roman" w:hAnsi="Times New Roman"/>
          <w:sz w:val="28"/>
          <w:szCs w:val="28"/>
        </w:rPr>
      </w:pPr>
    </w:p>
    <w:p w14:paraId="210CCB16">
      <w:pPr>
        <w:spacing w:line="400" w:lineRule="exact"/>
        <w:ind w:firstLine="560" w:firstLineChars="200"/>
        <w:jc w:val="center"/>
        <w:rPr>
          <w:rFonts w:hint="eastAsia" w:ascii="Times New Roman" w:hAnsi="Times New Roman"/>
          <w:sz w:val="28"/>
          <w:szCs w:val="28"/>
        </w:rPr>
      </w:pPr>
    </w:p>
    <w:p w14:paraId="09988B5E">
      <w:pPr>
        <w:spacing w:line="400" w:lineRule="exact"/>
        <w:ind w:firstLine="560" w:firstLineChars="200"/>
        <w:jc w:val="center"/>
        <w:rPr>
          <w:rFonts w:hint="eastAsia" w:ascii="Times New Roman" w:hAnsi="Times New Roman"/>
          <w:sz w:val="28"/>
          <w:szCs w:val="28"/>
        </w:rPr>
      </w:pPr>
    </w:p>
    <w:p w14:paraId="318925F1">
      <w:pPr>
        <w:spacing w:line="400" w:lineRule="exact"/>
        <w:ind w:firstLine="560" w:firstLineChars="200"/>
        <w:jc w:val="center"/>
        <w:rPr>
          <w:rFonts w:hint="eastAsia" w:ascii="Times New Roman" w:hAnsi="Times New Roman"/>
          <w:sz w:val="28"/>
          <w:szCs w:val="28"/>
        </w:rPr>
      </w:pPr>
    </w:p>
    <w:p w14:paraId="23B0D199">
      <w:pPr>
        <w:spacing w:line="400" w:lineRule="exact"/>
        <w:ind w:firstLine="562" w:firstLineChars="200"/>
        <w:jc w:val="center"/>
        <w:rPr>
          <w:rFonts w:ascii="Times New Roman" w:hAnsi="Times New Roman"/>
          <w:b/>
          <w:bCs/>
          <w:sz w:val="28"/>
          <w:szCs w:val="28"/>
        </w:rPr>
      </w:pPr>
      <w:r>
        <w:rPr>
          <w:rFonts w:hint="eastAsia" w:ascii="Times New Roman" w:hAnsi="Times New Roman"/>
          <w:b/>
          <w:bCs/>
          <w:sz w:val="28"/>
          <w:szCs w:val="28"/>
        </w:rPr>
        <w:t>邳州唱花相</w:t>
      </w:r>
    </w:p>
    <w:p w14:paraId="2F652A27">
      <w:pPr>
        <w:spacing w:line="400" w:lineRule="exact"/>
        <w:ind w:firstLine="560" w:firstLineChars="200"/>
        <w:rPr>
          <w:rFonts w:ascii="Times New Roman" w:hAnsi="Times New Roman"/>
          <w:sz w:val="28"/>
          <w:szCs w:val="28"/>
        </w:rPr>
      </w:pPr>
      <w:r>
        <w:rPr>
          <w:rFonts w:hint="eastAsia" w:ascii="Times New Roman" w:hAnsi="Times New Roman"/>
          <w:sz w:val="28"/>
          <w:szCs w:val="28"/>
        </w:rPr>
        <w:t>邳州唱花相，也称:“说花相”、“数来宝”。商周时期称之为“说乐”，汉代时“说乐”已流于民间，被东方朔和丐帮所用，以说唱的形式作为谋生的手段，俗称“金口”。唐代称之为“唱双簧”，宋代以后称之为“说花相”、“唱花相”。明末清初，苏北、鲁南广大地区连年遭遇自然灾害，邳州是鲁南和苏北衔接处最低洼的洪水走廊，几乎年年水灾，许多灾民为了谋生而背井离乡去乞讨。乞讨时，灾民们多学习唱花相，说些吉利话以多求得施舍，后来人民则把唱花相艺术作为休闲娱乐之词，用以说唱取乐。目前，邳州唱花相的艺人主要分布在邳州市岔河镇。</w:t>
      </w:r>
    </w:p>
    <w:p w14:paraId="4F5B6D32">
      <w:pPr>
        <w:spacing w:line="400" w:lineRule="exact"/>
        <w:ind w:firstLine="560" w:firstLineChars="200"/>
        <w:rPr>
          <w:rFonts w:ascii="Times New Roman" w:hAnsi="Times New Roman"/>
          <w:sz w:val="28"/>
          <w:szCs w:val="28"/>
        </w:rPr>
      </w:pPr>
      <w:r>
        <w:rPr>
          <w:rFonts w:hint="eastAsia" w:ascii="Times New Roman" w:hAnsi="Times New Roman"/>
          <w:sz w:val="28"/>
          <w:szCs w:val="28"/>
        </w:rPr>
        <w:t>邳州唱花相道具简单， 艺人手操竹板、节子，凭借一张嘴奔走于街头巷尾、 场院舞台。说唱者即时即兴，张口就来，出口成章，见人说人，见景说景，见物说物。世间千事万物，人文轶事，时事风云都是艺人说唱的题材，说唱者用褒扬、逗趣的言词，取悦于听众，活跃生活，寓教于乐。</w:t>
      </w:r>
    </w:p>
    <w:p w14:paraId="15C404C3">
      <w:pPr>
        <w:spacing w:line="400" w:lineRule="exact"/>
        <w:ind w:firstLine="560" w:firstLineChars="200"/>
        <w:rPr>
          <w:rFonts w:ascii="Times New Roman" w:hAnsi="Times New Roman"/>
          <w:sz w:val="28"/>
          <w:szCs w:val="28"/>
        </w:rPr>
      </w:pPr>
      <w:r>
        <w:rPr>
          <w:rFonts w:hint="eastAsia" w:ascii="Times New Roman" w:hAnsi="Times New Roman"/>
          <w:sz w:val="28"/>
          <w:szCs w:val="28"/>
        </w:rPr>
        <w:t>邳州唱花相艺术语言生动，自由活泼，风趣俏皮，韵色多变，唱词格式有三言句、 五言句、七言句、十言句等，既有同韵同声的花式句，也有难度较大的“一条鞭”式的韵辙段子，唱词朗朗上口，妙趣横生。邳州唱花相受邳州地区地理及人文、自然环境的熏陶，其演唱风格既具有北方曲艺的粗犷、 激昂，又具有南方曲艺的委婉、秀丽，演唱者运用邳州方言土语，贴近生活， 喜闻乐见的曲目深受广大群众的喜爱。</w:t>
      </w:r>
    </w:p>
    <w:p w14:paraId="3CE73D3E">
      <w:pPr>
        <w:spacing w:line="400" w:lineRule="exact"/>
        <w:ind w:firstLine="560" w:firstLineChars="200"/>
        <w:rPr>
          <w:rFonts w:ascii="Times New Roman" w:hAnsi="Times New Roman"/>
          <w:sz w:val="28"/>
          <w:szCs w:val="28"/>
        </w:rPr>
      </w:pPr>
      <w:r>
        <w:rPr>
          <w:rFonts w:hint="eastAsia" w:ascii="Times New Roman" w:hAnsi="Times New Roman"/>
          <w:sz w:val="28"/>
          <w:szCs w:val="28"/>
        </w:rPr>
        <w:t>邳州唱花相表演形式简便，不受演出场地和观众层次的限制。说唱艺术技巧独特，艺人的风格各具特色，功力深厚，内涵丰富，凝结了艺人说、唱、表演等诸多才艺。</w:t>
      </w:r>
    </w:p>
    <w:p w14:paraId="4F99EB12">
      <w:pPr>
        <w:spacing w:line="400" w:lineRule="exact"/>
        <w:ind w:firstLine="560" w:firstLineChars="200"/>
        <w:rPr>
          <w:rFonts w:ascii="Times New Roman" w:hAnsi="Times New Roman"/>
          <w:sz w:val="28"/>
          <w:szCs w:val="28"/>
        </w:rPr>
      </w:pPr>
      <w:r>
        <w:rPr>
          <w:rFonts w:hint="eastAsia" w:ascii="Times New Roman" w:hAnsi="Times New Roman"/>
          <w:sz w:val="28"/>
          <w:szCs w:val="28"/>
        </w:rPr>
        <w:t>邳州唱花相的说唱内容广泛， 其新老书目段子共有五百多个，传统书目有《历史刚鉴》《刚鉴》《四大京》等。门头歌有《打门头》、《进店门》、《到摊前》、《赶集》等。喜事歌有《夸大总》、《夸坐柜先生》、《夸新郎新娘》等。</w:t>
      </w:r>
    </w:p>
    <w:p w14:paraId="03FAE5D2">
      <w:pPr>
        <w:spacing w:line="400" w:lineRule="exact"/>
        <w:ind w:firstLine="560" w:firstLineChars="200"/>
        <w:rPr>
          <w:rFonts w:ascii="Times New Roman" w:hAnsi="Times New Roman"/>
          <w:sz w:val="28"/>
          <w:szCs w:val="28"/>
        </w:rPr>
      </w:pPr>
      <w:r>
        <w:rPr>
          <w:rFonts w:hint="eastAsia" w:ascii="Times New Roman" w:hAnsi="Times New Roman"/>
          <w:sz w:val="28"/>
          <w:szCs w:val="28"/>
        </w:rPr>
        <w:t>邳州唱花相艺人众多，多以师徒传承。其中以岔河镇谭墩村谭香龙传承谱系最为清晰，至今已传承五代，其中最具代表性的是第四代传承人谭香龙。</w:t>
      </w:r>
    </w:p>
    <w:p w14:paraId="173346F1">
      <w:pPr>
        <w:spacing w:line="400" w:lineRule="exact"/>
        <w:ind w:firstLine="560" w:firstLineChars="200"/>
        <w:rPr>
          <w:rFonts w:ascii="Times New Roman" w:hAnsi="Times New Roman"/>
          <w:sz w:val="28"/>
          <w:szCs w:val="28"/>
        </w:rPr>
      </w:pPr>
    </w:p>
    <w:p w14:paraId="2E0121CB">
      <w:pPr>
        <w:spacing w:line="400" w:lineRule="exact"/>
        <w:ind w:firstLine="560" w:firstLineChars="200"/>
        <w:rPr>
          <w:rFonts w:ascii="Times New Roman" w:hAnsi="Times New Roman"/>
          <w:sz w:val="28"/>
          <w:szCs w:val="28"/>
        </w:rPr>
      </w:pPr>
    </w:p>
    <w:p w14:paraId="2883094C">
      <w:pPr>
        <w:spacing w:line="400" w:lineRule="exact"/>
        <w:ind w:firstLine="560" w:firstLineChars="200"/>
        <w:jc w:val="center"/>
        <w:rPr>
          <w:rFonts w:ascii="Times New Roman" w:hAnsi="Times New Roman"/>
          <w:sz w:val="28"/>
          <w:szCs w:val="28"/>
        </w:rPr>
      </w:pPr>
      <w:r>
        <w:rPr>
          <w:rFonts w:ascii="Times New Roman" w:hAnsi="Times New Roman"/>
          <w:sz w:val="28"/>
          <w:szCs w:val="28"/>
        </w:rPr>
        <w:t>Pizhou Changhuaxiang</w:t>
      </w:r>
    </w:p>
    <w:p w14:paraId="56F13DD7">
      <w:pPr>
        <w:spacing w:line="400" w:lineRule="exact"/>
        <w:ind w:firstLine="560" w:firstLineChars="200"/>
        <w:rPr>
          <w:rFonts w:ascii="Times New Roman" w:hAnsi="Times New Roman"/>
          <w:sz w:val="28"/>
          <w:szCs w:val="28"/>
        </w:rPr>
      </w:pPr>
      <w:r>
        <w:rPr>
          <w:rFonts w:hint="eastAsia" w:ascii="Times New Roman" w:hAnsi="Times New Roman"/>
          <w:sz w:val="28"/>
          <w:szCs w:val="28"/>
        </w:rPr>
        <w:t>Pizhou Changhuaxiang, also known as: "Shuohuaxiang", "Shulaibao". During the Shang and Zhou dynasties, it was called "Shuoyue". In the Han Dynasty, "Shuo Le" spread among the people and was used by Dong Fangshuo and Gai Bang（the team of beggars）. In the Ta</w:t>
      </w:r>
      <w:r>
        <w:rPr>
          <w:rFonts w:ascii="Times New Roman" w:hAnsi="Times New Roman"/>
          <w:sz w:val="28"/>
          <w:szCs w:val="28"/>
        </w:rPr>
        <w:t>ng Dynasty, it was called "Changshuanghuang", and after the Song Dynasty, it was called "Shuohuaxiang" and "Changhuaxiang". In the late Ming Dynasty and early Qing Dynasty, the vast areas of northern Jiangsu and southern Shandong suffered natural disasters for years. Pizhou lies in the lowest place at the junction of Southern Shandong and Northern Jiangsu, therefore, it was flooded almost every year, and many victims left home to beg for a living. When begging, the victims learned Changhuaxiang and said some auspicious phrases to get more alms. Later, the people viewed Changhuaxiang as something recreational and sang it for fun. At present, the artists of Pizhou Changhuaxiang are mainly distributed in Pizhou Chahe Town.</w:t>
      </w:r>
    </w:p>
    <w:p w14:paraId="018B890B">
      <w:pPr>
        <w:spacing w:line="400" w:lineRule="exact"/>
        <w:ind w:firstLine="560" w:firstLineChars="200"/>
        <w:rPr>
          <w:rFonts w:ascii="Times New Roman" w:hAnsi="Times New Roman"/>
          <w:sz w:val="28"/>
          <w:szCs w:val="28"/>
        </w:rPr>
      </w:pPr>
      <w:r>
        <w:rPr>
          <w:rFonts w:hint="eastAsia" w:ascii="Times New Roman" w:hAnsi="Times New Roman"/>
          <w:sz w:val="28"/>
          <w:szCs w:val="28"/>
        </w:rPr>
        <w:t xml:space="preserve">The props used in Pizhou Changhuaxiang are simple. The performaners show in the streets、lanes and the stages only with their mouth and bamboo boards, they improvise immediately, and everything in the world, such as human anecdotes、 current events, all can </w:t>
      </w:r>
      <w:r>
        <w:rPr>
          <w:rFonts w:ascii="Times New Roman" w:hAnsi="Times New Roman"/>
          <w:sz w:val="28"/>
          <w:szCs w:val="28"/>
        </w:rPr>
        <w:t>be their material sources. Performers use complimentary and funny phrases to joke the audience, which enriches their lives .</w:t>
      </w:r>
    </w:p>
    <w:p w14:paraId="65F6A054">
      <w:pPr>
        <w:spacing w:line="400" w:lineRule="exact"/>
        <w:ind w:firstLine="560" w:firstLineChars="200"/>
        <w:rPr>
          <w:rFonts w:ascii="Times New Roman" w:hAnsi="Times New Roman"/>
          <w:sz w:val="28"/>
          <w:szCs w:val="28"/>
        </w:rPr>
      </w:pPr>
      <w:r>
        <w:rPr>
          <w:rFonts w:ascii="Times New Roman" w:hAnsi="Times New Roman"/>
          <w:sz w:val="28"/>
          <w:szCs w:val="28"/>
        </w:rPr>
        <w:t>The language of Pizhou Changhuaxiang is vivid, free, and funny, its rhyme is changeable. The format of the words has three character sentence, five character sentence , seven character sentence, ten character sentence, both the sentence with same rhyme and tune, also has "a whiplash" type of rhyme paragraph. Its lyrics are catchy and full of fun. The singing style of Pizhou Changhuaxiang is influenced by the geography, humanities and natural environment of Pizhou area, which makes it not only has the bold and unconstrained singing style of northern folk song, but also the graceful and restrained singing style of southern, and the performers sing in the dialect of Pizhou. This kind of folk music closes to life and is well-loved by the masses.</w:t>
      </w:r>
    </w:p>
    <w:p w14:paraId="54618235">
      <w:pPr>
        <w:spacing w:line="400" w:lineRule="exact"/>
        <w:ind w:firstLine="560" w:firstLineChars="200"/>
        <w:rPr>
          <w:rFonts w:ascii="Times New Roman" w:hAnsi="Times New Roman"/>
          <w:sz w:val="28"/>
          <w:szCs w:val="28"/>
        </w:rPr>
      </w:pPr>
      <w:r>
        <w:rPr>
          <w:rFonts w:ascii="Times New Roman" w:hAnsi="Times New Roman"/>
          <w:sz w:val="28"/>
          <w:szCs w:val="28"/>
        </w:rPr>
        <w:t>The performance form of Pizhou Changhuaxiang is simple, not limited by the performance venue and audience level. The art of folk song is unique, and the artists' styles have their own characteristics. The artists are skillful, which displays various kinds of their talents, such as speaking, singing and performing.</w:t>
      </w:r>
    </w:p>
    <w:p w14:paraId="1557D2A5">
      <w:pPr>
        <w:spacing w:line="400" w:lineRule="exact"/>
        <w:ind w:firstLine="560" w:firstLineChars="200"/>
        <w:rPr>
          <w:rFonts w:ascii="Times New Roman" w:hAnsi="Times New Roman"/>
          <w:sz w:val="28"/>
          <w:szCs w:val="28"/>
        </w:rPr>
      </w:pPr>
      <w:r>
        <w:rPr>
          <w:rFonts w:ascii="Times New Roman" w:hAnsi="Times New Roman"/>
          <w:sz w:val="28"/>
          <w:szCs w:val="28"/>
        </w:rPr>
        <w:t>The content of Pizhou Changhuaxiang is extensive, it includes more than 500 new and old bibliography, the traditional bibliography includes An Outline of History, Compendium, Sidajing and so on; the Mentou folk music involves Damentou, Jindianmen, Daotanqian, Ganji, etc; the wedding songs have exaggerating the chief, praising Mr. cupboard and praising the bride and groom……</w:t>
      </w:r>
    </w:p>
    <w:p w14:paraId="0AA544CB">
      <w:pPr>
        <w:spacing w:line="400" w:lineRule="exact"/>
        <w:ind w:firstLine="560" w:firstLineChars="200"/>
        <w:rPr>
          <w:rFonts w:ascii="Times New Roman" w:hAnsi="Times New Roman"/>
          <w:sz w:val="28"/>
          <w:szCs w:val="28"/>
        </w:rPr>
      </w:pPr>
      <w:r>
        <w:rPr>
          <w:rFonts w:ascii="Times New Roman" w:hAnsi="Times New Roman"/>
          <w:sz w:val="28"/>
          <w:szCs w:val="28"/>
        </w:rPr>
        <w:t>Pizhou Changhuaxiang has many artists, most of them are inherited between masters and apprentices. Among them, the inheritance pedigree of Tan Xianglong in Tandun village of Chahe town is the clearest, which has been inherited for five generations, and the fourth generation inheritor Tan Xianglong is the most representative one.</w:t>
      </w:r>
    </w:p>
    <w:p w14:paraId="7D1F5B98">
      <w:pPr>
        <w:pStyle w:val="9"/>
        <w:spacing w:line="400" w:lineRule="exact"/>
        <w:ind w:left="840" w:firstLine="0" w:firstLineChars="0"/>
        <w:rPr>
          <w:rFonts w:ascii="Times New Roman" w:hAnsi="Times New Roman"/>
          <w:sz w:val="28"/>
          <w:szCs w:val="28"/>
        </w:rPr>
      </w:pPr>
    </w:p>
    <w:p w14:paraId="617C7424">
      <w:pPr>
        <w:pStyle w:val="9"/>
        <w:spacing w:line="400" w:lineRule="exact"/>
        <w:ind w:left="840" w:firstLine="0" w:firstLineChars="0"/>
        <w:rPr>
          <w:rFonts w:ascii="Times New Roman" w:hAnsi="Times New Roman"/>
          <w:sz w:val="28"/>
          <w:szCs w:val="28"/>
        </w:rPr>
      </w:pPr>
    </w:p>
    <w:p w14:paraId="1BC63FBA">
      <w:pPr>
        <w:spacing w:line="400" w:lineRule="exact"/>
        <w:rPr>
          <w:rFonts w:ascii="Times New Roman" w:hAnsi="Times New Roman"/>
          <w:sz w:val="28"/>
          <w:szCs w:val="28"/>
        </w:rPr>
      </w:pPr>
    </w:p>
    <w:p w14:paraId="25AC6EB8">
      <w:pPr>
        <w:spacing w:line="400" w:lineRule="exact"/>
        <w:ind w:firstLine="560" w:firstLineChars="200"/>
        <w:rPr>
          <w:rFonts w:ascii="Times New Roman" w:hAnsi="Times New Roman"/>
          <w:sz w:val="28"/>
          <w:szCs w:val="28"/>
        </w:rPr>
      </w:pPr>
      <w:r>
        <w:rPr>
          <w:rFonts w:hint="eastAsia" w:ascii="Times New Roman" w:hAnsi="Times New Roman"/>
          <w:sz w:val="28"/>
          <w:szCs w:val="28"/>
        </w:rPr>
        <w:t>农村唱花相现场</w:t>
      </w:r>
    </w:p>
    <w:p w14:paraId="62394E69">
      <w:pPr>
        <w:spacing w:line="400" w:lineRule="exact"/>
        <w:ind w:firstLine="560" w:firstLineChars="200"/>
        <w:rPr>
          <w:rFonts w:ascii="Times New Roman" w:hAnsi="Times New Roman"/>
          <w:sz w:val="28"/>
          <w:szCs w:val="28"/>
        </w:rPr>
      </w:pPr>
      <w:r>
        <w:rPr>
          <w:rFonts w:ascii="Times New Roman" w:hAnsi="Times New Roman"/>
          <w:sz w:val="28"/>
          <w:szCs w:val="28"/>
        </w:rPr>
        <w:t>The scene of Changhuaxiang in the countryside</w:t>
      </w:r>
    </w:p>
    <w:p w14:paraId="5BC93B4D">
      <w:pPr>
        <w:spacing w:line="400" w:lineRule="exact"/>
        <w:ind w:firstLine="560" w:firstLineChars="200"/>
        <w:rPr>
          <w:rFonts w:ascii="Times New Roman" w:hAnsi="Times New Roman"/>
          <w:sz w:val="28"/>
          <w:szCs w:val="28"/>
        </w:rPr>
      </w:pPr>
      <w:r>
        <w:rPr>
          <w:rFonts w:hint="eastAsia" w:ascii="Times New Roman" w:hAnsi="Times New Roman"/>
          <w:sz w:val="28"/>
          <w:szCs w:val="28"/>
        </w:rPr>
        <w:t>邳州唱花相传人——谭香龙</w:t>
      </w:r>
    </w:p>
    <w:p w14:paraId="31D87732">
      <w:pPr>
        <w:spacing w:line="400" w:lineRule="exact"/>
        <w:ind w:firstLine="560" w:firstLineChars="200"/>
        <w:rPr>
          <w:rFonts w:ascii="Times New Roman" w:hAnsi="Times New Roman"/>
          <w:sz w:val="28"/>
          <w:szCs w:val="28"/>
        </w:rPr>
      </w:pPr>
      <w:r>
        <w:rPr>
          <w:rFonts w:ascii="Times New Roman" w:hAnsi="Times New Roman"/>
          <w:sz w:val="28"/>
          <w:szCs w:val="28"/>
        </w:rPr>
        <w:t>The inheritor of Pizhou Changhuaxiang——Tan Xianglong</w:t>
      </w:r>
    </w:p>
    <w:p w14:paraId="498CA551">
      <w:pPr>
        <w:spacing w:line="400" w:lineRule="exact"/>
        <w:ind w:firstLine="560" w:firstLineChars="200"/>
        <w:rPr>
          <w:rFonts w:ascii="Times New Roman" w:hAnsi="Times New Roman"/>
          <w:sz w:val="28"/>
          <w:szCs w:val="28"/>
        </w:rPr>
      </w:pPr>
      <w:r>
        <w:rPr>
          <w:rFonts w:hint="eastAsia" w:ascii="Times New Roman" w:hAnsi="Times New Roman"/>
          <w:sz w:val="28"/>
          <w:szCs w:val="28"/>
        </w:rPr>
        <w:t>邳州风景区唱花相现场</w:t>
      </w:r>
    </w:p>
    <w:p w14:paraId="31DBA35B">
      <w:pPr>
        <w:spacing w:line="400" w:lineRule="exact"/>
        <w:ind w:firstLine="560" w:firstLineChars="200"/>
        <w:rPr>
          <w:rFonts w:ascii="Times New Roman" w:hAnsi="Times New Roman"/>
          <w:sz w:val="28"/>
          <w:szCs w:val="28"/>
        </w:rPr>
      </w:pPr>
      <w:r>
        <w:rPr>
          <w:rFonts w:ascii="Times New Roman" w:hAnsi="Times New Roman"/>
          <w:sz w:val="28"/>
          <w:szCs w:val="28"/>
        </w:rPr>
        <w:t>The spot scene of Changhuaxiang in Pizhou Scenic Spot</w:t>
      </w:r>
    </w:p>
    <w:p w14:paraId="47F4A4A8">
      <w:pPr>
        <w:rPr>
          <w:sz w:val="28"/>
          <w:szCs w:val="28"/>
        </w:rPr>
      </w:pPr>
    </w:p>
    <w:p w14:paraId="0AE72A98">
      <w:pPr>
        <w:rPr>
          <w:sz w:val="28"/>
          <w:szCs w:val="28"/>
        </w:rPr>
      </w:pPr>
    </w:p>
    <w:p w14:paraId="72B991E0">
      <w:pPr>
        <w:rPr>
          <w:sz w:val="28"/>
          <w:szCs w:val="28"/>
        </w:rPr>
      </w:pPr>
    </w:p>
    <w:p w14:paraId="620A25CE">
      <w:pPr>
        <w:rPr>
          <w:sz w:val="28"/>
          <w:szCs w:val="28"/>
        </w:rPr>
      </w:pPr>
    </w:p>
    <w:p w14:paraId="18DD93F6">
      <w:pPr>
        <w:rPr>
          <w:sz w:val="28"/>
          <w:szCs w:val="28"/>
        </w:rPr>
      </w:pPr>
    </w:p>
    <w:p w14:paraId="78B48F26">
      <w:pPr>
        <w:rPr>
          <w:sz w:val="28"/>
          <w:szCs w:val="28"/>
        </w:rPr>
      </w:pPr>
    </w:p>
    <w:p w14:paraId="4C186A5B">
      <w:pPr>
        <w:spacing w:line="400" w:lineRule="exact"/>
        <w:jc w:val="both"/>
        <w:rPr>
          <w:rFonts w:ascii="Times New Roman" w:hAnsi="Times New Roman" w:cs="Times New Roman"/>
          <w:sz w:val="28"/>
          <w:szCs w:val="28"/>
        </w:rPr>
      </w:pPr>
    </w:p>
    <w:p w14:paraId="0C2B8C65">
      <w:pPr>
        <w:spacing w:line="400" w:lineRule="exact"/>
        <w:ind w:firstLine="562" w:firstLineChars="200"/>
        <w:jc w:val="center"/>
        <w:rPr>
          <w:rFonts w:ascii="Times New Roman" w:hAnsi="Times New Roman" w:cs="Times New Roman"/>
          <w:b/>
          <w:bCs/>
          <w:sz w:val="28"/>
          <w:szCs w:val="28"/>
        </w:rPr>
      </w:pPr>
      <w:r>
        <w:rPr>
          <w:rFonts w:hint="eastAsia" w:ascii="Times New Roman" w:hAnsi="Times New Roman" w:cs="Times New Roman"/>
          <w:b/>
          <w:bCs/>
          <w:sz w:val="28"/>
          <w:szCs w:val="28"/>
        </w:rPr>
        <w:t>丰县花鼓</w:t>
      </w:r>
    </w:p>
    <w:p w14:paraId="5D3D3E75">
      <w:pPr>
        <w:spacing w:line="400" w:lineRule="exact"/>
        <w:ind w:firstLine="560" w:firstLineChars="200"/>
        <w:rPr>
          <w:rFonts w:ascii="宋体" w:hAnsi="宋体" w:cs="宋体"/>
          <w:sz w:val="28"/>
          <w:szCs w:val="28"/>
        </w:rPr>
      </w:pPr>
      <w:r>
        <w:rPr>
          <w:rFonts w:ascii="宋体" w:hAnsi="宋体" w:cs="宋体"/>
          <w:sz w:val="28"/>
          <w:szCs w:val="28"/>
        </w:rPr>
        <w:t>丰县花鼓，又称“二人鼓”、“打花鼓”、“叮响花鼓”、“花鼓小锣”、“砸干梆”等，源远流长。花鼓在丰县距今已有400多年历史，且有史可查的师徒相传也有近200年历史。</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丰县花鼓早年在苏、鲁、豫、皖四省交界地区比较流行，丰县花鼓的发生、发展、衰败，历经了几个时代，一直在屡演屡禁、屡禁屡演的过程中进行着自身的演变，如今仅在孙楼镇、宋楼镇、凤城镇、王沟镇、师寨镇等乡镇偶有艺人活动。</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丰县花鼓具有不同的表演形式，分别为曲艺、舞蹈、戏曲三个艺术部类。丰县花鼓的音乐由唱腔与伴奏两个部分组成。常用的音乐曲调有[平调]、 [寒调]、[货郎调]、[苦调]等。丰县花鼓在发展中吸收了山东丁香花鼓、东路花鼓的特点，并结合丰县当地习俗、语言，借鉴梆子、坠子、洛阳曲子等剧种的曲调，形成了自己的特色，素有“九腔十八调七十二哼哼”之说。其唱腔时而轻快，轻风细雨，时而典雅质朴、 高亢激昂;有时却悲声呜咽、凄凉婉转，表现力十分丰富。加之其语言质朴，通俗易懂，亲合力较强，受到群众的喜爱， 在民间，素有“花鼓迷，花鼓迷，没有花鼓敲肚皮”之说。各种板式的唱腔、唱段，多为先出腔而后吐字，使人感到缠绵、轻柔而不太燥、不太冲。</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丰具花鼓基本动作有“跺莲步”、“扑蝴蝶”、“拾棉花”、“踢带子”、“背包袱”、等。特技有“玉龙盘柱”“天女落凡”、“乌龙卷风”、 “仙人指路” 等。其韵律与渔鼓、 坠子等曲艺基本相同，计有工声、 天仙、彷徨、徘徊、趴察、坡雪、亲身、铁血、丑牛、拍灰、知西、焦梢、扑出十三道大韵。演员演唱时注重对“气窝”的运用，尤其板后、眼后的偷气、换气，演员可以发挥其独特的功力，不但能使观众听到吸气的声音，而且还能在吸气的同时把唱词唱出来,有别于其它戏曲的突出特点。</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丰县花鼓有据可查的传承谱系为四代两脉，其中有以杜守德、李保德、赵存义、赵厚德、邹玉振、石振山、于兆云、赵存运、赵灿领石炳光、刘宗奎、胡敬明、金汝标、金汝义、彭忠礼、石培州、石永俭、蒋显友、胥为居等为一脉;以王希海、徐仕标、张兆修、徐传银、王立玉、张承亮、渠立海、徐训坤等为另一脉。其中以丰县花鼓第三代传承人金汝标为当前代表性传承人。</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丰县花鼓曲目是历代文人和艺人智慧的结晶，许多传统曲目具有很高的艺术价值和文学价值，其无论曲目还是表演，都反映时代的变迁和历史的发展，丰县花鼓曲目题材丰富，内容反映广泛，受到广大群众喜爱，也丰富了人民群众的业余文化生活。</w:t>
      </w:r>
    </w:p>
    <w:p w14:paraId="13AEA6F1">
      <w:pPr>
        <w:spacing w:line="400" w:lineRule="exact"/>
        <w:jc w:val="center"/>
        <w:rPr>
          <w:rFonts w:ascii="Times New Roman" w:hAnsi="Times New Roman" w:cs="Times New Roman"/>
          <w:sz w:val="28"/>
          <w:szCs w:val="28"/>
        </w:rPr>
      </w:pPr>
      <w:r>
        <w:rPr>
          <w:rFonts w:ascii="Times New Roman" w:hAnsi="Times New Roman" w:cs="Times New Roman"/>
          <w:sz w:val="28"/>
          <w:szCs w:val="28"/>
        </w:rPr>
        <w:t>Fengxian </w:t>
      </w:r>
      <w:r>
        <w:rPr>
          <w:rFonts w:hint="eastAsia" w:ascii="Times New Roman" w:hAnsi="Times New Roman" w:cs="Times New Roman"/>
          <w:sz w:val="28"/>
          <w:szCs w:val="28"/>
        </w:rPr>
        <w:t>F</w:t>
      </w:r>
      <w:r>
        <w:rPr>
          <w:rFonts w:ascii="Times New Roman" w:hAnsi="Times New Roman" w:cs="Times New Roman"/>
          <w:sz w:val="28"/>
          <w:szCs w:val="28"/>
        </w:rPr>
        <w:t>lower </w:t>
      </w:r>
      <w:r>
        <w:rPr>
          <w:rFonts w:hint="eastAsia" w:ascii="Times New Roman" w:hAnsi="Times New Roman" w:cs="Times New Roman"/>
          <w:sz w:val="28"/>
          <w:szCs w:val="28"/>
        </w:rPr>
        <w:t>D</w:t>
      </w:r>
      <w:r>
        <w:rPr>
          <w:rFonts w:ascii="Times New Roman" w:hAnsi="Times New Roman" w:cs="Times New Roman"/>
          <w:sz w:val="28"/>
          <w:szCs w:val="28"/>
        </w:rPr>
        <w:t>rum</w:t>
      </w:r>
    </w:p>
    <w:p w14:paraId="710FFAA6">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Fengxian Flower Drum, also known as "two-person drum", "playing flower drum", "dingling flower drum", "huagu small gong", "smashing dry bang", etc., has a long history. Flower drum has a history of more than 400 years in Fengxian County, and it has a history of nearly 200 years from the master and apprentice. </w:t>
      </w:r>
    </w:p>
    <w:p w14:paraId="33358C3E">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Fengxian Flower Drum was popular in the border areas of Jiangsu, Shandong, Henan, and Anhui in the early years. The occurrence, development, and decline of Fengxian Flower Drum has gone through several eras. It has been carrying out its own performance during repeated bans and repeated performances. Nowadays, there are occasional artist activities in Sunlou Town, Songlou Town, Fengcheng Town, Wanggou Town, Shizhai Town and other towns. </w:t>
      </w:r>
    </w:p>
    <w:p w14:paraId="64E18544">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Fengxian Flower Drum has different performance forms, including three art categories: Quyi, Dance, and Opera. The music of Fengxian Flower Drum consists of two parts: singing and accompaniment. Commonly used music tunes are [Ping Tune], [Cold Tune], [Cargo Lang Tune], [Bitter Tune] and so on. Fengxian Flower Drum has absorbed the characteristics of Shandong Dingxiang Flower Drum and Donglu Flower Drum in its development, combined with local customs and language in Feng County, and borrowed from the tunes of Bangzi, Pendant, Luoyang Quzi, etc., and formed its own characteristics. "Tune seventy-two hum". His singing is sometimes brisk, light breeze and drizzle, sometimes elegant and simple, high-pitched and passionate; sometimes it is sobbing, desolate, and expressive. In addition, its language is simple, easy to understand, and has a strong affinity. It is loved by the masses. Among the folks, it is known as "huagu fans, flower drum fans, no flower drums to beat the belly". All kinds of sings and chants are mostly vocal first and then uttered, which makes people feel lingering, gentle and not too dry and not too aggressive. </w:t>
      </w:r>
    </w:p>
    <w:p w14:paraId="6D54BA27">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The basic movements of Fengxian Flower Drum include "stomping the lotus step", "flapping the butterfly", "picking up cotton", "kicking the belt", "backpacking", and so on. Stunts include "Jade Dragon Pan Column", "A Goddess Falling to the World", "Obscure Tornado", "Fairies Guide the Way" and so on. Its rhythm is basically the same as that of fishing drums, pendants, etc., including Gongsheng, Tianxian, hesitation, wandering, probing, slope snow, personal, iron blood, ugly cow, ash, Zhixi, Jiao Shao, and thirteen big rhyme. Actors pay attention to the use of "air pockets" when singing, especially the stealing and breathing behind the board and eyes. The actors can play their unique skills, not only can make the audience hear the sound of inhalation, but also inhalation At the same time, sing the lyrics, which is different from other operas. </w:t>
      </w:r>
    </w:p>
    <w:p w14:paraId="6EDCE358">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The well-documented lineage of flower drum in Fengxian County is four generations and two lines. Among them are Du Shoude, Li Baode, Zhao Cunyi, Zhao Houde, Zou Yuzhen, Shi Zhenshan, Yu Zhaoyun, Zhao Cunyun, Zhao Canling Shi Bingguang, Liu Zongkui, Hu Jingming, Jin Rubiao, Jin Ruyi, Peng Zhongli, Shi Peizhou, Shi Yongjian, Jiang Xianyou, Xu Weiju, etc. are one line; Wang Xihai, Xu Shibiao, Zhang Zhaoxiu, Xu Chuanyin, Wang Liyu, Zhang Chengliang, Qu Lihai, Xu Xunkun, etc. are another line. Among them, Jin Rubiao, the third-generation heir of Fengxian Flower Drum, is the current representative heir. </w:t>
      </w:r>
    </w:p>
    <w:p w14:paraId="2D9C5BC2">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Fengxian Flower Drum repertoire is the crystallization of the wisdom of literati and artists in the past. Many traditional repertoires have high artistic and literary value. Both the repertoire and performance reflect the changes of the times and the development of history. The Fengxian Flower Drum repertoire is rich in themes and reflects a wide range of content. , Loved by the masses, and enriched the people's amateur cultural life.</w:t>
      </w:r>
    </w:p>
    <w:p w14:paraId="16391FFA">
      <w:pPr>
        <w:spacing w:line="400" w:lineRule="exact"/>
        <w:ind w:firstLine="560" w:firstLineChars="200"/>
        <w:rPr>
          <w:rFonts w:ascii="Times New Roman" w:hAnsi="Times New Roman" w:cs="Times New Roman"/>
          <w:sz w:val="28"/>
          <w:szCs w:val="28"/>
        </w:rPr>
      </w:pPr>
    </w:p>
    <w:p w14:paraId="6E71A02C">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曲艺</w:t>
      </w:r>
    </w:p>
    <w:p w14:paraId="6A8BCA45">
      <w:pPr>
        <w:ind w:firstLine="560" w:firstLineChars="200"/>
        <w:rPr>
          <w:rFonts w:ascii="Times New Roman" w:hAnsi="Times New Roman" w:cs="Times New Roman"/>
          <w:sz w:val="28"/>
          <w:szCs w:val="28"/>
        </w:rPr>
      </w:pPr>
      <w:r>
        <w:rPr>
          <w:rFonts w:hint="eastAsia" w:ascii="Times New Roman" w:hAnsi="Times New Roman" w:cs="Times New Roman"/>
          <w:sz w:val="28"/>
          <w:szCs w:val="28"/>
        </w:rPr>
        <w:t>Q</w:t>
      </w:r>
      <w:r>
        <w:rPr>
          <w:rFonts w:ascii="Times New Roman" w:hAnsi="Times New Roman" w:cs="Times New Roman"/>
          <w:sz w:val="28"/>
          <w:szCs w:val="28"/>
        </w:rPr>
        <w:t>uyi (Chinese folk art forms; including ballad singing, story telling, comic dialogues, clapper talks, cross talks, etc.)</w:t>
      </w:r>
    </w:p>
    <w:p w14:paraId="7587FAF6">
      <w:pPr>
        <w:ind w:firstLine="560" w:firstLineChars="200"/>
        <w:rPr>
          <w:rFonts w:ascii="Times New Roman" w:hAnsi="Times New Roman" w:cs="Times New Roman"/>
          <w:sz w:val="28"/>
          <w:szCs w:val="28"/>
        </w:rPr>
      </w:pPr>
    </w:p>
    <w:p w14:paraId="56530606">
      <w:pPr>
        <w:ind w:firstLine="560" w:firstLineChars="200"/>
        <w:rPr>
          <w:rFonts w:ascii="Times New Roman" w:hAnsi="Times New Roman" w:cs="Times New Roman"/>
          <w:sz w:val="28"/>
          <w:szCs w:val="28"/>
        </w:rPr>
      </w:pPr>
      <w:r>
        <w:rPr>
          <w:rFonts w:hint="eastAsia" w:ascii="Times New Roman" w:hAnsi="Times New Roman" w:cs="Times New Roman"/>
          <w:sz w:val="28"/>
          <w:szCs w:val="28"/>
        </w:rPr>
        <w:t>伴奏乐器（大腰鼓、铙钹）</w:t>
      </w:r>
    </w:p>
    <w:p w14:paraId="05771831">
      <w:pPr>
        <w:ind w:firstLine="560" w:firstLineChars="200"/>
        <w:rPr>
          <w:rFonts w:ascii="Times New Roman" w:hAnsi="Times New Roman" w:cs="Times New Roman"/>
          <w:sz w:val="28"/>
          <w:szCs w:val="28"/>
        </w:rPr>
      </w:pPr>
      <w:r>
        <w:rPr>
          <w:rFonts w:ascii="Times New Roman" w:hAnsi="Times New Roman" w:cs="Times New Roman"/>
          <w:sz w:val="28"/>
          <w:szCs w:val="28"/>
        </w:rPr>
        <w:t>Accompaniment instruments (drum, cymbal)</w:t>
      </w:r>
    </w:p>
    <w:p w14:paraId="76CDC3B9">
      <w:pPr>
        <w:ind w:firstLine="560" w:firstLineChars="200"/>
        <w:rPr>
          <w:rFonts w:ascii="Times New Roman" w:hAnsi="Times New Roman" w:cs="Times New Roman"/>
          <w:sz w:val="28"/>
          <w:szCs w:val="28"/>
        </w:rPr>
      </w:pPr>
    </w:p>
    <w:p w14:paraId="12F100C4">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单人档</w:t>
      </w:r>
    </w:p>
    <w:p w14:paraId="7F633E51">
      <w:pPr>
        <w:ind w:firstLine="560" w:firstLineChars="200"/>
        <w:rPr>
          <w:rFonts w:ascii="Times New Roman" w:hAnsi="Times New Roman" w:cs="Times New Roman"/>
          <w:sz w:val="28"/>
          <w:szCs w:val="28"/>
        </w:rPr>
      </w:pPr>
      <w:r>
        <w:rPr>
          <w:rFonts w:ascii="Times New Roman" w:hAnsi="Times New Roman" w:cs="Times New Roman"/>
          <w:sz w:val="28"/>
          <w:szCs w:val="28"/>
        </w:rPr>
        <w:t>The one-man</w:t>
      </w:r>
    </w:p>
    <w:p w14:paraId="72DCB1FB">
      <w:pPr>
        <w:ind w:firstLine="560" w:firstLineChars="200"/>
        <w:rPr>
          <w:rFonts w:ascii="Times New Roman" w:hAnsi="Times New Roman" w:cs="Times New Roman"/>
          <w:sz w:val="28"/>
          <w:szCs w:val="28"/>
        </w:rPr>
      </w:pPr>
    </w:p>
    <w:p w14:paraId="6CF4CDB8">
      <w:pPr>
        <w:ind w:firstLine="560" w:firstLineChars="200"/>
        <w:rPr>
          <w:rFonts w:ascii="Times New Roman" w:hAnsi="Times New Roman" w:cs="Times New Roman"/>
          <w:sz w:val="28"/>
          <w:szCs w:val="28"/>
        </w:rPr>
      </w:pPr>
      <w:r>
        <w:rPr>
          <w:rFonts w:hint="eastAsia" w:ascii="Times New Roman" w:hAnsi="Times New Roman" w:cs="Times New Roman"/>
          <w:sz w:val="28"/>
          <w:szCs w:val="28"/>
        </w:rPr>
        <w:t>双人档</w:t>
      </w:r>
    </w:p>
    <w:p w14:paraId="5B22AE50">
      <w:pPr>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w:t>
      </w:r>
      <w:r>
        <w:rPr>
          <w:rFonts w:hint="eastAsia" w:ascii="Times New Roman" w:hAnsi="Times New Roman" w:cs="Times New Roman"/>
          <w:sz w:val="28"/>
          <w:szCs w:val="28"/>
        </w:rPr>
        <w:t>two</w:t>
      </w:r>
      <w:r>
        <w:rPr>
          <w:rFonts w:ascii="Times New Roman" w:hAnsi="Times New Roman" w:cs="Times New Roman"/>
          <w:sz w:val="28"/>
          <w:szCs w:val="28"/>
        </w:rPr>
        <w:t>-m</w:t>
      </w:r>
      <w:r>
        <w:rPr>
          <w:rFonts w:hint="eastAsia" w:ascii="Times New Roman" w:hAnsi="Times New Roman" w:cs="Times New Roman"/>
          <w:sz w:val="28"/>
          <w:szCs w:val="28"/>
        </w:rPr>
        <w:t>e</w:t>
      </w:r>
      <w:r>
        <w:rPr>
          <w:rFonts w:ascii="Times New Roman" w:hAnsi="Times New Roman" w:cs="Times New Roman"/>
          <w:sz w:val="28"/>
          <w:szCs w:val="28"/>
        </w:rPr>
        <w:t>n</w:t>
      </w:r>
    </w:p>
    <w:p w14:paraId="387DDBCE">
      <w:pPr>
        <w:ind w:firstLine="560" w:firstLineChars="200"/>
        <w:rPr>
          <w:rFonts w:ascii="Times New Roman" w:hAnsi="Times New Roman" w:cs="Times New Roman"/>
          <w:sz w:val="28"/>
          <w:szCs w:val="28"/>
        </w:rPr>
      </w:pPr>
    </w:p>
    <w:p w14:paraId="38DEBCFC">
      <w:pPr>
        <w:ind w:firstLine="560" w:firstLineChars="200"/>
        <w:rPr>
          <w:rFonts w:ascii="Times New Roman" w:hAnsi="Times New Roman" w:cs="Times New Roman"/>
          <w:sz w:val="28"/>
          <w:szCs w:val="28"/>
        </w:rPr>
      </w:pPr>
      <w:r>
        <w:rPr>
          <w:rFonts w:hint="eastAsia" w:ascii="Times New Roman" w:hAnsi="Times New Roman" w:cs="Times New Roman"/>
          <w:sz w:val="28"/>
          <w:szCs w:val="28"/>
        </w:rPr>
        <w:t>传承人在切磋技艺</w:t>
      </w:r>
    </w:p>
    <w:p w14:paraId="3A8B564D">
      <w:pPr>
        <w:ind w:firstLine="560" w:firstLineChars="200"/>
        <w:rPr>
          <w:rFonts w:ascii="Times New Roman" w:hAnsi="Times New Roman" w:cs="Times New Roman"/>
          <w:sz w:val="28"/>
          <w:szCs w:val="28"/>
        </w:rPr>
      </w:pPr>
      <w:r>
        <w:rPr>
          <w:rFonts w:ascii="Times New Roman" w:hAnsi="Times New Roman" w:cs="Times New Roman"/>
          <w:sz w:val="28"/>
          <w:szCs w:val="28"/>
        </w:rPr>
        <w:t>The inheritor</w:t>
      </w:r>
      <w:r>
        <w:rPr>
          <w:rFonts w:hint="eastAsia" w:ascii="Times New Roman" w:hAnsi="Times New Roman" w:cs="Times New Roman"/>
          <w:sz w:val="28"/>
          <w:szCs w:val="28"/>
        </w:rPr>
        <w:t>s are</w:t>
      </w:r>
      <w:r>
        <w:rPr>
          <w:rFonts w:ascii="Times New Roman" w:hAnsi="Times New Roman" w:cs="Times New Roman"/>
          <w:sz w:val="28"/>
          <w:szCs w:val="28"/>
        </w:rPr>
        <w:t xml:space="preserve"> exchanging skills</w:t>
      </w:r>
    </w:p>
    <w:p w14:paraId="05BE0AAD">
      <w:pPr>
        <w:spacing w:line="400" w:lineRule="exact"/>
        <w:rPr>
          <w:rFonts w:ascii="Times New Roman" w:hAnsi="Times New Roman" w:cs="Times New Roman"/>
          <w:sz w:val="28"/>
          <w:szCs w:val="28"/>
        </w:rPr>
      </w:pPr>
    </w:p>
    <w:p w14:paraId="7A4F9BBF">
      <w:pPr>
        <w:spacing w:line="400" w:lineRule="exact"/>
        <w:jc w:val="center"/>
        <w:rPr>
          <w:rFonts w:hint="eastAsia" w:ascii="宋体" w:hAnsi="宋体" w:cs="宋体"/>
          <w:sz w:val="28"/>
          <w:szCs w:val="28"/>
        </w:rPr>
      </w:pPr>
    </w:p>
    <w:p w14:paraId="5C7F598A">
      <w:pPr>
        <w:spacing w:line="400" w:lineRule="exact"/>
        <w:jc w:val="center"/>
        <w:rPr>
          <w:rFonts w:hint="eastAsia" w:ascii="宋体" w:hAnsi="宋体" w:cs="宋体"/>
          <w:sz w:val="28"/>
          <w:szCs w:val="28"/>
        </w:rPr>
      </w:pPr>
    </w:p>
    <w:p w14:paraId="420BAE9E">
      <w:pPr>
        <w:spacing w:line="400" w:lineRule="exact"/>
        <w:jc w:val="center"/>
        <w:rPr>
          <w:rFonts w:hint="eastAsia" w:ascii="宋体" w:hAnsi="宋体" w:cs="宋体"/>
          <w:sz w:val="28"/>
          <w:szCs w:val="28"/>
        </w:rPr>
      </w:pPr>
    </w:p>
    <w:p w14:paraId="1A506128">
      <w:pPr>
        <w:spacing w:line="400" w:lineRule="exact"/>
        <w:jc w:val="center"/>
        <w:rPr>
          <w:rFonts w:hint="eastAsia" w:ascii="宋体" w:hAnsi="宋体" w:cs="宋体"/>
          <w:sz w:val="28"/>
          <w:szCs w:val="28"/>
        </w:rPr>
      </w:pPr>
    </w:p>
    <w:p w14:paraId="3E22E03E">
      <w:pPr>
        <w:spacing w:line="400" w:lineRule="exact"/>
        <w:jc w:val="center"/>
        <w:rPr>
          <w:rFonts w:hint="eastAsia" w:ascii="宋体" w:hAnsi="宋体" w:cs="宋体"/>
          <w:sz w:val="28"/>
          <w:szCs w:val="28"/>
        </w:rPr>
      </w:pPr>
    </w:p>
    <w:p w14:paraId="536357DA">
      <w:pPr>
        <w:spacing w:line="400" w:lineRule="exact"/>
        <w:jc w:val="center"/>
        <w:rPr>
          <w:rFonts w:hint="eastAsia" w:ascii="宋体" w:hAnsi="宋体" w:cs="宋体"/>
          <w:sz w:val="28"/>
          <w:szCs w:val="28"/>
        </w:rPr>
      </w:pPr>
    </w:p>
    <w:p w14:paraId="54B6ED61">
      <w:pPr>
        <w:spacing w:line="400" w:lineRule="exact"/>
        <w:jc w:val="center"/>
        <w:rPr>
          <w:rFonts w:hint="eastAsia" w:ascii="宋体" w:hAnsi="宋体" w:cs="宋体"/>
          <w:sz w:val="28"/>
          <w:szCs w:val="28"/>
        </w:rPr>
      </w:pPr>
    </w:p>
    <w:p w14:paraId="5785BD5B">
      <w:pPr>
        <w:spacing w:line="400" w:lineRule="exact"/>
        <w:jc w:val="center"/>
        <w:rPr>
          <w:rFonts w:hint="eastAsia" w:ascii="宋体" w:hAnsi="宋体" w:cs="宋体"/>
          <w:sz w:val="28"/>
          <w:szCs w:val="28"/>
        </w:rPr>
      </w:pPr>
    </w:p>
    <w:p w14:paraId="1BBDC19F">
      <w:pPr>
        <w:spacing w:line="400" w:lineRule="exact"/>
        <w:jc w:val="center"/>
        <w:rPr>
          <w:rFonts w:hint="eastAsia" w:ascii="宋体" w:hAnsi="宋体" w:cs="宋体"/>
          <w:sz w:val="28"/>
          <w:szCs w:val="28"/>
        </w:rPr>
      </w:pPr>
    </w:p>
    <w:p w14:paraId="68AADB5B">
      <w:pPr>
        <w:spacing w:line="400" w:lineRule="exact"/>
        <w:jc w:val="center"/>
        <w:rPr>
          <w:rFonts w:hint="eastAsia" w:ascii="宋体" w:hAnsi="宋体" w:cs="宋体"/>
          <w:sz w:val="28"/>
          <w:szCs w:val="28"/>
        </w:rPr>
      </w:pPr>
    </w:p>
    <w:p w14:paraId="644A7E2E">
      <w:pPr>
        <w:spacing w:line="400" w:lineRule="exact"/>
        <w:jc w:val="center"/>
        <w:rPr>
          <w:rFonts w:hint="eastAsia" w:ascii="宋体" w:hAnsi="宋体" w:cs="宋体"/>
          <w:sz w:val="28"/>
          <w:szCs w:val="28"/>
        </w:rPr>
      </w:pPr>
    </w:p>
    <w:p w14:paraId="2C67AC91">
      <w:pPr>
        <w:spacing w:line="400" w:lineRule="exact"/>
        <w:jc w:val="center"/>
        <w:rPr>
          <w:rFonts w:hint="eastAsia" w:ascii="宋体" w:hAnsi="宋体" w:cs="宋体"/>
          <w:sz w:val="28"/>
          <w:szCs w:val="28"/>
        </w:rPr>
      </w:pPr>
    </w:p>
    <w:p w14:paraId="37E93DB1">
      <w:pPr>
        <w:spacing w:line="400" w:lineRule="exact"/>
        <w:jc w:val="center"/>
        <w:rPr>
          <w:rFonts w:hint="eastAsia" w:ascii="宋体" w:hAnsi="宋体" w:cs="宋体"/>
          <w:sz w:val="28"/>
          <w:szCs w:val="28"/>
        </w:rPr>
      </w:pPr>
    </w:p>
    <w:p w14:paraId="0AE427FD">
      <w:pPr>
        <w:spacing w:line="400" w:lineRule="exact"/>
        <w:jc w:val="center"/>
        <w:rPr>
          <w:rFonts w:hint="eastAsia" w:ascii="宋体" w:hAnsi="宋体" w:cs="宋体"/>
          <w:sz w:val="28"/>
          <w:szCs w:val="28"/>
        </w:rPr>
      </w:pPr>
    </w:p>
    <w:p w14:paraId="62DC3C6B">
      <w:pPr>
        <w:spacing w:line="400" w:lineRule="exact"/>
        <w:jc w:val="center"/>
        <w:rPr>
          <w:rFonts w:hint="eastAsia" w:ascii="宋体" w:hAnsi="宋体" w:cs="宋体"/>
          <w:sz w:val="28"/>
          <w:szCs w:val="28"/>
        </w:rPr>
      </w:pPr>
    </w:p>
    <w:p w14:paraId="4239FCEA">
      <w:pPr>
        <w:spacing w:line="400" w:lineRule="exact"/>
        <w:jc w:val="center"/>
        <w:rPr>
          <w:rFonts w:ascii="宋体" w:hAnsi="宋体" w:cs="宋体"/>
          <w:b/>
          <w:bCs/>
          <w:sz w:val="28"/>
          <w:szCs w:val="28"/>
        </w:rPr>
      </w:pPr>
      <w:r>
        <w:rPr>
          <w:rFonts w:hint="eastAsia" w:ascii="宋体" w:hAnsi="宋体" w:cs="宋体"/>
          <w:b/>
          <w:bCs/>
          <w:sz w:val="28"/>
          <w:szCs w:val="28"/>
        </w:rPr>
        <w:t>徐州坠子</w:t>
      </w:r>
    </w:p>
    <w:p w14:paraId="3D7F3929">
      <w:pPr>
        <w:spacing w:line="400" w:lineRule="exact"/>
        <w:ind w:firstLine="560" w:firstLineChars="200"/>
        <w:rPr>
          <w:rFonts w:ascii="宋体" w:hAnsi="宋体" w:cs="宋体"/>
          <w:sz w:val="28"/>
          <w:szCs w:val="28"/>
        </w:rPr>
      </w:pPr>
      <w:r>
        <w:rPr>
          <w:rFonts w:ascii="宋体" w:hAnsi="宋体" w:cs="宋体"/>
          <w:sz w:val="28"/>
          <w:szCs w:val="28"/>
        </w:rPr>
        <w:t>丰县坠子，亦称“徐州坠子”，又称“坠子书”，因主要伴奏乐器坠琴而得名。广泛流行于苏、鲁、豫、皖接壤地区。</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丰县坠子的前身为渔鼓坠，渔鼓坠又是由渔鼓（又称“道情”）衍变而来。丰县渔鼓坠约形成于清道光年间。清末民初，丰县王沟镇渔鼓坠艺人王本来、孙合生等去掉伴奏乐器渔鼓，开始用坠琴伴奏，自此，丰县坠子应运而生。</w:t>
      </w:r>
      <w:r>
        <w:rPr>
          <w:rFonts w:ascii="宋体" w:hAnsi="宋体" w:cs="宋体"/>
          <w:sz w:val="28"/>
          <w:szCs w:val="28"/>
        </w:rPr>
        <w:br w:type="textWrapping"/>
      </w:r>
      <w:r>
        <w:rPr>
          <w:rFonts w:ascii="宋体" w:hAnsi="宋体" w:cs="宋体"/>
          <w:sz w:val="28"/>
          <w:szCs w:val="28"/>
        </w:rPr>
        <w:t>丰县坠子属板腔体，说唱兼备，以说唱长篇大书为主。主要伴奏乐器是坠琴（三根弦）、简板，也有用竹板、小堂鼓的。板式有大慢板、垛子板、莲花板、飞板等。</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丰县坠子曲目非常丰富，传统段子有《小姑贤》、《郭巨埋儿》等100余个，其中中长篇大书有《金鞭记》、《张廷秀私访》等百余个；新书新段子有数十个。无论传统段子、长篇大书还是新曲目，都有曲折动人的故事和优美的语言，具有积极的思想内容。如歌颂爱国主义、民族英雄，鞭挞邪恶，歌颂公德、正义等，对创建和谐社会，促进三个文明建设具有积极作用。</w:t>
      </w:r>
      <w:r>
        <w:rPr>
          <w:rFonts w:ascii="宋体" w:hAnsi="宋体" w:cs="宋体"/>
          <w:sz w:val="28"/>
          <w:szCs w:val="28"/>
        </w:rPr>
        <w:br w:type="textWrapping"/>
      </w:r>
      <w:r>
        <w:rPr>
          <w:rFonts w:ascii="宋体" w:hAnsi="宋体" w:cs="宋体"/>
          <w:sz w:val="28"/>
          <w:szCs w:val="28"/>
        </w:rPr>
        <w:t>丰县坠子的演唱形式有单档、双档、多档，因演员多少而异。丰县坠子的伴奏乐器和说唱风格独具特色，演唱风格既质朴典雅又粗犷豪放，乡土气息浓郁，是我国民族、民间文化艺术宝库中的一枝亮丽的小花，具有重要的艺术价值，很受观众欢迎。</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丰县坠子的鼎盛时期是二十世纪30年代至80年代。著名坠子演员有李秀荣、贾教祥、于教芝、王教银、刘永长、范筱英、黄昆溪、徐玉兰、孙秀芹等，著名琴师有王教宪、刘元忠等。1951年徐玉兰、范筱英等在上海参加抗美授朝募捐义演，上海唱片社录制了他们演唱的《十女夸夫》。1956年、1957年李秀荣参加江苏省、徐州地区曲艺汇演，均荣获一等奖。1958年，在全国第一届曲艺汇演中，范筱英、黄昆溪演唱的《姑娘的心事》荣获优秀表演奖，并受到周恩来、董必武等中央领导接见。新时期著名的丰县坠子艺人有黄小玲、王德伦、侯朝侠、杨素珍等。侯朝侠曾荣获全军文艺汇演大奖。黄小玲演唱的《呼延庆打擂》、《兵困天官府》1986年由齐鲁音像出版社、中华唱片社出版发行。</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目前，丰县坠子也和许多传统民间艺术一样受到多元文化的冲击，观众与日俱减，全县乃至全市能常年坚持演出的艺人仅有黄小玲、王德伦夫妇。这门群众喜闻乐见的民间艺术已后继乏人，濒临失传。</w:t>
      </w:r>
    </w:p>
    <w:p w14:paraId="79912110">
      <w:pPr>
        <w:spacing w:line="400" w:lineRule="exact"/>
        <w:ind w:firstLine="560" w:firstLineChars="200"/>
        <w:rPr>
          <w:rFonts w:ascii="宋体" w:hAnsi="宋体" w:cs="宋体"/>
          <w:sz w:val="28"/>
          <w:szCs w:val="28"/>
        </w:rPr>
      </w:pPr>
    </w:p>
    <w:p w14:paraId="145D7A9B">
      <w:pPr>
        <w:spacing w:line="400" w:lineRule="exact"/>
        <w:ind w:firstLine="560" w:firstLineChars="200"/>
        <w:jc w:val="center"/>
        <w:rPr>
          <w:rFonts w:ascii="Times New Roman" w:hAnsi="Times New Roman" w:cs="Times New Roman"/>
          <w:sz w:val="28"/>
          <w:szCs w:val="28"/>
        </w:rPr>
      </w:pPr>
      <w:r>
        <w:rPr>
          <w:rFonts w:hint="eastAsia" w:ascii="Times New Roman" w:hAnsi="Times New Roman" w:cs="Times New Roman"/>
          <w:sz w:val="28"/>
          <w:szCs w:val="28"/>
        </w:rPr>
        <w:t>Xuzhou Pendants</w:t>
      </w:r>
    </w:p>
    <w:p w14:paraId="11E87F86">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Fengxian pendants, also known as "Xuzhou pendants", also known as "pendants books", are named after the main accompaniment instrument, pendants. Widely popular in the areas bordering Jiangsu, Shandong, Henan and Anhui. </w:t>
      </w:r>
    </w:p>
    <w:p w14:paraId="0976F00A">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The predecessor of Fengxian Pendant was Yugu Pendant, and Yugu Pendant was derived from Yugu (also known as "Daoqing"). Fengxian Yuguchu was formed during the Daoguang period of the Qing Dynasty. At the end of the Qing Dynasty and the beginning of the Republic of China, the artists Wang Benlai and Sun Hesheng from Wanggou Town, Fengxian County, removed the accompaniment instrument fishing drum and began to use the piano to accompany them. Since then, the Fengxian pendant came into being. </w:t>
      </w:r>
    </w:p>
    <w:p w14:paraId="319CF545">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Fengxian Zhuizi is a Banqiang style, with both rap and singing, mainly rap long books. The main accompaniment instruments are the piano (three strings), simple board, and bamboo board and small hall drum. There are big slow board, duozi board, lotus board, flying board and so on. </w:t>
      </w:r>
    </w:p>
    <w:p w14:paraId="4C7C6C8B">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The repertoire of pendants in Fengxian County is very rich. There are more than 100 traditional verses such as "Little Guxian" and "Guo Jumeier", among which there are more than 100 medium and long large books such as "The Story of the Golden Whip" and "Private Interview with Zhang Tingxiu"; Dozens. Whether traditional narratives, long-form books or new repertoires, there are twists and moving stories, beautiful language, and positive thinking content. For example, praising patriotism and national heroes, flogging evil, praising public ethics and justice, etc., play a positive role in creating a harmonious society and promoting the construction of three civilizations. </w:t>
      </w:r>
    </w:p>
    <w:p w14:paraId="3BCFDD1A">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The singing styles of Fengxian Zhuozi include single stage, double stage and multiple stages, depending on the number of actors. The accompaniment instrument and rap style of Fengxian Pendant are unique. The singing style is simple and elegant, rough and unrestrained, with strong rustic flavor. It is a beautiful flower in the treasure house of national and folk culture and art in my country. It has important artistic value and is very popular with audiences.</w:t>
      </w:r>
    </w:p>
    <w:p w14:paraId="71219134">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 The heyday of Fengxian pendants was from the 1930s to the 1980s. Famous pendant actors include Li Xiurong, Jia Jiaoxiang, Yu Jiaozhi, Wang Jiaoyin, Liu Yongchang, Fan Xiaoying, Huang Kunxi, Xu Yulan, Sun Xiuqin, etc. Famous luthiers include Wang Jiaoxian and Liu Yuanzhong. In 1951, Xu Yulan, Fan Xiaoying and others participated in the anti-American donation performance in Shanghai, and the Shanghai Record Agency recorded their singing "Ten Girls Kuafu". In 1956 and 1957, Li Xiurong participated in the Quyi Show in Jiangsu Province and Xuzhou Region, and won the first prize. In 1958, in the first national folk art performance, Fan Xiaoying and Huang Kunxi's "Girl's Heart" won the Outstanding Performance Award, and was received by Zhou Enlai, Dong Biwu and other central leaders. Famous Fengxian pendant artists in the new era include Huang Xiaoling, Wang Delun, Hou Chaoxia, Yang Suzhen, etc. Hou Chaoxia was awarded the Grand Prize of the Army's Art Performance. Huang Xiaoling sang "Hu Yanqing Fighting" and "Soldier Troubled Heaven Official Mansion" in 1986 by Qilu Audiovisual Publishing House and China Recording Corporation. </w:t>
      </w:r>
    </w:p>
    <w:p w14:paraId="74CCE416">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At present, Fengxian pendants, like many traditional folk arts, are also under the impact of multiculturalism, and the audience is declining. The only artists in the county and even the city who can persist in performing all year round are Huang Xiaoling and Wang Delun. This folk art, which the masses love to hear and see, has few successors and is on the verge of being lost.</w:t>
      </w:r>
    </w:p>
    <w:p w14:paraId="0AC9C1A9">
      <w:pPr>
        <w:spacing w:line="400" w:lineRule="exact"/>
        <w:ind w:firstLine="560" w:firstLineChars="200"/>
        <w:rPr>
          <w:rFonts w:ascii="Times New Roman" w:hAnsi="Times New Roman" w:cs="Times New Roman"/>
          <w:sz w:val="28"/>
          <w:szCs w:val="28"/>
        </w:rPr>
      </w:pPr>
    </w:p>
    <w:p w14:paraId="55294A21">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省级传承人黄小玲（左）与王德伦表演徐州坠子《咱和灾区心相连》</w:t>
      </w:r>
    </w:p>
    <w:p w14:paraId="30B29E3F">
      <w:pPr>
        <w:ind w:firstLine="280" w:firstLineChars="100"/>
        <w:rPr>
          <w:rFonts w:ascii="Times New Roman" w:hAnsi="Times New Roman" w:cs="Times New Roman"/>
          <w:sz w:val="28"/>
          <w:szCs w:val="28"/>
        </w:rPr>
      </w:pPr>
      <w:r>
        <w:rPr>
          <w:rFonts w:ascii="Times New Roman" w:hAnsi="Times New Roman" w:cs="Times New Roman"/>
          <w:sz w:val="28"/>
          <w:szCs w:val="28"/>
        </w:rPr>
        <w:t xml:space="preserve">Provincial inheritor Huang Xiaoling (left) and Wang Delun perform Xuzhou </w:t>
      </w:r>
      <w:r>
        <w:rPr>
          <w:rFonts w:hint="eastAsia" w:ascii="Times New Roman" w:hAnsi="Times New Roman" w:cs="Times New Roman"/>
          <w:sz w:val="28"/>
          <w:szCs w:val="28"/>
        </w:rPr>
        <w:t>Pendant</w:t>
      </w:r>
      <w:r>
        <w:rPr>
          <w:rFonts w:ascii="Times New Roman" w:hAnsi="Times New Roman" w:cs="Times New Roman"/>
          <w:sz w:val="28"/>
          <w:szCs w:val="28"/>
        </w:rPr>
        <w:t xml:space="preserve"> "We </w:t>
      </w:r>
      <w:r>
        <w:rPr>
          <w:rFonts w:hint="eastAsia" w:ascii="Times New Roman" w:hAnsi="Times New Roman" w:cs="Times New Roman"/>
          <w:sz w:val="28"/>
          <w:szCs w:val="28"/>
        </w:rPr>
        <w:t>A</w:t>
      </w:r>
      <w:r>
        <w:rPr>
          <w:rFonts w:ascii="Times New Roman" w:hAnsi="Times New Roman" w:cs="Times New Roman"/>
          <w:sz w:val="28"/>
          <w:szCs w:val="28"/>
        </w:rPr>
        <w:t xml:space="preserve">re Connected </w:t>
      </w:r>
      <w:r>
        <w:rPr>
          <w:rFonts w:hint="eastAsia" w:ascii="Times New Roman" w:hAnsi="Times New Roman" w:cs="Times New Roman"/>
          <w:sz w:val="28"/>
          <w:szCs w:val="28"/>
        </w:rPr>
        <w:t>with the Heart of</w:t>
      </w:r>
      <w:r>
        <w:rPr>
          <w:rFonts w:ascii="Times New Roman" w:hAnsi="Times New Roman" w:cs="Times New Roman"/>
          <w:sz w:val="28"/>
          <w:szCs w:val="28"/>
        </w:rPr>
        <w:t xml:space="preserve"> the Disaster </w:t>
      </w:r>
      <w:r>
        <w:rPr>
          <w:rFonts w:hint="eastAsia" w:ascii="Times New Roman" w:hAnsi="Times New Roman" w:cs="Times New Roman"/>
          <w:sz w:val="28"/>
          <w:szCs w:val="28"/>
        </w:rPr>
        <w:t>A</w:t>
      </w:r>
      <w:r>
        <w:rPr>
          <w:rFonts w:ascii="Times New Roman" w:hAnsi="Times New Roman" w:cs="Times New Roman"/>
          <w:sz w:val="28"/>
          <w:szCs w:val="28"/>
        </w:rPr>
        <w:t>rea"</w:t>
      </w:r>
    </w:p>
    <w:p w14:paraId="1E784639">
      <w:pPr>
        <w:ind w:firstLine="280" w:firstLineChars="100"/>
        <w:rPr>
          <w:rFonts w:ascii="Times New Roman" w:hAnsi="Times New Roman" w:cs="Times New Roman"/>
          <w:sz w:val="28"/>
          <w:szCs w:val="28"/>
        </w:rPr>
      </w:pPr>
    </w:p>
    <w:p w14:paraId="04BCA595">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徐州坠子《梦想成真》参加第十一届省五星工程奖决赛</w:t>
      </w:r>
    </w:p>
    <w:p w14:paraId="5F39E2E9">
      <w:pPr>
        <w:ind w:firstLine="280" w:firstLineChars="100"/>
        <w:rPr>
          <w:rFonts w:ascii="Times New Roman" w:hAnsi="Times New Roman" w:cs="Times New Roman"/>
          <w:sz w:val="28"/>
          <w:szCs w:val="28"/>
        </w:rPr>
      </w:pPr>
      <w:r>
        <w:rPr>
          <w:rFonts w:ascii="Times New Roman" w:hAnsi="Times New Roman" w:cs="Times New Roman"/>
          <w:sz w:val="28"/>
          <w:szCs w:val="28"/>
        </w:rPr>
        <w:t xml:space="preserve">Xuzhou </w:t>
      </w:r>
      <w:r>
        <w:rPr>
          <w:rFonts w:hint="eastAsia" w:ascii="Times New Roman" w:hAnsi="Times New Roman" w:cs="Times New Roman"/>
          <w:sz w:val="28"/>
          <w:szCs w:val="28"/>
        </w:rPr>
        <w:t>Pendant</w:t>
      </w:r>
      <w:r>
        <w:rPr>
          <w:rFonts w:ascii="Times New Roman" w:hAnsi="Times New Roman" w:cs="Times New Roman"/>
          <w:sz w:val="28"/>
          <w:szCs w:val="28"/>
        </w:rPr>
        <w:t xml:space="preserve"> “</w:t>
      </w:r>
      <w:r>
        <w:rPr>
          <w:rFonts w:hint="eastAsia" w:ascii="Times New Roman" w:hAnsi="Times New Roman" w:cs="Times New Roman"/>
          <w:sz w:val="28"/>
          <w:szCs w:val="28"/>
        </w:rPr>
        <w:t>D</w:t>
      </w:r>
      <w:r>
        <w:rPr>
          <w:rFonts w:ascii="Times New Roman" w:hAnsi="Times New Roman" w:cs="Times New Roman"/>
          <w:sz w:val="28"/>
          <w:szCs w:val="28"/>
        </w:rPr>
        <w:t xml:space="preserve">ream Come True” participated in the final of the 11th </w:t>
      </w:r>
      <w:r>
        <w:rPr>
          <w:rFonts w:hint="eastAsia" w:ascii="Times New Roman" w:hAnsi="Times New Roman" w:cs="Times New Roman"/>
          <w:sz w:val="28"/>
          <w:szCs w:val="28"/>
        </w:rPr>
        <w:t>Provincial F</w:t>
      </w:r>
      <w:r>
        <w:rPr>
          <w:rFonts w:ascii="Times New Roman" w:hAnsi="Times New Roman" w:cs="Times New Roman"/>
          <w:sz w:val="28"/>
          <w:szCs w:val="28"/>
        </w:rPr>
        <w:t>ive-</w:t>
      </w:r>
      <w:r>
        <w:rPr>
          <w:rFonts w:hint="eastAsia" w:ascii="Times New Roman" w:hAnsi="Times New Roman" w:cs="Times New Roman"/>
          <w:sz w:val="28"/>
          <w:szCs w:val="28"/>
        </w:rPr>
        <w:t>S</w:t>
      </w:r>
      <w:r>
        <w:rPr>
          <w:rFonts w:ascii="Times New Roman" w:hAnsi="Times New Roman" w:cs="Times New Roman"/>
          <w:sz w:val="28"/>
          <w:szCs w:val="28"/>
        </w:rPr>
        <w:t xml:space="preserve">tar </w:t>
      </w:r>
      <w:r>
        <w:rPr>
          <w:rFonts w:hint="eastAsia" w:ascii="Times New Roman" w:hAnsi="Times New Roman" w:cs="Times New Roman"/>
          <w:sz w:val="28"/>
          <w:szCs w:val="28"/>
        </w:rPr>
        <w:t>Engineering Award Finals</w:t>
      </w:r>
    </w:p>
    <w:p w14:paraId="523CBE3B">
      <w:pPr>
        <w:spacing w:line="400" w:lineRule="exact"/>
        <w:ind w:firstLine="560" w:firstLineChars="200"/>
        <w:rPr>
          <w:rFonts w:ascii="Times New Roman" w:hAnsi="Times New Roman" w:cs="Times New Roman"/>
          <w:sz w:val="28"/>
          <w:szCs w:val="28"/>
        </w:rPr>
      </w:pPr>
    </w:p>
    <w:p w14:paraId="3950B516">
      <w:pPr>
        <w:spacing w:line="400" w:lineRule="exact"/>
        <w:rPr>
          <w:rFonts w:ascii="Times New Roman" w:hAnsi="Times New Roman" w:cs="Times New Roman"/>
          <w:sz w:val="28"/>
          <w:szCs w:val="28"/>
        </w:rPr>
      </w:pPr>
    </w:p>
    <w:p w14:paraId="7A28DE9D">
      <w:pPr>
        <w:rPr>
          <w:sz w:val="28"/>
          <w:szCs w:val="28"/>
        </w:rPr>
      </w:pPr>
    </w:p>
    <w:p w14:paraId="0F21EA19">
      <w:pPr>
        <w:rPr>
          <w:sz w:val="28"/>
          <w:szCs w:val="28"/>
        </w:rPr>
      </w:pPr>
    </w:p>
    <w:p w14:paraId="478B7A7F">
      <w:pPr>
        <w:rPr>
          <w:sz w:val="28"/>
          <w:szCs w:val="28"/>
        </w:rPr>
      </w:pPr>
    </w:p>
    <w:p w14:paraId="5212E016">
      <w:pPr>
        <w:rPr>
          <w:sz w:val="28"/>
          <w:szCs w:val="28"/>
        </w:rPr>
      </w:pPr>
    </w:p>
    <w:p w14:paraId="4F9A2050">
      <w:pPr>
        <w:rPr>
          <w:sz w:val="28"/>
          <w:szCs w:val="28"/>
        </w:rPr>
      </w:pPr>
    </w:p>
    <w:p w14:paraId="760248C3">
      <w:pPr>
        <w:rPr>
          <w:sz w:val="28"/>
          <w:szCs w:val="28"/>
        </w:rPr>
      </w:pPr>
    </w:p>
    <w:p w14:paraId="1EBA2D1F">
      <w:pPr>
        <w:rPr>
          <w:sz w:val="28"/>
          <w:szCs w:val="28"/>
        </w:rPr>
      </w:pPr>
    </w:p>
    <w:p w14:paraId="2AD9B0CD">
      <w:pPr>
        <w:rPr>
          <w:sz w:val="28"/>
          <w:szCs w:val="28"/>
        </w:rPr>
      </w:pPr>
    </w:p>
    <w:p w14:paraId="493D73F9">
      <w:pPr>
        <w:rPr>
          <w:sz w:val="28"/>
          <w:szCs w:val="28"/>
        </w:rPr>
      </w:pPr>
    </w:p>
    <w:p w14:paraId="5BA547D2">
      <w:pPr>
        <w:rPr>
          <w:sz w:val="28"/>
          <w:szCs w:val="28"/>
        </w:rPr>
      </w:pPr>
    </w:p>
    <w:p w14:paraId="488BB8D1">
      <w:pPr>
        <w:rPr>
          <w:sz w:val="28"/>
          <w:szCs w:val="28"/>
        </w:rPr>
      </w:pPr>
    </w:p>
    <w:p w14:paraId="3CEDF3D9">
      <w:pPr>
        <w:rPr>
          <w:sz w:val="28"/>
          <w:szCs w:val="28"/>
        </w:rPr>
      </w:pPr>
    </w:p>
    <w:p w14:paraId="255B5EB4">
      <w:pPr>
        <w:rPr>
          <w:sz w:val="28"/>
          <w:szCs w:val="28"/>
        </w:rPr>
      </w:pPr>
    </w:p>
    <w:p w14:paraId="4C7CA675">
      <w:pPr>
        <w:rPr>
          <w:rFonts w:ascii="Times New Roman" w:hAnsi="Times New Roman" w:cs="Times New Roman"/>
          <w:sz w:val="28"/>
          <w:szCs w:val="28"/>
        </w:rPr>
      </w:pPr>
    </w:p>
    <w:p w14:paraId="41F33E67">
      <w:pPr>
        <w:rPr>
          <w:rFonts w:ascii="Times New Roman" w:hAnsi="Times New Roman" w:cs="Times New Roman"/>
          <w:sz w:val="28"/>
          <w:szCs w:val="28"/>
        </w:rPr>
      </w:pPr>
    </w:p>
    <w:p w14:paraId="097C38CA">
      <w:pPr>
        <w:rPr>
          <w:rFonts w:ascii="Times New Roman" w:hAnsi="Times New Roman" w:cs="Times New Roman"/>
          <w:sz w:val="28"/>
          <w:szCs w:val="28"/>
        </w:rPr>
      </w:pPr>
    </w:p>
    <w:p w14:paraId="13345AD0">
      <w:pPr>
        <w:rPr>
          <w:rFonts w:ascii="Times New Roman" w:hAnsi="Times New Roman" w:cs="Times New Roman"/>
          <w:sz w:val="28"/>
          <w:szCs w:val="28"/>
        </w:rPr>
      </w:pPr>
    </w:p>
    <w:p w14:paraId="0AE9CE18">
      <w:pPr>
        <w:rPr>
          <w:rFonts w:ascii="Times New Roman" w:hAnsi="Times New Roman" w:cs="Times New Roman"/>
          <w:sz w:val="28"/>
          <w:szCs w:val="28"/>
        </w:rPr>
      </w:pPr>
    </w:p>
    <w:p w14:paraId="2A3C832E">
      <w:pPr>
        <w:rPr>
          <w:rFonts w:ascii="Times New Roman" w:hAnsi="Times New Roman" w:cs="Times New Roman"/>
          <w:sz w:val="28"/>
          <w:szCs w:val="28"/>
        </w:rPr>
      </w:pPr>
    </w:p>
    <w:p w14:paraId="071DBD22">
      <w:pPr>
        <w:jc w:val="both"/>
        <w:rPr>
          <w:rFonts w:ascii="宋体" w:hAnsi="宋体" w:cs="Times New Roman"/>
          <w:sz w:val="28"/>
          <w:szCs w:val="28"/>
        </w:rPr>
      </w:pPr>
    </w:p>
    <w:p w14:paraId="0E8559CD">
      <w:pPr>
        <w:jc w:val="center"/>
        <w:rPr>
          <w:rFonts w:ascii="宋体" w:hAnsi="宋体" w:cs="Times New Roman"/>
          <w:b/>
          <w:bCs/>
          <w:sz w:val="28"/>
          <w:szCs w:val="28"/>
        </w:rPr>
      </w:pPr>
      <w:r>
        <w:rPr>
          <w:rFonts w:ascii="宋体" w:hAnsi="宋体" w:cs="Times New Roman"/>
          <w:b/>
          <w:bCs/>
          <w:sz w:val="28"/>
          <w:szCs w:val="28"/>
        </w:rPr>
        <w:t>苏北大鼓</w:t>
      </w:r>
    </w:p>
    <w:p w14:paraId="3F65E9BB">
      <w:pPr>
        <w:spacing w:line="401" w:lineRule="auto"/>
        <w:ind w:firstLine="560" w:firstLineChars="200"/>
        <w:rPr>
          <w:rFonts w:ascii="宋体" w:hAnsi="宋体" w:cs="Times New Roman"/>
          <w:sz w:val="28"/>
          <w:szCs w:val="28"/>
        </w:rPr>
      </w:pPr>
      <w:r>
        <w:rPr>
          <w:rFonts w:ascii="宋体" w:hAnsi="宋体" w:cs="Times New Roman"/>
          <w:sz w:val="28"/>
          <w:szCs w:val="28"/>
        </w:rPr>
        <w:t>苏北大鼓，原名“打鼓说书”，也称“睢宁大鼓”。它形成于清嘉庆年间，流传于苏、皖两省北部的睢宁县、邳州市、新沂市、铜山县、丰县、宿迁市、泗县、灵璧市、砀山县等一带，尤以睢宁县最具代表性。因睢宁县鼓书世家第三代和第四代传人张朝聘、张家诚以高超的说唱表演艺术名扬苏、皖地区，分别具有 “盖江北”、“盖苏北”之美称，故有“苏北大鼓”之称，至今已有180余年历史。</w:t>
      </w:r>
    </w:p>
    <w:p w14:paraId="4AE245E4">
      <w:pPr>
        <w:spacing w:line="401" w:lineRule="auto"/>
        <w:ind w:firstLine="560" w:firstLineChars="200"/>
        <w:rPr>
          <w:rFonts w:ascii="宋体" w:hAnsi="宋体" w:cs="Times New Roman"/>
          <w:sz w:val="28"/>
          <w:szCs w:val="28"/>
        </w:rPr>
      </w:pPr>
      <w:r>
        <w:rPr>
          <w:rFonts w:ascii="宋体" w:hAnsi="宋体" w:cs="Times New Roman"/>
          <w:sz w:val="28"/>
          <w:szCs w:val="28"/>
        </w:rPr>
        <w:t>苏北大鼓源于山东梨花大鼓。据《古邳镇志》( 1998年出版)、《睢宁县志》( 1994年出版)记载:清嘉庆年间，睢宁县邱集乡农民张作顺(张朝聘爷爷)乞讨流浪山东，迫于生存之需和对鼓书的爱好，师从山东沙姓艺人学习梨花大鼓，出师后于嘉庆24年(1820年)传入家乡睢宁县，发展成为睢宁大鼓。后经大鼓世家张朝聘、张家诚父子俩，搏采众长，潜心钻研，又形成了具有多源合流、极具地域特色的苏北大鼓。</w:t>
      </w:r>
    </w:p>
    <w:p w14:paraId="76CD8A13">
      <w:pPr>
        <w:spacing w:line="401" w:lineRule="auto"/>
        <w:ind w:firstLine="560" w:firstLineChars="200"/>
        <w:rPr>
          <w:rFonts w:ascii="宋体" w:hAnsi="宋体" w:cs="Times New Roman"/>
          <w:sz w:val="28"/>
          <w:szCs w:val="28"/>
        </w:rPr>
      </w:pPr>
      <w:r>
        <w:rPr>
          <w:rFonts w:ascii="宋体" w:hAnsi="宋体" w:cs="Times New Roman"/>
          <w:sz w:val="28"/>
          <w:szCs w:val="28"/>
        </w:rPr>
        <w:t>苏北大鼓在清光绪至民国初为兴盛发展期，全县形成两大分支，即有“鼓界元帅张朝聘”和“鼓界先锋熊传法”之说。在民国至建国初为高潮发展期，全县出现四大风格流派，即被书迷总结为“元帅挂印”的张朝聘，“马前先行” 的熊传法，“一马三枪”的魏其秀，“猛-响亮" 的朱光前。建国后至“文革”前，为鼎盛发展期， 有“鼓界七星” 之说，形成以张家诚、 蔡志崇、朱光前、张玉山、苏彦玲、张家玉、崔兴武为代表的七大分支，全县鼓书艺人发展到110人，鼓书一度成为苏北地区丰富群众文化生活的主要艺术形式。</w:t>
      </w:r>
    </w:p>
    <w:p w14:paraId="5006A355">
      <w:pPr>
        <w:spacing w:line="401" w:lineRule="auto"/>
        <w:ind w:firstLine="560" w:firstLineChars="200"/>
        <w:rPr>
          <w:rFonts w:ascii="宋体" w:hAnsi="宋体" w:cs="Times New Roman"/>
          <w:sz w:val="28"/>
          <w:szCs w:val="28"/>
        </w:rPr>
      </w:pPr>
      <w:r>
        <w:rPr>
          <w:rFonts w:ascii="宋体" w:hAnsi="宋体" w:cs="Times New Roman"/>
          <w:sz w:val="28"/>
          <w:szCs w:val="28"/>
        </w:rPr>
        <w:t>苏北大鼓是睢宁县最为成熟的曲艺形式之一，主要表现在板鼓击打和说唱表演的独特风格上。著名鼓书艺人张家诚的板鼓艺术在传统基础上又融合了戏剧中多种锣鼓伴奏谱，创造出“紧急风”、“浪 里翻花”“四击头”、“凤凰三点头” “凤穿牡丹”等多种演奏方法，往往在一开场就搏得观众拍手叫绝。他的嗓音浑厚，唱腔洪亮，声贯全场。白口更是堪得一绝，表述喜怒哀乐，情感逼真，使观众无不从内心深感:“说透人情才是书” 。1951年之后， 张家诚在省城南京和淮阴地区多次会演中频频获奖，随之他又经常被苏、皖交界的各市县邀请巡回演唱，苏北大鼓的声誉也更加闻名遐尔。1959年， 张家诚投资2万余元并倡仪睢宁文艺界人士纷纷捐款，在县城南建造了一所客纳300人的演出场一百花园， 成为苏北地区最早的鼓书艺术传播基地。 1987年，张家诚传记被编入 《中国曲艺志、江苏卷》</w:t>
      </w:r>
    </w:p>
    <w:p w14:paraId="1B680D9B">
      <w:pPr>
        <w:spacing w:line="401" w:lineRule="auto"/>
        <w:ind w:firstLine="560" w:firstLineChars="200"/>
        <w:rPr>
          <w:rFonts w:ascii="宋体" w:hAnsi="宋体" w:cs="Times New Roman"/>
          <w:sz w:val="28"/>
          <w:szCs w:val="28"/>
        </w:rPr>
      </w:pPr>
      <w:r>
        <w:rPr>
          <w:rFonts w:ascii="宋体" w:hAnsi="宋体" w:cs="Times New Roman"/>
          <w:sz w:val="28"/>
          <w:szCs w:val="28"/>
        </w:rPr>
        <w:t>苏北大鼓是苏、皖地区曲艺文化的代表作，是中国传统打鼓说书的活化石，也是民族民间口头文学的优秀典范，更是从日常生活语言中提炼加工而成的曲艺精品，具有较高的历史、文学、艺术价值。它以其悠久的历史和独特的艺术魅力，深受百姓所喜爱。</w:t>
      </w:r>
    </w:p>
    <w:p w14:paraId="04AB96D1">
      <w:pPr>
        <w:spacing w:line="401" w:lineRule="auto"/>
        <w:ind w:firstLine="560" w:firstLineChars="200"/>
        <w:rPr>
          <w:rFonts w:ascii="宋体" w:hAnsi="宋体" w:cs="Times New Roman"/>
          <w:sz w:val="28"/>
          <w:szCs w:val="28"/>
        </w:rPr>
      </w:pPr>
      <w:r>
        <w:rPr>
          <w:rFonts w:ascii="宋体" w:hAnsi="宋体" w:cs="Times New Roman"/>
          <w:sz w:val="28"/>
          <w:szCs w:val="28"/>
        </w:rPr>
        <w:t>睢宁县的张硕文被徐州市文化广电新闻出版局命名为徐州市非物质文化遗产项目代表性传承人。但其年龄均已偏高，面临濒危灭绝趋势，亟需加以保护。</w:t>
      </w:r>
    </w:p>
    <w:p w14:paraId="10AA73C1">
      <w:pPr>
        <w:spacing w:line="401" w:lineRule="auto"/>
        <w:ind w:firstLine="560" w:firstLineChars="200"/>
        <w:rPr>
          <w:rFonts w:ascii="宋体" w:hAnsi="宋体" w:cs="Times New Roman"/>
          <w:sz w:val="28"/>
          <w:szCs w:val="28"/>
        </w:rPr>
      </w:pPr>
    </w:p>
    <w:p w14:paraId="16285330">
      <w:pPr>
        <w:jc w:val="center"/>
        <w:rPr>
          <w:rFonts w:ascii="宋体" w:hAnsi="宋体" w:cs="Times New Roman"/>
          <w:sz w:val="28"/>
          <w:szCs w:val="28"/>
        </w:rPr>
      </w:pPr>
      <w:r>
        <w:rPr>
          <w:rFonts w:hint="eastAsia" w:ascii="Times New Roman" w:hAnsi="Times New Roman" w:cs="Times New Roman"/>
          <w:sz w:val="28"/>
          <w:szCs w:val="28"/>
        </w:rPr>
        <w:t>North Jiangsu Big Drum</w:t>
      </w:r>
    </w:p>
    <w:p w14:paraId="547C4E67">
      <w:pPr>
        <w:spacing w:line="401"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North Jiangsu Big Drum, original</w:t>
      </w:r>
      <w:r>
        <w:rPr>
          <w:rFonts w:ascii="Times New Roman" w:hAnsi="Times New Roman" w:cs="Times New Roman"/>
          <w:sz w:val="28"/>
          <w:szCs w:val="28"/>
        </w:rPr>
        <w:t>ly</w:t>
      </w:r>
      <w:r>
        <w:rPr>
          <w:rFonts w:hint="eastAsia" w:ascii="Times New Roman" w:hAnsi="Times New Roman" w:cs="Times New Roman"/>
          <w:sz w:val="28"/>
          <w:szCs w:val="28"/>
        </w:rPr>
        <w:t xml:space="preserve"> </w:t>
      </w:r>
      <w:r>
        <w:rPr>
          <w:rFonts w:ascii="Times New Roman" w:hAnsi="Times New Roman" w:cs="Times New Roman"/>
          <w:sz w:val="28"/>
          <w:szCs w:val="28"/>
        </w:rPr>
        <w:t>called</w:t>
      </w:r>
      <w:r>
        <w:rPr>
          <w:rFonts w:hint="eastAsia" w:ascii="Times New Roman" w:hAnsi="Times New Roman" w:cs="Times New Roman"/>
          <w:sz w:val="28"/>
          <w:szCs w:val="28"/>
        </w:rPr>
        <w:t xml:space="preserve"> drum storytelling, also known as the Suining County Big Drum. It was formed during the Jiaqing period of the Qing Dynasty and spread in Suining County, Pizhou, Xinyi, Tongshan District, Feng County, Suqian, Si County, Lingbi city and SI County in the northern provinces of Jiangsu and Anhui</w:t>
      </w:r>
      <w:r>
        <w:rPr>
          <w:rFonts w:ascii="Times New Roman" w:hAnsi="Times New Roman" w:cs="Times New Roman"/>
          <w:sz w:val="28"/>
          <w:szCs w:val="28"/>
        </w:rPr>
        <w:t>,</w:t>
      </w:r>
      <w:r>
        <w:rPr>
          <w:rFonts w:hint="eastAsia" w:ascii="微软雅黑" w:hAnsi="微软雅黑" w:eastAsia="微软雅黑"/>
          <w:color w:val="333333"/>
          <w:sz w:val="28"/>
          <w:szCs w:val="28"/>
          <w:shd w:val="clear" w:color="auto" w:fill="F5F5F5"/>
        </w:rPr>
        <w:t xml:space="preserve"> </w:t>
      </w:r>
      <w:r>
        <w:rPr>
          <w:rFonts w:ascii="Times New Roman" w:hAnsi="Times New Roman" w:cs="Times New Roman"/>
          <w:sz w:val="28"/>
          <w:szCs w:val="28"/>
        </w:rPr>
        <w:t>e</w:t>
      </w:r>
      <w:r>
        <w:rPr>
          <w:rFonts w:hint="eastAsia" w:ascii="Times New Roman" w:hAnsi="Times New Roman" w:cs="Times New Roman"/>
          <w:sz w:val="28"/>
          <w:szCs w:val="28"/>
        </w:rPr>
        <w:t>specially in Suining County.</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Zhang Zhaopin and Zhang Jiacheng, descendants of the third and fourth generations of the </w:t>
      </w:r>
      <w:r>
        <w:rPr>
          <w:rFonts w:ascii="Times New Roman" w:hAnsi="Times New Roman" w:cs="Times New Roman"/>
          <w:sz w:val="28"/>
          <w:szCs w:val="28"/>
        </w:rPr>
        <w:t xml:space="preserve">Drum storytelling family </w:t>
      </w:r>
      <w:r>
        <w:rPr>
          <w:rFonts w:hint="eastAsia" w:ascii="Times New Roman" w:hAnsi="Times New Roman" w:cs="Times New Roman"/>
          <w:sz w:val="28"/>
          <w:szCs w:val="28"/>
        </w:rPr>
        <w:t xml:space="preserve">of Suining County, are famous in the regions of Jiangsu and Anhui for their superb </w:t>
      </w:r>
      <w:r>
        <w:rPr>
          <w:rFonts w:ascii="Times New Roman" w:hAnsi="Times New Roman" w:cs="Times New Roman"/>
          <w:sz w:val="28"/>
          <w:szCs w:val="28"/>
        </w:rPr>
        <w:t>folk art</w:t>
      </w:r>
      <w:r>
        <w:rPr>
          <w:rFonts w:hint="eastAsia" w:ascii="Times New Roman" w:hAnsi="Times New Roman" w:cs="Times New Roman"/>
          <w:sz w:val="28"/>
          <w:szCs w:val="28"/>
        </w:rPr>
        <w:t xml:space="preserve"> performances, it has the laudatory name of w</w:t>
      </w:r>
      <w:r>
        <w:rPr>
          <w:rFonts w:ascii="Times New Roman" w:hAnsi="Times New Roman" w:cs="Times New Roman"/>
          <w:sz w:val="28"/>
          <w:szCs w:val="28"/>
        </w:rPr>
        <w:t>ell known in Jiangbei and</w:t>
      </w:r>
      <w:r>
        <w:rPr>
          <w:rFonts w:hint="eastAsia" w:ascii="Times New Roman" w:hAnsi="Times New Roman" w:cs="Times New Roman"/>
          <w:sz w:val="28"/>
          <w:szCs w:val="28"/>
        </w:rPr>
        <w:t xml:space="preserve"> in</w:t>
      </w:r>
      <w:r>
        <w:rPr>
          <w:rFonts w:ascii="Times New Roman" w:hAnsi="Times New Roman" w:cs="Times New Roman"/>
          <w:sz w:val="28"/>
          <w:szCs w:val="28"/>
        </w:rPr>
        <w:t xml:space="preserve"> the </w:t>
      </w:r>
      <w:r>
        <w:rPr>
          <w:rFonts w:hint="eastAsia" w:ascii="Times New Roman" w:hAnsi="Times New Roman" w:cs="Times New Roman"/>
          <w:sz w:val="28"/>
          <w:szCs w:val="28"/>
        </w:rPr>
        <w:t>north of the Jiangsu Province</w:t>
      </w: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t>S</w:t>
      </w:r>
      <w:r>
        <w:rPr>
          <w:rFonts w:hint="eastAsia" w:ascii="Times New Roman" w:hAnsi="Times New Roman" w:cs="Times New Roman"/>
          <w:sz w:val="28"/>
          <w:szCs w:val="28"/>
        </w:rPr>
        <w:t>o it is called the big drum of the north of Jiangsu Province. It has a history of more than 180 years.</w:t>
      </w:r>
    </w:p>
    <w:p w14:paraId="12A4C13D">
      <w:pPr>
        <w:spacing w:line="401"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Subei Dagu originated from Lihua Dagu in Shandong Province. According to </w:t>
      </w:r>
      <w:r>
        <w:rPr>
          <w:rFonts w:ascii="Times New Roman" w:hAnsi="Times New Roman" w:cs="Times New Roman"/>
          <w:sz w:val="28"/>
          <w:szCs w:val="28"/>
        </w:rPr>
        <w:t>R</w:t>
      </w:r>
      <w:r>
        <w:rPr>
          <w:rFonts w:hint="eastAsia" w:ascii="Times New Roman" w:hAnsi="Times New Roman" w:cs="Times New Roman"/>
          <w:sz w:val="28"/>
          <w:szCs w:val="28"/>
        </w:rPr>
        <w:t xml:space="preserve">ecords of Gupi </w:t>
      </w:r>
      <w:r>
        <w:rPr>
          <w:rFonts w:ascii="Times New Roman" w:hAnsi="Times New Roman" w:cs="Times New Roman"/>
          <w:sz w:val="28"/>
          <w:szCs w:val="28"/>
        </w:rPr>
        <w:t>T</w:t>
      </w:r>
      <w:r>
        <w:rPr>
          <w:rFonts w:hint="eastAsia" w:ascii="Times New Roman" w:hAnsi="Times New Roman" w:cs="Times New Roman"/>
          <w:sz w:val="28"/>
          <w:szCs w:val="28"/>
        </w:rPr>
        <w:t xml:space="preserve">own (published in 1998) and </w:t>
      </w:r>
      <w:r>
        <w:rPr>
          <w:rFonts w:ascii="Times New Roman" w:hAnsi="Times New Roman" w:cs="Times New Roman"/>
          <w:sz w:val="28"/>
          <w:szCs w:val="28"/>
        </w:rPr>
        <w:t>Annals of Suining County</w:t>
      </w:r>
      <w:r>
        <w:rPr>
          <w:rFonts w:hint="eastAsia" w:ascii="Times New Roman" w:hAnsi="Times New Roman" w:cs="Times New Roman"/>
          <w:sz w:val="28"/>
          <w:szCs w:val="28"/>
        </w:rPr>
        <w:t xml:space="preserve"> (published in 1994) , during the Jiaqing period of the Qing Dynasty, Zhang Zuoshun (Zhang Chaopin's grandfather) , a farmer in Qiuji township of Suining County, begged and wandered in Shandong Province</w:t>
      </w:r>
      <w:r>
        <w:rPr>
          <w:rFonts w:ascii="Times New Roman" w:hAnsi="Times New Roman" w:cs="Times New Roman"/>
          <w:sz w:val="28"/>
          <w:szCs w:val="28"/>
        </w:rPr>
        <w:t>. H</w:t>
      </w:r>
      <w:r>
        <w:rPr>
          <w:rFonts w:hint="eastAsia" w:ascii="Times New Roman" w:hAnsi="Times New Roman" w:cs="Times New Roman"/>
          <w:sz w:val="28"/>
          <w:szCs w:val="28"/>
        </w:rPr>
        <w:t xml:space="preserve">e </w:t>
      </w:r>
      <w:r>
        <w:rPr>
          <w:rFonts w:ascii="Times New Roman" w:hAnsi="Times New Roman" w:cs="Times New Roman"/>
          <w:sz w:val="28"/>
          <w:szCs w:val="28"/>
        </w:rPr>
        <w:t xml:space="preserve">followed Master Sha to learn the Lihua drum </w:t>
      </w:r>
      <w:r>
        <w:rPr>
          <w:rFonts w:hint="eastAsia" w:ascii="Times New Roman" w:hAnsi="Times New Roman" w:cs="Times New Roman"/>
          <w:sz w:val="28"/>
          <w:szCs w:val="28"/>
        </w:rPr>
        <w:t>in Shandong Province</w:t>
      </w: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Then </w:t>
      </w:r>
      <w:r>
        <w:rPr>
          <w:rFonts w:hint="eastAsia" w:ascii="Times New Roman" w:hAnsi="Times New Roman" w:cs="Times New Roman"/>
          <w:sz w:val="28"/>
          <w:szCs w:val="28"/>
        </w:rPr>
        <w:t xml:space="preserve">in the 24th year of Jiaqing (1820) , it was introduced to his hometown, Suining County, and developed into the Suining County Dagu. After the Big Drum </w:t>
      </w:r>
      <w:r>
        <w:rPr>
          <w:rFonts w:ascii="Times New Roman" w:hAnsi="Times New Roman" w:cs="Times New Roman"/>
          <w:sz w:val="28"/>
          <w:szCs w:val="28"/>
        </w:rPr>
        <w:t>experts</w:t>
      </w:r>
      <w:r>
        <w:rPr>
          <w:rFonts w:hint="eastAsia" w:ascii="Times New Roman" w:hAnsi="Times New Roman" w:cs="Times New Roman"/>
          <w:sz w:val="28"/>
          <w:szCs w:val="28"/>
        </w:rPr>
        <w:t xml:space="preserve"> by Zhang Zhaopin, Zhang Jiacheng,</w:t>
      </w:r>
      <w:r>
        <w:rPr>
          <w:rFonts w:ascii="Times New Roman" w:hAnsi="Times New Roman" w:cs="Times New Roman"/>
          <w:sz w:val="28"/>
          <w:szCs w:val="28"/>
        </w:rPr>
        <w:t xml:space="preserve"> they learn from others' strengths and concentrate on studying folk art</w:t>
      </w:r>
      <w:r>
        <w:rPr>
          <w:rFonts w:hint="eastAsia" w:ascii="Times New Roman" w:hAnsi="Times New Roman" w:cs="Times New Roman"/>
          <w:sz w:val="28"/>
          <w:szCs w:val="28"/>
        </w:rPr>
        <w:t xml:space="preserve"> , </w:t>
      </w:r>
      <w:r>
        <w:rPr>
          <w:rFonts w:ascii="Times New Roman" w:hAnsi="Times New Roman" w:cs="Times New Roman"/>
          <w:sz w:val="28"/>
          <w:szCs w:val="28"/>
        </w:rPr>
        <w:t>formed a multi-source confluence and regional characteristics of the North Jiangsu drum.</w:t>
      </w:r>
    </w:p>
    <w:p w14:paraId="321342DB">
      <w:pPr>
        <w:spacing w:line="401" w:lineRule="auto"/>
        <w:ind w:firstLine="560" w:firstLineChars="200"/>
        <w:rPr>
          <w:rFonts w:ascii="Times New Roman" w:hAnsi="Times New Roman" w:cs="Times New Roman"/>
          <w:sz w:val="28"/>
          <w:szCs w:val="28"/>
        </w:rPr>
      </w:pPr>
      <w:r>
        <w:rPr>
          <w:rFonts w:ascii="Times New Roman" w:hAnsi="Times New Roman" w:cs="Times New Roman"/>
          <w:sz w:val="28"/>
          <w:szCs w:val="28"/>
        </w:rPr>
        <w:t>The North Jiangsu Drum was a prosperous development period from the Guangxu period of the Qing Dynasty to the beginning of the Republic of China. The county formed two major branches, namely, the marshal of the drum world Zhang Chaopin and the pioneer of the drum world Xiong Chuanfa. During the climax development period from the Republic of China to the beginning of the founding of the People's Republic of China, four major styles appeared in the county. That is,</w:t>
      </w:r>
      <w:r>
        <w:rPr>
          <w:rFonts w:ascii="Helvetica" w:hAnsi="Helvetica" w:cs="Helvetica"/>
          <w:color w:val="031B4D"/>
          <w:sz w:val="28"/>
          <w:szCs w:val="28"/>
          <w:shd w:val="clear" w:color="auto" w:fill="EEF3FA"/>
        </w:rPr>
        <w:t xml:space="preserve"> </w:t>
      </w:r>
      <w:r>
        <w:rPr>
          <w:rFonts w:ascii="Times New Roman" w:hAnsi="Times New Roman" w:cs="Times New Roman"/>
          <w:sz w:val="28"/>
          <w:szCs w:val="28"/>
        </w:rPr>
        <w:t xml:space="preserve">Zhang Chaopin, Xiong Chuanfa, Wei Qixiu, and Zhu Guangqian were called masters by book fans. </w:t>
      </w:r>
    </w:p>
    <w:p w14:paraId="0E86CA32">
      <w:pPr>
        <w:spacing w:line="401" w:lineRule="auto"/>
        <w:ind w:firstLine="560" w:firstLineChars="200"/>
        <w:rPr>
          <w:rFonts w:ascii="Times New Roman" w:hAnsi="Times New Roman" w:cs="Times New Roman"/>
          <w:sz w:val="28"/>
          <w:szCs w:val="28"/>
        </w:rPr>
      </w:pPr>
      <w:r>
        <w:rPr>
          <w:rFonts w:ascii="Times New Roman" w:hAnsi="Times New Roman" w:cs="Times New Roman"/>
          <w:sz w:val="28"/>
          <w:szCs w:val="28"/>
        </w:rPr>
        <w:t>From the founding of the People’s Republic of China to before the Cultural Revolution, there were seven stars in the drum world, and seven branches represented by Zhang Jiacheng, Cai Zhichong, Zhu Guangqian, Zhang Yushan, Su Yanling, Zhang Jiayu, and Cui Xingwu were said to be the peak development period.</w:t>
      </w:r>
      <w:r>
        <w:rPr>
          <w:rFonts w:ascii="Helvetica" w:hAnsi="Helvetica" w:cs="Helvetica"/>
          <w:color w:val="031B4D"/>
          <w:sz w:val="28"/>
          <w:szCs w:val="28"/>
          <w:shd w:val="clear" w:color="auto" w:fill="EEF3FA"/>
        </w:rPr>
        <w:t xml:space="preserve"> </w:t>
      </w:r>
      <w:r>
        <w:rPr>
          <w:rFonts w:ascii="Times New Roman" w:hAnsi="Times New Roman" w:cs="Times New Roman"/>
          <w:sz w:val="28"/>
          <w:szCs w:val="28"/>
        </w:rPr>
        <w:t>The number of drum book artists in the county has grown to 110. And the drum book once became the main art form to enrich the lives of the people in northern Jiangsu.</w:t>
      </w:r>
    </w:p>
    <w:p w14:paraId="52BD640F">
      <w:pPr>
        <w:spacing w:line="401" w:lineRule="auto"/>
        <w:ind w:firstLine="560" w:firstLineChars="200"/>
        <w:rPr>
          <w:rFonts w:ascii="Times New Roman" w:hAnsi="Times New Roman" w:cs="Times New Roman"/>
          <w:sz w:val="28"/>
          <w:szCs w:val="28"/>
        </w:rPr>
      </w:pPr>
      <w:r>
        <w:rPr>
          <w:rFonts w:ascii="Times New Roman" w:hAnsi="Times New Roman" w:cs="Times New Roman"/>
          <w:sz w:val="28"/>
          <w:szCs w:val="28"/>
        </w:rPr>
        <w:t>Subei drum is one of the most mature forms of folk art in Suining County, which is mainly manifested in the unique style of board drum beat and folk art performance. The famous drum book artist Zhang Jiacheng's plate drum art combines a variety of gong and drum accompaniment scores in drama on the basis of tradition. Create a variety of performance methods such as rapid rhythm and other forms of performance. The audience often clap their hands in the opening game.</w:t>
      </w:r>
    </w:p>
    <w:p w14:paraId="06484FBB">
      <w:pPr>
        <w:spacing w:line="401" w:lineRule="auto"/>
        <w:ind w:firstLine="560" w:firstLineChars="200"/>
        <w:rPr>
          <w:rFonts w:ascii="Times New Roman" w:hAnsi="Times New Roman" w:cs="Times New Roman"/>
          <w:sz w:val="28"/>
          <w:szCs w:val="28"/>
        </w:rPr>
      </w:pPr>
      <w:r>
        <w:rPr>
          <w:rFonts w:ascii="Times New Roman" w:hAnsi="Times New Roman" w:cs="Times New Roman"/>
          <w:sz w:val="28"/>
          <w:szCs w:val="28"/>
        </w:rPr>
        <w:t>His voice is strong, his singing is loud, and his voice is heard throughout the audience. Baikou is even more impressive, expressing emotions, and the emotions are lifelike, so that the audience can deeply feel that the expression of human emotions is the book.</w:t>
      </w:r>
    </w:p>
    <w:p w14:paraId="1C37F7B8">
      <w:pPr>
        <w:spacing w:line="401" w:lineRule="auto"/>
        <w:ind w:firstLine="560" w:firstLineChars="200"/>
        <w:rPr>
          <w:rFonts w:ascii="Times New Roman" w:hAnsi="Times New Roman" w:cs="Times New Roman"/>
          <w:sz w:val="28"/>
          <w:szCs w:val="28"/>
        </w:rPr>
      </w:pPr>
      <w:r>
        <w:rPr>
          <w:rFonts w:ascii="Times New Roman" w:hAnsi="Times New Roman" w:cs="Times New Roman"/>
          <w:sz w:val="28"/>
          <w:szCs w:val="28"/>
        </w:rPr>
        <w:t>After 1951, Zhang Jiacheng has won many awards in performances in the provincial capital of Nanjing and Huaiyin. He was often invited to tour by cities and counties on the border of Jiangsu and Anhui. The reputation of the North Jiangsu drum became even more famous. In 1959, Zhang Jiacheng invested more than 20,000 yuan and advocated that people from the cultural and artistic circles in Suining donated one after another. He built a 300-person performance venue in the county seat of Nanjing, called Baihuayuan, which became the earliest drum book art dissemination base in northern Jiangsu. In 1987, Zhang Jiacheng’s biography was compiled into "Chinese Folk Arts, Jiangsu Volume"</w:t>
      </w:r>
    </w:p>
    <w:p w14:paraId="2539306B">
      <w:pPr>
        <w:spacing w:line="401" w:lineRule="auto"/>
        <w:ind w:firstLine="560" w:firstLineChars="200"/>
        <w:rPr>
          <w:rFonts w:ascii="Times New Roman" w:hAnsi="Times New Roman" w:cs="Times New Roman"/>
          <w:sz w:val="28"/>
          <w:szCs w:val="28"/>
        </w:rPr>
      </w:pPr>
      <w:r>
        <w:rPr>
          <w:rFonts w:ascii="Times New Roman" w:hAnsi="Times New Roman" w:cs="Times New Roman"/>
          <w:sz w:val="28"/>
          <w:szCs w:val="28"/>
        </w:rPr>
        <w:t>The North Jiangsu Drum is a representative work of the Quyi culture in Jiangsu and Anhui. It is a living fossil of traditional Chinese drum storytelling. It is also an excellent model of folk oral literature. It is a fine piece of Quyi refined and processed from the language of daily life. It has a high history. , Literary and artistic value. It is loved by the people with its long history and unique artistic charm. Zhang Shuowen of Suining County was named the representative inheritor of Xuzhou Intangible Cultural Heritage Project by the Xuzhou Municipal Bureau of Culture, Radio, Television, Press and Publication. But their age is too high, they are facing the trend of extinction and urgently need to be protected</w:t>
      </w:r>
    </w:p>
    <w:p w14:paraId="18C71F76">
      <w:pPr>
        <w:spacing w:line="401" w:lineRule="auto"/>
        <w:ind w:firstLine="560" w:firstLineChars="200"/>
        <w:rPr>
          <w:rFonts w:ascii="Times New Roman" w:hAnsi="Times New Roman" w:cs="Times New Roman"/>
          <w:sz w:val="28"/>
          <w:szCs w:val="28"/>
        </w:rPr>
      </w:pPr>
    </w:p>
    <w:p w14:paraId="7816BBBB">
      <w:pPr>
        <w:spacing w:line="400" w:lineRule="auto"/>
        <w:rPr>
          <w:rFonts w:ascii="宋体" w:hAnsi="宋体" w:cs="Times New Roman"/>
          <w:sz w:val="28"/>
          <w:szCs w:val="28"/>
        </w:rPr>
      </w:pPr>
      <w:r>
        <w:rPr>
          <w:rFonts w:hint="eastAsia" w:ascii="宋体" w:hAnsi="宋体" w:cs="Times New Roman"/>
          <w:sz w:val="28"/>
          <w:szCs w:val="28"/>
        </w:rPr>
        <w:t>道具</w:t>
      </w:r>
      <w:r>
        <w:rPr>
          <w:rFonts w:ascii="宋体" w:hAnsi="宋体" w:cs="Times New Roman"/>
          <w:sz w:val="28"/>
          <w:szCs w:val="28"/>
        </w:rPr>
        <w:t>(</w:t>
      </w:r>
      <w:r>
        <w:rPr>
          <w:rFonts w:hint="eastAsia" w:ascii="宋体" w:hAnsi="宋体" w:cs="Times New Roman"/>
          <w:sz w:val="28"/>
          <w:szCs w:val="28"/>
        </w:rPr>
        <w:t>书鼓、钢板)</w:t>
      </w:r>
    </w:p>
    <w:p w14:paraId="38737752">
      <w:pPr>
        <w:spacing w:line="400" w:lineRule="auto"/>
        <w:rPr>
          <w:rFonts w:ascii="Times New Roman" w:hAnsi="Times New Roman" w:cs="Times New Roman"/>
          <w:sz w:val="28"/>
          <w:szCs w:val="28"/>
        </w:rPr>
      </w:pPr>
      <w:r>
        <w:rPr>
          <w:rFonts w:hint="eastAsia" w:ascii="Times New Roman" w:hAnsi="Times New Roman" w:cs="Times New Roman"/>
          <w:sz w:val="28"/>
          <w:szCs w:val="28"/>
        </w:rPr>
        <w:t>Props (drum, steel plate)</w:t>
      </w:r>
    </w:p>
    <w:p w14:paraId="0272ABDD">
      <w:pPr>
        <w:spacing w:line="400" w:lineRule="auto"/>
        <w:rPr>
          <w:rFonts w:ascii="Times New Roman" w:hAnsi="Times New Roman" w:cs="Times New Roman"/>
          <w:sz w:val="28"/>
          <w:szCs w:val="28"/>
        </w:rPr>
      </w:pPr>
    </w:p>
    <w:p w14:paraId="4B80F114">
      <w:pPr>
        <w:spacing w:line="400" w:lineRule="auto"/>
        <w:rPr>
          <w:rFonts w:ascii="宋体" w:hAnsi="宋体" w:cs="Times New Roman"/>
          <w:sz w:val="28"/>
          <w:szCs w:val="28"/>
        </w:rPr>
      </w:pPr>
      <w:r>
        <w:rPr>
          <w:rFonts w:hint="eastAsia" w:ascii="宋体" w:hAnsi="宋体" w:cs="Times New Roman"/>
          <w:sz w:val="28"/>
          <w:szCs w:val="28"/>
        </w:rPr>
        <w:t>市级传承人张硕文在给第六代传人张芹传授鼓书技艺</w:t>
      </w:r>
    </w:p>
    <w:p w14:paraId="4BF4E68D">
      <w:pPr>
        <w:spacing w:line="400" w:lineRule="auto"/>
        <w:rPr>
          <w:rFonts w:ascii="Times New Roman" w:hAnsi="Times New Roman" w:cs="Times New Roman"/>
          <w:sz w:val="28"/>
          <w:szCs w:val="28"/>
        </w:rPr>
      </w:pPr>
      <w:r>
        <w:rPr>
          <w:rFonts w:ascii="Times New Roman" w:hAnsi="Times New Roman" w:cs="Times New Roman"/>
          <w:sz w:val="28"/>
          <w:szCs w:val="28"/>
        </w:rPr>
        <w:t>Zhang Shuowen, the municipal inheritor, is teaching the skills of Dushu to Zhang Qin, the sixth generation inheritor</w:t>
      </w:r>
    </w:p>
    <w:p w14:paraId="461EF47D">
      <w:pPr>
        <w:spacing w:line="400" w:lineRule="auto"/>
        <w:rPr>
          <w:rFonts w:ascii="Times New Roman" w:hAnsi="Times New Roman" w:cs="Times New Roman"/>
          <w:sz w:val="28"/>
          <w:szCs w:val="28"/>
        </w:rPr>
      </w:pPr>
    </w:p>
    <w:p w14:paraId="556DB9EE">
      <w:pPr>
        <w:spacing w:line="400" w:lineRule="auto"/>
        <w:rPr>
          <w:rFonts w:ascii="宋体" w:hAnsi="宋体" w:cs="Times New Roman"/>
          <w:sz w:val="28"/>
          <w:szCs w:val="28"/>
        </w:rPr>
      </w:pPr>
      <w:r>
        <w:rPr>
          <w:rFonts w:hint="eastAsia" w:ascii="宋体" w:hAnsi="宋体" w:cs="Times New Roman"/>
          <w:sz w:val="28"/>
          <w:szCs w:val="28"/>
        </w:rPr>
        <w:t>2002年，张硕文在睢宁县同仁公园义务说唱大鼓《十赞睢宁》</w:t>
      </w:r>
    </w:p>
    <w:p w14:paraId="3D2890C3">
      <w:pPr>
        <w:spacing w:line="400" w:lineRule="auto"/>
        <w:rPr>
          <w:rFonts w:ascii="Times New Roman" w:hAnsi="Times New Roman" w:cs="Times New Roman"/>
          <w:sz w:val="28"/>
          <w:szCs w:val="28"/>
        </w:rPr>
      </w:pPr>
      <w:bookmarkStart w:id="15" w:name="_Hlk60748766"/>
      <w:r>
        <w:rPr>
          <w:rFonts w:hint="eastAsia" w:ascii="Times New Roman" w:hAnsi="Times New Roman" w:cs="Times New Roman"/>
          <w:sz w:val="28"/>
          <w:szCs w:val="28"/>
        </w:rPr>
        <w:t>In 2002, Zhang Shuowen sang the drum "Ten Suining Pribute" freely in Tongren Park of Suining County.</w:t>
      </w:r>
    </w:p>
    <w:p w14:paraId="0DC9A536">
      <w:pPr>
        <w:spacing w:line="400" w:lineRule="auto"/>
        <w:rPr>
          <w:rFonts w:ascii="Times New Roman" w:hAnsi="Times New Roman" w:cs="Times New Roman"/>
          <w:sz w:val="28"/>
          <w:szCs w:val="28"/>
        </w:rPr>
      </w:pPr>
    </w:p>
    <w:p w14:paraId="746F14E1">
      <w:pPr>
        <w:spacing w:line="400" w:lineRule="auto"/>
        <w:rPr>
          <w:rFonts w:ascii="宋体" w:hAnsi="宋体" w:cs="Times New Roman"/>
          <w:sz w:val="28"/>
          <w:szCs w:val="28"/>
        </w:rPr>
      </w:pPr>
      <w:r>
        <w:rPr>
          <w:rFonts w:hint="eastAsia" w:ascii="宋体" w:hAnsi="宋体" w:cs="Times New Roman"/>
          <w:sz w:val="28"/>
          <w:szCs w:val="28"/>
        </w:rPr>
        <w:t>与苏北大鼓相关的部分传统书目</w:t>
      </w:r>
    </w:p>
    <w:bookmarkEnd w:id="15"/>
    <w:p w14:paraId="1290E96A">
      <w:pPr>
        <w:spacing w:line="400" w:lineRule="auto"/>
        <w:rPr>
          <w:rFonts w:ascii="Times New Roman" w:hAnsi="Times New Roman" w:cs="Times New Roman"/>
          <w:sz w:val="28"/>
          <w:szCs w:val="28"/>
        </w:rPr>
      </w:pPr>
      <w:r>
        <w:rPr>
          <w:rFonts w:hint="eastAsia" w:ascii="Times New Roman" w:hAnsi="Times New Roman" w:cs="Times New Roman"/>
          <w:sz w:val="28"/>
          <w:szCs w:val="28"/>
        </w:rPr>
        <w:t>Part of the traditional bibliography related to Northern Jiangsu Dagu</w:t>
      </w:r>
    </w:p>
    <w:p w14:paraId="0BEE5ED6">
      <w:pPr>
        <w:spacing w:line="401" w:lineRule="auto"/>
        <w:ind w:firstLine="560" w:firstLineChars="200"/>
        <w:rPr>
          <w:rFonts w:ascii="Times New Roman" w:hAnsi="Times New Roman" w:cs="Times New Roman"/>
          <w:sz w:val="28"/>
          <w:szCs w:val="28"/>
        </w:rPr>
      </w:pPr>
    </w:p>
    <w:p w14:paraId="26628CF9">
      <w:pPr>
        <w:spacing w:line="401" w:lineRule="auto"/>
        <w:jc w:val="center"/>
        <w:rPr>
          <w:rFonts w:hint="eastAsia" w:ascii="宋体" w:hAnsi="宋体" w:cs="Times New Roman"/>
          <w:sz w:val="28"/>
          <w:szCs w:val="28"/>
        </w:rPr>
      </w:pPr>
    </w:p>
    <w:p w14:paraId="1DF2C3B9">
      <w:pPr>
        <w:spacing w:line="401" w:lineRule="auto"/>
        <w:jc w:val="center"/>
        <w:rPr>
          <w:rFonts w:hint="eastAsia" w:ascii="宋体" w:hAnsi="宋体" w:cs="Times New Roman"/>
          <w:sz w:val="28"/>
          <w:szCs w:val="28"/>
        </w:rPr>
      </w:pPr>
    </w:p>
    <w:p w14:paraId="03146B03">
      <w:pPr>
        <w:spacing w:line="401" w:lineRule="auto"/>
        <w:jc w:val="center"/>
        <w:rPr>
          <w:rFonts w:ascii="宋体" w:hAnsi="宋体" w:cs="Times New Roman"/>
          <w:b/>
          <w:bCs/>
          <w:sz w:val="28"/>
          <w:szCs w:val="28"/>
        </w:rPr>
      </w:pPr>
      <w:r>
        <w:rPr>
          <w:rFonts w:hint="eastAsia" w:ascii="宋体" w:hAnsi="宋体" w:cs="Times New Roman"/>
          <w:b/>
          <w:bCs/>
          <w:sz w:val="28"/>
          <w:szCs w:val="28"/>
        </w:rPr>
        <w:t>铜山大鼓</w:t>
      </w:r>
    </w:p>
    <w:p w14:paraId="6E9AB150">
      <w:pPr>
        <w:spacing w:line="401" w:lineRule="auto"/>
        <w:ind w:firstLine="560" w:firstLineChars="200"/>
        <w:rPr>
          <w:rFonts w:ascii="宋体" w:hAnsi="宋体" w:cs="Times New Roman"/>
          <w:sz w:val="28"/>
          <w:szCs w:val="28"/>
        </w:rPr>
      </w:pPr>
      <w:r>
        <w:rPr>
          <w:rFonts w:ascii="宋体" w:hAnsi="宋体" w:cs="Times New Roman"/>
          <w:sz w:val="28"/>
          <w:szCs w:val="28"/>
        </w:rPr>
        <w:t>铜山大鼓起源于清道光年间，由安徽省宿县和灵璧传入铜山，分张、沙、杨三大派系，由渔鼓衍化而成，有下渔鼓，改换大鼓之说。清末民初国后的五六十年代为铜山大鼓说唱的鼎盛时期。据不完全统计，建铜山县有说唱艺人4000多人，“文革”期间基本停止演唱，改革开放以后，以铜山县徐庄镇张立仁为代表人又逐渐恢复了说唱。20世纪290年代初经常被市、县广播电台邀请播唱，为活跃广大人民群众的文化生活传党的路线、方针、政策做出了很大的贡献，但90年代后期以来，好多艺人渐渐停止了说唱。铜山大鼓流布在徐庄镇、沿湖镇及贾汪区等地。</w:t>
      </w:r>
    </w:p>
    <w:p w14:paraId="65ED387F">
      <w:pPr>
        <w:spacing w:line="401" w:lineRule="auto"/>
        <w:ind w:firstLine="560" w:firstLineChars="200"/>
        <w:rPr>
          <w:rFonts w:ascii="宋体" w:hAnsi="宋体" w:cs="Times New Roman"/>
          <w:sz w:val="28"/>
          <w:szCs w:val="28"/>
        </w:rPr>
      </w:pPr>
      <w:r>
        <w:rPr>
          <w:rFonts w:ascii="宋体" w:hAnsi="宋体" w:cs="Times New Roman"/>
          <w:sz w:val="28"/>
          <w:szCs w:val="28"/>
        </w:rPr>
        <w:t>铜山大鼓的唱词多用套词，说唱注重节奏变化，具有丰富的艺术价值。唱腔一般是一韵到底，分为上下七和十字韵，阴、阳、顿、挫有力。女腔优美舒展，娓娓动听，男腔深厚洪亮。表演时配有戏剧性动作亦作刀枪剑戟， 又可作笔、杖、棍、棒，随心所欲，动作娴熟，鼓点千变万化，单点、复点层次分明如休闲散步，快如疾风暴雨，似江河奔涌、波浪翻滚，说唱过程中配合丰富的面部表情、语气的轻生急，再加上此起彼伏、扣人心弦的故事情节使听众如痴如醉，赏心悦目，饱尝铜山大鼓说唱的</w:t>
      </w:r>
      <w:r>
        <w:rPr>
          <w:rFonts w:hint="eastAsia" w:ascii="宋体" w:hAnsi="宋体" w:cs="Times New Roman"/>
          <w:sz w:val="28"/>
          <w:szCs w:val="28"/>
        </w:rPr>
        <w:t>艺术魅力。</w:t>
      </w:r>
    </w:p>
    <w:p w14:paraId="0FCE6F6E">
      <w:pPr>
        <w:spacing w:line="401" w:lineRule="auto"/>
        <w:ind w:firstLine="560" w:firstLineChars="200"/>
        <w:rPr>
          <w:rFonts w:ascii="宋体" w:hAnsi="宋体" w:cs="Times New Roman"/>
          <w:sz w:val="28"/>
          <w:szCs w:val="28"/>
        </w:rPr>
      </w:pPr>
      <w:r>
        <w:rPr>
          <w:rFonts w:ascii="宋体" w:hAnsi="宋体" w:cs="Times New Roman"/>
          <w:sz w:val="28"/>
          <w:szCs w:val="28"/>
        </w:rPr>
        <w:t>铜山大鼓说唱书目主要有《说唐》、《东汉》</w:t>
      </w:r>
      <w:r>
        <w:rPr>
          <w:rFonts w:hint="eastAsia" w:ascii="宋体" w:hAnsi="宋体" w:cs="Times New Roman"/>
          <w:sz w:val="28"/>
          <w:szCs w:val="28"/>
        </w:rPr>
        <w:t>、</w:t>
      </w:r>
      <w:r>
        <w:rPr>
          <w:rFonts w:ascii="宋体" w:hAnsi="宋体" w:cs="Times New Roman"/>
          <w:sz w:val="28"/>
          <w:szCs w:val="28"/>
        </w:rPr>
        <w:t>《杨家将》</w:t>
      </w:r>
      <w:r>
        <w:rPr>
          <w:rFonts w:hint="eastAsia" w:ascii="宋体" w:hAnsi="宋体" w:cs="Times New Roman"/>
          <w:sz w:val="28"/>
          <w:szCs w:val="28"/>
        </w:rPr>
        <w:t>、</w:t>
      </w:r>
      <w:r>
        <w:rPr>
          <w:rFonts w:ascii="宋体" w:hAnsi="宋体" w:cs="Times New Roman"/>
          <w:sz w:val="28"/>
          <w:szCs w:val="28"/>
        </w:rPr>
        <w:t>《水许</w:t>
      </w:r>
      <w:r>
        <w:rPr>
          <w:rFonts w:hint="eastAsia" w:ascii="宋体" w:hAnsi="宋体" w:cs="Times New Roman"/>
          <w:sz w:val="28"/>
          <w:szCs w:val="28"/>
        </w:rPr>
        <w:t>》、</w:t>
      </w:r>
      <w:r>
        <w:rPr>
          <w:rFonts w:ascii="宋体" w:hAnsi="宋体" w:cs="Times New Roman"/>
          <w:sz w:val="28"/>
          <w:szCs w:val="28"/>
        </w:rPr>
        <w:t>《云台山</w:t>
      </w:r>
      <w:r>
        <w:rPr>
          <w:rFonts w:hint="eastAsia" w:ascii="宋体" w:hAnsi="宋体" w:cs="Times New Roman"/>
          <w:sz w:val="28"/>
          <w:szCs w:val="28"/>
        </w:rPr>
        <w:t>》、</w:t>
      </w:r>
      <w:r>
        <w:rPr>
          <w:rFonts w:ascii="宋体" w:hAnsi="宋体" w:cs="Times New Roman"/>
          <w:sz w:val="28"/>
          <w:szCs w:val="28"/>
        </w:rPr>
        <w:t>《封神演义》、《七侠五义》、《施公案》、《海瑞征南》等。</w:t>
      </w:r>
      <w:r>
        <w:rPr>
          <w:rFonts w:ascii="宋体" w:hAnsi="宋体" w:cs="Times New Roman"/>
          <w:sz w:val="28"/>
          <w:szCs w:val="28"/>
        </w:rPr>
        <w:br w:type="textWrapping"/>
      </w:r>
      <w:r>
        <w:rPr>
          <w:rFonts w:ascii="宋体" w:hAnsi="宋体" w:cs="Times New Roman"/>
          <w:sz w:val="28"/>
          <w:szCs w:val="28"/>
        </w:rPr>
        <w:t>铜山大鼓传承至今已有七代，其中以铜山县徐庄镇毛庄马湖村的张立仁最具代表性。</w:t>
      </w:r>
    </w:p>
    <w:p w14:paraId="35250E02">
      <w:pPr>
        <w:spacing w:line="401" w:lineRule="auto"/>
        <w:ind w:firstLine="560" w:firstLineChars="200"/>
        <w:rPr>
          <w:rFonts w:ascii="宋体" w:hAnsi="宋体" w:cs="Times New Roman"/>
          <w:sz w:val="28"/>
          <w:szCs w:val="28"/>
        </w:rPr>
      </w:pPr>
      <w:r>
        <w:rPr>
          <w:rFonts w:ascii="宋体" w:hAnsi="宋体" w:cs="Times New Roman"/>
          <w:sz w:val="28"/>
          <w:szCs w:val="28"/>
        </w:rPr>
        <w:t>铜山大鼓从清代中叶流传至今理其说唱多用铜山地方方言，在流传的过程中不断</w:t>
      </w:r>
      <w:r>
        <w:rPr>
          <w:rFonts w:hint="eastAsia" w:ascii="宋体" w:hAnsi="宋体" w:cs="Times New Roman"/>
          <w:sz w:val="28"/>
          <w:szCs w:val="28"/>
        </w:rPr>
        <w:t>完善，融</w:t>
      </w:r>
      <w:r>
        <w:rPr>
          <w:rFonts w:ascii="宋体" w:hAnsi="宋体" w:cs="Times New Roman"/>
          <w:sz w:val="28"/>
          <w:szCs w:val="28"/>
        </w:rPr>
        <w:t>合了</w:t>
      </w:r>
      <w:r>
        <w:rPr>
          <w:rFonts w:hint="eastAsia" w:ascii="宋体" w:hAnsi="宋体" w:cs="Times New Roman"/>
          <w:sz w:val="28"/>
          <w:szCs w:val="28"/>
        </w:rPr>
        <w:t>多种表演和各</w:t>
      </w:r>
      <w:r>
        <w:rPr>
          <w:rFonts w:ascii="宋体" w:hAnsi="宋体" w:cs="Times New Roman"/>
          <w:sz w:val="28"/>
          <w:szCs w:val="28"/>
        </w:rPr>
        <w:t>个时代的服饰</w:t>
      </w:r>
      <w:r>
        <w:rPr>
          <w:rFonts w:hint="eastAsia" w:ascii="宋体" w:hAnsi="宋体" w:cs="Times New Roman"/>
          <w:sz w:val="28"/>
          <w:szCs w:val="28"/>
        </w:rPr>
        <w:t>、</w:t>
      </w:r>
      <w:r>
        <w:rPr>
          <w:rFonts w:ascii="宋体" w:hAnsi="宋体" w:cs="Times New Roman"/>
          <w:sz w:val="28"/>
          <w:szCs w:val="28"/>
        </w:rPr>
        <w:t>语</w:t>
      </w:r>
      <w:r>
        <w:rPr>
          <w:rFonts w:hint="eastAsia" w:ascii="宋体" w:hAnsi="宋体" w:cs="Times New Roman"/>
          <w:sz w:val="28"/>
          <w:szCs w:val="28"/>
        </w:rPr>
        <w:t>言</w:t>
      </w:r>
      <w:r>
        <w:rPr>
          <w:rFonts w:ascii="宋体" w:hAnsi="宋体" w:cs="Times New Roman"/>
          <w:sz w:val="28"/>
          <w:szCs w:val="28"/>
        </w:rPr>
        <w:t>及人物形象等元素，通过说明具有惩恶扬善、</w:t>
      </w:r>
      <w:r>
        <w:rPr>
          <w:rFonts w:hint="eastAsia" w:ascii="宋体" w:hAnsi="宋体" w:cs="Times New Roman"/>
          <w:sz w:val="28"/>
          <w:szCs w:val="28"/>
        </w:rPr>
        <w:t>弘</w:t>
      </w:r>
      <w:r>
        <w:rPr>
          <w:rFonts w:ascii="宋体" w:hAnsi="宋体" w:cs="Times New Roman"/>
          <w:sz w:val="28"/>
          <w:szCs w:val="28"/>
        </w:rPr>
        <w:t>扬</w:t>
      </w:r>
      <w:r>
        <w:rPr>
          <w:rFonts w:hint="eastAsia" w:ascii="宋体" w:hAnsi="宋体" w:cs="Times New Roman"/>
          <w:sz w:val="28"/>
          <w:szCs w:val="28"/>
        </w:rPr>
        <w:t>正义</w:t>
      </w:r>
      <w:r>
        <w:rPr>
          <w:rFonts w:ascii="宋体" w:hAnsi="宋体" w:cs="Times New Roman"/>
          <w:sz w:val="28"/>
          <w:szCs w:val="28"/>
        </w:rPr>
        <w:t>、教育</w:t>
      </w:r>
      <w:r>
        <w:rPr>
          <w:rFonts w:hint="eastAsia" w:ascii="宋体" w:hAnsi="宋体" w:cs="Times New Roman"/>
          <w:sz w:val="28"/>
          <w:szCs w:val="28"/>
        </w:rPr>
        <w:t>后人</w:t>
      </w:r>
      <w:r>
        <w:rPr>
          <w:rFonts w:ascii="宋体" w:hAnsi="宋体" w:cs="Times New Roman"/>
          <w:sz w:val="28"/>
          <w:szCs w:val="28"/>
        </w:rPr>
        <w:t>的作用，</w:t>
      </w:r>
      <w:r>
        <w:rPr>
          <w:rFonts w:hint="eastAsia" w:ascii="宋体" w:hAnsi="宋体" w:cs="Times New Roman"/>
          <w:sz w:val="28"/>
          <w:szCs w:val="28"/>
        </w:rPr>
        <w:t>同时还具有极强的</w:t>
      </w:r>
      <w:r>
        <w:rPr>
          <w:rFonts w:ascii="宋体" w:hAnsi="宋体" w:cs="Times New Roman"/>
          <w:sz w:val="28"/>
          <w:szCs w:val="28"/>
        </w:rPr>
        <w:t>历史人文价值。</w:t>
      </w:r>
    </w:p>
    <w:p w14:paraId="37FB6881">
      <w:pPr>
        <w:spacing w:line="401" w:lineRule="auto"/>
        <w:ind w:firstLine="560" w:firstLineChars="200"/>
        <w:jc w:val="center"/>
        <w:rPr>
          <w:rFonts w:ascii="Times New Roman" w:hAnsi="Times New Roman" w:cs="Times New Roman"/>
          <w:sz w:val="28"/>
          <w:szCs w:val="28"/>
        </w:rPr>
      </w:pPr>
    </w:p>
    <w:p w14:paraId="2C81D834">
      <w:pPr>
        <w:spacing w:line="401" w:lineRule="auto"/>
        <w:ind w:firstLine="560" w:firstLineChars="200"/>
        <w:jc w:val="center"/>
        <w:rPr>
          <w:rFonts w:ascii="宋体" w:hAnsi="宋体" w:cs="Times New Roman" w:eastAsiaTheme="minorEastAsia"/>
          <w:sz w:val="28"/>
          <w:szCs w:val="28"/>
        </w:rPr>
      </w:pPr>
      <w:r>
        <w:rPr>
          <w:rFonts w:ascii="Times New Roman" w:hAnsi="Times New Roman" w:cs="Times New Roman"/>
          <w:sz w:val="28"/>
          <w:szCs w:val="28"/>
        </w:rPr>
        <w:t xml:space="preserve">Tongshan </w:t>
      </w:r>
      <w:r>
        <w:rPr>
          <w:rFonts w:hint="eastAsia" w:ascii="Times New Roman" w:hAnsi="Times New Roman" w:cs="Times New Roman"/>
          <w:sz w:val="28"/>
          <w:szCs w:val="28"/>
        </w:rPr>
        <w:t>DaGu</w:t>
      </w:r>
    </w:p>
    <w:p w14:paraId="3697D669">
      <w:pPr>
        <w:spacing w:line="401"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w:t>
      </w:r>
      <w:bookmarkStart w:id="16" w:name="_Hlk60753263"/>
      <w:r>
        <w:rPr>
          <w:rFonts w:ascii="Times New Roman" w:hAnsi="Times New Roman" w:cs="Times New Roman"/>
          <w:sz w:val="28"/>
          <w:szCs w:val="28"/>
        </w:rPr>
        <w:t xml:space="preserve">Tongshan drum </w:t>
      </w:r>
      <w:bookmarkEnd w:id="16"/>
      <w:r>
        <w:rPr>
          <w:rFonts w:ascii="Times New Roman" w:hAnsi="Times New Roman" w:cs="Times New Roman"/>
          <w:sz w:val="28"/>
          <w:szCs w:val="28"/>
        </w:rPr>
        <w:t>originated in the Daoguang period of the Qing Dynasty. It was introduced into Tongshan from Su County and Lingbi in Anhui Province. There are three factions of Zhang, Sha, and Yang, which evolved from Yugu. There is a saying that the YuGu is replaced by the big drum.</w:t>
      </w:r>
      <w:r>
        <w:rPr>
          <w:rFonts w:hint="eastAsia" w:ascii="Times New Roman" w:hAnsi="Times New Roman" w:cs="Times New Roman"/>
          <w:sz w:val="28"/>
          <w:szCs w:val="28"/>
        </w:rPr>
        <w:t xml:space="preserve"> </w:t>
      </w:r>
      <w:r>
        <w:rPr>
          <w:rFonts w:ascii="Times New Roman" w:hAnsi="Times New Roman" w:cs="Times New Roman"/>
          <w:sz w:val="28"/>
          <w:szCs w:val="28"/>
        </w:rPr>
        <w:t>From the late Qing Dynasty to the beginning of the Republic of China, the 1950s and 1960s were the peak period of Tongshan drum rap. According to incomplete statistics, there are more than 4,000 QuYi artists in Tongshan County. During the Cultural Revolution, singing was basically stopped. After the reform and opening up, artists represented by Zhang Liren in Xuzhuang Town, Tongshan County gradually resumed folk art.</w:t>
      </w:r>
      <w:r>
        <w:rPr>
          <w:rFonts w:hint="eastAsia" w:ascii="Times New Roman" w:hAnsi="Times New Roman" w:cs="Times New Roman"/>
          <w:sz w:val="28"/>
          <w:szCs w:val="28"/>
        </w:rPr>
        <w:t xml:space="preserve"> </w:t>
      </w:r>
      <w:r>
        <w:rPr>
          <w:rFonts w:ascii="Times New Roman" w:hAnsi="Times New Roman" w:cs="Times New Roman"/>
          <w:sz w:val="28"/>
          <w:szCs w:val="28"/>
        </w:rPr>
        <w:t>Quyi artists were often invited by city and county radio stations to perform in the early 1990s. Enliven the cultural life of the broad masses of people, and have made great contributions to spreading the lines, principles, and policies of the Communist Party of China. But since the 1990s, many artists have gradually stopped performing. Tongshan drums are distributed in Xuzhuang Town, Yanhu Town and Jiawang District.</w:t>
      </w:r>
    </w:p>
    <w:p w14:paraId="57550DA7">
      <w:pPr>
        <w:spacing w:line="401" w:lineRule="auto"/>
        <w:ind w:firstLine="560" w:firstLineChars="200"/>
        <w:rPr>
          <w:rFonts w:ascii="Times New Roman" w:hAnsi="Times New Roman" w:cs="Times New Roman"/>
          <w:sz w:val="28"/>
          <w:szCs w:val="28"/>
        </w:rPr>
      </w:pPr>
      <w:r>
        <w:rPr>
          <w:rFonts w:ascii="Times New Roman" w:hAnsi="Times New Roman" w:cs="Times New Roman"/>
          <w:sz w:val="28"/>
          <w:szCs w:val="28"/>
        </w:rPr>
        <w:t>Tongshan Drum's lyrics often use a set of words, and folk art focuses on rhythm changes and has rich artistic value. The singing is generally one rhyme to the end, divided into upper and lower seven and cross rhyme. Yin, Yang, pause, and frustration are powerful. The female accent is beautifully stretched and charming. The male accent is deep and loud. There are dramatic movements in the performance. It can also be used as swords, guns, swords and halberds, as well as pens, sticks, sticks and sticks. Show it at will, skilled in action.</w:t>
      </w:r>
      <w:r>
        <w:rPr>
          <w:rFonts w:hint="eastAsia" w:ascii="Times New Roman" w:hAnsi="Times New Roman" w:cs="Times New Roman"/>
          <w:sz w:val="28"/>
          <w:szCs w:val="28"/>
        </w:rPr>
        <w:t xml:space="preserve"> </w:t>
      </w:r>
      <w:r>
        <w:rPr>
          <w:rFonts w:ascii="Times New Roman" w:hAnsi="Times New Roman" w:cs="Times New Roman"/>
          <w:sz w:val="28"/>
          <w:szCs w:val="28"/>
        </w:rPr>
        <w:t>The drum beats are ever-changing, and the single-point and multiple-point levels are distinct. Slow as a leisure walk, as fast as a gust of wind and rain, like a river rushing and rolling waves. In the process of performances, the rich facial expressions and the lightness of the tone, coupled with one after another, exciting storyline, make the audience fascinated, intoxicated, and enjoy the artistic charm of Tongshan drum.</w:t>
      </w:r>
    </w:p>
    <w:p w14:paraId="203EF5F7">
      <w:pPr>
        <w:spacing w:line="401" w:lineRule="auto"/>
        <w:ind w:firstLine="560" w:firstLineChars="200"/>
        <w:rPr>
          <w:rFonts w:ascii="Times New Roman" w:hAnsi="Times New Roman" w:cs="Times New Roman"/>
          <w:sz w:val="28"/>
          <w:szCs w:val="28"/>
        </w:rPr>
      </w:pPr>
      <w:r>
        <w:rPr>
          <w:rFonts w:ascii="Times New Roman" w:hAnsi="Times New Roman" w:cs="Times New Roman"/>
          <w:sz w:val="28"/>
          <w:szCs w:val="28"/>
        </w:rPr>
        <w:t>The main catalogues of Tongshan drum performance include " Comment on Romance Biography of the Tang Dynasty ", "Eastern Han Dynasty", "Yang Jiajiang", "Water Margin", "Yuntai Mountain", " Romance of Enfeoffment to Deities  ", "Seven Heroes and Five Righteousness", " The cases of Sigong", " Hai Rui Zhengnan" etc.</w:t>
      </w:r>
    </w:p>
    <w:p w14:paraId="443177F1">
      <w:pPr>
        <w:spacing w:line="401" w:lineRule="auto"/>
        <w:ind w:firstLine="560" w:firstLineChars="200"/>
        <w:rPr>
          <w:rFonts w:ascii="Times New Roman" w:hAnsi="Times New Roman" w:cs="Times New Roman"/>
          <w:sz w:val="28"/>
          <w:szCs w:val="28"/>
        </w:rPr>
      </w:pPr>
      <w:r>
        <w:rPr>
          <w:rFonts w:ascii="Times New Roman" w:hAnsi="Times New Roman" w:cs="Times New Roman"/>
          <w:sz w:val="28"/>
          <w:szCs w:val="28"/>
        </w:rPr>
        <w:t>The Tongshan drum has been passed down for seven generations, of which Zhang Liren from Mahu Village, Xuzhuang Town, Tongshan County is the most representative. The Tongshan Drum has been passed down from the middle of the Qing Dynasty to the present, and its performances are mostly in the local dialect of Tongshan, which has been continuously improved as it spreads. It combines a variety of performances and elements of costumes, languages, and characters from various eras. Through folk art, this kind of artistic performance has the function of punishing evil and promoting good, promoting justice, and educating future generations. At the same time, it also has a strong historical and human value.</w:t>
      </w:r>
    </w:p>
    <w:p w14:paraId="228AF612">
      <w:pPr>
        <w:spacing w:line="401" w:lineRule="auto"/>
        <w:ind w:firstLine="560" w:firstLineChars="200"/>
        <w:rPr>
          <w:rFonts w:ascii="Times New Roman" w:hAnsi="Times New Roman" w:cs="Times New Roman"/>
          <w:sz w:val="28"/>
          <w:szCs w:val="28"/>
        </w:rPr>
      </w:pPr>
    </w:p>
    <w:p w14:paraId="73141EA8">
      <w:pPr>
        <w:spacing w:line="401" w:lineRule="auto"/>
        <w:rPr>
          <w:rFonts w:ascii="宋体" w:hAnsi="宋体" w:cs="Times New Roman"/>
          <w:sz w:val="28"/>
          <w:szCs w:val="28"/>
        </w:rPr>
      </w:pPr>
      <w:r>
        <w:rPr>
          <w:rFonts w:hint="eastAsia" w:ascii="宋体" w:hAnsi="宋体" w:cs="Times New Roman"/>
          <w:sz w:val="28"/>
          <w:szCs w:val="28"/>
        </w:rPr>
        <w:t>铜山大鼓道具（书鼓、铜板）</w:t>
      </w:r>
    </w:p>
    <w:p w14:paraId="18D27C17">
      <w:pPr>
        <w:spacing w:line="401" w:lineRule="auto"/>
        <w:rPr>
          <w:rFonts w:ascii="Times New Roman" w:hAnsi="Times New Roman" w:cs="Times New Roman"/>
          <w:sz w:val="28"/>
          <w:szCs w:val="28"/>
        </w:rPr>
      </w:pPr>
      <w:r>
        <w:rPr>
          <w:rFonts w:ascii="Times New Roman" w:hAnsi="Times New Roman" w:cs="Times New Roman"/>
          <w:sz w:val="28"/>
          <w:szCs w:val="28"/>
        </w:rPr>
        <w:t xml:space="preserve">Tongshan </w:t>
      </w:r>
      <w:r>
        <w:rPr>
          <w:rFonts w:hint="eastAsia" w:ascii="Times New Roman" w:hAnsi="Times New Roman" w:cs="Times New Roman"/>
          <w:sz w:val="28"/>
          <w:szCs w:val="28"/>
        </w:rPr>
        <w:t>Dagu</w:t>
      </w:r>
      <w:r>
        <w:rPr>
          <w:rFonts w:ascii="Times New Roman" w:hAnsi="Times New Roman" w:cs="Times New Roman"/>
          <w:sz w:val="28"/>
          <w:szCs w:val="28"/>
        </w:rPr>
        <w:t xml:space="preserve"> props ( drum, copper plate)</w:t>
      </w:r>
    </w:p>
    <w:p w14:paraId="1C18E709">
      <w:pPr>
        <w:spacing w:line="401" w:lineRule="auto"/>
        <w:rPr>
          <w:rFonts w:ascii="Times New Roman" w:hAnsi="Times New Roman" w:cs="Times New Roman"/>
          <w:sz w:val="28"/>
          <w:szCs w:val="28"/>
        </w:rPr>
      </w:pPr>
    </w:p>
    <w:p w14:paraId="7F851547">
      <w:pPr>
        <w:spacing w:line="401" w:lineRule="auto"/>
        <w:rPr>
          <w:rFonts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张立仁在乡间说唱大鼓</w:t>
      </w:r>
    </w:p>
    <w:p w14:paraId="5FFED8F9">
      <w:pPr>
        <w:spacing w:line="401" w:lineRule="auto"/>
        <w:rPr>
          <w:rFonts w:ascii="Times New Roman" w:hAnsi="Times New Roman" w:cs="Times New Roman"/>
          <w:sz w:val="28"/>
          <w:szCs w:val="28"/>
        </w:rPr>
      </w:pPr>
      <w:r>
        <w:rPr>
          <w:rFonts w:hint="eastAsia" w:ascii="宋体" w:hAnsi="宋体" w:cs="Times New Roman"/>
          <w:sz w:val="28"/>
          <w:szCs w:val="28"/>
        </w:rPr>
        <w:t xml:space="preserve"> </w:t>
      </w:r>
      <w:r>
        <w:rPr>
          <w:rFonts w:ascii="Times New Roman" w:hAnsi="Times New Roman" w:cs="Times New Roman"/>
          <w:sz w:val="28"/>
          <w:szCs w:val="28"/>
        </w:rPr>
        <w:t xml:space="preserve">Zhang Liren performs </w:t>
      </w:r>
      <w:r>
        <w:rPr>
          <w:rFonts w:hint="eastAsia" w:ascii="Times New Roman" w:hAnsi="Times New Roman" w:cs="Times New Roman"/>
          <w:sz w:val="28"/>
          <w:szCs w:val="28"/>
        </w:rPr>
        <w:t xml:space="preserve">dagu </w:t>
      </w:r>
      <w:r>
        <w:rPr>
          <w:rFonts w:ascii="Times New Roman" w:hAnsi="Times New Roman" w:cs="Times New Roman"/>
          <w:sz w:val="28"/>
          <w:szCs w:val="28"/>
        </w:rPr>
        <w:t>in the countryside</w:t>
      </w:r>
    </w:p>
    <w:p w14:paraId="0C8C1B5D">
      <w:pPr>
        <w:spacing w:line="401" w:lineRule="auto"/>
        <w:rPr>
          <w:rFonts w:ascii="Times New Roman" w:hAnsi="Times New Roman" w:cs="Times New Roman"/>
          <w:sz w:val="28"/>
          <w:szCs w:val="28"/>
        </w:rPr>
      </w:pPr>
    </w:p>
    <w:p w14:paraId="67E82560">
      <w:pPr>
        <w:spacing w:line="401" w:lineRule="auto"/>
        <w:rPr>
          <w:rFonts w:ascii="宋体" w:hAnsi="宋体" w:cs="Times New Roman"/>
          <w:sz w:val="28"/>
          <w:szCs w:val="28"/>
        </w:rPr>
      </w:pPr>
      <w:r>
        <w:rPr>
          <w:rFonts w:hint="eastAsia" w:ascii="宋体" w:hAnsi="宋体" w:cs="Times New Roman"/>
          <w:sz w:val="28"/>
          <w:szCs w:val="28"/>
        </w:rPr>
        <w:t>传承人张立仁</w:t>
      </w:r>
    </w:p>
    <w:p w14:paraId="223D1BE0">
      <w:pPr>
        <w:spacing w:line="401" w:lineRule="auto"/>
        <w:rPr>
          <w:rFonts w:ascii="Times New Roman" w:hAnsi="Times New Roman" w:cs="Times New Roman"/>
          <w:sz w:val="28"/>
          <w:szCs w:val="28"/>
        </w:rPr>
      </w:pPr>
      <w:r>
        <w:rPr>
          <w:rFonts w:ascii="Times New Roman" w:hAnsi="Times New Roman" w:cs="Times New Roman"/>
          <w:sz w:val="28"/>
          <w:szCs w:val="28"/>
        </w:rPr>
        <w:t>Inheritor Zhang Liren</w:t>
      </w:r>
    </w:p>
    <w:p w14:paraId="27F86395">
      <w:pPr>
        <w:rPr>
          <w:sz w:val="28"/>
          <w:szCs w:val="28"/>
        </w:rPr>
      </w:pPr>
    </w:p>
    <w:p w14:paraId="13479715">
      <w:pPr>
        <w:rPr>
          <w:sz w:val="28"/>
          <w:szCs w:val="28"/>
        </w:rPr>
      </w:pPr>
    </w:p>
    <w:p w14:paraId="6DF89E4F">
      <w:pPr>
        <w:rPr>
          <w:sz w:val="28"/>
          <w:szCs w:val="28"/>
        </w:rPr>
      </w:pPr>
    </w:p>
    <w:p w14:paraId="09DABA1B">
      <w:pPr>
        <w:spacing w:line="400" w:lineRule="exact"/>
        <w:rPr>
          <w:rFonts w:ascii="宋体" w:hAnsi="宋体" w:cs="宋体"/>
          <w:sz w:val="28"/>
          <w:szCs w:val="28"/>
        </w:rPr>
      </w:pPr>
    </w:p>
    <w:p w14:paraId="660F3A17">
      <w:pPr>
        <w:spacing w:line="400" w:lineRule="exact"/>
        <w:rPr>
          <w:rFonts w:ascii="宋体" w:hAnsi="宋体" w:cs="宋体"/>
          <w:sz w:val="28"/>
          <w:szCs w:val="28"/>
        </w:rPr>
      </w:pPr>
    </w:p>
    <w:p w14:paraId="4B16D8B2">
      <w:pPr>
        <w:spacing w:line="400" w:lineRule="exact"/>
        <w:jc w:val="center"/>
        <w:rPr>
          <w:b/>
          <w:bCs/>
          <w:sz w:val="28"/>
          <w:szCs w:val="28"/>
        </w:rPr>
      </w:pPr>
      <w:r>
        <w:rPr>
          <w:rFonts w:hint="eastAsia"/>
          <w:b/>
          <w:bCs/>
          <w:sz w:val="28"/>
          <w:szCs w:val="28"/>
        </w:rPr>
        <w:t>邳州大鼓</w:t>
      </w:r>
    </w:p>
    <w:p w14:paraId="1308818A">
      <w:pPr>
        <w:spacing w:line="400" w:lineRule="exact"/>
        <w:ind w:firstLine="560" w:firstLineChars="200"/>
        <w:rPr>
          <w:rFonts w:ascii="宋体" w:hAnsi="宋体" w:cs="宋体"/>
          <w:sz w:val="28"/>
          <w:szCs w:val="28"/>
        </w:rPr>
      </w:pPr>
      <w:r>
        <w:rPr>
          <w:rFonts w:hint="eastAsia" w:ascii="宋体" w:hAnsi="宋体" w:cs="宋体"/>
          <w:sz w:val="28"/>
          <w:szCs w:val="28"/>
        </w:rPr>
        <w:t>邳州大鼓，曾称</w:t>
      </w:r>
      <w:bookmarkStart w:id="17" w:name="OLE_LINK3"/>
      <w:r>
        <w:rPr>
          <w:rFonts w:hint="eastAsia" w:ascii="宋体" w:hAnsi="宋体" w:cs="宋体"/>
          <w:sz w:val="28"/>
          <w:szCs w:val="28"/>
        </w:rPr>
        <w:t>准海</w:t>
      </w:r>
      <w:bookmarkEnd w:id="17"/>
      <w:r>
        <w:rPr>
          <w:rFonts w:hint="eastAsia" w:ascii="宋体" w:hAnsi="宋体" w:cs="宋体"/>
          <w:sz w:val="28"/>
          <w:szCs w:val="28"/>
        </w:rPr>
        <w:t>大鼓，外称徐州大鼓，是曲艺界一大曲种。它用邳州方言，演唱出中国各朝代的征战，传奇公案故事，提示出邳州古战场征战文化、刑探文化的厚重与辉煌。它源白明代渔鼓，当渔鼓演唱战争题材时，唱腔极不适应，大鼓便应运而生了，到清代中期时，征战、传奇、公案之类大书问世，使大鼓有了长足发展。清末民国期间大鼓发展更加成熟。</w:t>
      </w:r>
      <w:bookmarkStart w:id="18" w:name="OLE_LINK4"/>
      <w:r>
        <w:rPr>
          <w:rFonts w:hint="eastAsia" w:ascii="宋体" w:hAnsi="宋体" w:cs="宋体"/>
          <w:sz w:val="28"/>
          <w:szCs w:val="28"/>
        </w:rPr>
        <w:t>牛皮蒙鼓</w:t>
      </w:r>
      <w:bookmarkEnd w:id="18"/>
      <w:r>
        <w:rPr>
          <w:rFonts w:hint="eastAsia" w:ascii="宋体" w:hAnsi="宋体" w:cs="宋体"/>
          <w:sz w:val="28"/>
          <w:szCs w:val="28"/>
        </w:rPr>
        <w:t>响声震耳，手板由木质变铁质，进而变钢质。唱腔已形成四种：一是《哀怜调》，慢板，一板一眼用于悲伤情节。二是《回龙调》，二行板，一板一眼用于一般性叙述情节。三是《流水调》，分慢速、中速、快速三种流水，一板一限或有极无眼，用于紧张气氛茬口。四是击节无旋律的“诗赞体”，</w:t>
      </w:r>
      <w:bookmarkStart w:id="19" w:name="OLE_LINK5"/>
      <w:r>
        <w:rPr>
          <w:rFonts w:hint="eastAsia" w:ascii="宋体" w:hAnsi="宋体" w:cs="宋体"/>
          <w:sz w:val="28"/>
          <w:szCs w:val="28"/>
        </w:rPr>
        <w:t>数板式</w:t>
      </w:r>
      <w:bookmarkEnd w:id="19"/>
      <w:r>
        <w:rPr>
          <w:rFonts w:hint="eastAsia" w:ascii="宋体" w:hAnsi="宋体" w:cs="宋体"/>
          <w:sz w:val="28"/>
          <w:szCs w:val="28"/>
        </w:rPr>
        <w:t>，分慢快两种，有《三字崩》、《五字紧》。唱腔分三派，以曹光举为代表的“壮派”，李恒春为代表的“柔派”，以李保全为代表的“金腔派”兼容壮柔两派风格，高亢，委婉，激扬。表演分两种，以冯玉坤为代表的“</w:t>
      </w:r>
      <w:bookmarkStart w:id="20" w:name="OLE_LINK6"/>
      <w:r>
        <w:rPr>
          <w:rFonts w:hint="eastAsia" w:ascii="宋体" w:hAnsi="宋体" w:cs="宋体"/>
          <w:sz w:val="28"/>
          <w:szCs w:val="28"/>
        </w:rPr>
        <w:t>大架式</w:t>
      </w:r>
      <w:bookmarkEnd w:id="20"/>
      <w:r>
        <w:rPr>
          <w:rFonts w:hint="eastAsia" w:ascii="宋体" w:hAnsi="宋体" w:cs="宋体"/>
          <w:sz w:val="28"/>
          <w:szCs w:val="28"/>
        </w:rPr>
        <w:t>”多采取武术表演打斗，以李保全、卢继文为代表的“小架式”坐不离位，注重眼功、手功、语气表演。新中国成立后，音乐变化不大，节目大增，曹光举专门演唱《隋唐》、《月唐》等一整套“全唐书”共11部长篇，冯玉坤专门唱《西汉》、《东汉》等一整套“全汉书”共4部。还有宋代大书12部。明、清两代公案大书13部。演员队伍变化最大，五十年代40多人，八十年代120多人。九十年代以后因演员改行等原因锐减到20多人。目前只有5- 7人偶尔演唱。</w:t>
      </w:r>
    </w:p>
    <w:p w14:paraId="3A5538F2">
      <w:pPr>
        <w:spacing w:line="400" w:lineRule="exact"/>
        <w:ind w:firstLine="560" w:firstLineChars="200"/>
        <w:rPr>
          <w:rFonts w:ascii="宋体" w:hAnsi="宋体" w:cs="宋体"/>
          <w:sz w:val="28"/>
          <w:szCs w:val="28"/>
        </w:rPr>
      </w:pPr>
      <w:r>
        <w:rPr>
          <w:rFonts w:hint="eastAsia" w:ascii="宋体" w:hAnsi="宋体" w:cs="宋体"/>
          <w:sz w:val="28"/>
          <w:szCs w:val="28"/>
        </w:rPr>
        <w:t>邳州大鼓响誉一方，影响深远，书目多、演员多、名角多、流布广。八十年代，苍山县、新沂县、丰、沛县曲协经常派人来邳取经学习。外地来邳拜师学艺的人很多，有力推动周边地区曲艺的发展。邳州大鼓在书目创作上成绩显著，《中国曲艺志》载入曹光举的《无底洞》、《月唐》，王荣三的《严海斗》，李庆云的《</w:t>
      </w:r>
      <w:bookmarkStart w:id="21" w:name="OLE_LINK7"/>
      <w:r>
        <w:rPr>
          <w:rFonts w:hint="eastAsia" w:ascii="宋体" w:hAnsi="宋体" w:cs="宋体"/>
          <w:sz w:val="28"/>
          <w:szCs w:val="28"/>
        </w:rPr>
        <w:t>前七国</w:t>
      </w:r>
      <w:bookmarkEnd w:id="21"/>
      <w:r>
        <w:rPr>
          <w:rFonts w:hint="eastAsia" w:ascii="宋体" w:hAnsi="宋体" w:cs="宋体"/>
          <w:sz w:val="28"/>
          <w:szCs w:val="28"/>
        </w:rPr>
        <w:t>》、《后七国》，李恒春的《隋唐》，冯玉坤的《五虎征南》及《雁门关挂印》中的表演绝活“三变脸”， 共8大条目，为徐州大鼓赢得荣誉。</w:t>
      </w:r>
    </w:p>
    <w:p w14:paraId="08E40153">
      <w:pPr>
        <w:spacing w:line="400" w:lineRule="exact"/>
        <w:ind w:firstLine="560" w:firstLineChars="200"/>
        <w:rPr>
          <w:rFonts w:ascii="宋体" w:hAnsi="宋体" w:cs="宋体"/>
          <w:sz w:val="28"/>
          <w:szCs w:val="28"/>
        </w:rPr>
      </w:pPr>
    </w:p>
    <w:p w14:paraId="4B73D10A">
      <w:pPr>
        <w:spacing w:line="400" w:lineRule="exact"/>
        <w:ind w:firstLine="560" w:firstLineChars="200"/>
        <w:jc w:val="center"/>
        <w:rPr>
          <w:rFonts w:ascii="Times New Roman" w:hAnsi="Times New Roman" w:cs="Times New Roman" w:eastAsiaTheme="minorEastAsia"/>
          <w:sz w:val="28"/>
          <w:szCs w:val="28"/>
        </w:rPr>
      </w:pPr>
      <w:r>
        <w:rPr>
          <w:rFonts w:hint="eastAsia" w:ascii="Times New Roman" w:hAnsi="Times New Roman" w:cs="Times New Roman"/>
          <w:sz w:val="28"/>
          <w:szCs w:val="28"/>
        </w:rPr>
        <w:t>Pizhou Dagu</w:t>
      </w:r>
    </w:p>
    <w:p w14:paraId="210B2A3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w:t>
      </w:r>
      <w:r>
        <w:rPr>
          <w:rFonts w:hint="eastAsia" w:ascii="Times New Roman" w:hAnsi="Times New Roman" w:cs="Times New Roman"/>
          <w:sz w:val="28"/>
          <w:szCs w:val="28"/>
        </w:rPr>
        <w:t xml:space="preserve"> Dagu</w:t>
      </w:r>
      <w:r>
        <w:rPr>
          <w:rFonts w:ascii="Times New Roman" w:hAnsi="Times New Roman" w:cs="Times New Roman"/>
          <w:sz w:val="28"/>
          <w:szCs w:val="28"/>
        </w:rPr>
        <w:t xml:space="preserve"> was once called Huaihai </w:t>
      </w:r>
      <w:r>
        <w:rPr>
          <w:rFonts w:hint="eastAsia" w:ascii="Times New Roman" w:hAnsi="Times New Roman" w:cs="Times New Roman"/>
          <w:sz w:val="28"/>
          <w:szCs w:val="28"/>
        </w:rPr>
        <w:t>Dagu</w:t>
      </w:r>
      <w:r>
        <w:rPr>
          <w:rFonts w:ascii="Times New Roman" w:hAnsi="Times New Roman" w:cs="Times New Roman"/>
          <w:sz w:val="28"/>
          <w:szCs w:val="28"/>
        </w:rPr>
        <w:t xml:space="preserve"> and is also known as Xuzhou </w:t>
      </w:r>
      <w:r>
        <w:rPr>
          <w:rFonts w:hint="eastAsia" w:ascii="Times New Roman" w:hAnsi="Times New Roman" w:cs="Times New Roman"/>
          <w:sz w:val="28"/>
          <w:szCs w:val="28"/>
        </w:rPr>
        <w:t xml:space="preserve"> Dagu</w:t>
      </w:r>
      <w:r>
        <w:rPr>
          <w:rFonts w:ascii="Times New Roman" w:hAnsi="Times New Roman" w:cs="Times New Roman"/>
          <w:sz w:val="28"/>
          <w:szCs w:val="28"/>
        </w:rPr>
        <w:t>. It is an important kind of music in the operatic circle. It performs the wars of various dynasties and legendary cases in China with Pizhou dialect, indicating the dignified and glorious expedition culture of ancient battleground and punishment culture in Pizhou. It originates from the</w:t>
      </w:r>
      <w:r>
        <w:rPr>
          <w:rFonts w:hint="eastAsia" w:ascii="Times New Roman" w:hAnsi="Times New Roman" w:cs="Times New Roman"/>
          <w:sz w:val="28"/>
          <w:szCs w:val="28"/>
        </w:rPr>
        <w:t xml:space="preserve"> Bamboo Drum</w:t>
      </w:r>
      <w:r>
        <w:rPr>
          <w:rFonts w:ascii="Times New Roman" w:hAnsi="Times New Roman" w:cs="Times New Roman"/>
          <w:sz w:val="28"/>
          <w:szCs w:val="28"/>
        </w:rPr>
        <w:t xml:space="preserve"> of the Ming Dynasty. When the war theme is presented with the</w:t>
      </w:r>
      <w:r>
        <w:rPr>
          <w:rFonts w:hint="eastAsia" w:ascii="Times New Roman" w:hAnsi="Times New Roman" w:cs="Times New Roman"/>
          <w:sz w:val="28"/>
          <w:szCs w:val="28"/>
        </w:rPr>
        <w:t xml:space="preserve"> Bamboo Drum</w:t>
      </w:r>
      <w:r>
        <w:rPr>
          <w:rFonts w:ascii="Times New Roman" w:hAnsi="Times New Roman" w:cs="Times New Roman"/>
          <w:sz w:val="28"/>
          <w:szCs w:val="28"/>
        </w:rPr>
        <w:t>, the singing tune seems strange</w:t>
      </w:r>
      <w:r>
        <w:rPr>
          <w:rFonts w:hint="eastAsia" w:ascii="Times New Roman" w:hAnsi="Times New Roman" w:cs="Times New Roman"/>
          <w:sz w:val="28"/>
          <w:szCs w:val="28"/>
        </w:rPr>
        <w:t>. S</w:t>
      </w:r>
      <w:r>
        <w:rPr>
          <w:rFonts w:ascii="Times New Roman" w:hAnsi="Times New Roman" w:cs="Times New Roman"/>
          <w:sz w:val="28"/>
          <w:szCs w:val="28"/>
        </w:rPr>
        <w:t xml:space="preserve">o the </w:t>
      </w:r>
      <w:r>
        <w:rPr>
          <w:rFonts w:hint="eastAsia" w:ascii="Times New Roman" w:hAnsi="Times New Roman" w:cs="Times New Roman"/>
          <w:sz w:val="28"/>
          <w:szCs w:val="28"/>
        </w:rPr>
        <w:t xml:space="preserve"> Dagu</w:t>
      </w:r>
      <w:r>
        <w:rPr>
          <w:rFonts w:ascii="Times New Roman" w:hAnsi="Times New Roman" w:cs="Times New Roman"/>
          <w:sz w:val="28"/>
          <w:szCs w:val="28"/>
        </w:rPr>
        <w:t xml:space="preserve"> was born. In the middle</w:t>
      </w:r>
      <w:r>
        <w:rPr>
          <w:rFonts w:hint="eastAsia" w:ascii="Times New Roman" w:hAnsi="Times New Roman" w:cs="Times New Roman"/>
          <w:sz w:val="28"/>
          <w:szCs w:val="28"/>
        </w:rPr>
        <w:t xml:space="preserve"> period</w:t>
      </w:r>
      <w:r>
        <w:rPr>
          <w:rFonts w:ascii="Times New Roman" w:hAnsi="Times New Roman" w:cs="Times New Roman"/>
          <w:sz w:val="28"/>
          <w:szCs w:val="28"/>
        </w:rPr>
        <w:t xml:space="preserve"> of the Qing Dynasty, great books about expedition, legend and complicated legal cases were published, and substantial development was realized for the </w:t>
      </w:r>
      <w:r>
        <w:rPr>
          <w:rFonts w:hint="eastAsia" w:ascii="Times New Roman" w:hAnsi="Times New Roman" w:cs="Times New Roman"/>
          <w:sz w:val="28"/>
          <w:szCs w:val="28"/>
        </w:rPr>
        <w:t>Dagu</w:t>
      </w:r>
      <w:r>
        <w:rPr>
          <w:rFonts w:ascii="Times New Roman" w:hAnsi="Times New Roman" w:cs="Times New Roman"/>
          <w:sz w:val="28"/>
          <w:szCs w:val="28"/>
        </w:rPr>
        <w:t xml:space="preserve">. The development of the </w:t>
      </w:r>
      <w:r>
        <w:rPr>
          <w:rFonts w:hint="eastAsia" w:ascii="Times New Roman" w:hAnsi="Times New Roman" w:cs="Times New Roman"/>
          <w:sz w:val="28"/>
          <w:szCs w:val="28"/>
        </w:rPr>
        <w:t>Dagu</w:t>
      </w:r>
      <w:r>
        <w:rPr>
          <w:rFonts w:ascii="Times New Roman" w:hAnsi="Times New Roman" w:cs="Times New Roman"/>
          <w:sz w:val="28"/>
          <w:szCs w:val="28"/>
        </w:rPr>
        <w:t xml:space="preserve"> became more mature in the late Qing Dynasty and during the Republic of China. The voice of cattle hide drums is earsplitting, and the material for the palms was transformed from wood to iron and steel. Fo</w:t>
      </w:r>
      <w:r>
        <w:rPr>
          <w:rFonts w:hint="eastAsia" w:ascii="Times New Roman" w:hAnsi="Times New Roman" w:cs="Times New Roman"/>
          <w:sz w:val="28"/>
          <w:szCs w:val="28"/>
        </w:rPr>
        <w:t>u</w:t>
      </w:r>
      <w:r>
        <w:rPr>
          <w:rFonts w:ascii="Times New Roman" w:hAnsi="Times New Roman" w:cs="Times New Roman"/>
          <w:sz w:val="28"/>
          <w:szCs w:val="28"/>
        </w:rPr>
        <w:t xml:space="preserve">r types of singing tunes were formed. The first one is </w:t>
      </w:r>
      <w:r>
        <w:rPr>
          <w:rFonts w:ascii="Times New Roman" w:hAnsi="Times New Roman" w:cs="Times New Roman"/>
          <w:i/>
          <w:iCs/>
          <w:sz w:val="28"/>
          <w:szCs w:val="28"/>
        </w:rPr>
        <w:t>Pity Tone</w:t>
      </w:r>
      <w:r>
        <w:rPr>
          <w:rFonts w:ascii="Times New Roman" w:hAnsi="Times New Roman" w:cs="Times New Roman"/>
          <w:sz w:val="28"/>
          <w:szCs w:val="28"/>
        </w:rPr>
        <w:t xml:space="preserve">, which is adagio; every rhythm is applied to sad stories. Second, it is </w:t>
      </w:r>
      <w:r>
        <w:rPr>
          <w:rFonts w:ascii="Times New Roman" w:hAnsi="Times New Roman" w:cs="Times New Roman"/>
          <w:i/>
          <w:iCs/>
          <w:sz w:val="28"/>
          <w:szCs w:val="28"/>
        </w:rPr>
        <w:t>Returning</w:t>
      </w:r>
      <w:r>
        <w:rPr>
          <w:rFonts w:ascii="Times New Roman" w:hAnsi="Times New Roman" w:cs="Times New Roman"/>
          <w:sz w:val="28"/>
          <w:szCs w:val="28"/>
        </w:rPr>
        <w:t xml:space="preserve"> </w:t>
      </w:r>
      <w:r>
        <w:rPr>
          <w:rFonts w:ascii="Times New Roman" w:hAnsi="Times New Roman" w:cs="Times New Roman"/>
          <w:i/>
          <w:iCs/>
          <w:sz w:val="28"/>
          <w:szCs w:val="28"/>
        </w:rPr>
        <w:t>Tone</w:t>
      </w:r>
      <w:r>
        <w:rPr>
          <w:rFonts w:ascii="Times New Roman" w:hAnsi="Times New Roman" w:cs="Times New Roman"/>
          <w:sz w:val="28"/>
          <w:szCs w:val="28"/>
        </w:rPr>
        <w:t xml:space="preserve">, which is andante; every rhythm is applied to general narrative plots. Third, it is </w:t>
      </w:r>
      <w:r>
        <w:rPr>
          <w:rFonts w:ascii="Times New Roman" w:hAnsi="Times New Roman" w:cs="Times New Roman"/>
          <w:i/>
          <w:iCs/>
          <w:sz w:val="28"/>
          <w:szCs w:val="28"/>
        </w:rPr>
        <w:t>Flowing Water</w:t>
      </w:r>
      <w:r>
        <w:rPr>
          <w:rFonts w:ascii="Times New Roman" w:hAnsi="Times New Roman" w:cs="Times New Roman"/>
          <w:sz w:val="28"/>
          <w:szCs w:val="28"/>
        </w:rPr>
        <w:t xml:space="preserve"> </w:t>
      </w:r>
      <w:r>
        <w:rPr>
          <w:rFonts w:ascii="Times New Roman" w:hAnsi="Times New Roman" w:cs="Times New Roman"/>
          <w:i/>
          <w:iCs/>
          <w:sz w:val="28"/>
          <w:szCs w:val="28"/>
        </w:rPr>
        <w:t>Tone</w:t>
      </w:r>
      <w:r>
        <w:rPr>
          <w:rFonts w:ascii="Times New Roman" w:hAnsi="Times New Roman" w:cs="Times New Roman"/>
          <w:sz w:val="28"/>
          <w:szCs w:val="28"/>
        </w:rPr>
        <w:t xml:space="preserve">, which is divided into low speed, intermediate speed and high speed; every rhythm is applied to tense atmosphere. Fourth, it is the “poetic-musical style” without melody in beat; in a beat counting style, it is divided into low speed and high speed, including </w:t>
      </w:r>
      <w:r>
        <w:rPr>
          <w:rFonts w:ascii="Times New Roman" w:hAnsi="Times New Roman" w:cs="Times New Roman"/>
          <w:i/>
          <w:iCs/>
          <w:sz w:val="28"/>
          <w:szCs w:val="28"/>
        </w:rPr>
        <w:t xml:space="preserve">Three-word Chatting </w:t>
      </w:r>
      <w:r>
        <w:rPr>
          <w:rFonts w:ascii="Times New Roman" w:hAnsi="Times New Roman" w:cs="Times New Roman"/>
          <w:sz w:val="28"/>
          <w:szCs w:val="28"/>
        </w:rPr>
        <w:t xml:space="preserve">and </w:t>
      </w:r>
      <w:r>
        <w:rPr>
          <w:rFonts w:ascii="Times New Roman" w:hAnsi="Times New Roman" w:cs="Times New Roman"/>
          <w:i/>
          <w:iCs/>
          <w:sz w:val="28"/>
          <w:szCs w:val="28"/>
        </w:rPr>
        <w:t>Five-word Chatting</w:t>
      </w:r>
      <w:r>
        <w:rPr>
          <w:rFonts w:ascii="Times New Roman" w:hAnsi="Times New Roman" w:cs="Times New Roman"/>
          <w:sz w:val="28"/>
          <w:szCs w:val="28"/>
        </w:rPr>
        <w:t xml:space="preserve">. The singing tune includes three schools, i.e., “robust school” represented by Cao Guangju, “soft school” represented by Li Hengchun, and “Jin dialect school” represented by Li Baoquan. The last one combines the styles of robust school and soft school, resounding, euphemistic and encouraging. The performance includes two kinds. The “large frame” represented by Feng Yukun often adopts the martial arts demonstration and fight, while the “small frame” represented by Li Baoquan and Lu Jiwen lays emphasis on eye, hand and tone performance, and actors will not leave their seats. After new China was founded, the music did not change much, and many programs were created. Cao Guangju sang the “Whole Tang Book” including 11 long literary pieces like </w:t>
      </w:r>
      <w:r>
        <w:rPr>
          <w:rFonts w:ascii="Times New Roman" w:hAnsi="Times New Roman" w:cs="Times New Roman"/>
          <w:i/>
          <w:iCs/>
          <w:sz w:val="28"/>
          <w:szCs w:val="28"/>
        </w:rPr>
        <w:t>Sui and Tang Dynasties</w:t>
      </w:r>
      <w:r>
        <w:rPr>
          <w:rFonts w:ascii="Times New Roman" w:hAnsi="Times New Roman" w:cs="Times New Roman"/>
          <w:sz w:val="28"/>
          <w:szCs w:val="28"/>
        </w:rPr>
        <w:t xml:space="preserve"> and </w:t>
      </w:r>
      <w:r>
        <w:rPr>
          <w:rFonts w:ascii="Times New Roman" w:hAnsi="Times New Roman" w:cs="Times New Roman"/>
          <w:i/>
          <w:iCs/>
          <w:sz w:val="28"/>
          <w:szCs w:val="28"/>
        </w:rPr>
        <w:t>Heroes and Heroines</w:t>
      </w:r>
      <w:r>
        <w:rPr>
          <w:rFonts w:ascii="Times New Roman" w:hAnsi="Times New Roman" w:cs="Times New Roman"/>
          <w:sz w:val="28"/>
          <w:szCs w:val="28"/>
        </w:rPr>
        <w:t xml:space="preserve">; Feng Yukun sang the “Whole Han Book” including 4 pieces like </w:t>
      </w:r>
      <w:r>
        <w:rPr>
          <w:rFonts w:ascii="Times New Roman" w:hAnsi="Times New Roman" w:cs="Times New Roman"/>
          <w:i/>
          <w:iCs/>
          <w:sz w:val="28"/>
          <w:szCs w:val="28"/>
        </w:rPr>
        <w:t>Western Han Dynasty</w:t>
      </w:r>
      <w:r>
        <w:rPr>
          <w:rFonts w:ascii="Times New Roman" w:hAnsi="Times New Roman" w:cs="Times New Roman"/>
          <w:sz w:val="28"/>
          <w:szCs w:val="28"/>
        </w:rPr>
        <w:t xml:space="preserve"> and </w:t>
      </w:r>
      <w:r>
        <w:rPr>
          <w:rFonts w:ascii="Times New Roman" w:hAnsi="Times New Roman" w:cs="Times New Roman"/>
          <w:i/>
          <w:iCs/>
          <w:sz w:val="28"/>
          <w:szCs w:val="28"/>
        </w:rPr>
        <w:t>Eastern Han Dynasty</w:t>
      </w:r>
      <w:r>
        <w:rPr>
          <w:rFonts w:ascii="Times New Roman" w:hAnsi="Times New Roman" w:cs="Times New Roman"/>
          <w:sz w:val="28"/>
          <w:szCs w:val="28"/>
        </w:rPr>
        <w:t>. Besides, there are also 12 pieces of Song Book; 13 pieces of complicated legal case books in the Ming and Qing Dynasties. Great changes happened to the actors’ team; there were more than 40 people in the 1940s, over 120 people in the 1980s, and the population dropped to more than 20 people in the 1990s due to reasons like skill conversion. At present, only 5-7 peopl</w:t>
      </w:r>
      <w:r>
        <w:rPr>
          <w:rFonts w:hint="eastAsia" w:ascii="Times New Roman" w:hAnsi="Times New Roman" w:cs="Times New Roman"/>
          <w:sz w:val="28"/>
          <w:szCs w:val="28"/>
        </w:rPr>
        <w:t>e will</w:t>
      </w:r>
      <w:r>
        <w:rPr>
          <w:rFonts w:ascii="Times New Roman" w:hAnsi="Times New Roman" w:cs="Times New Roman"/>
          <w:sz w:val="28"/>
          <w:szCs w:val="28"/>
        </w:rPr>
        <w:t xml:space="preserve"> sing occasionally.</w:t>
      </w:r>
    </w:p>
    <w:p w14:paraId="1FE0ED3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Pizhou </w:t>
      </w:r>
      <w:r>
        <w:rPr>
          <w:rFonts w:hint="eastAsia" w:ascii="Times New Roman" w:hAnsi="Times New Roman" w:cs="Times New Roman"/>
          <w:sz w:val="28"/>
          <w:szCs w:val="28"/>
        </w:rPr>
        <w:t>Dagu</w:t>
      </w:r>
      <w:r>
        <w:rPr>
          <w:rFonts w:ascii="Times New Roman" w:hAnsi="Times New Roman" w:cs="Times New Roman"/>
          <w:sz w:val="28"/>
          <w:szCs w:val="28"/>
        </w:rPr>
        <w:t xml:space="preserve"> is quite famous in the local area, and has a far-reaching influence, covering many programs, diversified actors, multiple famous stars and extensive distribution. In the 1980s, the music associations of Cangshan County, Xinyi County, Feng County and Pei County often sent people to Pizhou for study. Many people would visit Pizhou to learn the artistic skill, which vigorously promoted the development of folk music in surrounding regions. Pizhou </w:t>
      </w:r>
      <w:r>
        <w:rPr>
          <w:rFonts w:hint="eastAsia" w:ascii="Times New Roman" w:hAnsi="Times New Roman" w:cs="Times New Roman"/>
          <w:sz w:val="28"/>
          <w:szCs w:val="28"/>
        </w:rPr>
        <w:t>Dagu</w:t>
      </w:r>
      <w:r>
        <w:rPr>
          <w:rFonts w:ascii="Times New Roman" w:hAnsi="Times New Roman" w:cs="Times New Roman"/>
          <w:sz w:val="28"/>
          <w:szCs w:val="28"/>
        </w:rPr>
        <w:t xml:space="preserve"> has made a remarkable achievement in book creation. </w:t>
      </w:r>
      <w:r>
        <w:rPr>
          <w:rFonts w:ascii="Times New Roman" w:hAnsi="Times New Roman" w:cs="Times New Roman"/>
          <w:i/>
          <w:iCs/>
          <w:sz w:val="28"/>
          <w:szCs w:val="28"/>
        </w:rPr>
        <w:t>The History of Chinese Folk Music</w:t>
      </w:r>
      <w:r>
        <w:rPr>
          <w:rFonts w:ascii="Times New Roman" w:hAnsi="Times New Roman" w:cs="Times New Roman"/>
          <w:sz w:val="28"/>
          <w:szCs w:val="28"/>
        </w:rPr>
        <w:t xml:space="preserve"> includes Cao Guangju’s </w:t>
      </w:r>
      <w:r>
        <w:rPr>
          <w:rFonts w:ascii="Times New Roman" w:hAnsi="Times New Roman" w:cs="Times New Roman"/>
          <w:i/>
          <w:iCs/>
          <w:sz w:val="28"/>
          <w:szCs w:val="28"/>
        </w:rPr>
        <w:t>Bottomless Pit</w:t>
      </w:r>
      <w:r>
        <w:rPr>
          <w:rFonts w:ascii="Times New Roman" w:hAnsi="Times New Roman" w:cs="Times New Roman"/>
          <w:sz w:val="28"/>
          <w:szCs w:val="28"/>
        </w:rPr>
        <w:t xml:space="preserve"> and </w:t>
      </w:r>
      <w:r>
        <w:rPr>
          <w:rFonts w:ascii="Times New Roman" w:hAnsi="Times New Roman" w:cs="Times New Roman"/>
          <w:i/>
          <w:iCs/>
          <w:sz w:val="28"/>
          <w:szCs w:val="28"/>
        </w:rPr>
        <w:t>Heroes and Heroines</w:t>
      </w:r>
      <w:r>
        <w:rPr>
          <w:rFonts w:ascii="Times New Roman" w:hAnsi="Times New Roman" w:cs="Times New Roman"/>
          <w:sz w:val="28"/>
          <w:szCs w:val="28"/>
        </w:rPr>
        <w:t xml:space="preserve">, Wang Rongsan’s </w:t>
      </w:r>
      <w:r>
        <w:rPr>
          <w:rFonts w:ascii="Times New Roman" w:hAnsi="Times New Roman" w:cs="Times New Roman"/>
          <w:i/>
          <w:iCs/>
          <w:sz w:val="28"/>
          <w:szCs w:val="28"/>
        </w:rPr>
        <w:t>Yanhai Fight</w:t>
      </w:r>
      <w:r>
        <w:rPr>
          <w:rFonts w:ascii="Times New Roman" w:hAnsi="Times New Roman" w:cs="Times New Roman"/>
          <w:sz w:val="28"/>
          <w:szCs w:val="28"/>
        </w:rPr>
        <w:t xml:space="preserve">, Li Qingyun’s </w:t>
      </w:r>
      <w:r>
        <w:rPr>
          <w:rFonts w:ascii="Times New Roman" w:hAnsi="Times New Roman" w:cs="Times New Roman"/>
          <w:i/>
          <w:iCs/>
          <w:sz w:val="28"/>
          <w:szCs w:val="28"/>
        </w:rPr>
        <w:t>P</w:t>
      </w:r>
      <w:r>
        <w:rPr>
          <w:rFonts w:hint="eastAsia" w:ascii="Times New Roman" w:hAnsi="Times New Roman" w:cs="Times New Roman"/>
          <w:i/>
          <w:iCs/>
          <w:sz w:val="28"/>
          <w:szCs w:val="28"/>
        </w:rPr>
        <w:t>revious</w:t>
      </w:r>
      <w:r>
        <w:rPr>
          <w:rFonts w:ascii="Times New Roman" w:hAnsi="Times New Roman" w:cs="Times New Roman"/>
          <w:i/>
          <w:iCs/>
          <w:sz w:val="28"/>
          <w:szCs w:val="28"/>
        </w:rPr>
        <w:t xml:space="preserve"> Seven Kingdoms</w:t>
      </w:r>
      <w:r>
        <w:rPr>
          <w:rFonts w:ascii="Times New Roman" w:hAnsi="Times New Roman" w:cs="Times New Roman"/>
          <w:sz w:val="28"/>
          <w:szCs w:val="28"/>
        </w:rPr>
        <w:t xml:space="preserve"> and </w:t>
      </w:r>
      <w:r>
        <w:rPr>
          <w:rFonts w:ascii="Times New Roman" w:hAnsi="Times New Roman" w:cs="Times New Roman"/>
          <w:i/>
          <w:iCs/>
          <w:sz w:val="28"/>
          <w:szCs w:val="28"/>
        </w:rPr>
        <w:t>Later Seven Kingdoms</w:t>
      </w:r>
      <w:r>
        <w:rPr>
          <w:rFonts w:ascii="Times New Roman" w:hAnsi="Times New Roman" w:cs="Times New Roman"/>
          <w:sz w:val="28"/>
          <w:szCs w:val="28"/>
        </w:rPr>
        <w:t xml:space="preserve">, Li </w:t>
      </w:r>
      <w:r>
        <w:rPr>
          <w:rFonts w:ascii="Times New Roman" w:hAnsi="Times New Roman" w:cs="Times New Roman"/>
          <w:i/>
          <w:iCs/>
          <w:sz w:val="28"/>
          <w:szCs w:val="28"/>
        </w:rPr>
        <w:t>Hengchun’s Sui and Tang Dynasties</w:t>
      </w:r>
      <w:r>
        <w:rPr>
          <w:rFonts w:ascii="Times New Roman" w:hAnsi="Times New Roman" w:cs="Times New Roman"/>
          <w:sz w:val="28"/>
          <w:szCs w:val="28"/>
        </w:rPr>
        <w:t>, Feng Yukun’s</w:t>
      </w:r>
      <w:r>
        <w:rPr>
          <w:sz w:val="28"/>
          <w:szCs w:val="28"/>
        </w:rPr>
        <w:t xml:space="preserve"> </w:t>
      </w:r>
      <w:r>
        <w:rPr>
          <w:rFonts w:ascii="Times New Roman" w:hAnsi="Times New Roman" w:cs="Times New Roman"/>
          <w:sz w:val="28"/>
          <w:szCs w:val="28"/>
        </w:rPr>
        <w:t xml:space="preserve">performing arts “face-changing for 3 times” in </w:t>
      </w:r>
      <w:r>
        <w:rPr>
          <w:rFonts w:ascii="Times New Roman" w:hAnsi="Times New Roman" w:cs="Times New Roman"/>
          <w:i/>
          <w:iCs/>
          <w:sz w:val="28"/>
          <w:szCs w:val="28"/>
        </w:rPr>
        <w:t xml:space="preserve">Five Heroes Pacifying the South </w:t>
      </w:r>
      <w:r>
        <w:rPr>
          <w:rFonts w:ascii="Times New Roman" w:hAnsi="Times New Roman" w:cs="Times New Roman"/>
          <w:sz w:val="28"/>
          <w:szCs w:val="28"/>
        </w:rPr>
        <w:t xml:space="preserve">and </w:t>
      </w:r>
      <w:r>
        <w:rPr>
          <w:rFonts w:ascii="Times New Roman" w:hAnsi="Times New Roman" w:cs="Times New Roman"/>
          <w:i/>
          <w:iCs/>
          <w:sz w:val="28"/>
          <w:szCs w:val="28"/>
        </w:rPr>
        <w:t>Resignation at Yanmen Pass</w:t>
      </w:r>
      <w:r>
        <w:rPr>
          <w:rFonts w:ascii="Times New Roman" w:hAnsi="Times New Roman" w:cs="Times New Roman"/>
          <w:sz w:val="28"/>
          <w:szCs w:val="28"/>
        </w:rPr>
        <w:t xml:space="preserve">, including 8 items. Hence, Xuzhou </w:t>
      </w:r>
      <w:r>
        <w:rPr>
          <w:rFonts w:hint="eastAsia" w:ascii="Times New Roman" w:hAnsi="Times New Roman" w:cs="Times New Roman"/>
          <w:sz w:val="28"/>
          <w:szCs w:val="28"/>
        </w:rPr>
        <w:t>Dagu</w:t>
      </w:r>
      <w:r>
        <w:rPr>
          <w:rFonts w:ascii="Times New Roman" w:hAnsi="Times New Roman" w:cs="Times New Roman"/>
          <w:sz w:val="28"/>
          <w:szCs w:val="28"/>
        </w:rPr>
        <w:t xml:space="preserve"> has won a great honor.</w:t>
      </w:r>
    </w:p>
    <w:p w14:paraId="49BE74AD">
      <w:pPr>
        <w:spacing w:line="400" w:lineRule="exact"/>
        <w:ind w:firstLine="560" w:firstLineChars="200"/>
        <w:rPr>
          <w:rFonts w:ascii="Times New Roman" w:hAnsi="Times New Roman" w:cs="Times New Roman"/>
          <w:sz w:val="28"/>
          <w:szCs w:val="28"/>
        </w:rPr>
      </w:pPr>
    </w:p>
    <w:p w14:paraId="25EDC202">
      <w:pPr>
        <w:spacing w:line="400" w:lineRule="exact"/>
        <w:rPr>
          <w:rFonts w:ascii="Times New Roman" w:hAnsi="Times New Roman" w:cs="Times New Roman" w:eastAsiaTheme="minorEastAsia"/>
          <w:sz w:val="28"/>
          <w:szCs w:val="28"/>
        </w:rPr>
      </w:pPr>
      <w:r>
        <w:rPr>
          <w:rFonts w:hint="eastAsia" w:ascii="Times New Roman" w:hAnsi="Times New Roman" w:cs="Times New Roman"/>
          <w:sz w:val="28"/>
          <w:szCs w:val="28"/>
        </w:rPr>
        <w:t>邳州大鼓艺人何文俊</w:t>
      </w:r>
    </w:p>
    <w:p w14:paraId="6F463171">
      <w:pPr>
        <w:spacing w:line="400" w:lineRule="exact"/>
        <w:rPr>
          <w:rFonts w:ascii="Times New Roman" w:hAnsi="Times New Roman" w:cs="Times New Roman"/>
          <w:sz w:val="28"/>
          <w:szCs w:val="28"/>
        </w:rPr>
      </w:pPr>
      <w:r>
        <w:rPr>
          <w:rFonts w:hint="eastAsia" w:ascii="Times New Roman" w:hAnsi="Times New Roman" w:cs="Times New Roman"/>
          <w:sz w:val="28"/>
          <w:szCs w:val="28"/>
        </w:rPr>
        <w:t>Artist of Pizhou Dagu, He Wenjun</w:t>
      </w:r>
    </w:p>
    <w:p w14:paraId="392D9CFC">
      <w:pPr>
        <w:spacing w:line="400" w:lineRule="exact"/>
        <w:rPr>
          <w:rFonts w:ascii="Times New Roman" w:hAnsi="Times New Roman" w:cs="Times New Roman"/>
          <w:sz w:val="28"/>
          <w:szCs w:val="28"/>
        </w:rPr>
      </w:pPr>
    </w:p>
    <w:p w14:paraId="7EBB0673">
      <w:pPr>
        <w:spacing w:line="400" w:lineRule="exact"/>
        <w:rPr>
          <w:sz w:val="28"/>
          <w:szCs w:val="28"/>
        </w:rPr>
      </w:pPr>
      <w:r>
        <w:rPr>
          <w:rFonts w:hint="eastAsia"/>
          <w:sz w:val="28"/>
          <w:szCs w:val="28"/>
        </w:rPr>
        <w:t>邳州大鼓艺人张运民</w:t>
      </w:r>
    </w:p>
    <w:p w14:paraId="0068E6DD">
      <w:pPr>
        <w:spacing w:line="400" w:lineRule="exact"/>
        <w:rPr>
          <w:rFonts w:ascii="Times New Roman" w:hAnsi="Times New Roman" w:cs="Times New Roman"/>
          <w:sz w:val="28"/>
          <w:szCs w:val="28"/>
        </w:rPr>
      </w:pPr>
      <w:r>
        <w:rPr>
          <w:rFonts w:ascii="Times New Roman" w:hAnsi="Times New Roman" w:cs="Times New Roman"/>
          <w:sz w:val="28"/>
          <w:szCs w:val="28"/>
        </w:rPr>
        <w:t xml:space="preserve">Artist of Pizhou </w:t>
      </w:r>
      <w:r>
        <w:rPr>
          <w:rFonts w:hint="eastAsia" w:ascii="Times New Roman" w:hAnsi="Times New Roman" w:cs="Times New Roman"/>
          <w:sz w:val="28"/>
          <w:szCs w:val="28"/>
        </w:rPr>
        <w:t>Dagu</w:t>
      </w:r>
      <w:r>
        <w:rPr>
          <w:rFonts w:ascii="Times New Roman" w:hAnsi="Times New Roman" w:cs="Times New Roman"/>
          <w:sz w:val="28"/>
          <w:szCs w:val="28"/>
        </w:rPr>
        <w:t>, Zhang Yunmin</w:t>
      </w:r>
    </w:p>
    <w:p w14:paraId="7A3AE937">
      <w:pPr>
        <w:spacing w:line="400" w:lineRule="exact"/>
        <w:rPr>
          <w:rFonts w:ascii="Times New Roman" w:hAnsi="Times New Roman" w:cs="Times New Roman"/>
          <w:sz w:val="28"/>
          <w:szCs w:val="28"/>
        </w:rPr>
      </w:pPr>
    </w:p>
    <w:p w14:paraId="796DB8F8">
      <w:pPr>
        <w:spacing w:line="400" w:lineRule="exact"/>
        <w:rPr>
          <w:sz w:val="28"/>
          <w:szCs w:val="28"/>
        </w:rPr>
      </w:pPr>
      <w:r>
        <w:rPr>
          <w:rFonts w:hint="eastAsia"/>
          <w:sz w:val="28"/>
          <w:szCs w:val="28"/>
        </w:rPr>
        <w:t>采访邳州大鼓艺人刘向文（中）</w:t>
      </w:r>
    </w:p>
    <w:p w14:paraId="30E9FF35">
      <w:pPr>
        <w:spacing w:line="400" w:lineRule="exact"/>
        <w:rPr>
          <w:rFonts w:ascii="Times New Roman" w:hAnsi="Times New Roman" w:cs="Times New Roman"/>
          <w:sz w:val="28"/>
          <w:szCs w:val="28"/>
        </w:rPr>
      </w:pPr>
      <w:r>
        <w:rPr>
          <w:rFonts w:ascii="Times New Roman" w:hAnsi="Times New Roman" w:cs="Times New Roman"/>
          <w:sz w:val="28"/>
          <w:szCs w:val="28"/>
        </w:rPr>
        <w:t xml:space="preserve">Interview with Artist of Pizhou </w:t>
      </w:r>
      <w:r>
        <w:rPr>
          <w:rFonts w:hint="eastAsia" w:ascii="Times New Roman" w:hAnsi="Times New Roman" w:cs="Times New Roman"/>
          <w:sz w:val="28"/>
          <w:szCs w:val="28"/>
        </w:rPr>
        <w:t>Dagu</w:t>
      </w:r>
      <w:r>
        <w:rPr>
          <w:rFonts w:ascii="Times New Roman" w:hAnsi="Times New Roman" w:cs="Times New Roman"/>
          <w:sz w:val="28"/>
          <w:szCs w:val="28"/>
        </w:rPr>
        <w:t>, Liu Xiangwen (Middle)</w:t>
      </w:r>
    </w:p>
    <w:p w14:paraId="70605CF4">
      <w:pPr>
        <w:spacing w:line="400" w:lineRule="exact"/>
        <w:rPr>
          <w:rFonts w:ascii="Times New Roman" w:hAnsi="Times New Roman" w:cs="Times New Roman"/>
          <w:sz w:val="28"/>
          <w:szCs w:val="28"/>
        </w:rPr>
      </w:pPr>
    </w:p>
    <w:p w14:paraId="79B11C52">
      <w:pPr>
        <w:spacing w:line="400" w:lineRule="exact"/>
        <w:rPr>
          <w:sz w:val="28"/>
          <w:szCs w:val="28"/>
        </w:rPr>
      </w:pPr>
      <w:r>
        <w:rPr>
          <w:rFonts w:hint="eastAsia"/>
          <w:sz w:val="28"/>
          <w:szCs w:val="28"/>
        </w:rPr>
        <w:t>何文俊在广场为群众义务说唱邳州大鼓选段</w:t>
      </w:r>
    </w:p>
    <w:p w14:paraId="763BC68D">
      <w:pPr>
        <w:spacing w:line="400" w:lineRule="exact"/>
        <w:rPr>
          <w:rFonts w:ascii="Times New Roman" w:hAnsi="Times New Roman" w:cs="Times New Roman"/>
          <w:sz w:val="28"/>
          <w:szCs w:val="28"/>
        </w:rPr>
      </w:pPr>
      <w:r>
        <w:rPr>
          <w:rFonts w:ascii="Times New Roman" w:hAnsi="Times New Roman" w:cs="Times New Roman"/>
          <w:sz w:val="28"/>
          <w:szCs w:val="28"/>
        </w:rPr>
        <w:t>He Wenjun sang a selection of Pizhou</w:t>
      </w:r>
      <w:r>
        <w:rPr>
          <w:rFonts w:hint="eastAsia" w:ascii="Times New Roman" w:hAnsi="Times New Roman" w:cs="Times New Roman"/>
          <w:sz w:val="28"/>
          <w:szCs w:val="28"/>
        </w:rPr>
        <w:t xml:space="preserve"> Dagu</w:t>
      </w:r>
      <w:r>
        <w:rPr>
          <w:rFonts w:ascii="Times New Roman" w:hAnsi="Times New Roman" w:cs="Times New Roman"/>
          <w:sz w:val="28"/>
          <w:szCs w:val="28"/>
        </w:rPr>
        <w:t xml:space="preserve"> for the masses at the square</w:t>
      </w:r>
    </w:p>
    <w:p w14:paraId="75F94D5B">
      <w:pPr>
        <w:spacing w:line="400" w:lineRule="exact"/>
        <w:rPr>
          <w:sz w:val="28"/>
          <w:szCs w:val="28"/>
        </w:rPr>
      </w:pPr>
    </w:p>
    <w:p w14:paraId="620F2B66">
      <w:pPr>
        <w:spacing w:line="400" w:lineRule="exact"/>
        <w:rPr>
          <w:sz w:val="28"/>
          <w:szCs w:val="28"/>
        </w:rPr>
      </w:pPr>
    </w:p>
    <w:p w14:paraId="099FD002">
      <w:pPr>
        <w:spacing w:line="400" w:lineRule="exact"/>
        <w:jc w:val="center"/>
        <w:rPr>
          <w:rFonts w:hint="eastAsia"/>
          <w:sz w:val="28"/>
          <w:szCs w:val="28"/>
        </w:rPr>
      </w:pPr>
    </w:p>
    <w:p w14:paraId="5EA59E04">
      <w:pPr>
        <w:spacing w:line="400" w:lineRule="exact"/>
        <w:jc w:val="center"/>
        <w:rPr>
          <w:rFonts w:hint="eastAsia"/>
          <w:sz w:val="28"/>
          <w:szCs w:val="28"/>
        </w:rPr>
      </w:pPr>
    </w:p>
    <w:p w14:paraId="56C48D4E">
      <w:pPr>
        <w:spacing w:line="400" w:lineRule="exact"/>
        <w:jc w:val="center"/>
        <w:rPr>
          <w:rFonts w:hint="eastAsia"/>
          <w:sz w:val="28"/>
          <w:szCs w:val="28"/>
        </w:rPr>
      </w:pPr>
    </w:p>
    <w:p w14:paraId="7255DE92">
      <w:pPr>
        <w:spacing w:line="400" w:lineRule="exact"/>
        <w:jc w:val="center"/>
        <w:rPr>
          <w:rFonts w:hint="eastAsia"/>
          <w:sz w:val="28"/>
          <w:szCs w:val="28"/>
        </w:rPr>
      </w:pPr>
    </w:p>
    <w:p w14:paraId="6D30464E">
      <w:pPr>
        <w:spacing w:line="400" w:lineRule="exact"/>
        <w:jc w:val="center"/>
        <w:rPr>
          <w:b/>
          <w:bCs/>
          <w:sz w:val="28"/>
          <w:szCs w:val="28"/>
        </w:rPr>
      </w:pPr>
      <w:r>
        <w:rPr>
          <w:rFonts w:hint="eastAsia"/>
          <w:b/>
          <w:bCs/>
          <w:sz w:val="28"/>
          <w:szCs w:val="28"/>
        </w:rPr>
        <w:t>邳州渔鼓</w:t>
      </w:r>
    </w:p>
    <w:p w14:paraId="7A4AB38F">
      <w:pPr>
        <w:spacing w:line="400" w:lineRule="exact"/>
        <w:ind w:firstLine="560" w:firstLineChars="200"/>
        <w:rPr>
          <w:rFonts w:ascii="宋体" w:hAnsi="宋体" w:cs="宋体"/>
          <w:sz w:val="28"/>
          <w:szCs w:val="28"/>
        </w:rPr>
      </w:pPr>
      <w:r>
        <w:rPr>
          <w:rFonts w:hint="eastAsia" w:ascii="宋体" w:hAnsi="宋体" w:cs="宋体"/>
          <w:sz w:val="28"/>
          <w:szCs w:val="28"/>
        </w:rPr>
        <w:t>邳州渔鼓早期称道情。是曲艺界最古老曲种之一。它用咚咚鼓声，凄楚的曲调唱出生活的悲苦，抒发对丑恶的仇恨与抗争，盼望关好日月。相传东汉张道陵创道教宣传教义，人称道情。渔鼓是江苏省北部邳州市濒危曲种。系外来品，一说山东孔子组织门生72大贤，编词宣传儒家思想传来的。二说沿海渔民以哀叹之曲表现生活疾苦而形成的自娱自乐文艺形式，由渔民来邳交往传入的。至唐代已有《九真》、《天承》道曲出现；到宋代道情造出击节用竹板，唱非叙事性道教小段。至金、元、明渔鼓和茼板已成为伴奏乐器。此时群众不满足非叙事性小段，艺人便编唱生活故事、道教故事，艺人开始说唱长篇故事。明嘉靖时成书的《西湖游览志余》记载：“……渔鼓弹词，声音鼎沸”，道情一词被渔鼓代替了。清康熙之后有了明显进步和创新。茼板由竹制变成木质，唱腔有了快板、慢板和二六板之分，节麦变平缓为轻、重、缓、急、唱腔由《大韩腔》、《小韩腔》又新增了《靠山红》等5乐曲。清至民国渔鼓有了发展，特别是新中国成立以后渔鼓逐渐发展到顶峰，全市共有演员30多人，分布在邳州北部邹庄、港上、白埠、碾庄符7个乡镇。五十年代以来，不少演员改唱大鼓，渔鼓队伍逐渐减员；九十年代以后艺人弃艺经商、打工，目前只剩2人，偶尔演出。</w:t>
      </w:r>
    </w:p>
    <w:p w14:paraId="46AABB98">
      <w:pPr>
        <w:spacing w:line="400" w:lineRule="exact"/>
        <w:ind w:firstLine="560" w:firstLineChars="200"/>
        <w:rPr>
          <w:rFonts w:ascii="宋体" w:hAnsi="宋体" w:cs="宋体"/>
          <w:sz w:val="28"/>
          <w:szCs w:val="28"/>
        </w:rPr>
      </w:pPr>
      <w:r>
        <w:rPr>
          <w:rFonts w:hint="eastAsia" w:ascii="宋体" w:hAnsi="宋体" w:cs="宋体"/>
          <w:sz w:val="28"/>
          <w:szCs w:val="28"/>
        </w:rPr>
        <w:t>渔鼓制作简单，取竹杆1.2米，打通所有竹节，一头用猪尿泡皮蒙好扎紧；手板取木板30公分长，2指宽制2片会击即成手板。演出时演员一手举茼板同时揽长条形渔鼓在怀，另一只羊以食指、中指和无名指合拢击鼓，打响茼板入唱。一般坐唱，有时也站唱。注重手、眼、身、法、步的表演。长篇书目有《月唐》、《南宋》等十余部。新编历史书目《</w:t>
      </w:r>
      <w:bookmarkStart w:id="22" w:name="OLE_LINK8"/>
      <w:r>
        <w:rPr>
          <w:rFonts w:hint="eastAsia" w:ascii="宋体" w:hAnsi="宋体" w:cs="宋体"/>
          <w:sz w:val="28"/>
          <w:szCs w:val="28"/>
        </w:rPr>
        <w:t>大陪送</w:t>
      </w:r>
      <w:bookmarkEnd w:id="22"/>
      <w:r>
        <w:rPr>
          <w:rFonts w:hint="eastAsia" w:ascii="宋体" w:hAnsi="宋体" w:cs="宋体"/>
          <w:sz w:val="28"/>
          <w:szCs w:val="28"/>
        </w:rPr>
        <w:t>》、《三姓楼》两部。新编现代书目《金陵春梦》等中长篇五部。</w:t>
      </w:r>
    </w:p>
    <w:p w14:paraId="3CB0B82F">
      <w:pPr>
        <w:spacing w:line="400" w:lineRule="exact"/>
        <w:ind w:firstLine="560" w:firstLineChars="200"/>
        <w:rPr>
          <w:sz w:val="28"/>
          <w:szCs w:val="28"/>
        </w:rPr>
      </w:pPr>
      <w:r>
        <w:rPr>
          <w:rFonts w:hint="eastAsia"/>
          <w:sz w:val="28"/>
          <w:szCs w:val="28"/>
        </w:rPr>
        <w:t>著名演员韩广仁收徒十多人，后来都成为渔鼓、大鼓著名演员。他和他创作的《大陪送》都载入《中国曲艺志》。渔鼓的价值除有娱乐价值外更重要的是它孕育了后来出现的邳州大鼓。</w:t>
      </w:r>
    </w:p>
    <w:p w14:paraId="739DD4F3">
      <w:pPr>
        <w:spacing w:line="400" w:lineRule="exact"/>
        <w:ind w:firstLine="560" w:firstLineChars="200"/>
        <w:rPr>
          <w:sz w:val="28"/>
          <w:szCs w:val="28"/>
        </w:rPr>
      </w:pPr>
    </w:p>
    <w:p w14:paraId="33710261">
      <w:pPr>
        <w:spacing w:line="400" w:lineRule="exact"/>
        <w:jc w:val="center"/>
        <w:rPr>
          <w:sz w:val="28"/>
          <w:szCs w:val="28"/>
        </w:rPr>
      </w:pPr>
      <w:r>
        <w:rPr>
          <w:rFonts w:ascii="Times New Roman" w:hAnsi="Times New Roman" w:cs="Times New Roman"/>
          <w:sz w:val="28"/>
          <w:szCs w:val="28"/>
        </w:rPr>
        <w:t>Pizhou</w:t>
      </w:r>
      <w:r>
        <w:rPr>
          <w:rFonts w:hint="eastAsia" w:ascii="Times New Roman" w:hAnsi="Times New Roman" w:cs="Times New Roman"/>
          <w:sz w:val="28"/>
          <w:szCs w:val="28"/>
        </w:rPr>
        <w:t xml:space="preserve"> Bamboo Drum</w:t>
      </w:r>
    </w:p>
    <w:p w14:paraId="19CC2BF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w:t>
      </w:r>
      <w:r>
        <w:rPr>
          <w:rFonts w:hint="eastAsia" w:ascii="Times New Roman" w:hAnsi="Times New Roman" w:cs="Times New Roman"/>
          <w:sz w:val="28"/>
          <w:szCs w:val="28"/>
        </w:rPr>
        <w:t xml:space="preserve"> Bamboo Drum</w:t>
      </w:r>
      <w:r>
        <w:rPr>
          <w:rFonts w:ascii="Times New Roman" w:hAnsi="Times New Roman" w:cs="Times New Roman"/>
          <w:sz w:val="28"/>
          <w:szCs w:val="28"/>
        </w:rPr>
        <w:t xml:space="preserve"> was called Daoqing in the early phase. It is one of the most ancient music types in the operatic circle. It will present the bitterness of life, express the hostility and defiance against the odiousness, and expect a beautiful future with the tum and wretched melody. According to legend, Zhang Daoling of the Eastern Han Dynasty created Taoism to propagandize the doctrine, called Daoqing.</w:t>
      </w:r>
      <w:r>
        <w:rPr>
          <w:rFonts w:hint="eastAsia" w:ascii="Times New Roman" w:hAnsi="Times New Roman" w:cs="Times New Roman"/>
          <w:sz w:val="28"/>
          <w:szCs w:val="28"/>
        </w:rPr>
        <w:t>Bamboo Drum</w:t>
      </w:r>
      <w:r>
        <w:rPr>
          <w:rFonts w:ascii="Times New Roman" w:hAnsi="Times New Roman" w:cs="Times New Roman"/>
          <w:sz w:val="28"/>
          <w:szCs w:val="28"/>
        </w:rPr>
        <w:t xml:space="preserve"> is an endangered music type in Pizhou of North Jiangsu. It was introduced from other places. According to one legend, Confucius of Shandong organized 72 virtuous disciples, to propagandize Confucianism through singing. According to the other one, the coastal fishermen tried to present the sufferings of life with lament, and a form of self-entertainment was formed. Then the fishermen came to Pizhou, and the music was introduced. In the Tang Dynasty, Taoist songs like </w:t>
      </w:r>
      <w:r>
        <w:rPr>
          <w:rFonts w:ascii="Times New Roman" w:hAnsi="Times New Roman" w:cs="Times New Roman"/>
          <w:i/>
          <w:iCs/>
          <w:sz w:val="28"/>
          <w:szCs w:val="28"/>
        </w:rPr>
        <w:t>Jiuzhen</w:t>
      </w:r>
      <w:r>
        <w:rPr>
          <w:rFonts w:ascii="Times New Roman" w:hAnsi="Times New Roman" w:cs="Times New Roman"/>
          <w:sz w:val="28"/>
          <w:szCs w:val="28"/>
        </w:rPr>
        <w:t xml:space="preserve"> and </w:t>
      </w:r>
      <w:r>
        <w:rPr>
          <w:rFonts w:ascii="Times New Roman" w:hAnsi="Times New Roman" w:cs="Times New Roman"/>
          <w:i/>
          <w:iCs/>
          <w:sz w:val="28"/>
          <w:szCs w:val="28"/>
        </w:rPr>
        <w:t>Tiancheng</w:t>
      </w:r>
      <w:r>
        <w:rPr>
          <w:rFonts w:ascii="Times New Roman" w:hAnsi="Times New Roman" w:cs="Times New Roman"/>
          <w:sz w:val="28"/>
          <w:szCs w:val="28"/>
        </w:rPr>
        <w:t xml:space="preserve"> appeared. In the Song Dynasty, bamboo clappers were created for Daoqing, and non-narrative Taoist pieces were performed. In the Jin, Yuan and Ming Dynasties,</w:t>
      </w:r>
      <w:r>
        <w:rPr>
          <w:rFonts w:hint="eastAsia" w:ascii="Times New Roman" w:hAnsi="Times New Roman" w:cs="Times New Roman"/>
          <w:sz w:val="28"/>
          <w:szCs w:val="28"/>
        </w:rPr>
        <w:t>Bamboo Drum</w:t>
      </w:r>
      <w:r>
        <w:rPr>
          <w:rFonts w:ascii="Times New Roman" w:hAnsi="Times New Roman" w:cs="Times New Roman"/>
          <w:sz w:val="28"/>
          <w:szCs w:val="28"/>
        </w:rPr>
        <w:t xml:space="preserve"> and bamboo clappers became the accompaniment of musical instruments. At that time, the masses were not satisfied with non-narrative pieces, so the artists sang life folktales, Taoist stories and novels. The </w:t>
      </w:r>
      <w:r>
        <w:rPr>
          <w:rFonts w:ascii="Times New Roman" w:hAnsi="Times New Roman" w:cs="Times New Roman"/>
          <w:i/>
          <w:iCs/>
          <w:sz w:val="28"/>
          <w:szCs w:val="28"/>
        </w:rPr>
        <w:t>Legends in Xihu</w:t>
      </w:r>
      <w:r>
        <w:rPr>
          <w:rFonts w:ascii="Times New Roman" w:hAnsi="Times New Roman" w:cs="Times New Roman"/>
          <w:sz w:val="28"/>
          <w:szCs w:val="28"/>
        </w:rPr>
        <w:t xml:space="preserve"> written during Ming Dynasty Jia Jing states, “……The</w:t>
      </w:r>
      <w:r>
        <w:rPr>
          <w:rFonts w:hint="eastAsia" w:ascii="Times New Roman" w:hAnsi="Times New Roman" w:cs="Times New Roman"/>
          <w:sz w:val="28"/>
          <w:szCs w:val="28"/>
        </w:rPr>
        <w:t xml:space="preserve"> Bamboo Drum</w:t>
      </w:r>
      <w:r>
        <w:rPr>
          <w:rFonts w:ascii="Times New Roman" w:hAnsi="Times New Roman" w:cs="Times New Roman"/>
          <w:sz w:val="28"/>
          <w:szCs w:val="28"/>
        </w:rPr>
        <w:t xml:space="preserve"> can produce a riot of sound.” Hence, the term Daoqing was replaced by</w:t>
      </w:r>
      <w:r>
        <w:rPr>
          <w:rFonts w:hint="eastAsia" w:ascii="Times New Roman" w:hAnsi="Times New Roman" w:cs="Times New Roman"/>
          <w:sz w:val="28"/>
          <w:szCs w:val="28"/>
        </w:rPr>
        <w:t xml:space="preserve"> Bamboo Drum</w:t>
      </w:r>
      <w:r>
        <w:rPr>
          <w:rFonts w:ascii="Times New Roman" w:hAnsi="Times New Roman" w:cs="Times New Roman"/>
          <w:sz w:val="28"/>
          <w:szCs w:val="28"/>
        </w:rPr>
        <w:t xml:space="preserve">. After the period of Emperor Kangxi, significant progress and innovation were realized. The material for clappers was transformed from bamboo into wood, and the singing tune included allegro, adagio and 26 board. It presented a slow and steady beat, including light, heavy, slow and urgent tones. Besides </w:t>
      </w:r>
      <w:r>
        <w:rPr>
          <w:rFonts w:ascii="Times New Roman" w:hAnsi="Times New Roman" w:cs="Times New Roman"/>
          <w:i/>
          <w:iCs/>
          <w:sz w:val="28"/>
          <w:szCs w:val="28"/>
        </w:rPr>
        <w:t>Dahan Tone</w:t>
      </w:r>
      <w:r>
        <w:rPr>
          <w:rFonts w:ascii="Times New Roman" w:hAnsi="Times New Roman" w:cs="Times New Roman"/>
          <w:sz w:val="28"/>
          <w:szCs w:val="28"/>
        </w:rPr>
        <w:t xml:space="preserve"> and</w:t>
      </w:r>
      <w:r>
        <w:rPr>
          <w:rFonts w:ascii="Times New Roman" w:hAnsi="Times New Roman" w:cs="Times New Roman"/>
          <w:i/>
          <w:iCs/>
          <w:sz w:val="28"/>
          <w:szCs w:val="28"/>
        </w:rPr>
        <w:t xml:space="preserve"> Xiaohan Tone</w:t>
      </w:r>
      <w:r>
        <w:rPr>
          <w:rFonts w:ascii="Times New Roman" w:hAnsi="Times New Roman" w:cs="Times New Roman"/>
          <w:sz w:val="28"/>
          <w:szCs w:val="28"/>
        </w:rPr>
        <w:t xml:space="preserve">, five compositions including </w:t>
      </w:r>
      <w:r>
        <w:rPr>
          <w:rFonts w:ascii="Times New Roman" w:hAnsi="Times New Roman" w:cs="Times New Roman"/>
          <w:i/>
          <w:iCs/>
          <w:sz w:val="28"/>
          <w:szCs w:val="28"/>
        </w:rPr>
        <w:t>Kaoshanhong</w:t>
      </w:r>
      <w:r>
        <w:rPr>
          <w:rFonts w:ascii="Times New Roman" w:hAnsi="Times New Roman" w:cs="Times New Roman"/>
          <w:sz w:val="28"/>
          <w:szCs w:val="28"/>
        </w:rPr>
        <w:t xml:space="preserve"> were also added.</w:t>
      </w:r>
      <w:r>
        <w:rPr>
          <w:rFonts w:hint="eastAsia" w:ascii="Times New Roman" w:hAnsi="Times New Roman" w:cs="Times New Roman"/>
          <w:sz w:val="28"/>
          <w:szCs w:val="28"/>
        </w:rPr>
        <w:t>Bamboo Drum</w:t>
      </w:r>
      <w:r>
        <w:rPr>
          <w:rFonts w:ascii="Times New Roman" w:hAnsi="Times New Roman" w:cs="Times New Roman"/>
          <w:sz w:val="28"/>
          <w:szCs w:val="28"/>
        </w:rPr>
        <w:t xml:space="preserve"> made progress from the Qing Dynasty to the Republic of China, and developed to the peak especially after new China was founded. There were more than 30 actors in the city, distributed in 7 towns including Zouzhuang, Gangshang, Baibu and Nianzhuang in north Pizhou. After the 1950s, many actors began to choose Bass Drum, and the team members of</w:t>
      </w:r>
      <w:r>
        <w:rPr>
          <w:rFonts w:hint="eastAsia" w:ascii="Times New Roman" w:hAnsi="Times New Roman" w:cs="Times New Roman"/>
          <w:sz w:val="28"/>
          <w:szCs w:val="28"/>
        </w:rPr>
        <w:t>Bamboo Drum</w:t>
      </w:r>
      <w:r>
        <w:rPr>
          <w:rFonts w:ascii="Times New Roman" w:hAnsi="Times New Roman" w:cs="Times New Roman"/>
          <w:sz w:val="28"/>
          <w:szCs w:val="28"/>
        </w:rPr>
        <w:t xml:space="preserve"> decreased gradually. After the 1990s, the artists abandoned art and engaged in business or other industries.</w:t>
      </w:r>
      <w:r>
        <w:rPr>
          <w:rFonts w:hint="eastAsia" w:ascii="Times New Roman" w:hAnsi="Times New Roman" w:cs="Times New Roman"/>
          <w:sz w:val="28"/>
          <w:szCs w:val="28"/>
        </w:rPr>
        <w:t xml:space="preserve"> </w:t>
      </w:r>
      <w:r>
        <w:rPr>
          <w:rFonts w:ascii="Times New Roman" w:hAnsi="Times New Roman" w:cs="Times New Roman"/>
          <w:sz w:val="28"/>
          <w:szCs w:val="28"/>
        </w:rPr>
        <w:t>At present, only 2 actors perform occasionally.</w:t>
      </w:r>
    </w:p>
    <w:p w14:paraId="6388CD4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w:t>
      </w:r>
      <w:r>
        <w:rPr>
          <w:rFonts w:hint="eastAsia" w:ascii="Times New Roman" w:hAnsi="Times New Roman" w:cs="Times New Roman"/>
          <w:sz w:val="28"/>
          <w:szCs w:val="28"/>
        </w:rPr>
        <w:t xml:space="preserve"> Bamboo Drum</w:t>
      </w:r>
      <w:r>
        <w:rPr>
          <w:rFonts w:ascii="Times New Roman" w:hAnsi="Times New Roman" w:cs="Times New Roman"/>
          <w:sz w:val="28"/>
          <w:szCs w:val="28"/>
        </w:rPr>
        <w:t xml:space="preserve"> can be produced easily. Choose a bamboo pole of 1.2 meters, break through all bamboo joints, and cover one end with pig’s bladder tightly. Then choose a plank of 30 centimeters to make the clappers; the width is equal to that of 2 fingers, and two pieces should be made to form a pair of clappers. During performance, the actor will hold clappers in one hand, and hug the</w:t>
      </w:r>
      <w:r>
        <w:rPr>
          <w:rFonts w:hint="eastAsia" w:ascii="Times New Roman" w:hAnsi="Times New Roman" w:cs="Times New Roman"/>
          <w:sz w:val="28"/>
          <w:szCs w:val="28"/>
        </w:rPr>
        <w:t xml:space="preserve"> Bamboo Drum</w:t>
      </w:r>
      <w:r>
        <w:rPr>
          <w:rFonts w:ascii="Times New Roman" w:hAnsi="Times New Roman" w:cs="Times New Roman"/>
          <w:sz w:val="28"/>
          <w:szCs w:val="28"/>
        </w:rPr>
        <w:t xml:space="preserve"> in the other arm. The other hand will beat the drum with index finger, middle finger and ring finger together, and then the actor will sing. Generally speaking, they will sit down in singing, and sometimes they also stand up. Attention should be paid to hand, eye, body and step performance. The book</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list of novels includes more than ten pieces like </w:t>
      </w:r>
      <w:r>
        <w:rPr>
          <w:rFonts w:ascii="Times New Roman" w:hAnsi="Times New Roman" w:cs="Times New Roman"/>
          <w:i/>
          <w:iCs/>
          <w:sz w:val="28"/>
          <w:szCs w:val="28"/>
        </w:rPr>
        <w:t>Heroes and Heroines</w:t>
      </w:r>
      <w:r>
        <w:rPr>
          <w:rFonts w:ascii="Times New Roman" w:hAnsi="Times New Roman" w:cs="Times New Roman"/>
          <w:sz w:val="28"/>
          <w:szCs w:val="28"/>
        </w:rPr>
        <w:t xml:space="preserve"> and </w:t>
      </w:r>
      <w:r>
        <w:rPr>
          <w:rFonts w:ascii="Times New Roman" w:hAnsi="Times New Roman" w:cs="Times New Roman"/>
          <w:i/>
          <w:iCs/>
          <w:sz w:val="28"/>
          <w:szCs w:val="28"/>
        </w:rPr>
        <w:t>Southern Song Dynasty</w:t>
      </w:r>
      <w:r>
        <w:rPr>
          <w:rFonts w:ascii="Times New Roman" w:hAnsi="Times New Roman" w:cs="Times New Roman"/>
          <w:sz w:val="28"/>
          <w:szCs w:val="28"/>
        </w:rPr>
        <w:t xml:space="preserve">. Newly compiled historical books include </w:t>
      </w:r>
      <w:r>
        <w:rPr>
          <w:rFonts w:ascii="Times New Roman" w:hAnsi="Times New Roman" w:cs="Times New Roman"/>
          <w:i/>
          <w:iCs/>
          <w:sz w:val="28"/>
          <w:szCs w:val="28"/>
        </w:rPr>
        <w:t>Dowry</w:t>
      </w:r>
      <w:r>
        <w:rPr>
          <w:rFonts w:ascii="Times New Roman" w:hAnsi="Times New Roman" w:cs="Times New Roman"/>
          <w:sz w:val="28"/>
          <w:szCs w:val="28"/>
        </w:rPr>
        <w:t xml:space="preserve"> and </w:t>
      </w:r>
      <w:r>
        <w:rPr>
          <w:rFonts w:ascii="Times New Roman" w:hAnsi="Times New Roman" w:cs="Times New Roman"/>
          <w:i/>
          <w:iCs/>
          <w:sz w:val="28"/>
          <w:szCs w:val="28"/>
        </w:rPr>
        <w:t>Building of Three Surnames</w:t>
      </w:r>
      <w:r>
        <w:rPr>
          <w:rFonts w:ascii="Times New Roman" w:hAnsi="Times New Roman" w:cs="Times New Roman"/>
          <w:sz w:val="28"/>
          <w:szCs w:val="28"/>
        </w:rPr>
        <w:t xml:space="preserve">. Newly compiled modern books include five novels like </w:t>
      </w:r>
      <w:r>
        <w:rPr>
          <w:rFonts w:ascii="Times New Roman" w:hAnsi="Times New Roman" w:cs="Times New Roman"/>
          <w:i/>
          <w:iCs/>
          <w:sz w:val="28"/>
          <w:szCs w:val="28"/>
        </w:rPr>
        <w:t>Nanjing Dream</w:t>
      </w:r>
      <w:r>
        <w:rPr>
          <w:rFonts w:ascii="Times New Roman" w:hAnsi="Times New Roman" w:cs="Times New Roman"/>
          <w:sz w:val="28"/>
          <w:szCs w:val="28"/>
        </w:rPr>
        <w:t>.</w:t>
      </w:r>
    </w:p>
    <w:p w14:paraId="540B97D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famous actor Han Guangren accepted more than ten apprentices, who all became renowned actors of</w:t>
      </w:r>
      <w:r>
        <w:rPr>
          <w:rFonts w:hint="eastAsia" w:ascii="Times New Roman" w:hAnsi="Times New Roman" w:cs="Times New Roman"/>
          <w:sz w:val="28"/>
          <w:szCs w:val="28"/>
        </w:rPr>
        <w:t xml:space="preserve"> Bamboo Drum</w:t>
      </w:r>
      <w:r>
        <w:rPr>
          <w:rFonts w:ascii="Times New Roman" w:hAnsi="Times New Roman" w:cs="Times New Roman"/>
          <w:sz w:val="28"/>
          <w:szCs w:val="28"/>
        </w:rPr>
        <w:t xml:space="preserve"> and </w:t>
      </w:r>
      <w:r>
        <w:rPr>
          <w:rFonts w:hint="eastAsia" w:ascii="Times New Roman" w:hAnsi="Times New Roman" w:cs="Times New Roman"/>
          <w:sz w:val="28"/>
          <w:szCs w:val="28"/>
        </w:rPr>
        <w:t>Dagu</w:t>
      </w:r>
      <w:r>
        <w:rPr>
          <w:rFonts w:ascii="Times New Roman" w:hAnsi="Times New Roman" w:cs="Times New Roman"/>
          <w:sz w:val="28"/>
          <w:szCs w:val="28"/>
        </w:rPr>
        <w:t xml:space="preserve">. He and </w:t>
      </w:r>
      <w:r>
        <w:rPr>
          <w:rFonts w:ascii="Times New Roman" w:hAnsi="Times New Roman" w:cs="Times New Roman"/>
          <w:i/>
          <w:iCs/>
          <w:sz w:val="28"/>
          <w:szCs w:val="28"/>
        </w:rPr>
        <w:t>Dowry</w:t>
      </w:r>
      <w:r>
        <w:rPr>
          <w:rFonts w:ascii="Times New Roman" w:hAnsi="Times New Roman" w:cs="Times New Roman"/>
          <w:sz w:val="28"/>
          <w:szCs w:val="28"/>
        </w:rPr>
        <w:t xml:space="preserve"> created by him are recorded in </w:t>
      </w:r>
      <w:r>
        <w:rPr>
          <w:rFonts w:ascii="Times New Roman" w:hAnsi="Times New Roman" w:cs="Times New Roman"/>
          <w:i/>
          <w:iCs/>
          <w:sz w:val="28"/>
          <w:szCs w:val="28"/>
        </w:rPr>
        <w:t>The History of Chinese Folk Music</w:t>
      </w:r>
      <w:r>
        <w:rPr>
          <w:rFonts w:hint="eastAsia" w:ascii="Times New Roman" w:hAnsi="Times New Roman" w:cs="Times New Roman"/>
          <w:i/>
          <w:iCs/>
          <w:sz w:val="28"/>
          <w:szCs w:val="28"/>
        </w:rPr>
        <w:t xml:space="preserve">. </w:t>
      </w:r>
      <w:r>
        <w:rPr>
          <w:rFonts w:hint="eastAsia" w:ascii="Times New Roman" w:hAnsi="Times New Roman" w:cs="Times New Roman"/>
          <w:sz w:val="28"/>
          <w:szCs w:val="28"/>
        </w:rPr>
        <w:t>Bamboo Drum</w:t>
      </w:r>
      <w:r>
        <w:rPr>
          <w:rFonts w:ascii="Times New Roman" w:hAnsi="Times New Roman" w:cs="Times New Roman"/>
          <w:sz w:val="28"/>
          <w:szCs w:val="28"/>
        </w:rPr>
        <w:t xml:space="preserve"> not only has a recreational value, but also created Pizhou </w:t>
      </w:r>
      <w:r>
        <w:rPr>
          <w:rFonts w:hint="eastAsia" w:ascii="Times New Roman" w:hAnsi="Times New Roman" w:cs="Times New Roman"/>
          <w:sz w:val="28"/>
          <w:szCs w:val="28"/>
        </w:rPr>
        <w:t>Dagu</w:t>
      </w:r>
      <w:r>
        <w:rPr>
          <w:rFonts w:ascii="Times New Roman" w:hAnsi="Times New Roman" w:cs="Times New Roman"/>
          <w:sz w:val="28"/>
          <w:szCs w:val="28"/>
        </w:rPr>
        <w:t xml:space="preserve"> which appeared later.</w:t>
      </w:r>
    </w:p>
    <w:p w14:paraId="71CEBBB8">
      <w:pPr>
        <w:spacing w:line="400" w:lineRule="exact"/>
        <w:ind w:firstLine="560" w:firstLineChars="200"/>
        <w:rPr>
          <w:rFonts w:ascii="Times New Roman" w:hAnsi="Times New Roman" w:cs="Times New Roman"/>
          <w:sz w:val="28"/>
          <w:szCs w:val="28"/>
        </w:rPr>
      </w:pPr>
    </w:p>
    <w:p w14:paraId="31612464">
      <w:pPr>
        <w:spacing w:line="400" w:lineRule="exact"/>
        <w:rPr>
          <w:sz w:val="28"/>
          <w:szCs w:val="28"/>
        </w:rPr>
      </w:pPr>
      <w:r>
        <w:rPr>
          <w:rFonts w:hint="eastAsia"/>
          <w:sz w:val="28"/>
          <w:szCs w:val="28"/>
        </w:rPr>
        <w:t>邳州岔河镇老艺人吴绍英在演唱渔鼓长篇书目《月唐》</w:t>
      </w:r>
    </w:p>
    <w:p w14:paraId="73185345">
      <w:pPr>
        <w:spacing w:line="400" w:lineRule="exact"/>
        <w:rPr>
          <w:rFonts w:ascii="Times New Roman" w:hAnsi="Times New Roman" w:cs="Times New Roman"/>
          <w:sz w:val="28"/>
          <w:szCs w:val="28"/>
        </w:rPr>
      </w:pPr>
      <w:r>
        <w:rPr>
          <w:rFonts w:ascii="Times New Roman" w:hAnsi="Times New Roman" w:cs="Times New Roman"/>
          <w:sz w:val="28"/>
          <w:szCs w:val="28"/>
        </w:rPr>
        <w:t xml:space="preserve">The old artist Wu Shaoying sang the novel </w:t>
      </w:r>
      <w:r>
        <w:rPr>
          <w:rFonts w:ascii="Times New Roman" w:hAnsi="Times New Roman" w:cs="Times New Roman"/>
          <w:i/>
          <w:iCs/>
          <w:sz w:val="28"/>
          <w:szCs w:val="28"/>
        </w:rPr>
        <w:t>Heroes and Heroines</w:t>
      </w:r>
      <w:r>
        <w:rPr>
          <w:rFonts w:ascii="Times New Roman" w:hAnsi="Times New Roman" w:cs="Times New Roman"/>
          <w:sz w:val="28"/>
          <w:szCs w:val="28"/>
        </w:rPr>
        <w:t xml:space="preserve"> with</w:t>
      </w:r>
      <w:r>
        <w:rPr>
          <w:rFonts w:hint="eastAsia" w:ascii="Times New Roman" w:hAnsi="Times New Roman" w:cs="Times New Roman"/>
          <w:sz w:val="28"/>
          <w:szCs w:val="28"/>
        </w:rPr>
        <w:t xml:space="preserve"> Bamboo Drum</w:t>
      </w:r>
      <w:r>
        <w:rPr>
          <w:rFonts w:ascii="Times New Roman" w:hAnsi="Times New Roman" w:cs="Times New Roman"/>
          <w:sz w:val="28"/>
          <w:szCs w:val="28"/>
        </w:rPr>
        <w:t xml:space="preserve"> in Chahe Town of Pizhou</w:t>
      </w:r>
    </w:p>
    <w:p w14:paraId="03D96FEC">
      <w:pPr>
        <w:spacing w:line="400" w:lineRule="exact"/>
        <w:rPr>
          <w:rFonts w:ascii="Times New Roman" w:hAnsi="Times New Roman" w:cs="Times New Roman"/>
          <w:sz w:val="28"/>
          <w:szCs w:val="28"/>
        </w:rPr>
      </w:pPr>
    </w:p>
    <w:p w14:paraId="19F982D9">
      <w:pPr>
        <w:spacing w:line="400" w:lineRule="exact"/>
        <w:rPr>
          <w:sz w:val="28"/>
          <w:szCs w:val="28"/>
        </w:rPr>
      </w:pPr>
      <w:r>
        <w:rPr>
          <w:rFonts w:hint="eastAsia"/>
          <w:sz w:val="28"/>
          <w:szCs w:val="28"/>
        </w:rPr>
        <w:t>艺人邹为华在表演渔鼓现代书目《英雄谱》</w:t>
      </w:r>
    </w:p>
    <w:p w14:paraId="779713A9">
      <w:pPr>
        <w:spacing w:line="400" w:lineRule="exact"/>
        <w:rPr>
          <w:rFonts w:eastAsiaTheme="minorEastAsia"/>
          <w:sz w:val="28"/>
          <w:szCs w:val="28"/>
        </w:rPr>
      </w:pPr>
      <w:r>
        <w:rPr>
          <w:rFonts w:ascii="Times New Roman" w:hAnsi="Times New Roman" w:cs="Times New Roman"/>
          <w:sz w:val="28"/>
          <w:szCs w:val="28"/>
        </w:rPr>
        <w:t xml:space="preserve">Artist Zou Weihua performed the modern book </w:t>
      </w:r>
      <w:r>
        <w:rPr>
          <w:rFonts w:ascii="Times New Roman" w:hAnsi="Times New Roman" w:cs="Times New Roman"/>
          <w:i/>
          <w:iCs/>
          <w:sz w:val="28"/>
          <w:szCs w:val="28"/>
        </w:rPr>
        <w:t>List of Heroes</w:t>
      </w:r>
      <w:r>
        <w:rPr>
          <w:rFonts w:ascii="Times New Roman" w:hAnsi="Times New Roman" w:cs="Times New Roman"/>
          <w:sz w:val="28"/>
          <w:szCs w:val="28"/>
        </w:rPr>
        <w:t xml:space="preserve"> with</w:t>
      </w:r>
      <w:r>
        <w:rPr>
          <w:rFonts w:hint="eastAsia" w:ascii="Times New Roman" w:hAnsi="Times New Roman" w:cs="Times New Roman"/>
          <w:sz w:val="28"/>
          <w:szCs w:val="28"/>
        </w:rPr>
        <w:t xml:space="preserve"> Bamboo Drum</w:t>
      </w:r>
    </w:p>
    <w:p w14:paraId="1745F13E">
      <w:pPr>
        <w:spacing w:line="400" w:lineRule="exact"/>
        <w:rPr>
          <w:rFonts w:ascii="Times New Roman" w:hAnsi="Times New Roman" w:cs="Times New Roman" w:eastAsiaTheme="minorEastAsia"/>
          <w:sz w:val="28"/>
          <w:szCs w:val="28"/>
        </w:rPr>
      </w:pPr>
    </w:p>
    <w:p w14:paraId="1A4E27AB">
      <w:pPr>
        <w:spacing w:line="400" w:lineRule="exact"/>
        <w:ind w:firstLine="560" w:firstLineChars="200"/>
        <w:rPr>
          <w:rFonts w:ascii="Times New Roman" w:hAnsi="Times New Roman" w:cs="Times New Roman"/>
          <w:sz w:val="28"/>
          <w:szCs w:val="28"/>
        </w:rPr>
      </w:pPr>
    </w:p>
    <w:p w14:paraId="06A0B9E9">
      <w:pPr>
        <w:spacing w:line="400" w:lineRule="exact"/>
        <w:ind w:firstLine="560" w:firstLineChars="200"/>
        <w:rPr>
          <w:rFonts w:ascii="Times New Roman" w:hAnsi="Times New Roman" w:cs="Times New Roman"/>
          <w:sz w:val="28"/>
          <w:szCs w:val="28"/>
        </w:rPr>
      </w:pPr>
    </w:p>
    <w:p w14:paraId="38401770">
      <w:pPr>
        <w:rPr>
          <w:rFonts w:asciiTheme="minorEastAsia" w:hAnsiTheme="minorEastAsia" w:cstheme="minorEastAsia"/>
          <w:sz w:val="28"/>
          <w:szCs w:val="28"/>
          <w:lang w:eastAsia="zh-Hans"/>
        </w:rPr>
      </w:pPr>
    </w:p>
    <w:p w14:paraId="05E0F1E6">
      <w:pPr>
        <w:spacing w:line="400" w:lineRule="exact"/>
        <w:jc w:val="center"/>
        <w:rPr>
          <w:rFonts w:hint="eastAsia" w:asciiTheme="minorEastAsia" w:hAnsiTheme="minorEastAsia" w:eastAsiaTheme="minorEastAsia" w:cstheme="minorEastAsia"/>
          <w:sz w:val="28"/>
          <w:szCs w:val="28"/>
          <w:lang w:eastAsia="zh-Hans"/>
        </w:rPr>
      </w:pPr>
    </w:p>
    <w:p w14:paraId="795DB6B9">
      <w:pPr>
        <w:spacing w:line="400" w:lineRule="exact"/>
        <w:jc w:val="center"/>
        <w:rPr>
          <w:rFonts w:hint="eastAsia" w:asciiTheme="minorEastAsia" w:hAnsiTheme="minorEastAsia" w:eastAsiaTheme="minorEastAsia" w:cstheme="minorEastAsia"/>
          <w:sz w:val="28"/>
          <w:szCs w:val="28"/>
          <w:lang w:eastAsia="zh-Hans"/>
        </w:rPr>
      </w:pPr>
    </w:p>
    <w:p w14:paraId="55D8B405">
      <w:pPr>
        <w:spacing w:line="400" w:lineRule="exact"/>
        <w:jc w:val="center"/>
        <w:rPr>
          <w:rFonts w:hint="eastAsia" w:asciiTheme="minorEastAsia" w:hAnsiTheme="minorEastAsia" w:eastAsiaTheme="minorEastAsia" w:cstheme="minorEastAsia"/>
          <w:sz w:val="28"/>
          <w:szCs w:val="28"/>
          <w:lang w:eastAsia="zh-Hans"/>
        </w:rPr>
      </w:pPr>
    </w:p>
    <w:p w14:paraId="49DFFFDC">
      <w:pPr>
        <w:spacing w:line="400" w:lineRule="exact"/>
        <w:jc w:val="center"/>
        <w:rPr>
          <w:rFonts w:hint="eastAsia" w:asciiTheme="minorEastAsia" w:hAnsiTheme="minorEastAsia" w:eastAsiaTheme="minorEastAsia" w:cstheme="minorEastAsia"/>
          <w:sz w:val="28"/>
          <w:szCs w:val="28"/>
          <w:lang w:eastAsia="zh-Hans"/>
        </w:rPr>
      </w:pPr>
    </w:p>
    <w:p w14:paraId="392EB2F5">
      <w:pPr>
        <w:spacing w:line="400" w:lineRule="exact"/>
        <w:jc w:val="center"/>
        <w:rPr>
          <w:rFonts w:hint="eastAsia" w:asciiTheme="minorEastAsia" w:hAnsiTheme="minorEastAsia" w:eastAsiaTheme="minorEastAsia" w:cstheme="minorEastAsia"/>
          <w:sz w:val="28"/>
          <w:szCs w:val="28"/>
          <w:lang w:eastAsia="zh-Hans"/>
        </w:rPr>
      </w:pPr>
    </w:p>
    <w:p w14:paraId="39209F11">
      <w:pPr>
        <w:spacing w:line="400" w:lineRule="exact"/>
        <w:jc w:val="center"/>
        <w:rPr>
          <w:rFonts w:hint="eastAsia" w:asciiTheme="minorEastAsia" w:hAnsiTheme="minorEastAsia" w:eastAsiaTheme="minorEastAsia" w:cstheme="minorEastAsia"/>
          <w:sz w:val="28"/>
          <w:szCs w:val="28"/>
          <w:lang w:eastAsia="zh-Hans"/>
        </w:rPr>
      </w:pPr>
    </w:p>
    <w:p w14:paraId="3BF73BCA">
      <w:pPr>
        <w:spacing w:line="400" w:lineRule="exact"/>
        <w:jc w:val="center"/>
        <w:rPr>
          <w:rFonts w:ascii="Times New Roman Regular" w:hAnsi="Times New Roman Regular" w:cs="Times New Roman Regular"/>
          <w:b/>
          <w:bCs/>
          <w:sz w:val="28"/>
          <w:szCs w:val="28"/>
          <w:lang w:eastAsia="zh-Hans"/>
        </w:rPr>
      </w:pPr>
      <w:r>
        <w:rPr>
          <w:rFonts w:hint="eastAsia" w:asciiTheme="minorEastAsia" w:hAnsiTheme="minorEastAsia" w:eastAsiaTheme="minorEastAsia" w:cstheme="minorEastAsia"/>
          <w:b/>
          <w:bCs/>
          <w:sz w:val="28"/>
          <w:szCs w:val="28"/>
          <w:lang w:eastAsia="zh-Hans"/>
        </w:rPr>
        <w:t>沛县武术</w:t>
      </w:r>
    </w:p>
    <w:p w14:paraId="245A70DE">
      <w:pPr>
        <w:spacing w:line="400" w:lineRule="exact"/>
        <w:ind w:firstLine="560" w:firstLineChars="200"/>
        <w:rPr>
          <w:rFonts w:asciiTheme="minorEastAsia" w:hAnsiTheme="minorEastAsia" w:eastAsiaTheme="minorEastAsia" w:cstheme="minorEastAsia"/>
          <w:sz w:val="28"/>
          <w:szCs w:val="28"/>
          <w:lang w:eastAsia="zh-Hans"/>
        </w:rPr>
      </w:pPr>
      <w:r>
        <w:rPr>
          <w:rFonts w:hint="eastAsia" w:asciiTheme="minorEastAsia" w:hAnsiTheme="minorEastAsia" w:eastAsiaTheme="minorEastAsia" w:cstheme="minorEastAsia"/>
          <w:sz w:val="28"/>
          <w:szCs w:val="28"/>
        </w:rPr>
        <w:t>沛县素有“武术之乡”,源远流长,自秦汉以来两千年沛人习兵练武,英杰迭出,相沿成习,</w:t>
      </w:r>
      <w:r>
        <w:rPr>
          <w:rFonts w:hint="eastAsia" w:asciiTheme="minorEastAsia" w:hAnsiTheme="minorEastAsia" w:eastAsiaTheme="minorEastAsia" w:cstheme="minorEastAsia"/>
          <w:sz w:val="28"/>
          <w:szCs w:val="28"/>
          <w:lang w:eastAsia="zh-Hans"/>
        </w:rPr>
        <w:t>历久不衰。</w:t>
      </w:r>
    </w:p>
    <w:p w14:paraId="1A4189F5">
      <w:pPr>
        <w:spacing w:line="400" w:lineRule="exact"/>
        <w:ind w:firstLine="560" w:firstLineChars="200"/>
        <w:rPr>
          <w:rFonts w:asciiTheme="minorEastAsia" w:hAnsiTheme="minorEastAsia" w:eastAsiaTheme="minorEastAsia" w:cstheme="minorEastAsia"/>
          <w:sz w:val="28"/>
          <w:szCs w:val="28"/>
          <w:lang w:eastAsia="zh-Hans"/>
        </w:rPr>
      </w:pPr>
      <w:r>
        <w:rPr>
          <w:rFonts w:hint="eastAsia" w:asciiTheme="minorEastAsia" w:hAnsiTheme="minorEastAsia" w:eastAsiaTheme="minorEastAsia" w:cstheme="minorEastAsia"/>
          <w:sz w:val="28"/>
          <w:szCs w:val="28"/>
          <w:lang w:eastAsia="zh-Hans"/>
        </w:rPr>
        <w:t>汉</w:t>
      </w:r>
      <w:r>
        <w:rPr>
          <w:rFonts w:hint="eastAsia" w:asciiTheme="minorEastAsia" w:hAnsiTheme="minorEastAsia" w:eastAsiaTheme="minorEastAsia" w:cstheme="minorEastAsia"/>
          <w:sz w:val="28"/>
          <w:szCs w:val="28"/>
        </w:rPr>
        <w:t>高祖刘邦及</w:t>
      </w:r>
      <w:r>
        <w:rPr>
          <w:rFonts w:hint="eastAsia" w:asciiTheme="minorEastAsia" w:hAnsiTheme="minorEastAsia" w:eastAsiaTheme="minorEastAsia" w:cstheme="minorEastAsia"/>
          <w:sz w:val="28"/>
          <w:szCs w:val="28"/>
          <w:lang w:eastAsia="zh-Hans"/>
        </w:rPr>
        <w:t>汉</w:t>
      </w:r>
      <w:r>
        <w:rPr>
          <w:rFonts w:hint="eastAsia" w:asciiTheme="minorEastAsia" w:hAnsiTheme="minorEastAsia" w:eastAsiaTheme="minorEastAsia" w:cstheme="minorEastAsia"/>
          <w:sz w:val="28"/>
          <w:szCs w:val="28"/>
        </w:rPr>
        <w:t>初沛籍将领樊哙、周勃、王陵等人在起义前均</w:t>
      </w:r>
      <w:r>
        <w:rPr>
          <w:rFonts w:hint="eastAsia" w:asciiTheme="minorEastAsia" w:hAnsiTheme="minorEastAsia" w:eastAsiaTheme="minorEastAsia" w:cstheme="minorEastAsia"/>
          <w:sz w:val="28"/>
          <w:szCs w:val="28"/>
          <w:lang w:eastAsia="zh-Hans"/>
        </w:rPr>
        <w:t>酷</w:t>
      </w:r>
      <w:r>
        <w:rPr>
          <w:rFonts w:hint="eastAsia" w:asciiTheme="minorEastAsia" w:hAnsiTheme="minorEastAsia" w:eastAsiaTheme="minorEastAsia" w:cstheme="minorEastAsia"/>
          <w:sz w:val="28"/>
          <w:szCs w:val="28"/>
        </w:rPr>
        <w:t>爱武术,曾组织地方青壮年习兵练武。据新译《沛县志》卷三,沛人“尚武挟意气</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rPr>
        <w:t>民喜佩剑以自卫”。《民国新志》也说:“沛人富有胆略…虽妇女也多不知畏惧。</w:t>
      </w:r>
      <w:r>
        <w:rPr>
          <w:rFonts w:hint="eastAsia" w:asciiTheme="minorEastAsia" w:hAnsiTheme="minorEastAsia" w:eastAsiaTheme="minorEastAsia" w:cstheme="minorEastAsia"/>
          <w:sz w:val="28"/>
          <w:szCs w:val="28"/>
          <w:lang w:eastAsia="zh-Hans"/>
        </w:rPr>
        <w:t>”</w:t>
      </w:r>
    </w:p>
    <w:p w14:paraId="7BAE58CE">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1977年5月在栖山镇9米深池塘中发现的汉墓里出土了多块石刻画像及两把铁剑。石刻画像人物挟弓佩剑,诸如击剑、枪术、杂技等表演,姿态清晰,栩栩如生。沛地武术英才辈出,更兼收外地武术之长。清宣统三年(1911年)以后,各地武术高手云集沛境内外,来自河南、河北、山西的武术高手多达十几位,在沛各立门派,授徒传艺。至今沛县拥有十二大门派,其中八大门派为大洪、二洪、三晃膀、梅花、少林、西阳掌等,自传入沛境以来,已成为苏鲁豫皖地区最有影响的拳种,也是沛县成为全国武术之乡的历史成因。</w:t>
      </w:r>
    </w:p>
    <w:p w14:paraId="4220B9BD">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武术活动在民间广为盛行,全县110多万人口,有28万人习武练功。全县471个行政村设有练武场子,武术馆、校、辅导点110多处。每逢月下日中,尤其是农闲、节日,在树林、田头、场院,练武</w:t>
      </w:r>
      <w:r>
        <w:rPr>
          <w:rFonts w:hint="eastAsia" w:asciiTheme="minorEastAsia" w:hAnsiTheme="minorEastAsia" w:eastAsiaTheme="minorEastAsia" w:cstheme="minorEastAsia"/>
          <w:sz w:val="28"/>
          <w:szCs w:val="28"/>
          <w:lang w:eastAsia="zh-Hans"/>
        </w:rPr>
        <w:t>号子不绝于耳，器械搏击之声相闻，男女老少各逞英姿。每年春节，举行全县武术比赛，大大促进了沛县</w:t>
      </w:r>
      <w:r>
        <w:rPr>
          <w:rFonts w:hint="eastAsia" w:asciiTheme="minorEastAsia" w:hAnsiTheme="minorEastAsia" w:eastAsiaTheme="minorEastAsia" w:cstheme="minorEastAsia"/>
          <w:sz w:val="28"/>
          <w:szCs w:val="28"/>
        </w:rPr>
        <w:t>武术运动的发展和提高。</w:t>
      </w:r>
    </w:p>
    <w:p w14:paraId="38289C0C">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沛县武术人才辈出,灿若明星。1970年至今参加全国级、省、市各级各类比赛及表演达340余次。荣获全国武术表演一等奖8名,全国散打冠军7名,世界技巧冠军8名,世界举重冠军3名,冬奥会冠军1名。</w:t>
      </w:r>
    </w:p>
    <w:p w14:paraId="7B1D92B0">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随着社会的发展,现代国内赛事多以国家标准套路为标准,沛县武术传统套路越来越不适应当代竞技体育的需要,传统套路没有机会参加比赛。亟待对这濒临失传的非物质文化遗产进行抢救保护。</w:t>
      </w:r>
    </w:p>
    <w:p w14:paraId="5AA86D2C">
      <w:pPr>
        <w:spacing w:line="400" w:lineRule="exact"/>
        <w:ind w:firstLine="560" w:firstLineChars="200"/>
        <w:rPr>
          <w:rFonts w:ascii="Times New Roman Regular" w:hAnsi="Times New Roman Regular" w:cs="Times New Roman Regular"/>
          <w:sz w:val="28"/>
          <w:szCs w:val="28"/>
          <w:lang w:eastAsia="zh-Hans"/>
        </w:rPr>
      </w:pPr>
    </w:p>
    <w:p w14:paraId="2C952B8E">
      <w:pPr>
        <w:spacing w:line="400" w:lineRule="exact"/>
        <w:ind w:firstLine="560" w:firstLineChars="200"/>
        <w:jc w:val="center"/>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Peixian Martial Arts</w:t>
      </w:r>
    </w:p>
    <w:p w14:paraId="06093CFB">
      <w:pPr>
        <w:widowControl/>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Peixian is known as the "hometown of martial arts" with a long history. Since the Qin and Han Dynasties, people in Peixian have been practicing martial arts for two thousand years. Heroes come out one after another, and Martial Arts has become common practice through long usage.</w:t>
      </w:r>
    </w:p>
    <w:p w14:paraId="40219777">
      <w:pPr>
        <w:widowControl/>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 xml:space="preserve">Before the uprising, Liu Bang, the </w:t>
      </w:r>
      <w:r>
        <w:rPr>
          <w:rFonts w:ascii="Times New Roman Regular" w:hAnsi="Times New Roman Regular" w:cs="Times New Roman Regular"/>
          <w:sz w:val="28"/>
          <w:szCs w:val="28"/>
        </w:rPr>
        <w:t>first emperor </w:t>
      </w:r>
      <w:r>
        <w:rPr>
          <w:rFonts w:ascii="Times New Roman Regular" w:hAnsi="Times New Roman Regular" w:cs="Times New Roman Regular"/>
          <w:sz w:val="28"/>
          <w:szCs w:val="28"/>
          <w:lang w:eastAsia="zh-Hans"/>
        </w:rPr>
        <w:t>of the Han Dynasty, and Fan Kuai, Zhou Bo and Wang Ling, the Peixian’s generals of the early Han Dynasty, all loved martial arts and organized local young people to practice it. According to the new version “PEIXIAN YEARBOOK” Volume 3, “ People in Peixian advocate martial arts to uplift themselves and they like to walk swords to defend themselves”. “New Book of The Republic of China” also goes that Peixian’s people are full of courage and even the women are unafraid.</w:t>
      </w:r>
    </w:p>
    <w:p w14:paraId="744BF958">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In May 1977, several stone carved portraits and two iron swords were unearthed from a Han tomb found in a 9-meter-deep pond in Qishan Town. Figures on the carved stones carry bows and swords, and perform fencing, spear play and acrobatics in a clear and lifelike manner.</w:t>
      </w:r>
    </w:p>
    <w:p w14:paraId="5C92507B">
      <w:pPr>
        <w:spacing w:line="400" w:lineRule="exact"/>
        <w:ind w:firstLine="560" w:firstLineChars="200"/>
        <w:rPr>
          <w:rFonts w:asciiTheme="minorEastAsia" w:hAnsiTheme="minorEastAsia" w:eastAsiaTheme="minorEastAsia" w:cstheme="minorEastAsia"/>
          <w:sz w:val="28"/>
          <w:szCs w:val="28"/>
        </w:rPr>
      </w:pPr>
      <w:r>
        <w:rPr>
          <w:rFonts w:ascii="Times New Roman Regular" w:hAnsi="Times New Roman Regular" w:cs="Times New Roman Regular"/>
          <w:sz w:val="28"/>
          <w:szCs w:val="28"/>
        </w:rPr>
        <w:t>PeiXian martial arts talents come forth in large numbers, but also to take in the advantages of martial arts skills from other places. After the third year of Xuantong (1911), martial arts masters from all over the country gathered in Peixian. There were as many as a dozen martial arts masters from Henan, Hebei and Shanxi who established various s</w:t>
      </w:r>
      <w:r>
        <w:rPr>
          <w:rFonts w:ascii="Times New Roman Regular" w:hAnsi="Times New Roman Regular" w:cs="Times New Roman Regular"/>
          <w:sz w:val="28"/>
          <w:szCs w:val="28"/>
          <w:lang w:eastAsia="zh-Hans"/>
        </w:rPr>
        <w:t>ect</w:t>
      </w:r>
      <w:r>
        <w:rPr>
          <w:rFonts w:ascii="Times New Roman Regular" w:hAnsi="Times New Roman Regular" w:cs="Times New Roman Regular"/>
          <w:sz w:val="28"/>
          <w:szCs w:val="28"/>
        </w:rPr>
        <w:t>s in Peixian to teach and pass on their skills. Up to now, Peixian has 12 sects of Martial Arts, eight of which are Dahong, Erhong, San Huangbang, Meihua, Shaolin and Xi Yangzhang, etc. Since martial arts came into PeiXian, Peixian has become the most influential m</w:t>
      </w:r>
      <w:r>
        <w:rPr>
          <w:rFonts w:ascii="Times New Roman Regular" w:hAnsi="Times New Roman Regular" w:cs="Times New Roman Regular"/>
          <w:sz w:val="28"/>
          <w:szCs w:val="28"/>
          <w:lang w:eastAsia="zh-Hans"/>
        </w:rPr>
        <w:t>artial arts sorts of Quan</w:t>
      </w:r>
      <w:r>
        <w:rPr>
          <w:rFonts w:ascii="Times New Roman Regular" w:hAnsi="Times New Roman Regular" w:cs="Times New Roman Regular"/>
          <w:sz w:val="28"/>
          <w:szCs w:val="28"/>
        </w:rPr>
        <w:t xml:space="preserve"> in the area of Jiangsu, Shandong, Henan and Anhui, which is also the historical reason why Peixian has become the hometown of martial arts in China.</w:t>
      </w:r>
    </w:p>
    <w:p w14:paraId="21A4B92E">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Martial Arts are popular among the people. There are more than 1.1 million people in the county, and 280 thousand people practice martial arts. There are more than 110 martial arts training grounds, schools and counseling centers in 471 administrative villages of the county. Every noon and night, especially during the holidays, in the woods, fields and courtyards, martial arts </w:t>
      </w:r>
      <w:r>
        <w:rPr>
          <w:rFonts w:ascii="Times New Roman Regular" w:hAnsi="Times New Roman Regular" w:cs="Times New Roman Regular"/>
          <w:sz w:val="28"/>
          <w:szCs w:val="28"/>
          <w:lang w:eastAsia="zh-Hans"/>
        </w:rPr>
        <w:t>chants</w:t>
      </w:r>
      <w:r>
        <w:rPr>
          <w:rFonts w:ascii="Times New Roman Regular" w:hAnsi="Times New Roman Regular" w:cs="Times New Roman Regular"/>
          <w:sz w:val="28"/>
          <w:szCs w:val="28"/>
        </w:rPr>
        <w:t xml:space="preserve"> can be heard all the time, and the sound of fighting equipment </w:t>
      </w:r>
      <w:r>
        <w:rPr>
          <w:rFonts w:ascii="Times New Roman Regular" w:hAnsi="Times New Roman Regular" w:cs="Times New Roman Regular"/>
          <w:sz w:val="28"/>
          <w:szCs w:val="28"/>
          <w:lang w:eastAsia="zh-Hans"/>
        </w:rPr>
        <w:t xml:space="preserve">also </w:t>
      </w:r>
      <w:r>
        <w:rPr>
          <w:rFonts w:ascii="Times New Roman Regular" w:hAnsi="Times New Roman Regular" w:cs="Times New Roman Regular"/>
          <w:sz w:val="28"/>
          <w:szCs w:val="28"/>
        </w:rPr>
        <w:t>can be heard. Men, women, the old and the young show their bravery. Every Spring Festival, martial arts competitions are held throughout the county, which greatly promotes the development and improvement of martial arts sports in Peixian.</w:t>
      </w:r>
    </w:p>
    <w:p w14:paraId="19624544">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Peixian has numerous martial arts talents and stars. Since 1970, the participation of national, </w:t>
      </w:r>
      <w:r>
        <w:rPr>
          <w:rFonts w:ascii="Times New Roman Regular" w:hAnsi="Times New Roman Regular" w:cs="Times New Roman Regular"/>
          <w:sz w:val="28"/>
          <w:szCs w:val="28"/>
          <w:lang w:eastAsia="zh-Hans"/>
        </w:rPr>
        <w:t xml:space="preserve">provincial and municipal competitions </w:t>
      </w:r>
      <w:r>
        <w:rPr>
          <w:rFonts w:ascii="Times New Roman Regular" w:hAnsi="Times New Roman Regular" w:cs="Times New Roman Regular"/>
          <w:sz w:val="28"/>
          <w:szCs w:val="28"/>
        </w:rPr>
        <w:t xml:space="preserve">more than 340. There were 8 first prizes in National Martial Arts Performance, 7 gold medals in National Sanda, 8 gold </w:t>
      </w:r>
      <w:r>
        <w:rPr>
          <w:rFonts w:ascii="Times New Roman Regular" w:hAnsi="Times New Roman Regular" w:cs="Times New Roman Regular"/>
          <w:sz w:val="28"/>
          <w:szCs w:val="28"/>
          <w:lang w:eastAsia="zh-Hans"/>
        </w:rPr>
        <w:t>medals</w:t>
      </w:r>
      <w:r>
        <w:rPr>
          <w:rFonts w:ascii="Times New Roman Regular" w:hAnsi="Times New Roman Regular" w:cs="Times New Roman Regular"/>
          <w:sz w:val="28"/>
          <w:szCs w:val="28"/>
        </w:rPr>
        <w:t xml:space="preserve"> in World Skills, 3 gold </w:t>
      </w:r>
      <w:r>
        <w:rPr>
          <w:rFonts w:ascii="Times New Roman Regular" w:hAnsi="Times New Roman Regular" w:cs="Times New Roman Regular"/>
          <w:sz w:val="28"/>
          <w:szCs w:val="28"/>
          <w:lang w:eastAsia="zh-Hans"/>
        </w:rPr>
        <w:t>medals</w:t>
      </w:r>
      <w:r>
        <w:rPr>
          <w:rFonts w:ascii="Times New Roman Regular" w:hAnsi="Times New Roman Regular" w:cs="Times New Roman Regular"/>
          <w:sz w:val="28"/>
          <w:szCs w:val="28"/>
        </w:rPr>
        <w:t xml:space="preserve"> in World Weightlifting and 1 gold medal in Winter Olympic Games.</w:t>
      </w:r>
    </w:p>
    <w:p w14:paraId="4FA5C64B">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With the development of society, most domestic competitions are based on national standard</w:t>
      </w:r>
      <w:r>
        <w:rPr>
          <w:rFonts w:ascii="Times New Roman Regular" w:hAnsi="Times New Roman Regular" w:cs="Times New Roman Regular"/>
          <w:sz w:val="28"/>
          <w:szCs w:val="28"/>
          <w:lang w:eastAsia="zh-Hans"/>
        </w:rPr>
        <w:t>s</w:t>
      </w:r>
      <w:r>
        <w:rPr>
          <w:rFonts w:ascii="Times New Roman Regular" w:hAnsi="Times New Roman Regular" w:cs="Times New Roman Regular"/>
          <w:sz w:val="28"/>
          <w:szCs w:val="28"/>
        </w:rPr>
        <w:t>, and the traditional Peixian martial arts are less and less suitable for the needs of contemporary competitive sports. There is no chance for the traditional martial arts to participate in competitions. It is urgent to rescue and protect this intangible cultural heritage which is on the verge of being lost.</w:t>
      </w:r>
    </w:p>
    <w:p w14:paraId="406BA4B1">
      <w:pPr>
        <w:spacing w:line="400" w:lineRule="exact"/>
        <w:ind w:firstLine="560" w:firstLineChars="200"/>
        <w:rPr>
          <w:rFonts w:ascii="Times New Roman Regular" w:hAnsi="Times New Roman Regular" w:cs="Times New Roman Regular"/>
          <w:sz w:val="28"/>
          <w:szCs w:val="28"/>
          <w:lang w:eastAsia="zh-Hans"/>
        </w:rPr>
      </w:pPr>
      <w:r>
        <w:rPr>
          <w:rFonts w:hint="eastAsia" w:ascii="Times New Roman Regular" w:hAnsi="Times New Roman Regular" w:cs="Times New Roman Regular"/>
          <w:sz w:val="28"/>
          <w:szCs w:val="28"/>
          <w:lang w:eastAsia="zh-Hans"/>
        </w:rPr>
        <w:t>传统</w:t>
      </w:r>
      <w:r>
        <w:rPr>
          <w:rFonts w:ascii="Times New Roman Regular" w:hAnsi="Times New Roman Regular" w:cs="Times New Roman Regular"/>
          <w:sz w:val="28"/>
          <w:szCs w:val="28"/>
          <w:lang w:eastAsia="zh-Hans"/>
        </w:rPr>
        <w:t>：</w:t>
      </w:r>
      <w:r>
        <w:rPr>
          <w:rFonts w:hint="eastAsia" w:ascii="Times New Roman Regular" w:hAnsi="Times New Roman Regular" w:cs="Times New Roman Regular"/>
          <w:sz w:val="28"/>
          <w:szCs w:val="28"/>
          <w:lang w:eastAsia="zh-Hans"/>
        </w:rPr>
        <w:t>体育游艺与杂技</w:t>
      </w:r>
    </w:p>
    <w:p w14:paraId="4EB8BB57">
      <w:pPr>
        <w:spacing w:line="400" w:lineRule="exact"/>
        <w:ind w:firstLine="560" w:firstLineChars="200"/>
        <w:rPr>
          <w:rFonts w:ascii="Times New Roman Regular" w:hAnsi="Times New Roman Regular" w:cs="Times New Roman Regular"/>
          <w:sz w:val="28"/>
          <w:szCs w:val="28"/>
          <w:lang w:eastAsia="zh-Hans"/>
        </w:rPr>
      </w:pPr>
      <w:r>
        <w:rPr>
          <w:rFonts w:hint="eastAsia" w:ascii="Times New Roman Regular" w:hAnsi="Times New Roman Regular" w:cs="Times New Roman Regular"/>
          <w:sz w:val="28"/>
          <w:szCs w:val="28"/>
          <w:lang w:eastAsia="zh-Hans"/>
        </w:rPr>
        <w:t>Tradition</w:t>
      </w:r>
      <w:r>
        <w:rPr>
          <w:rFonts w:ascii="Times New Roman Regular" w:hAnsi="Times New Roman Regular" w:cs="Times New Roman Regular"/>
          <w:sz w:val="28"/>
          <w:szCs w:val="28"/>
          <w:lang w:eastAsia="zh-Hans"/>
        </w:rPr>
        <w:t xml:space="preserve">：Sports </w:t>
      </w:r>
      <w:r>
        <w:rPr>
          <w:rFonts w:hint="eastAsia" w:ascii="Times New Roman Regular" w:hAnsi="Times New Roman Regular" w:cs="Times New Roman Regular"/>
          <w:sz w:val="28"/>
          <w:szCs w:val="28"/>
          <w:lang w:eastAsia="zh-Hans"/>
        </w:rPr>
        <w:t>R</w:t>
      </w:r>
      <w:r>
        <w:rPr>
          <w:rFonts w:ascii="Times New Roman Regular" w:hAnsi="Times New Roman Regular" w:cs="Times New Roman Regular"/>
          <w:sz w:val="28"/>
          <w:szCs w:val="28"/>
          <w:lang w:eastAsia="zh-Hans"/>
        </w:rPr>
        <w:t xml:space="preserve">ecreation and </w:t>
      </w:r>
      <w:r>
        <w:rPr>
          <w:rFonts w:hint="eastAsia" w:ascii="Times New Roman Regular" w:hAnsi="Times New Roman Regular" w:cs="Times New Roman Regular"/>
          <w:sz w:val="28"/>
          <w:szCs w:val="28"/>
          <w:lang w:eastAsia="zh-Hans"/>
        </w:rPr>
        <w:t>A</w:t>
      </w:r>
      <w:r>
        <w:rPr>
          <w:rFonts w:ascii="Times New Roman Regular" w:hAnsi="Times New Roman Regular" w:cs="Times New Roman Regular"/>
          <w:sz w:val="28"/>
          <w:szCs w:val="28"/>
          <w:lang w:eastAsia="zh-Hans"/>
        </w:rPr>
        <w:t>crobatics</w:t>
      </w:r>
    </w:p>
    <w:p w14:paraId="56C60F82">
      <w:pPr>
        <w:spacing w:line="400" w:lineRule="exact"/>
        <w:ind w:firstLine="560" w:firstLineChars="200"/>
        <w:rPr>
          <w:rFonts w:ascii="Times New Roman Regular" w:hAnsi="Times New Roman Regular" w:cs="Times New Roman Regular"/>
          <w:sz w:val="28"/>
          <w:szCs w:val="28"/>
          <w:lang w:eastAsia="zh-Hans"/>
        </w:rPr>
      </w:pPr>
    </w:p>
    <w:p w14:paraId="3ACFC6EB">
      <w:pPr>
        <w:spacing w:line="400" w:lineRule="exact"/>
        <w:ind w:firstLine="560" w:firstLineChars="200"/>
        <w:rPr>
          <w:rFonts w:ascii="Times New Roman Regular" w:hAnsi="Times New Roman Regular" w:cs="Times New Roman Regular"/>
          <w:sz w:val="28"/>
          <w:szCs w:val="28"/>
          <w:lang w:eastAsia="zh-Hans"/>
        </w:rPr>
      </w:pPr>
      <w:r>
        <w:rPr>
          <w:rFonts w:hint="eastAsia" w:ascii="Times New Roman Regular" w:hAnsi="Times New Roman Regular" w:cs="Times New Roman Regular"/>
          <w:sz w:val="28"/>
          <w:szCs w:val="28"/>
          <w:lang w:eastAsia="zh-Hans"/>
        </w:rPr>
        <w:t>省级传承人邓守超</w:t>
      </w:r>
    </w:p>
    <w:p w14:paraId="6E5C0AD2">
      <w:pPr>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Provincial Inheritor: Deng Shouchao</w:t>
      </w:r>
    </w:p>
    <w:p w14:paraId="5EB6F135">
      <w:pPr>
        <w:spacing w:line="400" w:lineRule="exact"/>
        <w:ind w:firstLine="560" w:firstLineChars="200"/>
        <w:rPr>
          <w:rFonts w:ascii="Times New Roman Regular" w:hAnsi="Times New Roman Regular" w:cs="Times New Roman Regular"/>
          <w:sz w:val="28"/>
          <w:szCs w:val="28"/>
          <w:lang w:eastAsia="zh-Hans"/>
        </w:rPr>
      </w:pPr>
    </w:p>
    <w:p w14:paraId="6647BA00">
      <w:pPr>
        <w:spacing w:line="400" w:lineRule="exact"/>
        <w:ind w:firstLine="560" w:firstLineChars="200"/>
        <w:rPr>
          <w:rFonts w:ascii="Times New Roman Regular" w:hAnsi="Times New Roman Regular" w:cs="Times New Roman Regular"/>
          <w:sz w:val="28"/>
          <w:szCs w:val="28"/>
          <w:lang w:eastAsia="zh-Hans"/>
        </w:rPr>
      </w:pPr>
      <w:r>
        <w:rPr>
          <w:rFonts w:hint="eastAsia" w:ascii="Times New Roman Regular" w:hAnsi="Times New Roman Regular" w:cs="Times New Roman Regular"/>
          <w:sz w:val="28"/>
          <w:szCs w:val="28"/>
          <w:lang w:eastAsia="zh-Hans"/>
        </w:rPr>
        <w:t>省级传承人孟宪军</w:t>
      </w:r>
    </w:p>
    <w:p w14:paraId="039A193D">
      <w:pPr>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Provincial Inheritor: Meng Xianjun</w:t>
      </w:r>
    </w:p>
    <w:p w14:paraId="56AC6E6E">
      <w:pPr>
        <w:spacing w:line="400" w:lineRule="exact"/>
        <w:ind w:firstLine="560" w:firstLineChars="200"/>
        <w:rPr>
          <w:rFonts w:ascii="Times New Roman Regular" w:hAnsi="Times New Roman Regular" w:cs="Times New Roman Regular"/>
          <w:sz w:val="28"/>
          <w:szCs w:val="28"/>
          <w:lang w:eastAsia="zh-Hans"/>
        </w:rPr>
      </w:pPr>
    </w:p>
    <w:p w14:paraId="440DBA9C">
      <w:pPr>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90</w:t>
      </w:r>
      <w:r>
        <w:rPr>
          <w:rFonts w:hint="eastAsia" w:ascii="Times New Roman Regular" w:hAnsi="Times New Roman Regular" w:cs="Times New Roman Regular"/>
          <w:sz w:val="28"/>
          <w:szCs w:val="28"/>
          <w:lang w:eastAsia="zh-Hans"/>
        </w:rPr>
        <w:t>岁的德艺兼备的民间武术家</w:t>
      </w:r>
      <w:r>
        <w:rPr>
          <w:rFonts w:ascii="Times New Roman Regular" w:hAnsi="Times New Roman Regular" w:cs="Times New Roman Regular"/>
          <w:sz w:val="28"/>
          <w:szCs w:val="28"/>
          <w:lang w:eastAsia="zh-Hans"/>
        </w:rPr>
        <w:t xml:space="preserve"> </w:t>
      </w:r>
      <w:r>
        <w:rPr>
          <w:rFonts w:hint="eastAsia" w:ascii="Times New Roman Regular" w:hAnsi="Times New Roman Regular" w:cs="Times New Roman Regular"/>
          <w:sz w:val="28"/>
          <w:szCs w:val="28"/>
          <w:lang w:eastAsia="zh-Hans"/>
        </w:rPr>
        <w:t>大洪拳拳师</w:t>
      </w:r>
      <w:r>
        <w:rPr>
          <w:rFonts w:ascii="Times New Roman Regular" w:hAnsi="Times New Roman Regular" w:cs="Times New Roman Regular"/>
          <w:sz w:val="28"/>
          <w:szCs w:val="28"/>
          <w:lang w:eastAsia="zh-Hans"/>
        </w:rPr>
        <w:t xml:space="preserve"> </w:t>
      </w:r>
      <w:r>
        <w:rPr>
          <w:rFonts w:hint="eastAsia" w:ascii="Times New Roman Regular" w:hAnsi="Times New Roman Regular" w:cs="Times New Roman Regular"/>
          <w:sz w:val="28"/>
          <w:szCs w:val="28"/>
          <w:lang w:eastAsia="zh-Hans"/>
        </w:rPr>
        <w:t>邓宪文</w:t>
      </w:r>
    </w:p>
    <w:p w14:paraId="432C46A0">
      <w:pPr>
        <w:spacing w:line="400" w:lineRule="exact"/>
        <w:ind w:firstLine="560" w:firstLineChars="200"/>
        <w:rPr>
          <w:rFonts w:ascii="Times New Roman Regular" w:hAnsi="Times New Roman Regular" w:cs="Times New Roman Regular"/>
          <w:sz w:val="28"/>
          <w:szCs w:val="28"/>
          <w:lang w:eastAsia="zh-Hans"/>
        </w:rPr>
      </w:pPr>
      <w:r>
        <w:rPr>
          <w:rFonts w:hint="eastAsia" w:ascii="Times New Roman Regular" w:hAnsi="Times New Roman Regular" w:cs="Times New Roman Regular"/>
          <w:sz w:val="28"/>
          <w:szCs w:val="28"/>
          <w:lang w:eastAsia="zh-Hans"/>
        </w:rPr>
        <w:t>A</w:t>
      </w:r>
      <w:r>
        <w:rPr>
          <w:rFonts w:ascii="Times New Roman Regular" w:hAnsi="Times New Roman Regular" w:cs="Times New Roman Regular"/>
          <w:sz w:val="28"/>
          <w:szCs w:val="28"/>
          <w:lang w:eastAsia="zh-Hans"/>
        </w:rPr>
        <w:t xml:space="preserve"> 90-year-old </w:t>
      </w:r>
      <w:r>
        <w:rPr>
          <w:rFonts w:hint="eastAsia" w:ascii="Times New Roman Regular" w:hAnsi="Times New Roman Regular" w:cs="Times New Roman Regular"/>
          <w:sz w:val="28"/>
          <w:szCs w:val="28"/>
          <w:lang w:eastAsia="zh-Hans"/>
        </w:rPr>
        <w:t>moral</w:t>
      </w:r>
      <w:r>
        <w:rPr>
          <w:rFonts w:ascii="Times New Roman Regular" w:hAnsi="Times New Roman Regular" w:cs="Times New Roman Regular"/>
          <w:sz w:val="28"/>
          <w:szCs w:val="28"/>
          <w:lang w:eastAsia="zh-Hans"/>
        </w:rPr>
        <w:t xml:space="preserve"> and skillful folk martial artist、</w:t>
      </w:r>
      <w:r>
        <w:rPr>
          <w:rFonts w:hint="eastAsia" w:ascii="Times New Roman Regular" w:hAnsi="Times New Roman Regular" w:cs="Times New Roman Regular"/>
          <w:sz w:val="28"/>
          <w:szCs w:val="28"/>
          <w:lang w:eastAsia="zh-Hans"/>
        </w:rPr>
        <w:t>D</w:t>
      </w:r>
      <w:r>
        <w:rPr>
          <w:rFonts w:ascii="Times New Roman Regular" w:hAnsi="Times New Roman Regular" w:cs="Times New Roman Regular"/>
          <w:sz w:val="28"/>
          <w:szCs w:val="28"/>
          <w:lang w:eastAsia="zh-Hans"/>
        </w:rPr>
        <w:t>ahong Quan master : Deng Xianwen</w:t>
      </w:r>
    </w:p>
    <w:p w14:paraId="5E55758B">
      <w:pPr>
        <w:spacing w:line="400" w:lineRule="exact"/>
        <w:rPr>
          <w:rFonts w:ascii="Times New Roman Regular" w:hAnsi="Times New Roman Regular" w:cs="Times New Roman Regular"/>
          <w:sz w:val="28"/>
          <w:szCs w:val="28"/>
          <w:lang w:eastAsia="zh-Hans"/>
        </w:rPr>
      </w:pPr>
    </w:p>
    <w:p w14:paraId="62532314">
      <w:pPr>
        <w:spacing w:line="400" w:lineRule="exact"/>
        <w:ind w:firstLine="560" w:firstLineChars="200"/>
        <w:rPr>
          <w:rFonts w:ascii="Times New Roman Regular" w:hAnsi="Times New Roman Regular" w:cs="Times New Roman Regular"/>
          <w:sz w:val="28"/>
          <w:szCs w:val="28"/>
          <w:lang w:eastAsia="zh-Hans"/>
        </w:rPr>
      </w:pPr>
      <w:r>
        <w:rPr>
          <w:rFonts w:hint="eastAsia" w:ascii="Times New Roman Regular" w:hAnsi="Times New Roman Regular" w:cs="Times New Roman Regular"/>
          <w:sz w:val="28"/>
          <w:szCs w:val="28"/>
          <w:lang w:eastAsia="zh-Hans"/>
        </w:rPr>
        <w:t>栖山石塘汉墓出土兵器</w:t>
      </w:r>
    </w:p>
    <w:p w14:paraId="1CD28AC9">
      <w:pPr>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Ancient weapons unearthed from Shitang Han Tomb in Qishan</w:t>
      </w:r>
    </w:p>
    <w:p w14:paraId="4F68D395">
      <w:pPr>
        <w:spacing w:line="400" w:lineRule="exact"/>
        <w:ind w:firstLine="560" w:firstLineChars="200"/>
        <w:rPr>
          <w:rFonts w:ascii="Times New Roman Regular" w:hAnsi="Times New Roman Regular" w:cs="Times New Roman Regular"/>
          <w:sz w:val="28"/>
          <w:szCs w:val="28"/>
          <w:lang w:eastAsia="zh-Hans"/>
        </w:rPr>
      </w:pPr>
    </w:p>
    <w:p w14:paraId="1207FE7B">
      <w:pPr>
        <w:spacing w:line="400" w:lineRule="exact"/>
        <w:ind w:firstLine="560" w:firstLineChars="200"/>
        <w:rPr>
          <w:rFonts w:ascii="Times New Roman Regular" w:hAnsi="Times New Roman Regular" w:cs="Times New Roman Regular"/>
          <w:sz w:val="28"/>
          <w:szCs w:val="28"/>
          <w:lang w:eastAsia="zh-Hans"/>
        </w:rPr>
      </w:pPr>
      <w:r>
        <w:rPr>
          <w:rFonts w:hint="eastAsia" w:ascii="Times New Roman Regular" w:hAnsi="Times New Roman Regular" w:cs="Times New Roman Regular"/>
          <w:sz w:val="28"/>
          <w:szCs w:val="28"/>
          <w:lang w:eastAsia="zh-Hans"/>
        </w:rPr>
        <w:t>部分稀有兵器</w:t>
      </w:r>
    </w:p>
    <w:p w14:paraId="0AA2D4C2">
      <w:pPr>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Some rare ancient weapons</w:t>
      </w:r>
    </w:p>
    <w:p w14:paraId="7C8EF9B1">
      <w:pPr>
        <w:spacing w:line="400" w:lineRule="exact"/>
        <w:ind w:firstLine="560" w:firstLineChars="200"/>
        <w:rPr>
          <w:rFonts w:ascii="Times New Roman Regular" w:hAnsi="Times New Roman Regular" w:cs="Times New Roman Regular"/>
          <w:sz w:val="28"/>
          <w:szCs w:val="28"/>
          <w:lang w:eastAsia="zh-Hans"/>
        </w:rPr>
      </w:pPr>
    </w:p>
    <w:p w14:paraId="00A8A1F6">
      <w:pPr>
        <w:spacing w:line="400" w:lineRule="exact"/>
        <w:ind w:firstLine="560" w:firstLineChars="200"/>
        <w:rPr>
          <w:rFonts w:ascii="Times New Roman Regular" w:hAnsi="Times New Roman Regular" w:cs="Times New Roman Regular"/>
          <w:sz w:val="28"/>
          <w:szCs w:val="28"/>
          <w:lang w:eastAsia="zh-Hans"/>
        </w:rPr>
      </w:pPr>
      <w:r>
        <w:rPr>
          <w:rFonts w:hint="eastAsia" w:ascii="Times New Roman Regular" w:hAnsi="Times New Roman Regular" w:cs="Times New Roman Regular"/>
          <w:sz w:val="28"/>
          <w:szCs w:val="28"/>
          <w:lang w:eastAsia="zh-Hans"/>
        </w:rPr>
        <w:t>李派梅花拳传承人赵连亚</w:t>
      </w:r>
      <w:r>
        <w:rPr>
          <w:rFonts w:ascii="Times New Roman Regular" w:hAnsi="Times New Roman Regular" w:cs="Times New Roman Regular"/>
          <w:sz w:val="28"/>
          <w:szCs w:val="28"/>
          <w:lang w:eastAsia="zh-Hans"/>
        </w:rPr>
        <w:t>、</w:t>
      </w:r>
      <w:r>
        <w:rPr>
          <w:rFonts w:hint="eastAsia" w:ascii="Times New Roman Regular" w:hAnsi="Times New Roman Regular" w:cs="Times New Roman Regular"/>
          <w:sz w:val="28"/>
          <w:szCs w:val="28"/>
          <w:lang w:eastAsia="zh-Hans"/>
        </w:rPr>
        <w:t>李涛演练对练套路</w:t>
      </w:r>
    </w:p>
    <w:p w14:paraId="5C3AD666">
      <w:pPr>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 xml:space="preserve">Li Sect Zhao Lianya and Li Tao, the inheritors of </w:t>
      </w:r>
      <w:r>
        <w:rPr>
          <w:rFonts w:hint="eastAsia" w:ascii="Times New Roman Regular" w:hAnsi="Times New Roman Regular" w:cs="Times New Roman Regular"/>
          <w:sz w:val="28"/>
          <w:szCs w:val="28"/>
          <w:lang w:eastAsia="zh-Hans"/>
        </w:rPr>
        <w:t>Meihua</w:t>
      </w:r>
      <w:r>
        <w:rPr>
          <w:rFonts w:ascii="Times New Roman Regular" w:hAnsi="Times New Roman Regular" w:cs="Times New Roman Regular"/>
          <w:sz w:val="28"/>
          <w:szCs w:val="28"/>
          <w:lang w:eastAsia="zh-Hans"/>
        </w:rPr>
        <w:t xml:space="preserve"> Quan, are practicing their moves</w:t>
      </w:r>
    </w:p>
    <w:p w14:paraId="7A9CD67C">
      <w:pPr>
        <w:spacing w:line="400" w:lineRule="exact"/>
        <w:ind w:firstLine="560" w:firstLineChars="200"/>
        <w:rPr>
          <w:rFonts w:ascii="Times New Roman Regular" w:hAnsi="Times New Roman Regular" w:cs="Times New Roman Regular"/>
          <w:sz w:val="28"/>
          <w:szCs w:val="28"/>
          <w:lang w:eastAsia="zh-Hans"/>
        </w:rPr>
      </w:pPr>
      <w:r>
        <w:rPr>
          <w:rFonts w:hint="eastAsia" w:ascii="Times New Roman Regular" w:hAnsi="Times New Roman Regular" w:cs="Times New Roman Regular"/>
          <w:sz w:val="28"/>
          <w:szCs w:val="28"/>
          <w:lang w:eastAsia="zh-Hans"/>
        </w:rPr>
        <w:t>蒋立民</w:t>
      </w:r>
      <w:r>
        <w:rPr>
          <w:rFonts w:ascii="Times New Roman Regular" w:hAnsi="Times New Roman Regular" w:cs="Times New Roman Regular"/>
          <w:sz w:val="28"/>
          <w:szCs w:val="28"/>
          <w:lang w:eastAsia="zh-Hans"/>
        </w:rPr>
        <w:t>、</w:t>
      </w:r>
      <w:r>
        <w:rPr>
          <w:rFonts w:hint="eastAsia" w:ascii="Times New Roman Regular" w:hAnsi="Times New Roman Regular" w:cs="Times New Roman Regular"/>
          <w:sz w:val="28"/>
          <w:szCs w:val="28"/>
          <w:lang w:eastAsia="zh-Hans"/>
        </w:rPr>
        <w:t>张基凤演练“护手斧</w:t>
      </w:r>
      <w:r>
        <w:rPr>
          <w:rFonts w:ascii="Times New Roman Regular" w:hAnsi="Times New Roman Regular" w:cs="Times New Roman Regular"/>
          <w:sz w:val="28"/>
          <w:szCs w:val="28"/>
          <w:lang w:eastAsia="zh-Hans"/>
        </w:rPr>
        <w:t>、</w:t>
      </w:r>
      <w:r>
        <w:rPr>
          <w:rFonts w:hint="eastAsia" w:ascii="Times New Roman Regular" w:hAnsi="Times New Roman Regular" w:cs="Times New Roman Regular"/>
          <w:sz w:val="28"/>
          <w:szCs w:val="28"/>
          <w:lang w:eastAsia="zh-Hans"/>
        </w:rPr>
        <w:t>盘龙拐”</w:t>
      </w:r>
    </w:p>
    <w:p w14:paraId="3B060829">
      <w:pPr>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Jiang Limin, Zhang Jifeng drill "hand axe, dragon coiling"</w:t>
      </w:r>
    </w:p>
    <w:p w14:paraId="447AFBCF">
      <w:pPr>
        <w:spacing w:line="400" w:lineRule="exact"/>
        <w:ind w:firstLine="560" w:firstLineChars="200"/>
        <w:rPr>
          <w:rFonts w:ascii="Times New Roman Regular" w:hAnsi="Times New Roman Regular" w:cs="Times New Roman Regular"/>
          <w:sz w:val="28"/>
          <w:szCs w:val="28"/>
          <w:lang w:eastAsia="zh-Hans"/>
        </w:rPr>
      </w:pPr>
    </w:p>
    <w:p w14:paraId="25892CF3">
      <w:pPr>
        <w:spacing w:line="400" w:lineRule="exact"/>
        <w:ind w:firstLine="560" w:firstLineChars="200"/>
        <w:rPr>
          <w:rFonts w:ascii="Times New Roman Regular" w:hAnsi="Times New Roman Regular" w:cs="Times New Roman Regular"/>
          <w:sz w:val="28"/>
          <w:szCs w:val="28"/>
          <w:lang w:eastAsia="zh-Hans"/>
        </w:rPr>
      </w:pPr>
      <w:r>
        <w:rPr>
          <w:rFonts w:hint="eastAsia" w:ascii="Times New Roman Regular" w:hAnsi="Times New Roman Regular" w:cs="Times New Roman Regular"/>
          <w:sz w:val="28"/>
          <w:szCs w:val="28"/>
          <w:lang w:eastAsia="zh-Hans"/>
        </w:rPr>
        <w:t>三晃膀大洪拳</w:t>
      </w:r>
      <w:r>
        <w:rPr>
          <w:rFonts w:ascii="Times New Roman Regular" w:hAnsi="Times New Roman Regular" w:cs="Times New Roman Regular"/>
          <w:sz w:val="28"/>
          <w:szCs w:val="28"/>
          <w:lang w:eastAsia="zh-Hans"/>
        </w:rPr>
        <w:t>（</w:t>
      </w:r>
      <w:r>
        <w:rPr>
          <w:rFonts w:hint="eastAsia" w:ascii="Times New Roman Regular" w:hAnsi="Times New Roman Regular" w:cs="Times New Roman Regular"/>
          <w:sz w:val="28"/>
          <w:szCs w:val="28"/>
          <w:lang w:eastAsia="zh-Hans"/>
        </w:rPr>
        <w:t>左</w:t>
      </w:r>
      <w:r>
        <w:rPr>
          <w:rFonts w:ascii="Times New Roman Regular" w:hAnsi="Times New Roman Regular" w:cs="Times New Roman Regular"/>
          <w:sz w:val="28"/>
          <w:szCs w:val="28"/>
          <w:lang w:eastAsia="zh-Hans"/>
        </w:rPr>
        <w:t>）</w:t>
      </w:r>
      <w:r>
        <w:rPr>
          <w:rFonts w:hint="eastAsia" w:ascii="Times New Roman Regular" w:hAnsi="Times New Roman Regular" w:cs="Times New Roman Regular"/>
          <w:sz w:val="28"/>
          <w:szCs w:val="28"/>
          <w:lang w:eastAsia="zh-Hans"/>
        </w:rPr>
        <w:t>与二洪拳</w:t>
      </w:r>
      <w:r>
        <w:rPr>
          <w:rFonts w:ascii="Times New Roman Regular" w:hAnsi="Times New Roman Regular" w:cs="Times New Roman Regular"/>
          <w:sz w:val="28"/>
          <w:szCs w:val="28"/>
          <w:lang w:eastAsia="zh-Hans"/>
        </w:rPr>
        <w:t>（</w:t>
      </w:r>
      <w:r>
        <w:rPr>
          <w:rFonts w:hint="eastAsia" w:ascii="Times New Roman Regular" w:hAnsi="Times New Roman Regular" w:cs="Times New Roman Regular"/>
          <w:sz w:val="28"/>
          <w:szCs w:val="28"/>
          <w:lang w:eastAsia="zh-Hans"/>
        </w:rPr>
        <w:t>右</w:t>
      </w:r>
      <w:r>
        <w:rPr>
          <w:rFonts w:ascii="Times New Roman Regular" w:hAnsi="Times New Roman Regular" w:cs="Times New Roman Regular"/>
          <w:sz w:val="28"/>
          <w:szCs w:val="28"/>
          <w:lang w:eastAsia="zh-Hans"/>
        </w:rPr>
        <w:t>）</w:t>
      </w:r>
    </w:p>
    <w:p w14:paraId="7AE05A3D">
      <w:pPr>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Sanhuangbang Dahong Quan (Left) and Erhong Quan (Right)</w:t>
      </w:r>
    </w:p>
    <w:p w14:paraId="5AB4A1C1">
      <w:pPr>
        <w:spacing w:line="400" w:lineRule="exact"/>
        <w:rPr>
          <w:rFonts w:ascii="Times New Roman Regular" w:hAnsi="Times New Roman Regular" w:cs="Times New Roman Regular"/>
          <w:sz w:val="28"/>
          <w:szCs w:val="28"/>
          <w:lang w:eastAsia="zh-Hans"/>
        </w:rPr>
      </w:pPr>
    </w:p>
    <w:p w14:paraId="2B18FC3D">
      <w:pPr>
        <w:spacing w:line="400" w:lineRule="exact"/>
        <w:jc w:val="center"/>
        <w:rPr>
          <w:rFonts w:hint="eastAsia"/>
          <w:sz w:val="28"/>
          <w:szCs w:val="28"/>
          <w:lang w:eastAsia="zh-Hans"/>
        </w:rPr>
      </w:pPr>
    </w:p>
    <w:p w14:paraId="0FA6F34E">
      <w:pPr>
        <w:spacing w:line="400" w:lineRule="exact"/>
        <w:jc w:val="center"/>
        <w:rPr>
          <w:rFonts w:hint="eastAsia"/>
          <w:sz w:val="28"/>
          <w:szCs w:val="28"/>
          <w:lang w:eastAsia="zh-Hans"/>
        </w:rPr>
      </w:pPr>
    </w:p>
    <w:p w14:paraId="25CB295C">
      <w:pPr>
        <w:spacing w:line="400" w:lineRule="exact"/>
        <w:jc w:val="center"/>
        <w:rPr>
          <w:rFonts w:hint="eastAsia"/>
          <w:sz w:val="28"/>
          <w:szCs w:val="28"/>
          <w:lang w:eastAsia="zh-Hans"/>
        </w:rPr>
      </w:pPr>
    </w:p>
    <w:p w14:paraId="4CF8AD36">
      <w:pPr>
        <w:spacing w:line="400" w:lineRule="exact"/>
        <w:jc w:val="center"/>
        <w:rPr>
          <w:rFonts w:hint="eastAsia"/>
          <w:sz w:val="28"/>
          <w:szCs w:val="28"/>
          <w:lang w:eastAsia="zh-Hans"/>
        </w:rPr>
      </w:pPr>
    </w:p>
    <w:p w14:paraId="4DC3A469">
      <w:pPr>
        <w:spacing w:line="400" w:lineRule="exact"/>
        <w:jc w:val="center"/>
        <w:rPr>
          <w:rFonts w:hint="eastAsia"/>
          <w:sz w:val="28"/>
          <w:szCs w:val="28"/>
          <w:lang w:eastAsia="zh-Hans"/>
        </w:rPr>
      </w:pPr>
    </w:p>
    <w:p w14:paraId="12CD40AD">
      <w:pPr>
        <w:spacing w:line="400" w:lineRule="exact"/>
        <w:jc w:val="center"/>
        <w:rPr>
          <w:rFonts w:hint="eastAsia"/>
          <w:sz w:val="28"/>
          <w:szCs w:val="28"/>
          <w:lang w:eastAsia="zh-Hans"/>
        </w:rPr>
      </w:pPr>
    </w:p>
    <w:p w14:paraId="36812C16">
      <w:pPr>
        <w:spacing w:line="400" w:lineRule="exact"/>
        <w:jc w:val="center"/>
        <w:rPr>
          <w:rFonts w:hint="eastAsia"/>
          <w:sz w:val="28"/>
          <w:szCs w:val="28"/>
          <w:lang w:eastAsia="zh-Hans"/>
        </w:rPr>
      </w:pPr>
    </w:p>
    <w:p w14:paraId="68BFDE2D">
      <w:pPr>
        <w:spacing w:line="400" w:lineRule="exact"/>
        <w:jc w:val="center"/>
        <w:rPr>
          <w:rFonts w:hint="eastAsia"/>
          <w:sz w:val="28"/>
          <w:szCs w:val="28"/>
          <w:lang w:eastAsia="zh-Hans"/>
        </w:rPr>
      </w:pPr>
    </w:p>
    <w:p w14:paraId="57147AD4">
      <w:pPr>
        <w:spacing w:line="400" w:lineRule="exact"/>
        <w:jc w:val="center"/>
        <w:rPr>
          <w:rFonts w:hint="eastAsia"/>
          <w:sz w:val="28"/>
          <w:szCs w:val="28"/>
          <w:lang w:eastAsia="zh-Hans"/>
        </w:rPr>
      </w:pPr>
    </w:p>
    <w:p w14:paraId="56F11EB9">
      <w:pPr>
        <w:spacing w:line="400" w:lineRule="exact"/>
        <w:jc w:val="center"/>
        <w:rPr>
          <w:rFonts w:hint="eastAsia"/>
          <w:sz w:val="28"/>
          <w:szCs w:val="28"/>
          <w:lang w:eastAsia="zh-Hans"/>
        </w:rPr>
      </w:pPr>
    </w:p>
    <w:p w14:paraId="23730FAF">
      <w:pPr>
        <w:spacing w:line="400" w:lineRule="exact"/>
        <w:jc w:val="center"/>
        <w:rPr>
          <w:rFonts w:hint="eastAsia"/>
          <w:sz w:val="28"/>
          <w:szCs w:val="28"/>
          <w:lang w:eastAsia="zh-Hans"/>
        </w:rPr>
      </w:pPr>
    </w:p>
    <w:p w14:paraId="5DEBAB62">
      <w:pPr>
        <w:spacing w:line="400" w:lineRule="exact"/>
        <w:jc w:val="center"/>
        <w:rPr>
          <w:rFonts w:hint="eastAsia"/>
          <w:sz w:val="28"/>
          <w:szCs w:val="28"/>
          <w:lang w:eastAsia="zh-Hans"/>
        </w:rPr>
      </w:pPr>
    </w:p>
    <w:p w14:paraId="09283F1C">
      <w:pPr>
        <w:spacing w:line="400" w:lineRule="exact"/>
        <w:jc w:val="center"/>
        <w:rPr>
          <w:rFonts w:hint="eastAsia"/>
          <w:sz w:val="28"/>
          <w:szCs w:val="28"/>
          <w:lang w:eastAsia="zh-Hans"/>
        </w:rPr>
      </w:pPr>
    </w:p>
    <w:p w14:paraId="4797391D">
      <w:pPr>
        <w:spacing w:line="400" w:lineRule="exact"/>
        <w:jc w:val="center"/>
        <w:rPr>
          <w:rFonts w:hint="eastAsia"/>
          <w:sz w:val="28"/>
          <w:szCs w:val="28"/>
          <w:lang w:eastAsia="zh-Hans"/>
        </w:rPr>
      </w:pPr>
    </w:p>
    <w:p w14:paraId="1109B0E0">
      <w:pPr>
        <w:spacing w:line="400" w:lineRule="exact"/>
        <w:jc w:val="center"/>
        <w:rPr>
          <w:rFonts w:hint="eastAsia"/>
          <w:sz w:val="28"/>
          <w:szCs w:val="28"/>
          <w:lang w:eastAsia="zh-Hans"/>
        </w:rPr>
      </w:pPr>
    </w:p>
    <w:p w14:paraId="71FAD07E">
      <w:pPr>
        <w:spacing w:line="400" w:lineRule="exact"/>
        <w:jc w:val="center"/>
        <w:rPr>
          <w:rFonts w:hint="eastAsia"/>
          <w:sz w:val="28"/>
          <w:szCs w:val="28"/>
          <w:lang w:eastAsia="zh-Hans"/>
        </w:rPr>
      </w:pPr>
    </w:p>
    <w:p w14:paraId="5BBFABBC">
      <w:pPr>
        <w:spacing w:line="400" w:lineRule="exact"/>
        <w:jc w:val="center"/>
        <w:rPr>
          <w:rFonts w:hint="eastAsia"/>
          <w:sz w:val="28"/>
          <w:szCs w:val="28"/>
          <w:lang w:eastAsia="zh-Hans"/>
        </w:rPr>
      </w:pPr>
    </w:p>
    <w:p w14:paraId="36C08904">
      <w:pPr>
        <w:spacing w:line="400" w:lineRule="exact"/>
        <w:jc w:val="center"/>
        <w:rPr>
          <w:rFonts w:hint="eastAsia"/>
          <w:sz w:val="28"/>
          <w:szCs w:val="28"/>
          <w:lang w:eastAsia="zh-Hans"/>
        </w:rPr>
      </w:pPr>
    </w:p>
    <w:p w14:paraId="310024E2">
      <w:pPr>
        <w:spacing w:line="400" w:lineRule="exact"/>
        <w:jc w:val="center"/>
        <w:rPr>
          <w:rFonts w:hint="eastAsia"/>
          <w:sz w:val="28"/>
          <w:szCs w:val="28"/>
          <w:lang w:eastAsia="zh-Hans"/>
        </w:rPr>
      </w:pPr>
    </w:p>
    <w:p w14:paraId="32D1C8AC">
      <w:pPr>
        <w:spacing w:line="400" w:lineRule="exact"/>
        <w:jc w:val="center"/>
        <w:rPr>
          <w:rFonts w:hint="eastAsia"/>
          <w:sz w:val="28"/>
          <w:szCs w:val="28"/>
          <w:lang w:eastAsia="zh-Hans"/>
        </w:rPr>
      </w:pPr>
    </w:p>
    <w:p w14:paraId="6A852AB2">
      <w:pPr>
        <w:spacing w:line="400" w:lineRule="exact"/>
        <w:jc w:val="center"/>
        <w:rPr>
          <w:rFonts w:hint="eastAsia"/>
          <w:sz w:val="28"/>
          <w:szCs w:val="28"/>
          <w:lang w:eastAsia="zh-Hans"/>
        </w:rPr>
      </w:pPr>
    </w:p>
    <w:p w14:paraId="73912FCF">
      <w:pPr>
        <w:spacing w:line="400" w:lineRule="exact"/>
        <w:jc w:val="center"/>
        <w:rPr>
          <w:rFonts w:hint="eastAsia"/>
          <w:sz w:val="28"/>
          <w:szCs w:val="28"/>
          <w:lang w:eastAsia="zh-Hans"/>
        </w:rPr>
      </w:pPr>
    </w:p>
    <w:p w14:paraId="5D13B3DA">
      <w:pPr>
        <w:spacing w:line="400" w:lineRule="exact"/>
        <w:jc w:val="center"/>
        <w:rPr>
          <w:rFonts w:hint="eastAsia"/>
          <w:sz w:val="28"/>
          <w:szCs w:val="28"/>
          <w:lang w:eastAsia="zh-Hans"/>
        </w:rPr>
      </w:pPr>
    </w:p>
    <w:p w14:paraId="2A70D142">
      <w:pPr>
        <w:spacing w:line="400" w:lineRule="exact"/>
        <w:jc w:val="center"/>
        <w:rPr>
          <w:rFonts w:hint="eastAsia"/>
          <w:sz w:val="28"/>
          <w:szCs w:val="28"/>
          <w:lang w:eastAsia="zh-Hans"/>
        </w:rPr>
      </w:pPr>
    </w:p>
    <w:p w14:paraId="57B3AF11">
      <w:pPr>
        <w:spacing w:line="400" w:lineRule="exact"/>
        <w:jc w:val="center"/>
        <w:rPr>
          <w:rFonts w:hint="eastAsia"/>
          <w:sz w:val="28"/>
          <w:szCs w:val="28"/>
          <w:lang w:eastAsia="zh-Hans"/>
        </w:rPr>
      </w:pPr>
    </w:p>
    <w:p w14:paraId="6B42EF54">
      <w:pPr>
        <w:spacing w:line="400" w:lineRule="exact"/>
        <w:jc w:val="center"/>
        <w:rPr>
          <w:rFonts w:hint="eastAsia"/>
          <w:sz w:val="28"/>
          <w:szCs w:val="28"/>
          <w:lang w:eastAsia="zh-Hans"/>
        </w:rPr>
      </w:pPr>
    </w:p>
    <w:p w14:paraId="2DE0B9F2">
      <w:pPr>
        <w:spacing w:line="400" w:lineRule="exact"/>
        <w:jc w:val="center"/>
        <w:rPr>
          <w:rFonts w:hint="eastAsia"/>
          <w:sz w:val="28"/>
          <w:szCs w:val="28"/>
          <w:lang w:eastAsia="zh-Hans"/>
        </w:rPr>
      </w:pPr>
    </w:p>
    <w:p w14:paraId="11EFDEF4">
      <w:pPr>
        <w:spacing w:line="400" w:lineRule="exact"/>
        <w:jc w:val="center"/>
        <w:rPr>
          <w:rFonts w:hint="eastAsia"/>
          <w:sz w:val="28"/>
          <w:szCs w:val="28"/>
          <w:lang w:eastAsia="zh-Hans"/>
        </w:rPr>
      </w:pPr>
    </w:p>
    <w:p w14:paraId="6B57D449">
      <w:pPr>
        <w:spacing w:line="400" w:lineRule="exact"/>
        <w:jc w:val="center"/>
        <w:rPr>
          <w:b/>
          <w:bCs/>
          <w:sz w:val="28"/>
          <w:szCs w:val="28"/>
          <w:lang w:eastAsia="zh-Hans"/>
        </w:rPr>
      </w:pPr>
      <w:r>
        <w:rPr>
          <w:rFonts w:hint="eastAsia"/>
          <w:b/>
          <w:bCs/>
          <w:sz w:val="28"/>
          <w:szCs w:val="28"/>
          <w:lang w:eastAsia="zh-Hans"/>
        </w:rPr>
        <w:t>彭祖导引养生术</w:t>
      </w:r>
    </w:p>
    <w:p w14:paraId="165D1C4C">
      <w:pPr>
        <w:widowControl/>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彭祖导引养生术发源于徐州，距今已有4300余年历史，在千百年的岁月流淌间徐州的土地上积淀下了华夏极富代表性的彭祖文化。彭祖，即籛铿，寿高八百，因献雉羹（野鸡汤）给尧帝，治好了尧帝的厌食与体虚症，而被封为大彭氏国（今天的徐州又称彭城）的国主。屈原在《天问》第八十七节里曾问道：“彭铿斟雉常何飨，受寿永多何长久”。雉羹至西周时，已被定为宫廷八珍御膳之一，雉羹是我国典籍中记载最早的名馔，被誉为“天下第一羹”，至今仍史不绝书。在今天的徐州，古彭城及其创始人彭祖的历史痕迹依然依稀可见。</w:t>
      </w:r>
    </w:p>
    <w:p w14:paraId="2D16BCDF">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虽然彭祖“述而不作”，其弟子撰写的《彭祖经》的文字原著早已失传，但通过后人尤其是彭氏家族的不断传承和实践，彭祖养生学的各个部分不但没有中断，反而得到了延续和发展，形成了较为系统的体系。在汉代古医书《引书·彭祖之道》中，对于彭祖养生具体措施作了较详细介绍。彭祖养生术大致可分为彭祖烹调术、彭祖导引养生术、彭祖房中术、彭祖摄养术等几个部分，均为讲究修身养性的长寿之法。</w:t>
      </w:r>
    </w:p>
    <w:p w14:paraId="454BC976">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彭祖导引养生术当今代表性人物是徐州市区的房丹才，他被江苏省文化厅命名为江苏省非物质文化遗产项目代表性传承人。</w:t>
      </w:r>
    </w:p>
    <w:p w14:paraId="1135D6BE">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彭祖的养生长寿术，，是上古时代朦胧显现的生命科学的探索成果，底蕴丰厚，玄秘隐曲，具有历史、文化和社会等多方面的价值。我们今天说彭祖长寿养生文化，实际上是以彭祖的基本养生思想为主体，研究、发展和弘扬中华传统养生文化，使之为今天的长寿养生服务。在努力保护好彭祖文化遗产的基础上，取其精华，去其糟粕，去芜存真，推陈出新，从而古为今用，使其真正服务于当代人类的健康事业。</w:t>
      </w:r>
    </w:p>
    <w:p w14:paraId="7AEF96F0">
      <w:pPr>
        <w:spacing w:line="400" w:lineRule="exact"/>
        <w:rPr>
          <w:sz w:val="28"/>
          <w:szCs w:val="28"/>
          <w:lang w:eastAsia="zh-Hans"/>
        </w:rPr>
      </w:pPr>
    </w:p>
    <w:p w14:paraId="279BBD4D">
      <w:pPr>
        <w:spacing w:line="400" w:lineRule="exact"/>
        <w:jc w:val="center"/>
        <w:rPr>
          <w:rFonts w:ascii="Times New Roman Regular" w:hAnsi="Times New Roman Regular" w:cs="Times New Roman Regular"/>
          <w:color w:val="000000" w:themeColor="text1"/>
          <w:sz w:val="28"/>
          <w:szCs w:val="28"/>
          <w14:textFill>
            <w14:solidFill>
              <w14:schemeClr w14:val="tx1"/>
            </w14:solidFill>
          </w14:textFill>
        </w:rPr>
      </w:pPr>
      <w:r>
        <w:rPr>
          <w:rFonts w:ascii="Times New Roman Regular" w:hAnsi="Times New Roman Regular" w:cs="Times New Roman Regular"/>
          <w:sz w:val="28"/>
          <w:szCs w:val="28"/>
          <w:lang w:eastAsia="zh-Hans"/>
        </w:rPr>
        <w:t>Peng Zu Regimen</w:t>
      </w:r>
    </w:p>
    <w:p w14:paraId="5AE14D2B">
      <w:pPr>
        <w:widowControl/>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Peng Zu </w:t>
      </w:r>
      <w:r>
        <w:rPr>
          <w:rFonts w:ascii="Times New Roman Regular" w:hAnsi="Times New Roman Regular" w:cs="Times New Roman Regular"/>
          <w:sz w:val="28"/>
          <w:szCs w:val="28"/>
          <w:lang w:eastAsia="zh-Hans"/>
        </w:rPr>
        <w:t>Regimen</w:t>
      </w:r>
      <w:r>
        <w:rPr>
          <w:rFonts w:ascii="Times New Roman Regular" w:hAnsi="Times New Roman Regular" w:cs="Times New Roman Regular"/>
          <w:sz w:val="28"/>
          <w:szCs w:val="28"/>
        </w:rPr>
        <w:t xml:space="preserve"> originated in Xuzhou, with a history of more than 4300 years. During the thousands of years, Peng Zu culture, which is very representative of China, has accumulated </w:t>
      </w:r>
      <w:r>
        <w:rPr>
          <w:rFonts w:ascii="Times New Roman Regular" w:hAnsi="Times New Roman Regular" w:cs="Times New Roman Regular"/>
          <w:sz w:val="28"/>
          <w:szCs w:val="28"/>
          <w:lang w:eastAsia="zh-Hans"/>
        </w:rPr>
        <w:t xml:space="preserve">in </w:t>
      </w:r>
      <w:r>
        <w:rPr>
          <w:rFonts w:ascii="Times New Roman Regular" w:hAnsi="Times New Roman Regular" w:cs="Times New Roman Regular"/>
          <w:sz w:val="28"/>
          <w:szCs w:val="28"/>
        </w:rPr>
        <w:t xml:space="preserve">Xuzhou. Peng Zu, </w:t>
      </w:r>
      <w:r>
        <w:rPr>
          <w:rFonts w:ascii="Times New Roman Regular" w:hAnsi="Times New Roman Regular" w:cs="Times New Roman Regular"/>
          <w:sz w:val="28"/>
          <w:szCs w:val="28"/>
          <w:lang w:eastAsia="zh-Hans"/>
        </w:rPr>
        <w:t xml:space="preserve">namely Jian Keng, </w:t>
      </w:r>
      <w:r>
        <w:rPr>
          <w:rFonts w:ascii="Times New Roman Regular" w:hAnsi="Times New Roman Regular" w:cs="Times New Roman Regular"/>
          <w:sz w:val="28"/>
          <w:szCs w:val="28"/>
        </w:rPr>
        <w:t xml:space="preserve">was 800 years old. He was honored as the ruler of the Dapeng Kingdom (Xuzhou is also known as Pengcheng) because </w:t>
      </w:r>
      <w:r>
        <w:rPr>
          <w:rFonts w:ascii="Times New Roman Regular" w:hAnsi="Times New Roman Regular" w:cs="Times New Roman Regular"/>
          <w:sz w:val="28"/>
          <w:szCs w:val="28"/>
          <w:lang w:eastAsia="zh-Hans"/>
        </w:rPr>
        <w:t xml:space="preserve">a bowl of </w:t>
      </w:r>
      <w:r>
        <w:rPr>
          <w:rFonts w:ascii="Times New Roman Regular" w:hAnsi="Times New Roman Regular" w:cs="Times New Roman Regular"/>
          <w:sz w:val="28"/>
          <w:szCs w:val="28"/>
        </w:rPr>
        <w:t xml:space="preserve">pheasant soup was donated to Emperor Yao who was cured of anorexia and physical deficiency. Qu Yuan once asked in the eighty-seventh section of </w:t>
      </w:r>
      <w:r>
        <w:rPr>
          <w:rFonts w:ascii="Times New Roman Regular" w:hAnsi="Times New Roman Regular" w:cs="Times New Roman Regular"/>
          <w:sz w:val="28"/>
          <w:szCs w:val="28"/>
          <w:lang w:eastAsia="zh-Hans"/>
        </w:rPr>
        <w:t>“Asking Heaven”, why did God give Peng Zu a long life of 800 years? When it came to the Western Zhou Dynasty, pheasant soup had been designated as one of the eight royal dishes. As the earliest famous dish recorded in Chinese classics, pheasant soup was praised as “the best dish in the world” and is still recorded in history. In today's Xuzhou, traces of the ancient Pengcheng and its founder, Peng Zu, are still faintly visible.</w:t>
      </w:r>
    </w:p>
    <w:p w14:paraId="7FC30129">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Although the original “Peng Zu Sutra” written by his disciples has long been lost, through the continuous inheritance and practice of later generations, especially the Peng family, all parts of Peng Zu Regimen have not been interrupted. On the contrary, </w:t>
      </w:r>
      <w:r>
        <w:rPr>
          <w:rFonts w:ascii="Times New Roman Regular" w:hAnsi="Times New Roman Regular" w:cs="Times New Roman Regular"/>
          <w:sz w:val="28"/>
          <w:szCs w:val="28"/>
          <w:lang w:eastAsia="zh-Hans"/>
        </w:rPr>
        <w:t>Peng Zu Regimen</w:t>
      </w:r>
      <w:r>
        <w:rPr>
          <w:rFonts w:ascii="Times New Roman Regular" w:hAnsi="Times New Roman Regular" w:cs="Times New Roman Regular"/>
          <w:sz w:val="28"/>
          <w:szCs w:val="28"/>
        </w:rPr>
        <w:t xml:space="preserve"> has been continued, developed, and formed a relative system. In the ancient medical book of the Han Dynasty, </w:t>
      </w:r>
      <w:r>
        <w:rPr>
          <w:rFonts w:ascii="Times New Roman Regular" w:hAnsi="Times New Roman Regular" w:cs="Times New Roman Regular"/>
          <w:sz w:val="28"/>
          <w:szCs w:val="28"/>
          <w:lang w:eastAsia="zh-Hans"/>
        </w:rPr>
        <w:t>“Guide Book：</w:t>
      </w:r>
      <w:r>
        <w:rPr>
          <w:rFonts w:ascii="Times New Roman Regular" w:hAnsi="Times New Roman Regular" w:cs="Times New Roman Regular"/>
          <w:sz w:val="28"/>
          <w:szCs w:val="28"/>
        </w:rPr>
        <w:t xml:space="preserve">The </w:t>
      </w:r>
      <w:r>
        <w:rPr>
          <w:rFonts w:ascii="Times New Roman Regular" w:hAnsi="Times New Roman Regular" w:cs="Times New Roman Regular"/>
          <w:sz w:val="28"/>
          <w:szCs w:val="28"/>
          <w:lang w:eastAsia="zh-Hans"/>
        </w:rPr>
        <w:t>Tao</w:t>
      </w:r>
      <w:r>
        <w:rPr>
          <w:rFonts w:ascii="Times New Roman Regular" w:hAnsi="Times New Roman Regular" w:cs="Times New Roman Regular"/>
          <w:sz w:val="28"/>
          <w:szCs w:val="28"/>
        </w:rPr>
        <w:t xml:space="preserve"> of Peng Zu</w:t>
      </w:r>
      <w:r>
        <w:rPr>
          <w:rFonts w:ascii="Times New Roman Regular" w:hAnsi="Times New Roman Regular" w:cs="Times New Roman Regular"/>
          <w:sz w:val="28"/>
          <w:szCs w:val="28"/>
          <w:lang w:eastAsia="zh-Hans"/>
        </w:rPr>
        <w:t>”</w:t>
      </w:r>
      <w:r>
        <w:rPr>
          <w:rFonts w:ascii="Times New Roman Regular" w:hAnsi="Times New Roman Regular" w:cs="Times New Roman Regular"/>
          <w:sz w:val="28"/>
          <w:szCs w:val="28"/>
        </w:rPr>
        <w:t xml:space="preserve">, the specific measures of Peng Zu Regimen are introduced in detail. Peng Zu Regimen can be roughly divided into several parts, such as </w:t>
      </w:r>
      <w:r>
        <w:rPr>
          <w:rFonts w:ascii="Times New Roman Regular" w:hAnsi="Times New Roman Regular" w:cs="Times New Roman Regular"/>
          <w:sz w:val="28"/>
          <w:szCs w:val="28"/>
          <w:lang w:eastAsia="zh-Hans"/>
        </w:rPr>
        <w:t>cookery</w:t>
      </w:r>
      <w:r>
        <w:rPr>
          <w:rFonts w:ascii="Times New Roman Regular" w:hAnsi="Times New Roman Regular" w:cs="Times New Roman Regular"/>
          <w:sz w:val="28"/>
          <w:szCs w:val="28"/>
        </w:rPr>
        <w:t xml:space="preserve">, </w:t>
      </w:r>
      <w:r>
        <w:rPr>
          <w:rFonts w:ascii="Times New Roman Regular" w:hAnsi="Times New Roman Regular" w:cs="Times New Roman Regular"/>
          <w:sz w:val="28"/>
          <w:szCs w:val="28"/>
          <w:lang w:eastAsia="zh-Hans"/>
        </w:rPr>
        <w:t>regimen</w:t>
      </w:r>
      <w:r>
        <w:rPr>
          <w:rFonts w:ascii="Times New Roman Regular" w:hAnsi="Times New Roman Regular" w:cs="Times New Roman Regular"/>
          <w:sz w:val="28"/>
          <w:szCs w:val="28"/>
        </w:rPr>
        <w:t xml:space="preserve">, sexual intercourse and </w:t>
      </w:r>
      <w:r>
        <w:rPr>
          <w:rFonts w:ascii="Times New Roman Regular" w:hAnsi="Times New Roman Regular" w:cs="Times New Roman Regular"/>
          <w:sz w:val="28"/>
          <w:szCs w:val="28"/>
          <w:lang w:eastAsia="zh-Hans"/>
        </w:rPr>
        <w:t>dietary</w:t>
      </w:r>
      <w:r>
        <w:rPr>
          <w:rFonts w:ascii="Times New Roman Regular" w:hAnsi="Times New Roman Regular" w:cs="Times New Roman Regular"/>
          <w:sz w:val="28"/>
          <w:szCs w:val="28"/>
        </w:rPr>
        <w:t>, all of which are the methods of longevity.</w:t>
      </w:r>
    </w:p>
    <w:p w14:paraId="72F0618D">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Fang Dancai, a representative of Xuzhou, was named by Jiangsu Department of Culture as the representative inheritor of intangible cultural heritage projects.</w:t>
      </w:r>
    </w:p>
    <w:p w14:paraId="1522106D">
      <w:pPr>
        <w:spacing w:line="400" w:lineRule="exact"/>
        <w:ind w:firstLine="560" w:firstLineChars="200"/>
        <w:rPr>
          <w:rFonts w:ascii="Times New Roman Regular" w:hAnsi="Times New Roman Regular" w:cs="Times New Roman Regular"/>
          <w:color w:val="000000" w:themeColor="text1"/>
          <w:sz w:val="28"/>
          <w:szCs w:val="28"/>
          <w14:textFill>
            <w14:solidFill>
              <w14:schemeClr w14:val="tx1"/>
            </w14:solidFill>
          </w14:textFill>
        </w:rPr>
      </w:pPr>
      <w:r>
        <w:rPr>
          <w:rFonts w:ascii="Times New Roman Regular" w:hAnsi="Times New Roman Regular" w:cs="Times New Roman Regular"/>
          <w:sz w:val="28"/>
          <w:szCs w:val="28"/>
        </w:rPr>
        <w:t xml:space="preserve">Peng Zu's technique of regimen and longevity is an achievement of life science in ancient times. It is rich in details, mysterious, and has many historical, cultural and social values. </w:t>
      </w:r>
      <w:r>
        <w:rPr>
          <w:rFonts w:ascii="Times New Roman Regular" w:hAnsi="Times New Roman Regular" w:cs="Times New Roman Regular"/>
          <w:sz w:val="28"/>
          <w:szCs w:val="28"/>
          <w:lang w:eastAsia="zh-Hans"/>
        </w:rPr>
        <w:t xml:space="preserve">At present, the culture of </w:t>
      </w:r>
      <w:r>
        <w:rPr>
          <w:rFonts w:ascii="Times New Roman Regular" w:hAnsi="Times New Roman Regular" w:cs="Times New Roman Regular"/>
          <w:sz w:val="28"/>
          <w:szCs w:val="28"/>
        </w:rPr>
        <w:t>Peng Zu regimen,</w:t>
      </w:r>
      <w:r>
        <w:rPr>
          <w:rFonts w:ascii="Times New Roman Regular" w:hAnsi="Times New Roman Regular" w:cs="Times New Roman Regular"/>
          <w:color w:val="000000" w:themeColor="text1"/>
          <w:sz w:val="28"/>
          <w:szCs w:val="28"/>
          <w14:textFill>
            <w14:solidFill>
              <w14:schemeClr w14:val="tx1"/>
            </w14:solidFill>
          </w14:textFill>
        </w:rPr>
        <w:t xml:space="preserve"> in fact, is based on Peng Zu's basic health thought as the main body, research source, development and carry forward the traditional Chinese health culture, so that it serves for today's longevity and regimen. On the basis of protecting the cultural heritage of Peng Zu, we should take the essence and discard the dregs, remove the wry and keep the true, bring forth the new, so as to make the past serve the present and make it serve the health of human beings.</w:t>
      </w:r>
    </w:p>
    <w:p w14:paraId="3111A1DE">
      <w:pPr>
        <w:spacing w:line="400" w:lineRule="exact"/>
        <w:ind w:firstLine="560" w:firstLineChars="200"/>
        <w:rPr>
          <w:rFonts w:ascii="Times New Roman Regular" w:hAnsi="Times New Roman Regular" w:cs="Times New Roman Regular"/>
          <w:color w:val="000000" w:themeColor="text1"/>
          <w:sz w:val="28"/>
          <w:szCs w:val="28"/>
          <w14:textFill>
            <w14:solidFill>
              <w14:schemeClr w14:val="tx1"/>
            </w14:solidFill>
          </w14:textFill>
        </w:rPr>
      </w:pPr>
    </w:p>
    <w:p w14:paraId="64E982C9">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hint="eastAsia" w:ascii="Times New Roman Regular" w:hAnsi="Times New Roman Regular" w:cs="Times New Roman Regular"/>
          <w:color w:val="000000" w:themeColor="text1"/>
          <w:sz w:val="28"/>
          <w:szCs w:val="28"/>
          <w:lang w:eastAsia="zh-Hans"/>
          <w14:textFill>
            <w14:solidFill>
              <w14:schemeClr w14:val="tx1"/>
            </w14:solidFill>
          </w14:textFill>
        </w:rPr>
        <w:t>省级传承人房丹才</w:t>
      </w:r>
    </w:p>
    <w:p w14:paraId="2FB4E3EF">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ascii="Times New Roman Regular" w:hAnsi="Times New Roman Regular" w:cs="Times New Roman Regular"/>
          <w:sz w:val="28"/>
          <w:szCs w:val="28"/>
          <w:lang w:eastAsia="zh-Hans"/>
        </w:rPr>
        <w:t>Provincial Inheritor: Fang Dancai</w:t>
      </w:r>
    </w:p>
    <w:p w14:paraId="4E12A570">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p>
    <w:p w14:paraId="6EBB7932">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hint="eastAsia" w:ascii="Times New Roman Regular" w:hAnsi="Times New Roman Regular" w:cs="Times New Roman Regular"/>
          <w:color w:val="000000" w:themeColor="text1"/>
          <w:sz w:val="28"/>
          <w:szCs w:val="28"/>
          <w:lang w:eastAsia="zh-Hans"/>
          <w14:textFill>
            <w14:solidFill>
              <w14:schemeClr w14:val="tx1"/>
            </w14:solidFill>
          </w14:textFill>
        </w:rPr>
        <w:t>彭祖楼讲习导引养生术浮雕</w:t>
      </w:r>
    </w:p>
    <w:p w14:paraId="5124931E">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ascii="Times New Roman Regular" w:hAnsi="Times New Roman Regular" w:cs="Times New Roman Regular"/>
          <w:color w:val="000000" w:themeColor="text1"/>
          <w:sz w:val="28"/>
          <w:szCs w:val="28"/>
          <w:lang w:eastAsia="zh-Hans"/>
          <w14:textFill>
            <w14:solidFill>
              <w14:schemeClr w14:val="tx1"/>
            </w14:solidFill>
          </w14:textFill>
        </w:rPr>
        <w:t>The relievos of regimen in Peng Zu Chamber</w:t>
      </w:r>
    </w:p>
    <w:p w14:paraId="3062E8B7">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p>
    <w:p w14:paraId="6A315E05">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hint="eastAsia" w:ascii="Times New Roman Regular" w:hAnsi="Times New Roman Regular" w:cs="Times New Roman Regular"/>
          <w:color w:val="000000" w:themeColor="text1"/>
          <w:sz w:val="28"/>
          <w:szCs w:val="28"/>
          <w:lang w:eastAsia="zh-Hans"/>
          <w14:textFill>
            <w14:solidFill>
              <w14:schemeClr w14:val="tx1"/>
            </w14:solidFill>
          </w14:textFill>
        </w:rPr>
        <w:t>彭公搬山桩</w:t>
      </w:r>
    </w:p>
    <w:p w14:paraId="23A64B90">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ascii="Times New Roman Regular" w:hAnsi="Times New Roman Regular" w:cs="Times New Roman Regular"/>
          <w:color w:val="000000" w:themeColor="text1"/>
          <w:sz w:val="28"/>
          <w:szCs w:val="28"/>
          <w:lang w:eastAsia="zh-Hans"/>
          <w14:textFill>
            <w14:solidFill>
              <w14:schemeClr w14:val="tx1"/>
            </w14:solidFill>
          </w14:textFill>
        </w:rPr>
        <w:t>Peng moved timber piles</w:t>
      </w:r>
    </w:p>
    <w:p w14:paraId="13127C05">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p>
    <w:p w14:paraId="37FE12CC">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hint="eastAsia" w:ascii="Times New Roman Regular" w:hAnsi="Times New Roman Regular" w:cs="Times New Roman Regular"/>
          <w:color w:val="000000" w:themeColor="text1"/>
          <w:sz w:val="28"/>
          <w:szCs w:val="28"/>
          <w:lang w:eastAsia="zh-Hans"/>
          <w14:textFill>
            <w14:solidFill>
              <w14:schemeClr w14:val="tx1"/>
            </w14:solidFill>
          </w14:textFill>
        </w:rPr>
        <w:t>伏虎听风</w:t>
      </w:r>
    </w:p>
    <w:p w14:paraId="00B95B18">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ascii="Times New Roman Regular" w:hAnsi="Times New Roman Regular" w:cs="Times New Roman Regular"/>
          <w:color w:val="000000" w:themeColor="text1"/>
          <w:sz w:val="28"/>
          <w:szCs w:val="28"/>
          <w:lang w:eastAsia="zh-Hans"/>
          <w14:textFill>
            <w14:solidFill>
              <w14:schemeClr w14:val="tx1"/>
            </w14:solidFill>
          </w14:textFill>
        </w:rPr>
        <w:t xml:space="preserve">Identify the voice like </w:t>
      </w:r>
      <w:r>
        <w:rPr>
          <w:rFonts w:hint="eastAsia" w:ascii="Times New Roman Regular" w:hAnsi="Times New Roman Regular" w:cs="Times New Roman Regular"/>
          <w:color w:val="000000" w:themeColor="text1"/>
          <w:sz w:val="28"/>
          <w:szCs w:val="28"/>
          <w:lang w:eastAsia="zh-Hans"/>
          <w14:textFill>
            <w14:solidFill>
              <w14:schemeClr w14:val="tx1"/>
            </w14:solidFill>
          </w14:textFill>
        </w:rPr>
        <w:t>a</w:t>
      </w:r>
      <w:r>
        <w:rPr>
          <w:rFonts w:ascii="Times New Roman Regular" w:hAnsi="Times New Roman Regular" w:cs="Times New Roman Regular"/>
          <w:color w:val="000000" w:themeColor="text1"/>
          <w:sz w:val="28"/>
          <w:szCs w:val="28"/>
          <w:lang w:eastAsia="zh-Hans"/>
          <w14:textFill>
            <w14:solidFill>
              <w14:schemeClr w14:val="tx1"/>
            </w14:solidFill>
          </w14:textFill>
        </w:rPr>
        <w:t xml:space="preserve"> lied tiger</w:t>
      </w:r>
    </w:p>
    <w:p w14:paraId="3923E686">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p>
    <w:p w14:paraId="59AA6A87">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hint="eastAsia" w:ascii="Times New Roman Regular" w:hAnsi="Times New Roman Regular" w:cs="Times New Roman Regular"/>
          <w:color w:val="000000" w:themeColor="text1"/>
          <w:sz w:val="28"/>
          <w:szCs w:val="28"/>
          <w:lang w:eastAsia="zh-Hans"/>
          <w14:textFill>
            <w14:solidFill>
              <w14:schemeClr w14:val="tx1"/>
            </w14:solidFill>
          </w14:textFill>
        </w:rPr>
        <w:t>托天按地桩</w:t>
      </w:r>
    </w:p>
    <w:p w14:paraId="5CA3ED8D">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ascii="Times New Roman Regular" w:hAnsi="Times New Roman Regular" w:cs="Times New Roman Regular"/>
          <w:color w:val="000000" w:themeColor="text1"/>
          <w:sz w:val="28"/>
          <w:szCs w:val="28"/>
          <w:lang w:eastAsia="zh-Hans"/>
          <w14:textFill>
            <w14:solidFill>
              <w14:schemeClr w14:val="tx1"/>
            </w14:solidFill>
          </w14:textFill>
        </w:rPr>
        <w:t>Sky supporting and piles pressed on the ground</w:t>
      </w:r>
    </w:p>
    <w:p w14:paraId="27E300E4">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hint="eastAsia" w:ascii="Times New Roman Regular" w:hAnsi="Times New Roman Regular" w:cs="Times New Roman Regular"/>
          <w:color w:val="000000" w:themeColor="text1"/>
          <w:sz w:val="28"/>
          <w:szCs w:val="28"/>
          <w:lang w:eastAsia="zh-Hans"/>
          <w14:textFill>
            <w14:solidFill>
              <w14:schemeClr w14:val="tx1"/>
            </w14:solidFill>
          </w14:textFill>
        </w:rPr>
        <w:t>四季养生图</w:t>
      </w:r>
    </w:p>
    <w:p w14:paraId="663A2E4D">
      <w:pPr>
        <w:spacing w:line="400" w:lineRule="exact"/>
        <w:ind w:firstLine="560" w:firstLineChars="200"/>
        <w:rPr>
          <w:rFonts w:ascii="Times New Roman Regular" w:hAnsi="Times New Roman Regular" w:cs="Times New Roman Regular"/>
          <w:color w:val="000000" w:themeColor="text1"/>
          <w:sz w:val="28"/>
          <w:szCs w:val="28"/>
          <w:lang w:eastAsia="zh-Hans"/>
          <w14:textFill>
            <w14:solidFill>
              <w14:schemeClr w14:val="tx1"/>
            </w14:solidFill>
          </w14:textFill>
        </w:rPr>
      </w:pPr>
      <w:r>
        <w:rPr>
          <w:rFonts w:ascii="Times New Roman Regular" w:hAnsi="Times New Roman Regular" w:cs="Times New Roman Regular"/>
          <w:color w:val="000000" w:themeColor="text1"/>
          <w:sz w:val="28"/>
          <w:szCs w:val="28"/>
          <w:lang w:eastAsia="zh-Hans"/>
          <w14:textFill>
            <w14:solidFill>
              <w14:schemeClr w14:val="tx1"/>
            </w14:solidFill>
          </w14:textFill>
        </w:rPr>
        <w:t>Four Seasons Regimen Diagram</w:t>
      </w:r>
    </w:p>
    <w:p w14:paraId="4463FFEA">
      <w:pPr>
        <w:rPr>
          <w:sz w:val="28"/>
          <w:szCs w:val="28"/>
        </w:rPr>
      </w:pPr>
    </w:p>
    <w:p w14:paraId="2C93DCC7">
      <w:pPr>
        <w:spacing w:line="400" w:lineRule="exact"/>
        <w:jc w:val="center"/>
        <w:rPr>
          <w:rFonts w:hint="eastAsia" w:ascii="Times New Roman" w:hAnsi="Times New Roman" w:cs="Times New Roman"/>
          <w:sz w:val="28"/>
          <w:szCs w:val="28"/>
        </w:rPr>
      </w:pPr>
    </w:p>
    <w:p w14:paraId="448C0F09">
      <w:pPr>
        <w:spacing w:line="400" w:lineRule="exact"/>
        <w:jc w:val="center"/>
        <w:rPr>
          <w:rFonts w:hint="eastAsia" w:ascii="Times New Roman" w:hAnsi="Times New Roman" w:cs="Times New Roman"/>
          <w:sz w:val="28"/>
          <w:szCs w:val="28"/>
        </w:rPr>
      </w:pPr>
    </w:p>
    <w:p w14:paraId="75A216AE">
      <w:pPr>
        <w:spacing w:line="400" w:lineRule="exact"/>
        <w:jc w:val="center"/>
        <w:rPr>
          <w:rFonts w:hint="eastAsia" w:ascii="Times New Roman" w:hAnsi="Times New Roman" w:cs="Times New Roman"/>
          <w:sz w:val="28"/>
          <w:szCs w:val="28"/>
        </w:rPr>
      </w:pPr>
    </w:p>
    <w:p w14:paraId="5B2007E5">
      <w:pPr>
        <w:spacing w:line="400" w:lineRule="exact"/>
        <w:jc w:val="center"/>
        <w:rPr>
          <w:rFonts w:hint="eastAsia" w:ascii="Times New Roman" w:hAnsi="Times New Roman" w:cs="Times New Roman"/>
          <w:sz w:val="28"/>
          <w:szCs w:val="28"/>
        </w:rPr>
      </w:pPr>
    </w:p>
    <w:p w14:paraId="45C3B33F">
      <w:pPr>
        <w:spacing w:line="400" w:lineRule="exact"/>
        <w:jc w:val="center"/>
        <w:rPr>
          <w:rFonts w:hint="eastAsia" w:ascii="Times New Roman" w:hAnsi="Times New Roman" w:cs="Times New Roman"/>
          <w:sz w:val="28"/>
          <w:szCs w:val="28"/>
        </w:rPr>
      </w:pPr>
    </w:p>
    <w:p w14:paraId="68EA36F1">
      <w:pPr>
        <w:spacing w:line="400" w:lineRule="exact"/>
        <w:jc w:val="center"/>
        <w:rPr>
          <w:rFonts w:hint="eastAsia" w:ascii="Times New Roman" w:hAnsi="Times New Roman" w:cs="Times New Roman"/>
          <w:sz w:val="28"/>
          <w:szCs w:val="28"/>
        </w:rPr>
      </w:pPr>
    </w:p>
    <w:p w14:paraId="0600CB55">
      <w:pPr>
        <w:spacing w:line="400" w:lineRule="exact"/>
        <w:jc w:val="center"/>
        <w:rPr>
          <w:rFonts w:hint="eastAsia" w:ascii="Times New Roman" w:hAnsi="Times New Roman" w:cs="Times New Roman"/>
          <w:sz w:val="28"/>
          <w:szCs w:val="28"/>
        </w:rPr>
      </w:pPr>
    </w:p>
    <w:p w14:paraId="6FAC5690">
      <w:pPr>
        <w:spacing w:line="400" w:lineRule="exact"/>
        <w:jc w:val="center"/>
        <w:rPr>
          <w:rFonts w:hint="eastAsia" w:ascii="Times New Roman" w:hAnsi="Times New Roman" w:cs="Times New Roman"/>
          <w:sz w:val="28"/>
          <w:szCs w:val="28"/>
        </w:rPr>
      </w:pPr>
    </w:p>
    <w:p w14:paraId="2BDAC706">
      <w:pPr>
        <w:spacing w:line="400" w:lineRule="exact"/>
        <w:jc w:val="center"/>
        <w:rPr>
          <w:rFonts w:hint="eastAsia" w:ascii="Times New Roman" w:hAnsi="Times New Roman" w:cs="Times New Roman"/>
          <w:sz w:val="28"/>
          <w:szCs w:val="28"/>
        </w:rPr>
      </w:pPr>
    </w:p>
    <w:p w14:paraId="262846D7">
      <w:pPr>
        <w:spacing w:line="400" w:lineRule="exact"/>
        <w:jc w:val="center"/>
        <w:rPr>
          <w:rFonts w:hint="eastAsia" w:ascii="Times New Roman" w:hAnsi="Times New Roman" w:cs="Times New Roman"/>
          <w:sz w:val="28"/>
          <w:szCs w:val="28"/>
        </w:rPr>
      </w:pPr>
    </w:p>
    <w:p w14:paraId="5AFA1F6F">
      <w:pPr>
        <w:spacing w:line="400" w:lineRule="exact"/>
        <w:jc w:val="center"/>
        <w:rPr>
          <w:rFonts w:hint="eastAsia" w:ascii="Times New Roman" w:hAnsi="Times New Roman" w:cs="Times New Roman"/>
          <w:sz w:val="28"/>
          <w:szCs w:val="28"/>
        </w:rPr>
      </w:pPr>
    </w:p>
    <w:p w14:paraId="2EA8AF76">
      <w:pPr>
        <w:spacing w:line="400" w:lineRule="exact"/>
        <w:jc w:val="center"/>
        <w:rPr>
          <w:rFonts w:hint="eastAsia" w:ascii="Times New Roman" w:hAnsi="Times New Roman" w:cs="Times New Roman"/>
          <w:sz w:val="28"/>
          <w:szCs w:val="28"/>
        </w:rPr>
      </w:pPr>
    </w:p>
    <w:p w14:paraId="2E997249">
      <w:pPr>
        <w:spacing w:line="400" w:lineRule="exact"/>
        <w:jc w:val="center"/>
        <w:rPr>
          <w:rFonts w:hint="eastAsia" w:ascii="Times New Roman" w:hAnsi="Times New Roman" w:cs="Times New Roman"/>
          <w:sz w:val="28"/>
          <w:szCs w:val="28"/>
        </w:rPr>
      </w:pPr>
    </w:p>
    <w:p w14:paraId="00D3BF6A">
      <w:pPr>
        <w:spacing w:line="400" w:lineRule="exact"/>
        <w:jc w:val="center"/>
        <w:rPr>
          <w:rFonts w:hint="eastAsia" w:ascii="Times New Roman" w:hAnsi="Times New Roman" w:cs="Times New Roman"/>
          <w:sz w:val="28"/>
          <w:szCs w:val="28"/>
        </w:rPr>
      </w:pPr>
    </w:p>
    <w:p w14:paraId="08F1CCB3">
      <w:pPr>
        <w:spacing w:line="400" w:lineRule="exact"/>
        <w:jc w:val="center"/>
        <w:rPr>
          <w:rFonts w:hint="eastAsia" w:ascii="Times New Roman" w:hAnsi="Times New Roman" w:cs="Times New Roman"/>
          <w:sz w:val="28"/>
          <w:szCs w:val="28"/>
        </w:rPr>
      </w:pPr>
    </w:p>
    <w:p w14:paraId="742F32DB">
      <w:pPr>
        <w:spacing w:line="400" w:lineRule="exact"/>
        <w:jc w:val="center"/>
        <w:rPr>
          <w:rFonts w:hint="eastAsia" w:ascii="Times New Roman" w:hAnsi="Times New Roman" w:cs="Times New Roman"/>
          <w:sz w:val="28"/>
          <w:szCs w:val="28"/>
        </w:rPr>
      </w:pPr>
    </w:p>
    <w:p w14:paraId="7A05C497">
      <w:pPr>
        <w:spacing w:line="400" w:lineRule="exact"/>
        <w:jc w:val="both"/>
        <w:rPr>
          <w:rFonts w:hint="eastAsia" w:ascii="Times New Roman" w:hAnsi="Times New Roman" w:cs="Times New Roman"/>
          <w:sz w:val="28"/>
          <w:szCs w:val="28"/>
        </w:rPr>
      </w:pPr>
    </w:p>
    <w:p w14:paraId="6723EBAF">
      <w:pPr>
        <w:spacing w:line="400" w:lineRule="exact"/>
        <w:jc w:val="center"/>
        <w:rPr>
          <w:rFonts w:hint="eastAsia" w:ascii="Times New Roman" w:hAnsi="Times New Roman" w:cs="Times New Roman"/>
          <w:sz w:val="28"/>
          <w:szCs w:val="28"/>
        </w:rPr>
      </w:pPr>
    </w:p>
    <w:p w14:paraId="2CA08E33">
      <w:pPr>
        <w:spacing w:line="400" w:lineRule="exact"/>
        <w:jc w:val="center"/>
        <w:rPr>
          <w:rFonts w:hint="eastAsia" w:ascii="Times New Roman" w:hAnsi="Times New Roman" w:cs="Times New Roman"/>
          <w:sz w:val="28"/>
          <w:szCs w:val="28"/>
        </w:rPr>
      </w:pPr>
    </w:p>
    <w:p w14:paraId="33903E9C">
      <w:pPr>
        <w:spacing w:line="400" w:lineRule="exact"/>
        <w:jc w:val="center"/>
        <w:rPr>
          <w:rFonts w:hint="eastAsia" w:ascii="Times New Roman" w:hAnsi="Times New Roman" w:cs="Times New Roman"/>
          <w:sz w:val="28"/>
          <w:szCs w:val="28"/>
        </w:rPr>
      </w:pPr>
    </w:p>
    <w:p w14:paraId="09CB5E5B">
      <w:pPr>
        <w:spacing w:line="400" w:lineRule="exact"/>
        <w:jc w:val="center"/>
        <w:rPr>
          <w:rFonts w:ascii="Times New Roman" w:hAnsi="Times New Roman" w:cs="Times New Roman"/>
          <w:b/>
          <w:bCs/>
          <w:sz w:val="28"/>
          <w:szCs w:val="28"/>
        </w:rPr>
      </w:pPr>
      <w:r>
        <w:rPr>
          <w:rFonts w:hint="eastAsia" w:ascii="Times New Roman" w:hAnsi="Times New Roman" w:cs="Times New Roman"/>
          <w:b/>
          <w:bCs/>
          <w:sz w:val="28"/>
          <w:szCs w:val="28"/>
        </w:rPr>
        <w:t>徐州八卦拳</w:t>
      </w:r>
    </w:p>
    <w:p w14:paraId="2DBA11CB">
      <w:pPr>
        <w:autoSpaceDE w:val="0"/>
        <w:autoSpaceDN w:val="0"/>
        <w:adjustRightInd w:val="0"/>
        <w:spacing w:line="400" w:lineRule="exact"/>
        <w:ind w:firstLine="560" w:firstLineChars="200"/>
        <w:rPr>
          <w:rFonts w:cs="AppleSystemUIFont"/>
          <w:sz w:val="28"/>
          <w:szCs w:val="28"/>
        </w:rPr>
      </w:pPr>
      <w:r>
        <w:rPr>
          <w:rFonts w:cs="AppleSystemUIFont"/>
          <w:sz w:val="28"/>
          <w:szCs w:val="28"/>
        </w:rPr>
        <w:t>今习太极拳者皆知陈、杨吴、武、孙五派太极拳，然而五派之外尚有秘传流派则知之不多，其中八卦太极拳属密不外传的传统太极拳，习武者只知董海川创八卦掌而不知董海川创八卦太极拳也。</w:t>
      </w:r>
    </w:p>
    <w:p w14:paraId="1BBAAC60">
      <w:pPr>
        <w:autoSpaceDE w:val="0"/>
        <w:autoSpaceDN w:val="0"/>
        <w:adjustRightInd w:val="0"/>
        <w:spacing w:line="400" w:lineRule="exact"/>
        <w:ind w:firstLine="560" w:firstLineChars="200"/>
        <w:rPr>
          <w:rFonts w:cs="AppleSystemUIFont"/>
          <w:sz w:val="28"/>
          <w:szCs w:val="28"/>
        </w:rPr>
      </w:pPr>
      <w:r>
        <w:rPr>
          <w:rFonts w:cs="AppleSystemUIFont"/>
          <w:sz w:val="28"/>
          <w:szCs w:val="28"/>
        </w:rPr>
        <w:t>清朝咸丰年间，八卦掌始祖董海川先师与太极拳宗师杨露禅先生切磋技艺，三日未分彼此，相互敬佩。当时，八卦掌和太极拳均未公开传世，董先生感到这两种拳术虽不是创立一人之手，然而在拳理拳法等方面确有异曲同工之妙，又各有所长。后来董先生便以一理（周易易理）、二义（阴阳之义）、三变（阴阳运动及其变化）、四妙（攻防技击、内外养生、健身修德、艺术欣赏之奥妙)而创编出一套符合拳理、富有哲理寓与健身的拳术，即八卦太极拳。二十世纪七、八十年代，庞鸿志受众爱徒恳请后来徐州定居，将八卦太极拳传授给张家林。</w:t>
      </w:r>
    </w:p>
    <w:p w14:paraId="636B3537">
      <w:pPr>
        <w:autoSpaceDE w:val="0"/>
        <w:autoSpaceDN w:val="0"/>
        <w:adjustRightInd w:val="0"/>
        <w:spacing w:line="400" w:lineRule="exact"/>
        <w:ind w:firstLine="560" w:firstLineChars="200"/>
        <w:rPr>
          <w:rFonts w:cs="AppleSystemUIFont"/>
          <w:sz w:val="28"/>
          <w:szCs w:val="28"/>
        </w:rPr>
      </w:pPr>
      <w:r>
        <w:rPr>
          <w:rFonts w:cs="AppleSystemUIFont"/>
          <w:sz w:val="28"/>
          <w:szCs w:val="28"/>
        </w:rPr>
        <w:t>八卦太极拳是一项方圆螺旋弧线转换，伸缩开合动静合一，内外循环阴阳平衡，奇正相生形神意气力兼备的健身运动，借后天有形之身体，以形体式为变化之道，使周身内外四肢百骸、上下左右前后相连，手足腰身相顾，精气神意力相合，天人合一，顺乎自然天理，达到改善人体免疫功能，促进气血循环，脏腑自我按摩之奥妙。</w:t>
      </w:r>
    </w:p>
    <w:p w14:paraId="50D14BE0">
      <w:pPr>
        <w:autoSpaceDE w:val="0"/>
        <w:autoSpaceDN w:val="0"/>
        <w:adjustRightInd w:val="0"/>
        <w:spacing w:line="400" w:lineRule="exact"/>
        <w:ind w:firstLine="560" w:firstLineChars="200"/>
        <w:rPr>
          <w:rFonts w:cs="AppleSystemUIFont"/>
          <w:sz w:val="28"/>
          <w:szCs w:val="28"/>
        </w:rPr>
      </w:pPr>
      <w:r>
        <w:rPr>
          <w:rFonts w:cs="AppleSystemUIFont"/>
          <w:sz w:val="28"/>
          <w:szCs w:val="28"/>
        </w:rPr>
        <w:t>由于旧观念认识及历史局限等原因，八卦太极拳秘不外传，当时八卦掌的传统派认为，将太极拳的风格特点融入了尹派八卦掌中，破坏了其原有风格，改变了传统性。这使得八卦太极拳的传承者更加谨慎、低调，但在发展的过程中经历坎坷、饱经风霜，几乎失传。徐州八卦太极拳第五代传承人张家林专门从事八卦太极拳等武术等研究和传授工作，坚持在徐州市快哉亭公园设点义务传授八卦太极拳，他教拳分文不收，广收弟子，不分年龄，性别，现弟子已数十人，遍及连云港，安徽等地。</w:t>
      </w:r>
    </w:p>
    <w:p w14:paraId="4CDA2A2F">
      <w:pPr>
        <w:autoSpaceDE w:val="0"/>
        <w:autoSpaceDN w:val="0"/>
        <w:adjustRightInd w:val="0"/>
        <w:spacing w:line="400" w:lineRule="exact"/>
        <w:ind w:firstLine="560" w:firstLineChars="200"/>
        <w:rPr>
          <w:rFonts w:cs="AppleSystemUIFont"/>
          <w:sz w:val="28"/>
          <w:szCs w:val="28"/>
        </w:rPr>
      </w:pPr>
      <w:r>
        <w:rPr>
          <w:rFonts w:cs="AppleSystemUIFont"/>
          <w:sz w:val="28"/>
          <w:szCs w:val="28"/>
        </w:rPr>
        <w:t>八卦太极拳具有强身健体、搏击技艺的双重性，尤其是它的医疗保健价值越来越被人们重视。习练八卦太极拳对消化系统、对骨骼、肌肉及关节活动、神经系统、体内物质代谢、心脏血管系统及呼吸系统、稳定血糖等有良好的医疗效果。</w:t>
      </w:r>
    </w:p>
    <w:p w14:paraId="00AD5CA5">
      <w:pPr>
        <w:spacing w:line="400" w:lineRule="exact"/>
        <w:jc w:val="center"/>
        <w:rPr>
          <w:rFonts w:ascii="Times New Roman" w:hAnsi="Times New Roman" w:cs="Times New Roman"/>
          <w:sz w:val="28"/>
          <w:szCs w:val="28"/>
        </w:rPr>
      </w:pPr>
    </w:p>
    <w:p w14:paraId="3C34DDD4">
      <w:pPr>
        <w:spacing w:line="400" w:lineRule="exact"/>
        <w:jc w:val="center"/>
        <w:rPr>
          <w:rFonts w:cs="AppleSystemUIFont"/>
          <w:sz w:val="28"/>
          <w:szCs w:val="28"/>
        </w:rPr>
      </w:pPr>
      <w:r>
        <w:rPr>
          <w:rFonts w:hint="eastAsia" w:ascii="Times New Roman" w:hAnsi="Times New Roman" w:cs="Times New Roman"/>
          <w:sz w:val="28"/>
          <w:szCs w:val="28"/>
        </w:rPr>
        <w:t>X</w:t>
      </w:r>
      <w:r>
        <w:rPr>
          <w:rFonts w:ascii="Times New Roman" w:hAnsi="Times New Roman" w:cs="Times New Roman"/>
          <w:sz w:val="28"/>
          <w:szCs w:val="28"/>
        </w:rPr>
        <w:t xml:space="preserve">uzhou </w:t>
      </w:r>
      <w:bookmarkStart w:id="23" w:name="OLE_LINK13"/>
      <w:bookmarkStart w:id="24" w:name="OLE_LINK14"/>
      <w:r>
        <w:rPr>
          <w:rFonts w:ascii="Times New Roman" w:hAnsi="Times New Roman" w:cs="Times New Roman"/>
          <w:sz w:val="28"/>
          <w:szCs w:val="28"/>
        </w:rPr>
        <w:t>Eight Diagrams Tai Chi</w:t>
      </w:r>
      <w:bookmarkEnd w:id="23"/>
      <w:bookmarkEnd w:id="24"/>
    </w:p>
    <w:p w14:paraId="40993BB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Chen</w:t>
      </w:r>
      <w:r>
        <w:rPr>
          <w:rFonts w:hint="eastAsia" w:ascii="Times New Roman" w:hAnsi="Times New Roman" w:cs="Times New Roman"/>
          <w:sz w:val="28"/>
          <w:szCs w:val="28"/>
        </w:rPr>
        <w:t>、Y</w:t>
      </w:r>
      <w:r>
        <w:rPr>
          <w:rFonts w:ascii="Times New Roman" w:hAnsi="Times New Roman" w:cs="Times New Roman"/>
          <w:sz w:val="28"/>
          <w:szCs w:val="28"/>
        </w:rPr>
        <w:t>ang</w:t>
      </w:r>
      <w:r>
        <w:rPr>
          <w:rFonts w:hint="eastAsia" w:ascii="Times New Roman" w:hAnsi="Times New Roman" w:cs="Times New Roman"/>
          <w:sz w:val="28"/>
          <w:szCs w:val="28"/>
        </w:rPr>
        <w:t>、</w:t>
      </w:r>
      <w:r>
        <w:rPr>
          <w:rFonts w:ascii="Times New Roman" w:hAnsi="Times New Roman" w:cs="Times New Roman"/>
          <w:sz w:val="28"/>
          <w:szCs w:val="28"/>
        </w:rPr>
        <w:t>Wu(rising tone, the second of the four tones in modern standard Chinese pronunciation</w:t>
      </w:r>
      <w:r>
        <w:rPr>
          <w:rFonts w:hint="eastAsia" w:ascii="Times New Roman" w:hAnsi="Times New Roman" w:cs="Times New Roman"/>
          <w:sz w:val="28"/>
          <w:szCs w:val="28"/>
        </w:rPr>
        <w:t>、</w:t>
      </w:r>
      <w:r>
        <w:rPr>
          <w:rFonts w:ascii="Times New Roman" w:hAnsi="Times New Roman" w:cs="Times New Roman"/>
          <w:sz w:val="28"/>
          <w:szCs w:val="28"/>
        </w:rPr>
        <w:t>Wu(falling-rising tone</w:t>
      </w:r>
      <w:r>
        <w:rPr>
          <w:rFonts w:hint="eastAsia" w:ascii="Times New Roman" w:hAnsi="Times New Roman" w:cs="Times New Roman"/>
          <w:sz w:val="28"/>
          <w:szCs w:val="28"/>
        </w:rPr>
        <w:t>，</w:t>
      </w:r>
      <w:r>
        <w:rPr>
          <w:rFonts w:ascii="Times New Roman" w:hAnsi="Times New Roman" w:cs="Times New Roman"/>
          <w:sz w:val="28"/>
          <w:szCs w:val="28"/>
        </w:rPr>
        <w:t>the third of the four tones in modern standard Chinese pronunciation)</w:t>
      </w:r>
      <w:r>
        <w:rPr>
          <w:rFonts w:hint="eastAsia" w:ascii="Times New Roman" w:hAnsi="Times New Roman" w:cs="Times New Roman"/>
          <w:sz w:val="28"/>
          <w:szCs w:val="28"/>
        </w:rPr>
        <w:t>、</w:t>
      </w:r>
      <w:r>
        <w:rPr>
          <w:rFonts w:ascii="Times New Roman" w:hAnsi="Times New Roman" w:cs="Times New Roman"/>
          <w:sz w:val="28"/>
          <w:szCs w:val="28"/>
        </w:rPr>
        <w:t xml:space="preserve">Sun five clans are well-known among Tai Chi </w:t>
      </w:r>
      <w:r>
        <w:rPr>
          <w:rFonts w:hint="eastAsia" w:ascii="Times New Roman" w:hAnsi="Times New Roman" w:cs="Times New Roman"/>
          <w:sz w:val="28"/>
          <w:szCs w:val="28"/>
        </w:rPr>
        <w:t>lea</w:t>
      </w:r>
      <w:r>
        <w:rPr>
          <w:rFonts w:ascii="Times New Roman" w:hAnsi="Times New Roman" w:cs="Times New Roman"/>
          <w:sz w:val="28"/>
          <w:szCs w:val="28"/>
        </w:rPr>
        <w:t xml:space="preserve">rners, but there are also other little known esoteric genres, among which Eight Diagrams Tai Chi is a secret genre that the outsiders have no access to it. Wushu players and learners only know Dong Haichuan </w:t>
      </w:r>
      <w:r>
        <w:rPr>
          <w:rFonts w:hint="eastAsia" w:ascii="Times New Roman" w:hAnsi="Times New Roman" w:cs="Times New Roman"/>
          <w:sz w:val="28"/>
          <w:szCs w:val="28"/>
        </w:rPr>
        <w:t>foun</w:t>
      </w:r>
      <w:r>
        <w:rPr>
          <w:rFonts w:ascii="Times New Roman" w:hAnsi="Times New Roman" w:cs="Times New Roman"/>
          <w:sz w:val="28"/>
          <w:szCs w:val="28"/>
        </w:rPr>
        <w:t xml:space="preserve">ded Baguazhang but not Eight Diagrams Tai Chi. </w:t>
      </w:r>
    </w:p>
    <w:p w14:paraId="4F18BE9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During </w:t>
      </w:r>
      <w:r>
        <w:rPr>
          <w:rFonts w:hint="eastAsia" w:ascii="Times New Roman" w:hAnsi="Times New Roman" w:cs="Times New Roman"/>
          <w:sz w:val="28"/>
          <w:szCs w:val="28"/>
        </w:rPr>
        <w:t>the</w:t>
      </w:r>
      <w:r>
        <w:rPr>
          <w:rFonts w:ascii="Times New Roman" w:hAnsi="Times New Roman" w:cs="Times New Roman"/>
          <w:sz w:val="28"/>
          <w:szCs w:val="28"/>
        </w:rPr>
        <w:t xml:space="preserve"> Xianfeng period of Qing Dynasty, the primogenitor of Baguazhang</w:t>
      </w:r>
      <w:r>
        <w:rPr>
          <w:rFonts w:hint="eastAsia" w:ascii="Times New Roman" w:hAnsi="Times New Roman" w:cs="Times New Roman"/>
          <w:sz w:val="28"/>
          <w:szCs w:val="28"/>
        </w:rPr>
        <w:t>,</w:t>
      </w:r>
      <w:r>
        <w:rPr>
          <w:rFonts w:ascii="Times New Roman" w:hAnsi="Times New Roman" w:cs="Times New Roman"/>
          <w:sz w:val="28"/>
          <w:szCs w:val="28"/>
        </w:rPr>
        <w:t xml:space="preserve"> Mr. Dong Haichuan competed with </w:t>
      </w:r>
      <w:r>
        <w:rPr>
          <w:rFonts w:hint="eastAsia" w:ascii="Times New Roman" w:hAnsi="Times New Roman" w:cs="Times New Roman"/>
          <w:sz w:val="28"/>
          <w:szCs w:val="28"/>
        </w:rPr>
        <w:t>Ta</w:t>
      </w:r>
      <w:r>
        <w:rPr>
          <w:rFonts w:ascii="Times New Roman" w:hAnsi="Times New Roman" w:cs="Times New Roman"/>
          <w:sz w:val="28"/>
          <w:szCs w:val="28"/>
        </w:rPr>
        <w:t>i Chi master, Mr. Yang Luchan</w:t>
      </w:r>
      <w:r>
        <w:rPr>
          <w:rFonts w:hint="eastAsia" w:ascii="Times New Roman" w:hAnsi="Times New Roman" w:cs="Times New Roman"/>
          <w:sz w:val="28"/>
          <w:szCs w:val="28"/>
        </w:rPr>
        <w:t>.</w:t>
      </w:r>
      <w:r>
        <w:rPr>
          <w:rFonts w:ascii="Times New Roman" w:hAnsi="Times New Roman" w:cs="Times New Roman"/>
          <w:sz w:val="28"/>
          <w:szCs w:val="28"/>
        </w:rPr>
        <w:t xml:space="preserve"> No winner even after three days. They admired each other very much. Both Baguazhuang and Tai Chi were not open to the public at that time. Mr. Dong held the opinion that although these two kinds of Kongfu, but they do have similarities in </w:t>
      </w:r>
      <w:r>
        <w:rPr>
          <w:rFonts w:hint="eastAsia" w:ascii="Times New Roman" w:hAnsi="Times New Roman" w:cs="Times New Roman"/>
          <w:sz w:val="28"/>
          <w:szCs w:val="28"/>
        </w:rPr>
        <w:t>th</w:t>
      </w:r>
      <w:r>
        <w:rPr>
          <w:rFonts w:ascii="Times New Roman" w:hAnsi="Times New Roman" w:cs="Times New Roman"/>
          <w:sz w:val="28"/>
          <w:szCs w:val="28"/>
        </w:rPr>
        <w:t xml:space="preserve">eories and </w:t>
      </w:r>
      <w:r>
        <w:rPr>
          <w:rFonts w:hint="eastAsia" w:ascii="Times New Roman" w:hAnsi="Times New Roman" w:cs="Times New Roman"/>
          <w:sz w:val="28"/>
          <w:szCs w:val="28"/>
        </w:rPr>
        <w:t>f</w:t>
      </w:r>
      <w:r>
        <w:rPr>
          <w:rFonts w:ascii="Times New Roman" w:hAnsi="Times New Roman" w:cs="Times New Roman"/>
          <w:sz w:val="28"/>
          <w:szCs w:val="28"/>
        </w:rPr>
        <w:t xml:space="preserve">orms. After that, Mr. Dong created a </w:t>
      </w:r>
      <w:r>
        <w:rPr>
          <w:rFonts w:hint="eastAsia" w:ascii="Times New Roman" w:hAnsi="Times New Roman" w:cs="Times New Roman"/>
          <w:sz w:val="28"/>
          <w:szCs w:val="28"/>
        </w:rPr>
        <w:t>new</w:t>
      </w:r>
      <w:r>
        <w:rPr>
          <w:rFonts w:ascii="Times New Roman" w:hAnsi="Times New Roman" w:cs="Times New Roman"/>
          <w:sz w:val="28"/>
          <w:szCs w:val="28"/>
        </w:rPr>
        <w:t xml:space="preserve"> genre combined the first</w:t>
      </w:r>
      <w:r>
        <w:rPr>
          <w:rFonts w:hint="eastAsia" w:ascii="Times New Roman" w:hAnsi="Times New Roman" w:cs="Times New Roman"/>
          <w:sz w:val="28"/>
          <w:szCs w:val="28"/>
        </w:rPr>
        <w:t xml:space="preserve"> </w:t>
      </w:r>
      <w:r>
        <w:rPr>
          <w:rFonts w:ascii="Times New Roman" w:hAnsi="Times New Roman" w:cs="Times New Roman"/>
          <w:sz w:val="28"/>
          <w:szCs w:val="28"/>
        </w:rPr>
        <w:t>Li (ZhouYili), the second Yi (the meaning of Yin Yang), the third Change (the movements and changes of YinYang) and the fourth Mystery (Offensive and defensive in martial arts, internal and external health preservation, fitness and moral cultivation, and the mystery of art appreciation), which conforms to boxing theory and full of philosophy and fitness, named it Eight Diagrams Tai Chi. In the 1970s and 1980s, Pang Hongzhi's followers invited him to settle in Xuzhou and t</w:t>
      </w:r>
      <w:r>
        <w:rPr>
          <w:rFonts w:hint="eastAsia" w:ascii="Times New Roman" w:hAnsi="Times New Roman" w:cs="Times New Roman"/>
          <w:sz w:val="28"/>
          <w:szCs w:val="28"/>
        </w:rPr>
        <w:t>aught</w:t>
      </w:r>
      <w:r>
        <w:rPr>
          <w:rFonts w:ascii="Times New Roman" w:hAnsi="Times New Roman" w:cs="Times New Roman"/>
          <w:sz w:val="28"/>
          <w:szCs w:val="28"/>
        </w:rPr>
        <w:t xml:space="preserve"> Eight Diagrams Tai Chi to Zhang Jialin.</w:t>
      </w:r>
    </w:p>
    <w:p w14:paraId="36454FBD">
      <w:pPr>
        <w:spacing w:line="400" w:lineRule="exact"/>
        <w:ind w:firstLine="560" w:firstLineChars="200"/>
        <w:rPr>
          <w:sz w:val="28"/>
          <w:szCs w:val="28"/>
        </w:rPr>
      </w:pPr>
      <w:r>
        <w:rPr>
          <w:rFonts w:ascii="Times New Roman" w:hAnsi="Times New Roman" w:cs="Times New Roman"/>
          <w:sz w:val="28"/>
          <w:szCs w:val="28"/>
        </w:rPr>
        <w:t xml:space="preserve">Eight Diagrams Tai Chi is a </w:t>
      </w:r>
      <w:r>
        <w:rPr>
          <w:rFonts w:hint="eastAsia" w:ascii="Times New Roman" w:hAnsi="Times New Roman" w:cs="Times New Roman"/>
          <w:sz w:val="28"/>
          <w:szCs w:val="28"/>
        </w:rPr>
        <w:t>squ</w:t>
      </w:r>
      <w:r>
        <w:rPr>
          <w:rFonts w:ascii="Times New Roman" w:hAnsi="Times New Roman" w:cs="Times New Roman"/>
          <w:sz w:val="28"/>
          <w:szCs w:val="28"/>
        </w:rPr>
        <w:t xml:space="preserve">are and circle spiral arc conversion. It combines movement and </w:t>
      </w:r>
      <w:r>
        <w:rPr>
          <w:rFonts w:hint="eastAsia" w:ascii="Times New Roman" w:hAnsi="Times New Roman" w:cs="Times New Roman"/>
          <w:sz w:val="28"/>
          <w:szCs w:val="28"/>
        </w:rPr>
        <w:t>peace</w:t>
      </w:r>
      <w:r>
        <w:rPr>
          <w:rFonts w:ascii="Times New Roman" w:hAnsi="Times New Roman" w:cs="Times New Roman"/>
          <w:sz w:val="28"/>
          <w:szCs w:val="28"/>
        </w:rPr>
        <w:t xml:space="preserve"> and opening and closing, the internal and external circulation is balanced by Yin and Yang. It is an exercise that combines both shape, spirit and strength. It acquires tangible body and forms the way of change. Inside and outside the body, limbs are connected up and down, the spirit and mind are united. The natural principle is to improve the body's immune function, promote the circulation of blood, and the self-massing of the internal organs.</w:t>
      </w:r>
    </w:p>
    <w:p w14:paraId="4C4DCF2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Due to the old concepts and historical limitations, the secrets of Eight Diagrams Tai Chi were not spread. The traditional conservatives in Baguazhang at that time believed that the style and characteristics of Taijiquan were incorporated into The Yin’s Baguazhang, which destroyed its original style and changed its traditionality. This makes the inheritors of Eight Diagrams Tai Chi more careful and toned-down, but they have experienced ups and downs in the process of development, and almost lost. Zhang Jialin, the fifth-generation inheritor of Xuzhou Eight Diagrams Tai Chi, specializes in the research and teaching of Eight Diagrams Tai Chi and other martial arts. He insisted on teach</w:t>
      </w:r>
      <w:r>
        <w:rPr>
          <w:rFonts w:hint="eastAsia" w:ascii="Times New Roman" w:hAnsi="Times New Roman" w:cs="Times New Roman"/>
          <w:sz w:val="28"/>
          <w:szCs w:val="28"/>
        </w:rPr>
        <w:t>ing</w:t>
      </w:r>
      <w:r>
        <w:rPr>
          <w:rFonts w:ascii="Times New Roman" w:hAnsi="Times New Roman" w:cs="Times New Roman"/>
          <w:sz w:val="28"/>
          <w:szCs w:val="28"/>
        </w:rPr>
        <w:t xml:space="preserve"> Eight Diagrams Tai Chi voluntarily in Kuazaiting Park in Xuzhou. Regardless of age or gender, there are now dozens of followers in Lianyungang, Anhui and other places.</w:t>
      </w:r>
    </w:p>
    <w:p w14:paraId="6548679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Eight Diagrams Tai Chi has the dual nature of physical fitness and fighting skills, especially its </w:t>
      </w:r>
      <w:r>
        <w:rPr>
          <w:rFonts w:hint="eastAsia" w:ascii="Times New Roman" w:hAnsi="Times New Roman" w:cs="Times New Roman"/>
          <w:sz w:val="28"/>
          <w:szCs w:val="28"/>
        </w:rPr>
        <w:t>heal</w:t>
      </w:r>
      <w:r>
        <w:rPr>
          <w:rFonts w:ascii="Times New Roman" w:hAnsi="Times New Roman" w:cs="Times New Roman"/>
          <w:sz w:val="28"/>
          <w:szCs w:val="28"/>
        </w:rPr>
        <w:t xml:space="preserve">thcare </w:t>
      </w:r>
      <w:r>
        <w:rPr>
          <w:rFonts w:hint="eastAsia" w:ascii="Times New Roman" w:hAnsi="Times New Roman" w:cs="Times New Roman"/>
          <w:sz w:val="28"/>
          <w:szCs w:val="28"/>
        </w:rPr>
        <w:t>value</w:t>
      </w:r>
      <w:r>
        <w:rPr>
          <w:rFonts w:ascii="Times New Roman" w:hAnsi="Times New Roman" w:cs="Times New Roman"/>
          <w:sz w:val="28"/>
          <w:szCs w:val="28"/>
        </w:rPr>
        <w:t>s is gaining more attentions among people. Practicing Eight Diagrams Tai Chi is good to the digestive system, the movement of bones, muscles and joints, the nervous system, the metabolism of the body's material, the cardiovascular system and the respiratory system, and the stability of blood sugar.</w:t>
      </w:r>
    </w:p>
    <w:p w14:paraId="4910894A">
      <w:pPr>
        <w:spacing w:line="400" w:lineRule="exact"/>
        <w:rPr>
          <w:rFonts w:ascii="Times New Roman" w:hAnsi="Times New Roman" w:cs="Times New Roman"/>
          <w:sz w:val="28"/>
          <w:szCs w:val="28"/>
        </w:rPr>
      </w:pPr>
    </w:p>
    <w:p w14:paraId="7A01BDB5">
      <w:pPr>
        <w:spacing w:line="400" w:lineRule="exact"/>
        <w:rPr>
          <w:rFonts w:ascii="Times New Roman" w:hAnsi="Times New Roman" w:cs="Times New Roman"/>
          <w:sz w:val="28"/>
          <w:szCs w:val="28"/>
        </w:rPr>
      </w:pPr>
    </w:p>
    <w:p w14:paraId="2ADD9F85">
      <w:pPr>
        <w:spacing w:line="400" w:lineRule="exact"/>
        <w:rPr>
          <w:rFonts w:cs="Times New Roman"/>
          <w:sz w:val="28"/>
          <w:szCs w:val="28"/>
        </w:rPr>
      </w:pPr>
      <w:r>
        <w:rPr>
          <w:rFonts w:hint="eastAsia" w:cs="Times New Roman"/>
          <w:sz w:val="28"/>
          <w:szCs w:val="28"/>
        </w:rPr>
        <w:t xml:space="preserve">太极五行图 </w:t>
      </w:r>
    </w:p>
    <w:p w14:paraId="5FE412CE">
      <w:pPr>
        <w:spacing w:line="400" w:lineRule="exact"/>
        <w:rPr>
          <w:rFonts w:ascii="Times New Roman" w:hAnsi="Times New Roman" w:cs="Times New Roman"/>
          <w:sz w:val="28"/>
          <w:szCs w:val="28"/>
        </w:rPr>
      </w:pPr>
      <w:r>
        <w:rPr>
          <w:rFonts w:hint="eastAsia" w:ascii="Times New Roman" w:hAnsi="Times New Roman" w:cs="Times New Roman"/>
          <w:sz w:val="28"/>
          <w:szCs w:val="28"/>
        </w:rPr>
        <w:t>Tai</w:t>
      </w:r>
      <w:r>
        <w:rPr>
          <w:rFonts w:ascii="Times New Roman" w:hAnsi="Times New Roman" w:cs="Times New Roman"/>
          <w:sz w:val="28"/>
          <w:szCs w:val="28"/>
        </w:rPr>
        <w:t xml:space="preserve"> Chi Five Lines of Figure</w:t>
      </w:r>
    </w:p>
    <w:p w14:paraId="62147CC6">
      <w:pPr>
        <w:spacing w:line="400" w:lineRule="exact"/>
        <w:rPr>
          <w:rFonts w:ascii="Times New Roman" w:hAnsi="Times New Roman" w:cs="Times New Roman"/>
          <w:sz w:val="28"/>
          <w:szCs w:val="28"/>
        </w:rPr>
      </w:pPr>
    </w:p>
    <w:p w14:paraId="4FAC3D13">
      <w:pPr>
        <w:autoSpaceDE w:val="0"/>
        <w:autoSpaceDN w:val="0"/>
        <w:adjustRightInd w:val="0"/>
        <w:spacing w:line="400" w:lineRule="exact"/>
        <w:rPr>
          <w:rFonts w:cs="AppleSystemUIFont"/>
          <w:sz w:val="28"/>
          <w:szCs w:val="28"/>
        </w:rPr>
      </w:pPr>
      <w:r>
        <w:rPr>
          <w:rFonts w:cs="AppleSystemUIFont"/>
          <w:sz w:val="28"/>
          <w:szCs w:val="28"/>
        </w:rPr>
        <w:t>八卦</w:t>
      </w:r>
      <w:r>
        <w:rPr>
          <w:rFonts w:hint="eastAsia" w:cs="AppleSystemUIFont"/>
          <w:sz w:val="28"/>
          <w:szCs w:val="28"/>
        </w:rPr>
        <w:t>太极</w:t>
      </w:r>
      <w:r>
        <w:rPr>
          <w:rFonts w:cs="AppleSystemUIFont"/>
          <w:sz w:val="28"/>
          <w:szCs w:val="28"/>
        </w:rPr>
        <w:t>拳创始人董海川</w:t>
      </w:r>
    </w:p>
    <w:p w14:paraId="1368E628">
      <w:pPr>
        <w:spacing w:line="400" w:lineRule="exact"/>
        <w:rPr>
          <w:rFonts w:ascii="Times New Roman" w:hAnsi="Times New Roman" w:cs="Times New Roman"/>
          <w:sz w:val="28"/>
          <w:szCs w:val="28"/>
        </w:rPr>
      </w:pPr>
      <w:r>
        <w:rPr>
          <w:rFonts w:ascii="Times New Roman" w:hAnsi="Times New Roman" w:cs="Times New Roman"/>
          <w:sz w:val="28"/>
          <w:szCs w:val="28"/>
        </w:rPr>
        <w:t>The originator of Eight Diagrams Tai Chi</w:t>
      </w:r>
      <w:r>
        <w:rPr>
          <w:rFonts w:hint="eastAsia" w:ascii="Times New Roman" w:hAnsi="Times New Roman" w:cs="Times New Roman"/>
          <w:sz w:val="28"/>
          <w:szCs w:val="28"/>
        </w:rPr>
        <w:t>：D</w:t>
      </w:r>
      <w:r>
        <w:rPr>
          <w:rFonts w:ascii="Times New Roman" w:hAnsi="Times New Roman" w:cs="Times New Roman"/>
          <w:sz w:val="28"/>
          <w:szCs w:val="28"/>
        </w:rPr>
        <w:t>ong Haichuan</w:t>
      </w:r>
    </w:p>
    <w:p w14:paraId="1F7D2E0E">
      <w:pPr>
        <w:autoSpaceDE w:val="0"/>
        <w:autoSpaceDN w:val="0"/>
        <w:adjustRightInd w:val="0"/>
        <w:spacing w:line="400" w:lineRule="exact"/>
        <w:rPr>
          <w:rFonts w:cs="AppleSystemUIFont"/>
          <w:sz w:val="28"/>
          <w:szCs w:val="28"/>
        </w:rPr>
      </w:pPr>
    </w:p>
    <w:p w14:paraId="7169385D">
      <w:pPr>
        <w:autoSpaceDE w:val="0"/>
        <w:autoSpaceDN w:val="0"/>
        <w:adjustRightInd w:val="0"/>
        <w:spacing w:line="400" w:lineRule="exact"/>
        <w:rPr>
          <w:rFonts w:cs="AppleSystemUIFont"/>
          <w:sz w:val="28"/>
          <w:szCs w:val="28"/>
        </w:rPr>
      </w:pPr>
      <w:r>
        <w:rPr>
          <w:rFonts w:cs="AppleSystemUIFont"/>
          <w:sz w:val="28"/>
          <w:szCs w:val="28"/>
        </w:rPr>
        <w:t>张家林演练八卦太极拳</w:t>
      </w:r>
    </w:p>
    <w:p w14:paraId="425EA2C2">
      <w:pPr>
        <w:spacing w:line="400" w:lineRule="exact"/>
        <w:rPr>
          <w:rFonts w:ascii="Times New Roman" w:hAnsi="Times New Roman" w:cs="Times New Roman"/>
          <w:sz w:val="28"/>
          <w:szCs w:val="28"/>
        </w:rPr>
      </w:pPr>
      <w:r>
        <w:rPr>
          <w:rFonts w:ascii="Times New Roman" w:hAnsi="Times New Roman" w:cs="Times New Roman"/>
          <w:sz w:val="28"/>
          <w:szCs w:val="28"/>
        </w:rPr>
        <w:t>Zhang Jialin is demonstrating Eight Diagrams Tai Chi</w:t>
      </w:r>
    </w:p>
    <w:p w14:paraId="0ABEDA7E">
      <w:pPr>
        <w:autoSpaceDE w:val="0"/>
        <w:autoSpaceDN w:val="0"/>
        <w:adjustRightInd w:val="0"/>
        <w:spacing w:line="400" w:lineRule="exact"/>
        <w:rPr>
          <w:rFonts w:cs="AppleSystemUIFont"/>
          <w:sz w:val="28"/>
          <w:szCs w:val="28"/>
        </w:rPr>
      </w:pPr>
    </w:p>
    <w:p w14:paraId="2586ED2E">
      <w:pPr>
        <w:autoSpaceDE w:val="0"/>
        <w:autoSpaceDN w:val="0"/>
        <w:adjustRightInd w:val="0"/>
        <w:spacing w:line="400" w:lineRule="exact"/>
        <w:rPr>
          <w:rFonts w:cs="AppleSystemUIFont"/>
          <w:sz w:val="28"/>
          <w:szCs w:val="28"/>
        </w:rPr>
      </w:pPr>
      <w:r>
        <w:rPr>
          <w:rFonts w:cs="AppleSystemUIFont"/>
          <w:sz w:val="28"/>
          <w:szCs w:val="28"/>
        </w:rPr>
        <w:t>白鹤亮翅</w:t>
      </w:r>
    </w:p>
    <w:p w14:paraId="606A126A">
      <w:pPr>
        <w:spacing w:line="400" w:lineRule="exact"/>
        <w:rPr>
          <w:rFonts w:ascii="Times New Roman" w:hAnsi="Times New Roman" w:cs="Times New Roman"/>
          <w:sz w:val="28"/>
          <w:szCs w:val="28"/>
        </w:rPr>
      </w:pPr>
      <w:r>
        <w:rPr>
          <w:rFonts w:ascii="Times New Roman" w:hAnsi="Times New Roman" w:cs="Times New Roman"/>
          <w:sz w:val="28"/>
          <w:szCs w:val="28"/>
        </w:rPr>
        <w:t>White Crane Spread</w:t>
      </w:r>
      <w:r>
        <w:rPr>
          <w:rFonts w:hint="eastAsia" w:ascii="Times New Roman" w:hAnsi="Times New Roman" w:cs="Times New Roman"/>
          <w:sz w:val="28"/>
          <w:szCs w:val="28"/>
        </w:rPr>
        <w:t>ing</w:t>
      </w:r>
      <w:r>
        <w:rPr>
          <w:rFonts w:ascii="Times New Roman" w:hAnsi="Times New Roman" w:cs="Times New Roman"/>
          <w:sz w:val="28"/>
          <w:szCs w:val="28"/>
        </w:rPr>
        <w:t xml:space="preserve"> Wings</w:t>
      </w:r>
    </w:p>
    <w:p w14:paraId="59E28A46">
      <w:pPr>
        <w:autoSpaceDE w:val="0"/>
        <w:autoSpaceDN w:val="0"/>
        <w:adjustRightInd w:val="0"/>
        <w:spacing w:line="400" w:lineRule="exact"/>
        <w:rPr>
          <w:rFonts w:cs="AppleSystemUIFont"/>
          <w:sz w:val="28"/>
          <w:szCs w:val="28"/>
        </w:rPr>
      </w:pPr>
    </w:p>
    <w:p w14:paraId="7B10EBD6">
      <w:pPr>
        <w:autoSpaceDE w:val="0"/>
        <w:autoSpaceDN w:val="0"/>
        <w:adjustRightInd w:val="0"/>
        <w:spacing w:line="400" w:lineRule="exact"/>
        <w:rPr>
          <w:rFonts w:cs="AppleSystemUIFont"/>
          <w:sz w:val="28"/>
          <w:szCs w:val="28"/>
        </w:rPr>
      </w:pPr>
      <w:r>
        <w:rPr>
          <w:rFonts w:cs="AppleSystemUIFont"/>
          <w:sz w:val="28"/>
          <w:szCs w:val="28"/>
        </w:rPr>
        <w:t>九式海底针</w:t>
      </w:r>
    </w:p>
    <w:p w14:paraId="5B00EDF2">
      <w:pPr>
        <w:spacing w:line="400" w:lineRule="exact"/>
        <w:rPr>
          <w:rFonts w:ascii="Times New Roman" w:hAnsi="Times New Roman" w:cs="Times New Roman"/>
          <w:sz w:val="28"/>
          <w:szCs w:val="28"/>
        </w:rPr>
      </w:pPr>
      <w:r>
        <w:rPr>
          <w:rFonts w:hint="eastAsia" w:ascii="Times New Roman" w:hAnsi="Times New Roman" w:cs="Times New Roman"/>
          <w:sz w:val="28"/>
          <w:szCs w:val="28"/>
        </w:rPr>
        <w:t>N</w:t>
      </w:r>
      <w:r>
        <w:rPr>
          <w:rFonts w:ascii="Times New Roman" w:hAnsi="Times New Roman" w:cs="Times New Roman"/>
          <w:sz w:val="28"/>
          <w:szCs w:val="28"/>
        </w:rPr>
        <w:t>ine Type Needle at Sea Bottom</w:t>
      </w:r>
    </w:p>
    <w:p w14:paraId="5019E0B6">
      <w:pPr>
        <w:autoSpaceDE w:val="0"/>
        <w:autoSpaceDN w:val="0"/>
        <w:adjustRightInd w:val="0"/>
        <w:spacing w:line="400" w:lineRule="exact"/>
        <w:rPr>
          <w:rFonts w:cs="AppleSystemUIFont"/>
          <w:sz w:val="28"/>
          <w:szCs w:val="28"/>
        </w:rPr>
      </w:pPr>
    </w:p>
    <w:p w14:paraId="6BC17A17">
      <w:pPr>
        <w:autoSpaceDE w:val="0"/>
        <w:autoSpaceDN w:val="0"/>
        <w:adjustRightInd w:val="0"/>
        <w:spacing w:line="400" w:lineRule="exact"/>
        <w:rPr>
          <w:rFonts w:cs="AppleSystemUIFont"/>
          <w:sz w:val="28"/>
          <w:szCs w:val="28"/>
        </w:rPr>
      </w:pPr>
      <w:bookmarkStart w:id="25" w:name="OLE_LINK24"/>
      <w:bookmarkStart w:id="26" w:name="OLE_LINK23"/>
      <w:r>
        <w:rPr>
          <w:rFonts w:cs="AppleSystemUIFont"/>
          <w:sz w:val="28"/>
          <w:szCs w:val="28"/>
        </w:rPr>
        <w:t>仙人踢球</w:t>
      </w:r>
      <w:bookmarkEnd w:id="25"/>
      <w:bookmarkEnd w:id="26"/>
    </w:p>
    <w:p w14:paraId="2F901A59">
      <w:pPr>
        <w:spacing w:line="400" w:lineRule="exact"/>
        <w:rPr>
          <w:rFonts w:ascii="Times New Roman" w:hAnsi="Times New Roman" w:cs="Times New Roman"/>
          <w:sz w:val="28"/>
          <w:szCs w:val="28"/>
        </w:rPr>
      </w:pPr>
      <w:r>
        <w:rPr>
          <w:rFonts w:hint="eastAsia" w:ascii="Times New Roman" w:hAnsi="Times New Roman" w:cs="Times New Roman"/>
          <w:sz w:val="28"/>
          <w:szCs w:val="28"/>
        </w:rPr>
        <w:t>T</w:t>
      </w:r>
      <w:r>
        <w:rPr>
          <w:rFonts w:ascii="Times New Roman" w:hAnsi="Times New Roman" w:cs="Times New Roman"/>
          <w:sz w:val="28"/>
          <w:szCs w:val="28"/>
        </w:rPr>
        <w:t>he Taoism Kicking</w:t>
      </w:r>
    </w:p>
    <w:p w14:paraId="6137F65A">
      <w:pPr>
        <w:spacing w:line="400" w:lineRule="exact"/>
        <w:rPr>
          <w:rFonts w:ascii="Times New Roman" w:hAnsi="Times New Roman" w:cs="Times New Roman"/>
          <w:sz w:val="28"/>
          <w:szCs w:val="28"/>
        </w:rPr>
      </w:pPr>
    </w:p>
    <w:p w14:paraId="0F5BAB43">
      <w:pPr>
        <w:autoSpaceDE w:val="0"/>
        <w:autoSpaceDN w:val="0"/>
        <w:adjustRightInd w:val="0"/>
        <w:spacing w:line="400" w:lineRule="exact"/>
        <w:jc w:val="center"/>
        <w:rPr>
          <w:rFonts w:cs="AppleSystemUIFont"/>
          <w:b/>
          <w:bCs/>
          <w:sz w:val="28"/>
          <w:szCs w:val="28"/>
        </w:rPr>
      </w:pPr>
      <w:r>
        <w:rPr>
          <w:rFonts w:cs="AppleSystemUIFont"/>
          <w:b/>
          <w:bCs/>
          <w:sz w:val="28"/>
          <w:szCs w:val="28"/>
        </w:rPr>
        <w:t>丰县六步架大洪拳</w:t>
      </w:r>
    </w:p>
    <w:p w14:paraId="0C96951C">
      <w:pPr>
        <w:autoSpaceDE w:val="0"/>
        <w:autoSpaceDN w:val="0"/>
        <w:adjustRightInd w:val="0"/>
        <w:spacing w:line="400" w:lineRule="exact"/>
        <w:ind w:firstLine="560" w:firstLineChars="200"/>
        <w:rPr>
          <w:rFonts w:cs="AppleSystemUIFont"/>
          <w:sz w:val="28"/>
          <w:szCs w:val="28"/>
        </w:rPr>
      </w:pPr>
      <w:r>
        <w:rPr>
          <w:rFonts w:cs="AppleSystemUIFont"/>
          <w:sz w:val="28"/>
          <w:szCs w:val="28"/>
        </w:rPr>
        <w:t>唐、宋时期，丰县民间武术逐渐形成了仅具简朴单练招式的汉源拳。明朝洪武时期，丰籍武术家赵元信，将太祖长拳与丰县汉源拳之技法融为一体，创编成一种独具特色的拳法套路，因为此拳练法分为六步功夫，又适值明洪武年间，故定名为六步架大洪拳。明正德年间，赵元信后人赵贵入御林军，将此拳秘传山东临清县李氏，清乾隆年间山东临清李北斗拳师再传至山东恩县李泰。嘉庆元年( 1796年），任禁卫军武教头的李泰因获罪逃避至丰县欢口镇仇庄村，为生计开场授徒，公开传授六步架大洪拳，推动了该拳在丰县及周边地区广为传播。自李泰1799年在丰县公开传授始，丰县六步架大洪拳在丰县已传承七代，涌现出黄飞、董存义、董心朗、张振邦、曹用元、安再峰、周长珍、周长永、汪砚君、王中秋等代表性人物。</w:t>
      </w:r>
    </w:p>
    <w:p w14:paraId="102458DF">
      <w:pPr>
        <w:autoSpaceDE w:val="0"/>
        <w:autoSpaceDN w:val="0"/>
        <w:adjustRightInd w:val="0"/>
        <w:spacing w:line="400" w:lineRule="exact"/>
        <w:ind w:firstLine="560" w:firstLineChars="200"/>
        <w:rPr>
          <w:rFonts w:cs="AppleSystemUIFont"/>
          <w:sz w:val="28"/>
          <w:szCs w:val="28"/>
        </w:rPr>
      </w:pPr>
      <w:r>
        <w:rPr>
          <w:rFonts w:cs="AppleSystemUIFont"/>
          <w:sz w:val="28"/>
          <w:szCs w:val="28"/>
        </w:rPr>
        <w:t>丰县六步架大洪拳内容丰富，技法全面，套路繁多，体系完整。基本技法分手型和脚法。丰县六步架大洪拳器械有格挡、捧架、击刺、击刺、劈砍、抡扫、战砸、挑撩等。基本套路有拳架套路、器械套路、有单练、对练、多人对练等。拳术套路主要有:六步架，二步架、五步架、汉源拳。</w:t>
      </w:r>
    </w:p>
    <w:p w14:paraId="6084A6CF">
      <w:pPr>
        <w:autoSpaceDE w:val="0"/>
        <w:autoSpaceDN w:val="0"/>
        <w:adjustRightInd w:val="0"/>
        <w:spacing w:line="400" w:lineRule="exact"/>
        <w:ind w:firstLine="560" w:firstLineChars="200"/>
        <w:rPr>
          <w:rFonts w:cs="AppleSystemUIFont"/>
          <w:sz w:val="28"/>
          <w:szCs w:val="28"/>
        </w:rPr>
      </w:pPr>
      <w:r>
        <w:rPr>
          <w:rFonts w:cs="AppleSystemUIFont"/>
          <w:sz w:val="28"/>
          <w:szCs w:val="28"/>
        </w:rPr>
        <w:t>目前，丰县习练过该拳的人口近五万人。丰县武术家张成忠、张成兵等还把此拳种传播到日本、朝鲜、韩国等海外地区。20多名较全面系统的掌握六步架大洪拳套路、技法的拳师都已在50周岁以上，青壮年中极少再有能较为全面系统掌握六步架大洪拳套路、技法者。因此，传承保护这一传统武术已迫在眉睫。</w:t>
      </w:r>
    </w:p>
    <w:p w14:paraId="2578F73A">
      <w:pPr>
        <w:autoSpaceDE w:val="0"/>
        <w:autoSpaceDN w:val="0"/>
        <w:adjustRightInd w:val="0"/>
        <w:spacing w:line="400" w:lineRule="exact"/>
        <w:jc w:val="center"/>
        <w:rPr>
          <w:rFonts w:ascii="Times New Roman" w:hAnsi="Times New Roman" w:cs="Times New Roman"/>
          <w:sz w:val="28"/>
          <w:szCs w:val="28"/>
        </w:rPr>
      </w:pPr>
    </w:p>
    <w:p w14:paraId="30689A4D">
      <w:pPr>
        <w:autoSpaceDE w:val="0"/>
        <w:autoSpaceDN w:val="0"/>
        <w:adjustRightInd w:val="0"/>
        <w:spacing w:line="400" w:lineRule="exact"/>
        <w:jc w:val="center"/>
        <w:rPr>
          <w:rFonts w:cs="AppleSystemUIFont"/>
          <w:sz w:val="28"/>
          <w:szCs w:val="28"/>
        </w:rPr>
      </w:pPr>
      <w:r>
        <w:rPr>
          <w:rFonts w:ascii="Times New Roman" w:hAnsi="Times New Roman" w:cs="Times New Roman"/>
          <w:sz w:val="28"/>
          <w:szCs w:val="28"/>
        </w:rPr>
        <w:t>Fengxian Six-step Frame Dahong Fist</w:t>
      </w:r>
    </w:p>
    <w:p w14:paraId="4184A869">
      <w:pPr>
        <w:autoSpaceDE w:val="0"/>
        <w:autoSpaceDN w:val="0"/>
        <w:adjustRightInd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During the Tang and Song Dynasties, the folk martial arts in Fengxian gradually formed Hanyuan Traditional Boxing with simple moves. During the Hongwu period of Ming Dynasty, Zhao Yuanxin, a martial artist who was born in Feng County integrated the techniques of Taizu Changquan(one kind of traditional boxing organized by </w:t>
      </w:r>
      <w:r>
        <w:rPr>
          <w:rFonts w:hint="eastAsia" w:ascii="Times New Roman" w:hAnsi="Times New Roman" w:cs="Times New Roman"/>
          <w:sz w:val="28"/>
          <w:szCs w:val="28"/>
        </w:rPr>
        <w:t>Em</w:t>
      </w:r>
      <w:r>
        <w:rPr>
          <w:rFonts w:ascii="Times New Roman" w:hAnsi="Times New Roman" w:cs="Times New Roman"/>
          <w:sz w:val="28"/>
          <w:szCs w:val="28"/>
        </w:rPr>
        <w:t xml:space="preserve">peror Taizu of Song) and Fengxian Hanyuan Traditional Boxing to create a unique style of boxing. Because this boxing is divided into six steps and it was the Hongwu period of the Ming Dynasty, he just named Six-steps Frame Dahong Fist. During the Zhengde period of the Ming Dynasty, Zhao Gui, a descendant of Zhao Yuanxin, entered the Imperial </w:t>
      </w:r>
      <w:r>
        <w:rPr>
          <w:rFonts w:hint="eastAsia" w:ascii="Times New Roman" w:hAnsi="Times New Roman" w:cs="Times New Roman"/>
          <w:sz w:val="28"/>
          <w:szCs w:val="28"/>
        </w:rPr>
        <w:t>G</w:t>
      </w:r>
      <w:r>
        <w:rPr>
          <w:rFonts w:ascii="Times New Roman" w:hAnsi="Times New Roman" w:cs="Times New Roman"/>
          <w:sz w:val="28"/>
          <w:szCs w:val="28"/>
        </w:rPr>
        <w:t xml:space="preserve">uard and </w:t>
      </w:r>
      <w:r>
        <w:rPr>
          <w:rFonts w:hint="eastAsia" w:ascii="Times New Roman" w:hAnsi="Times New Roman" w:cs="Times New Roman"/>
          <w:sz w:val="28"/>
          <w:szCs w:val="28"/>
        </w:rPr>
        <w:t>impart</w:t>
      </w:r>
      <w:r>
        <w:rPr>
          <w:rFonts w:ascii="Times New Roman" w:hAnsi="Times New Roman" w:cs="Times New Roman"/>
          <w:sz w:val="28"/>
          <w:szCs w:val="28"/>
        </w:rPr>
        <w:t xml:space="preserve">ed this fist secretly to a man whose lats name is </w:t>
      </w:r>
      <w:r>
        <w:rPr>
          <w:rFonts w:hint="eastAsia" w:ascii="Times New Roman" w:hAnsi="Times New Roman" w:cs="Times New Roman"/>
          <w:sz w:val="28"/>
          <w:szCs w:val="28"/>
        </w:rPr>
        <w:t>L</w:t>
      </w:r>
      <w:r>
        <w:rPr>
          <w:rFonts w:ascii="Times New Roman" w:hAnsi="Times New Roman" w:cs="Times New Roman"/>
          <w:sz w:val="28"/>
          <w:szCs w:val="28"/>
        </w:rPr>
        <w:t xml:space="preserve">i in Linqing County, Shandong Province. During the Qianlong period of the Qing Dynasty, Li Beidou from Linqing </w:t>
      </w:r>
      <w:r>
        <w:rPr>
          <w:rFonts w:hint="eastAsia" w:ascii="Times New Roman" w:hAnsi="Times New Roman" w:cs="Times New Roman"/>
          <w:sz w:val="28"/>
          <w:szCs w:val="28"/>
        </w:rPr>
        <w:t>Co</w:t>
      </w:r>
      <w:r>
        <w:rPr>
          <w:rFonts w:ascii="Times New Roman" w:hAnsi="Times New Roman" w:cs="Times New Roman"/>
          <w:sz w:val="28"/>
          <w:szCs w:val="28"/>
        </w:rPr>
        <w:t>unty, Shandong Province imparted to Li Tai in En County, Shandong province. In the first year of Jiaqing (1796), Li Tai, who served as the head of the Imperial Guards’ martial arts, escaped to Qiuzhuang Village, Huankou Town, Feng County. He taught Six-steps Dahong frame Fist to people for living, which made this kind of martial art widely spread at surrounding areas. Since Li Tai taught martial art to the public in Feng County in 1799, Six-steps Frame Dahong Fist has been passed down for seven generations. Representative figures have emerged, such as Huang Fei, Dong Cunyi, Dong Xinlang, Zhang Zhenbang, Cao Yongyuan, An Zaifeng, Zhou Changzhen, Zhou Changyong, Wang Yanjun, Wang Zhongqiu.</w:t>
      </w:r>
    </w:p>
    <w:p w14:paraId="1E279E34">
      <w:pPr>
        <w:autoSpaceDE w:val="0"/>
        <w:autoSpaceDN w:val="0"/>
        <w:adjustRightInd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Fengxian Six-steps Frame Dahong Fist is rich in content, comprehensive in techniques and has various routines and a complete system. The basic technique is divided in hand type and footwork. Weapons used in Fengxian Six-steps Frame Dahong Fist includes block, hold, stab, stab, slash, sweep, smash, and pick. The basic routines include boxing routines, weapon routines, single training, dual training, and multiplayer dual training. Boxing routines mainly include: six-step frame, two-step frame, five-step frame, and Hanyuan boxing.</w:t>
      </w:r>
    </w:p>
    <w:p w14:paraId="501948BF">
      <w:pPr>
        <w:autoSpaceDE w:val="0"/>
        <w:autoSpaceDN w:val="0"/>
        <w:adjustRightInd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At present, there are nearly 50,000 people in Feng County who have practiced this martial art. Fengxian martial artists Zhang Chengzhong and Zhang Chengbing also spread this type of martial art to overseas areas such as Japan, North Korea, and South Korea. More than 20 boxers who have a more comprehensive and systematic mastery of the </w:t>
      </w:r>
      <w:r>
        <w:rPr>
          <w:rFonts w:hint="eastAsia" w:ascii="Times New Roman" w:hAnsi="Times New Roman" w:cs="Times New Roman"/>
          <w:sz w:val="28"/>
          <w:szCs w:val="28"/>
        </w:rPr>
        <w:t>Fengxian</w:t>
      </w:r>
      <w:r>
        <w:rPr>
          <w:rFonts w:ascii="Times New Roman" w:hAnsi="Times New Roman" w:cs="Times New Roman"/>
          <w:sz w:val="28"/>
          <w:szCs w:val="28"/>
        </w:rPr>
        <w:t xml:space="preserve"> </w:t>
      </w:r>
      <w:r>
        <w:rPr>
          <w:rFonts w:hint="eastAsia" w:ascii="Times New Roman" w:hAnsi="Times New Roman" w:cs="Times New Roman"/>
          <w:sz w:val="28"/>
          <w:szCs w:val="28"/>
        </w:rPr>
        <w:t>Si</w:t>
      </w:r>
      <w:r>
        <w:rPr>
          <w:rFonts w:ascii="Times New Roman" w:hAnsi="Times New Roman" w:cs="Times New Roman"/>
          <w:sz w:val="28"/>
          <w:szCs w:val="28"/>
        </w:rPr>
        <w:t>x-step</w:t>
      </w:r>
      <w:r>
        <w:rPr>
          <w:rFonts w:hint="eastAsia" w:ascii="Times New Roman" w:hAnsi="Times New Roman" w:cs="Times New Roman"/>
          <w:sz w:val="28"/>
          <w:szCs w:val="28"/>
        </w:rPr>
        <w:t>s</w:t>
      </w:r>
      <w:r>
        <w:rPr>
          <w:rFonts w:ascii="Times New Roman" w:hAnsi="Times New Roman" w:cs="Times New Roman"/>
          <w:sz w:val="28"/>
          <w:szCs w:val="28"/>
        </w:rPr>
        <w:t xml:space="preserve"> Frame Dahong Fist routines and techniques are all over the age of 50, and there are very few young and middle-aged people who can comprehensively master the routines and techniques. Therefore, it is urgent to protect and inherit this traditional martial art.</w:t>
      </w:r>
    </w:p>
    <w:p w14:paraId="11D0C350">
      <w:pPr>
        <w:autoSpaceDE w:val="0"/>
        <w:autoSpaceDN w:val="0"/>
        <w:adjustRightInd w:val="0"/>
        <w:spacing w:line="400" w:lineRule="exact"/>
        <w:ind w:firstLine="560" w:firstLineChars="200"/>
        <w:rPr>
          <w:rFonts w:ascii="Times New Roman" w:hAnsi="Times New Roman" w:cs="Times New Roman"/>
          <w:sz w:val="28"/>
          <w:szCs w:val="28"/>
        </w:rPr>
      </w:pPr>
    </w:p>
    <w:p w14:paraId="31429B12">
      <w:pPr>
        <w:autoSpaceDE w:val="0"/>
        <w:autoSpaceDN w:val="0"/>
        <w:adjustRightInd w:val="0"/>
        <w:spacing w:line="400" w:lineRule="exact"/>
        <w:rPr>
          <w:rFonts w:ascii="Times New Roman" w:hAnsi="Times New Roman" w:cs="Times New Roman"/>
          <w:sz w:val="28"/>
          <w:szCs w:val="28"/>
        </w:rPr>
      </w:pPr>
      <w:r>
        <w:rPr>
          <w:rFonts w:ascii="Times New Roman" w:hAnsi="Times New Roman" w:cs="Times New Roman"/>
          <w:sz w:val="28"/>
          <w:szCs w:val="28"/>
        </w:rPr>
        <w:t>演练六步架大洪拳器械套路—单刀</w:t>
      </w:r>
    </w:p>
    <w:p w14:paraId="2515E9BD">
      <w:pPr>
        <w:rPr>
          <w:rFonts w:ascii="Times New Roman" w:hAnsi="Times New Roman" w:cs="Times New Roman"/>
          <w:sz w:val="28"/>
          <w:szCs w:val="28"/>
        </w:rPr>
      </w:pPr>
      <w:r>
        <w:rPr>
          <w:rFonts w:ascii="Times New Roman" w:hAnsi="Times New Roman" w:cs="Times New Roman"/>
          <w:sz w:val="28"/>
          <w:szCs w:val="28"/>
        </w:rPr>
        <w:t>Practicing Six-Steps Frame Dahong Fist Apparatus Routine——Short-Hilted Broadsword</w:t>
      </w:r>
    </w:p>
    <w:p w14:paraId="116296A5">
      <w:pPr>
        <w:autoSpaceDE w:val="0"/>
        <w:autoSpaceDN w:val="0"/>
        <w:adjustRightInd w:val="0"/>
        <w:spacing w:line="400" w:lineRule="exact"/>
        <w:rPr>
          <w:rFonts w:ascii="Times New Roman" w:hAnsi="Times New Roman" w:cs="Times New Roman"/>
          <w:sz w:val="28"/>
          <w:szCs w:val="28"/>
        </w:rPr>
      </w:pPr>
    </w:p>
    <w:p w14:paraId="28C1B4BF">
      <w:pPr>
        <w:autoSpaceDE w:val="0"/>
        <w:autoSpaceDN w:val="0"/>
        <w:adjustRightInd w:val="0"/>
        <w:spacing w:line="400" w:lineRule="exact"/>
        <w:rPr>
          <w:rFonts w:ascii="Times New Roman" w:hAnsi="Times New Roman" w:cs="Times New Roman"/>
          <w:sz w:val="28"/>
          <w:szCs w:val="28"/>
        </w:rPr>
      </w:pPr>
      <w:r>
        <w:rPr>
          <w:rFonts w:ascii="Times New Roman" w:hAnsi="Times New Roman" w:cs="Times New Roman"/>
          <w:sz w:val="28"/>
          <w:szCs w:val="28"/>
        </w:rPr>
        <w:t>演练六步架大洪拳器械套路—双刀</w:t>
      </w:r>
    </w:p>
    <w:p w14:paraId="6C73DFF3">
      <w:pPr>
        <w:rPr>
          <w:rFonts w:ascii="Times New Roman" w:hAnsi="Times New Roman" w:cs="Times New Roman"/>
          <w:sz w:val="28"/>
          <w:szCs w:val="28"/>
        </w:rPr>
      </w:pPr>
      <w:r>
        <w:rPr>
          <w:rFonts w:ascii="Times New Roman" w:hAnsi="Times New Roman" w:cs="Times New Roman"/>
          <w:sz w:val="28"/>
          <w:szCs w:val="28"/>
        </w:rPr>
        <w:t>Practicing Six-Steps Frame Dahong Fist Apparatus Routine——Double Broadsword</w:t>
      </w:r>
    </w:p>
    <w:p w14:paraId="171F253F">
      <w:pPr>
        <w:autoSpaceDE w:val="0"/>
        <w:autoSpaceDN w:val="0"/>
        <w:adjustRightInd w:val="0"/>
        <w:spacing w:line="400" w:lineRule="exact"/>
        <w:rPr>
          <w:rFonts w:ascii="Times New Roman" w:hAnsi="Times New Roman" w:cs="Times New Roman"/>
          <w:sz w:val="28"/>
          <w:szCs w:val="28"/>
        </w:rPr>
      </w:pPr>
    </w:p>
    <w:p w14:paraId="2441E182">
      <w:pPr>
        <w:autoSpaceDE w:val="0"/>
        <w:autoSpaceDN w:val="0"/>
        <w:adjustRightInd w:val="0"/>
        <w:spacing w:line="400" w:lineRule="exact"/>
        <w:rPr>
          <w:rFonts w:ascii="Times New Roman" w:hAnsi="Times New Roman" w:cs="Times New Roman"/>
          <w:sz w:val="28"/>
          <w:szCs w:val="28"/>
        </w:rPr>
      </w:pPr>
      <w:r>
        <w:rPr>
          <w:rFonts w:ascii="Times New Roman" w:hAnsi="Times New Roman" w:cs="Times New Roman"/>
          <w:sz w:val="28"/>
          <w:szCs w:val="28"/>
        </w:rPr>
        <w:t>演练六步架大洪拳器械套路—双锤</w:t>
      </w:r>
    </w:p>
    <w:p w14:paraId="1C218A68">
      <w:pPr>
        <w:rPr>
          <w:rFonts w:ascii="Times New Roman" w:hAnsi="Times New Roman" w:cs="Times New Roman"/>
          <w:sz w:val="28"/>
          <w:szCs w:val="28"/>
        </w:rPr>
      </w:pPr>
      <w:r>
        <w:rPr>
          <w:rFonts w:ascii="Times New Roman" w:hAnsi="Times New Roman" w:cs="Times New Roman"/>
          <w:sz w:val="28"/>
          <w:szCs w:val="28"/>
        </w:rPr>
        <w:t>Practicing Six-Steps Frame Dahong Fist Apparatus Routine——Double Hammer</w:t>
      </w:r>
    </w:p>
    <w:p w14:paraId="75AC15FC">
      <w:pPr>
        <w:autoSpaceDE w:val="0"/>
        <w:autoSpaceDN w:val="0"/>
        <w:adjustRightInd w:val="0"/>
        <w:spacing w:line="400" w:lineRule="exact"/>
        <w:rPr>
          <w:rFonts w:ascii="Times New Roman" w:hAnsi="Times New Roman" w:cs="Times New Roman"/>
          <w:sz w:val="28"/>
          <w:szCs w:val="28"/>
        </w:rPr>
      </w:pPr>
    </w:p>
    <w:p w14:paraId="61857965">
      <w:pPr>
        <w:autoSpaceDE w:val="0"/>
        <w:autoSpaceDN w:val="0"/>
        <w:adjustRightInd w:val="0"/>
        <w:spacing w:line="400" w:lineRule="exact"/>
        <w:rPr>
          <w:rFonts w:ascii="Times New Roman" w:hAnsi="Times New Roman" w:cs="Times New Roman"/>
          <w:sz w:val="28"/>
          <w:szCs w:val="28"/>
        </w:rPr>
      </w:pPr>
      <w:r>
        <w:rPr>
          <w:rFonts w:ascii="Times New Roman" w:hAnsi="Times New Roman" w:cs="Times New Roman"/>
          <w:sz w:val="28"/>
          <w:szCs w:val="28"/>
        </w:rPr>
        <w:t>演练六步架大洪拳—徒手对练套路</w:t>
      </w:r>
    </w:p>
    <w:p w14:paraId="09516D7D">
      <w:pPr>
        <w:rPr>
          <w:rFonts w:ascii="Times New Roman" w:hAnsi="Times New Roman" w:cs="Times New Roman"/>
          <w:sz w:val="28"/>
          <w:szCs w:val="28"/>
        </w:rPr>
      </w:pPr>
      <w:r>
        <w:rPr>
          <w:rFonts w:ascii="Times New Roman" w:hAnsi="Times New Roman" w:cs="Times New Roman"/>
          <w:sz w:val="28"/>
          <w:szCs w:val="28"/>
        </w:rPr>
        <w:t>Practicing Six-Steps Frame Dahong Fist——Bare Hands</w:t>
      </w:r>
    </w:p>
    <w:p w14:paraId="708F27B0">
      <w:pPr>
        <w:rPr>
          <w:rFonts w:ascii="Times New Roman" w:hAnsi="Times New Roman" w:cs="Times New Roman"/>
          <w:sz w:val="28"/>
          <w:szCs w:val="28"/>
        </w:rPr>
      </w:pPr>
    </w:p>
    <w:p w14:paraId="1B842D2E">
      <w:pPr>
        <w:rPr>
          <w:rFonts w:ascii="Times New Roman" w:hAnsi="Times New Roman" w:cs="Times New Roman"/>
          <w:sz w:val="28"/>
          <w:szCs w:val="28"/>
        </w:rPr>
      </w:pPr>
    </w:p>
    <w:p w14:paraId="5E76E4A7">
      <w:pPr>
        <w:rPr>
          <w:rFonts w:ascii="Times New Roman" w:hAnsi="Times New Roman" w:cs="Times New Roman"/>
          <w:sz w:val="28"/>
          <w:szCs w:val="28"/>
        </w:rPr>
      </w:pPr>
    </w:p>
    <w:p w14:paraId="656CFAFC">
      <w:pPr>
        <w:rPr>
          <w:rFonts w:ascii="Times New Roman" w:hAnsi="Times New Roman" w:cs="Times New Roman"/>
          <w:sz w:val="28"/>
          <w:szCs w:val="28"/>
        </w:rPr>
      </w:pPr>
    </w:p>
    <w:p w14:paraId="3D89C094">
      <w:pPr>
        <w:rPr>
          <w:rFonts w:ascii="Times New Roman" w:hAnsi="Times New Roman" w:cs="Times New Roman"/>
          <w:sz w:val="28"/>
          <w:szCs w:val="28"/>
        </w:rPr>
      </w:pPr>
    </w:p>
    <w:p w14:paraId="40757A78">
      <w:pPr>
        <w:rPr>
          <w:rFonts w:ascii="Times New Roman" w:hAnsi="Times New Roman" w:cs="Times New Roman"/>
          <w:sz w:val="28"/>
          <w:szCs w:val="28"/>
        </w:rPr>
      </w:pPr>
    </w:p>
    <w:p w14:paraId="64858355">
      <w:pPr>
        <w:rPr>
          <w:rFonts w:ascii="Times New Roman" w:hAnsi="Times New Roman" w:cs="Times New Roman"/>
          <w:sz w:val="28"/>
          <w:szCs w:val="28"/>
        </w:rPr>
      </w:pPr>
    </w:p>
    <w:p w14:paraId="7CE06961">
      <w:pPr>
        <w:rPr>
          <w:rFonts w:ascii="Times New Roman" w:hAnsi="Times New Roman" w:cs="Times New Roman"/>
          <w:sz w:val="28"/>
          <w:szCs w:val="28"/>
        </w:rPr>
      </w:pPr>
    </w:p>
    <w:p w14:paraId="37A591E4">
      <w:pPr>
        <w:rPr>
          <w:rFonts w:ascii="Times New Roman" w:hAnsi="Times New Roman" w:cs="Times New Roman"/>
          <w:sz w:val="28"/>
          <w:szCs w:val="28"/>
        </w:rPr>
      </w:pPr>
    </w:p>
    <w:p w14:paraId="12FE9198">
      <w:pPr>
        <w:rPr>
          <w:rFonts w:ascii="Times New Roman" w:hAnsi="Times New Roman" w:cs="Times New Roman"/>
          <w:sz w:val="28"/>
          <w:szCs w:val="28"/>
        </w:rPr>
      </w:pPr>
    </w:p>
    <w:p w14:paraId="110C1FD0">
      <w:pPr>
        <w:rPr>
          <w:rFonts w:ascii="Times New Roman" w:hAnsi="Times New Roman" w:cs="Times New Roman"/>
          <w:sz w:val="28"/>
          <w:szCs w:val="28"/>
        </w:rPr>
      </w:pPr>
    </w:p>
    <w:p w14:paraId="09AE1071">
      <w:pPr>
        <w:spacing w:line="400" w:lineRule="exact"/>
        <w:rPr>
          <w:rFonts w:ascii="宋体" w:hAnsi="宋体" w:cs="宋体"/>
          <w:color w:val="191919"/>
          <w:sz w:val="28"/>
          <w:szCs w:val="28"/>
          <w:shd w:val="clear" w:color="auto" w:fill="FFFFFF"/>
        </w:rPr>
      </w:pPr>
    </w:p>
    <w:p w14:paraId="0360B816">
      <w:pPr>
        <w:spacing w:line="400" w:lineRule="exact"/>
        <w:ind w:firstLine="560" w:firstLineChars="200"/>
        <w:rPr>
          <w:rFonts w:ascii="宋体" w:hAnsi="宋体" w:cs="宋体"/>
          <w:color w:val="191919"/>
          <w:sz w:val="28"/>
          <w:szCs w:val="28"/>
          <w:shd w:val="clear" w:color="auto" w:fill="FFFFFF"/>
        </w:rPr>
      </w:pPr>
    </w:p>
    <w:p w14:paraId="61559F36">
      <w:pPr>
        <w:spacing w:line="400" w:lineRule="exact"/>
        <w:ind w:firstLine="560" w:firstLineChars="200"/>
        <w:rPr>
          <w:rFonts w:ascii="宋体" w:hAnsi="宋体" w:cs="宋体"/>
          <w:color w:val="191919"/>
          <w:sz w:val="28"/>
          <w:szCs w:val="28"/>
          <w:shd w:val="clear" w:color="auto" w:fill="FFFFFF"/>
        </w:rPr>
      </w:pPr>
    </w:p>
    <w:p w14:paraId="47782D16">
      <w:pPr>
        <w:spacing w:line="400" w:lineRule="exact"/>
        <w:ind w:firstLine="562" w:firstLineChars="200"/>
        <w:jc w:val="center"/>
        <w:rPr>
          <w:rFonts w:ascii="宋体" w:hAnsi="宋体" w:cs="宋体"/>
          <w:b/>
          <w:bCs/>
          <w:color w:val="191919"/>
          <w:sz w:val="28"/>
          <w:szCs w:val="28"/>
          <w:shd w:val="clear" w:color="auto" w:fill="FFFFFF"/>
        </w:rPr>
      </w:pPr>
      <w:r>
        <w:rPr>
          <w:rFonts w:hint="eastAsia" w:ascii="宋体" w:hAnsi="宋体" w:cs="宋体"/>
          <w:b/>
          <w:bCs/>
          <w:color w:val="191919"/>
          <w:sz w:val="28"/>
          <w:szCs w:val="28"/>
          <w:shd w:val="clear" w:color="auto" w:fill="FFFFFF"/>
        </w:rPr>
        <w:t>铜山北派少林拳</w:t>
      </w:r>
    </w:p>
    <w:p w14:paraId="43BB5C8F">
      <w:pPr>
        <w:spacing w:line="400" w:lineRule="exact"/>
        <w:ind w:firstLine="560" w:firstLineChars="200"/>
        <w:rPr>
          <w:rFonts w:ascii="宋体" w:hAnsi="宋体" w:cs="宋体"/>
          <w:color w:val="191919"/>
          <w:sz w:val="28"/>
          <w:szCs w:val="28"/>
          <w:shd w:val="clear" w:color="auto" w:fill="FFFFFF"/>
        </w:rPr>
      </w:pPr>
      <w:r>
        <w:rPr>
          <w:rFonts w:hint="eastAsia" w:ascii="宋体" w:hAnsi="宋体" w:cs="宋体"/>
          <w:color w:val="191919"/>
          <w:sz w:val="28"/>
          <w:szCs w:val="28"/>
          <w:shd w:val="clear" w:color="auto" w:fill="FFFFFF"/>
        </w:rPr>
        <w:t>铜山北派少林拳起源于清朝，乾隆25年（1761），河北沧州徐太清带艺皈依河南嵩山少林寺，师从寺僧痛禅上人，精修少林拳7年，于乾隆36年（1772）开始隐居于徐州西南三十里的焦山，开荒辟地，以务农习武为生，至六世祖徐兴武时方独支迁居铜山区汉王镇班井村。此拳原传内不传外，在徐家连续相传五世，至徐兴武祖始传外，流传至今，门生众多，故称“徐式北派少林拳”。徐式北派少林拳从清乾隆36年流入徐州以来，历经沧桑，发展至今已有230多年的历史。</w:t>
      </w:r>
    </w:p>
    <w:p w14:paraId="7F7BEE54">
      <w:pPr>
        <w:spacing w:line="400" w:lineRule="exact"/>
        <w:ind w:firstLine="560" w:firstLineChars="200"/>
        <w:rPr>
          <w:rFonts w:ascii="宋体" w:hAnsi="宋体" w:cs="宋体"/>
          <w:color w:val="191919"/>
          <w:sz w:val="28"/>
          <w:szCs w:val="28"/>
          <w:shd w:val="clear" w:color="auto" w:fill="FFFFFF"/>
        </w:rPr>
      </w:pPr>
      <w:r>
        <w:rPr>
          <w:rFonts w:hint="eastAsia" w:ascii="宋体" w:hAnsi="宋体" w:cs="宋体"/>
          <w:color w:val="191919"/>
          <w:sz w:val="28"/>
          <w:szCs w:val="28"/>
          <w:shd w:val="clear" w:color="auto" w:fill="FFFFFF"/>
        </w:rPr>
        <w:t>徐式北派少林拳内容丰富，既有拳术套路，又有长、短、软器械套路；既有徒手对练，又有器械对搏；既有硬气功，又有养生功；既有点穴、擒拿，又有对抗散打。拳术有少林八卦拳、少林短打拳、少林头、五花锤、跑长拳、老潭腿、长拳上、下七路、地躺拳、八仙醉酒拳；器械有夜行刀、滚堂刀、双刀、春秋大刀，锁喉枪、点穴枪、子龙枪、少林连环枪，少林棍、少林短棍、八仙棍，七星剑、八仙剑、双剑，护手双钩、月牙铲，少林单绳镖、双绳镖、三节棍、乌龙鞭、乌龙双鞭、鞭加刀等；徒手对练有二人徒手、三人以上徒手对练；空手入白刃有白手夺刀、白手夺枪、白手夺匕首；器械对练有对劈刀、对大棍、对刺剑、对扎枪、单刀破枪、双锏擒枪、大刀进枪、三节棍进枪、四节铛合枪；三人以上器械对练有盾牌刀破双枪、三节棍战双枪、大刀破双刀、双刀战双枪、双枪进大刀等，内容非常丰富。</w:t>
      </w:r>
    </w:p>
    <w:p w14:paraId="2CEE1041">
      <w:pPr>
        <w:spacing w:line="400" w:lineRule="exact"/>
        <w:ind w:firstLine="560" w:firstLineChars="200"/>
        <w:rPr>
          <w:rFonts w:ascii="宋体" w:hAnsi="宋体" w:cs="宋体"/>
          <w:color w:val="191919"/>
          <w:sz w:val="28"/>
          <w:szCs w:val="28"/>
          <w:shd w:val="clear" w:color="auto" w:fill="FFFFFF"/>
        </w:rPr>
      </w:pPr>
      <w:r>
        <w:rPr>
          <w:rFonts w:hint="eastAsia" w:ascii="宋体" w:hAnsi="宋体" w:cs="宋体"/>
          <w:color w:val="191919"/>
          <w:sz w:val="28"/>
          <w:szCs w:val="28"/>
          <w:shd w:val="clear" w:color="auto" w:fill="FFFFFF"/>
        </w:rPr>
        <w:t>徐式北派少林拳内容丰富，其特色套路：乃“三软三醉”。“三软”即：乌龙鞭、三节棍、绳镖。“三醉”即：醉拳、醉剑、醉棍。“双三套路”自古以来在武坛享有盛誉，参赛获取名次甚多。其基本特点是：注重技击，立足实战。其套路短小精悍，严密紧凑，变幻莫测。一招一式，非攻即防。动作精干，简洁洗练，朴实无华。并善于指上打下，声东击西，佯攻而实退，似退而实攻，虚实兼用，故有：“打不见形，见形非为能，伸手不见手，见手不为精”之说。练法上“注重基本功”，讲究“外练手眼身法步，内练巧妙、精气神”。总之，徐式北派少林拳套路严密紧凑，招式灵活多变，技击勇猛迅速，演练章法有制，是中华武术的一支奇葩。</w:t>
      </w:r>
    </w:p>
    <w:p w14:paraId="23A2B46F">
      <w:pPr>
        <w:spacing w:line="400" w:lineRule="exact"/>
        <w:ind w:firstLine="560" w:firstLineChars="200"/>
        <w:rPr>
          <w:rFonts w:ascii="宋体" w:hAnsi="宋体" w:cs="宋体"/>
          <w:color w:val="191919"/>
          <w:sz w:val="28"/>
          <w:szCs w:val="28"/>
          <w:shd w:val="clear" w:color="auto" w:fill="FFFFFF"/>
        </w:rPr>
      </w:pPr>
      <w:r>
        <w:rPr>
          <w:rFonts w:hint="eastAsia" w:ascii="宋体" w:hAnsi="宋体" w:cs="宋体"/>
          <w:color w:val="191919"/>
          <w:sz w:val="28"/>
          <w:szCs w:val="28"/>
          <w:shd w:val="clear" w:color="auto" w:fill="FFFFFF"/>
        </w:rPr>
        <w:t>铜山徐式北派少林拳当今代表人物是铜山区的张天君，他被徐州市文化广电新闻出版局命名为徐州市非物质文化遗产项目代表性传承人。</w:t>
      </w:r>
    </w:p>
    <w:p w14:paraId="4566B455">
      <w:pPr>
        <w:spacing w:line="400" w:lineRule="exact"/>
        <w:ind w:firstLine="560" w:firstLineChars="200"/>
        <w:rPr>
          <w:rFonts w:ascii="宋体" w:hAnsi="宋体" w:cs="宋体"/>
          <w:color w:val="191919"/>
          <w:sz w:val="28"/>
          <w:szCs w:val="28"/>
          <w:shd w:val="clear" w:color="auto" w:fill="FFFFFF"/>
        </w:rPr>
      </w:pPr>
      <w:r>
        <w:rPr>
          <w:rFonts w:hint="eastAsia" w:ascii="宋体" w:hAnsi="宋体" w:cs="宋体"/>
          <w:color w:val="191919"/>
          <w:sz w:val="28"/>
          <w:szCs w:val="28"/>
          <w:shd w:val="clear" w:color="auto" w:fill="FFFFFF"/>
        </w:rPr>
        <w:t>徐式北派少林拳具有丰富的历史价值和社会现实意义，但是近年来受商品经济发展和外来文化的冲击，徐式北派少林拳的习练者越来越少，亟待对这一优秀的非物质文化遗产进行保护。</w:t>
      </w:r>
    </w:p>
    <w:p w14:paraId="401425C5">
      <w:pPr>
        <w:spacing w:line="400" w:lineRule="exact"/>
        <w:ind w:firstLine="560" w:firstLineChars="200"/>
        <w:rPr>
          <w:rFonts w:ascii="Arial" w:hAnsi="Arial" w:eastAsia="Arial"/>
          <w:color w:val="191919"/>
          <w:sz w:val="28"/>
          <w:szCs w:val="28"/>
          <w:shd w:val="clear" w:color="auto" w:fill="FFFFFF"/>
        </w:rPr>
      </w:pPr>
    </w:p>
    <w:p w14:paraId="34ED7576">
      <w:pPr>
        <w:spacing w:line="400" w:lineRule="exact"/>
        <w:rPr>
          <w:rFonts w:ascii="宋体" w:hAnsi="宋体" w:cs="宋体"/>
          <w:sz w:val="28"/>
          <w:szCs w:val="28"/>
        </w:rPr>
      </w:pPr>
    </w:p>
    <w:p w14:paraId="6AF7CBF7">
      <w:pPr>
        <w:spacing w:line="400" w:lineRule="exact"/>
        <w:jc w:val="center"/>
        <w:rPr>
          <w:rFonts w:ascii="Times New Roman" w:hAnsi="Times New Roman"/>
          <w:sz w:val="28"/>
          <w:szCs w:val="28"/>
        </w:rPr>
      </w:pPr>
      <w:r>
        <w:rPr>
          <w:rFonts w:hint="eastAsia" w:ascii="宋体" w:hAnsi="宋体" w:cs="宋体"/>
          <w:sz w:val="28"/>
          <w:szCs w:val="28"/>
        </w:rPr>
        <w:t>Tongshan North School Shaolin Boxing</w:t>
      </w:r>
    </w:p>
    <w:p w14:paraId="4CED2FA2">
      <w:pPr>
        <w:spacing w:line="400" w:lineRule="exact"/>
        <w:ind w:firstLine="560" w:firstLineChars="200"/>
        <w:rPr>
          <w:rFonts w:ascii="Times New Roman" w:hAnsi="Times New Roman"/>
          <w:sz w:val="28"/>
          <w:szCs w:val="28"/>
        </w:rPr>
      </w:pPr>
      <w:r>
        <w:rPr>
          <w:rFonts w:ascii="Times New Roman" w:hAnsi="Times New Roman"/>
          <w:sz w:val="28"/>
          <w:szCs w:val="28"/>
        </w:rPr>
        <w:t>Tongshan North School Shaolin Boxing originated in the Qing Dynasty. In the 25th year of Qianlong (1761), Xu Taiqing, Cangzhou, Hebei, took art and converted to Shaolin Temple in Songshan, Henan. Jiaoshan, thirty miles southwest of Xuzhou, opened up wasteland and made a living from farming and martial arts. Until the sixth ancestor Xu Xingwu, he moved to Banjing Village, Hanwang Town, Tongshan District. This boxing was passed down from the inside but not outside. It was passed down in the Xu family for the fifth generation, until it was passed down to the Xu Xing Wu ancestor. It has been passed down to the present and has many students, so it is called "Xu-style Northern Shaolin Boxing". Since the Xu-style Northern School Shaolin Boxing entered Xuzhou in the 36th year of Qianlong in the Qing Dynasty, it has experienced vicissitudes of life and has a history of more than 230 years.</w:t>
      </w:r>
    </w:p>
    <w:p w14:paraId="71383503">
      <w:pPr>
        <w:spacing w:line="400" w:lineRule="exact"/>
        <w:ind w:firstLine="560" w:firstLineChars="200"/>
        <w:rPr>
          <w:rFonts w:ascii="Times New Roman" w:hAnsi="Times New Roman"/>
          <w:sz w:val="28"/>
          <w:szCs w:val="28"/>
        </w:rPr>
      </w:pPr>
      <w:r>
        <w:rPr>
          <w:rFonts w:ascii="Times New Roman" w:hAnsi="Times New Roman"/>
          <w:sz w:val="28"/>
          <w:szCs w:val="28"/>
        </w:rPr>
        <w:t>The Xu Shi Bei School Shaolin Boxing is rich in content, including martial arts repertoire, long, short, and soft weapon repertoire; both unarmed practice and weapon combat; both hard qigong and health maintenance; both acupuncture and capture , And there is a confrontation with Sanda. Boxing includes Shaolin Bagua boxing, Shaolin short punch boxing, Shaolin head, five-flower hammer, running long boxing, Laotan leg, long boxing up and down Qilu, lying down boxing, Eight Immortals drunk boxing; weapons include night knives, honing knives, Double swords, spring and autumn broadswords, throat guns, acupuncture guns, Zilong guns, Shaolin serial guns, Shaolin sticks, Shaolin short sticks, Eight Immortals sticks, Seven Stars swords, Eight Immortals swords, double swords, double hooks for guards, crescent shovel, Shaolin single rope Darts, double-rope darts, three-section sticks, oolong whips, oolong double whips, whip and knives, etc.; hand-to-hand training includes two people and three or more people; Seize the dagger with bare hands; the weapon pair training includes a pair of cleavers, a pair of big clubs, a pair of stabbing swords, a pair of spears, a single-handed broken spear, a double mace, a large sword into a gun, a three-section stick into a spear, and a four-sectioned clam spear; The above equipment pairs include shield swords and double guns, three-section clubs and double guns, broadswords and double swords, double swords and double guns, and double guns into broadswords. The content is very rich.</w:t>
      </w:r>
    </w:p>
    <w:p w14:paraId="6CB54AA7">
      <w:pPr>
        <w:spacing w:line="400" w:lineRule="exact"/>
        <w:ind w:firstLine="560" w:firstLineChars="200"/>
        <w:rPr>
          <w:rFonts w:ascii="Times New Roman" w:hAnsi="Times New Roman"/>
          <w:sz w:val="28"/>
          <w:szCs w:val="28"/>
        </w:rPr>
      </w:pPr>
      <w:r>
        <w:rPr>
          <w:rFonts w:ascii="Times New Roman" w:hAnsi="Times New Roman"/>
          <w:sz w:val="28"/>
          <w:szCs w:val="28"/>
        </w:rPr>
        <w:t>The Xu-style North School Shaolin Boxing is rich in content, and its characteristic routine is "three soft and three drunk". The "three softs" are: oolong whip, three-section stick, and rope dart. The "three drunks" are: drunk fist, drunk sword, and drunk stick. The "Double Three Routine" has enjoyed a high reputation in the martial arts world since ancient times and has won many places in the competition. Its basic characteristics are: focus on combat, based on actual combat. Its routines are short, precise, tight and unpredictable. One move, one attack and defense. The movements are lean, concise, and unpretentious. He is also good at pointing up and down, hitting east and west, pretending to attack and retreating, seeming to retreat and actual attack, using both false and real, so there is the saying: "You can't see what you see, if you see what you don't do, you can't see your hands, you don't see your hands as fine." In practice, "pay attention to basic skills", pay attention to "external practice of hands, eyes, body and steps, internal practice of ingenuity, spirit and spirit". In short, the Xu-style Northern Shaolin Fist has tight and compact routines, flexible and changeable moves, brave and swift combat skills, and systematic exercises. It is a wonderful work of Chinese martial arts.</w:t>
      </w:r>
    </w:p>
    <w:p w14:paraId="169568B7">
      <w:pPr>
        <w:spacing w:line="400" w:lineRule="exact"/>
        <w:ind w:firstLine="560" w:firstLineChars="200"/>
        <w:rPr>
          <w:rFonts w:ascii="Times New Roman" w:hAnsi="Times New Roman"/>
          <w:sz w:val="28"/>
          <w:szCs w:val="28"/>
        </w:rPr>
      </w:pPr>
      <w:r>
        <w:rPr>
          <w:rFonts w:ascii="Times New Roman" w:hAnsi="Times New Roman"/>
          <w:sz w:val="28"/>
          <w:szCs w:val="28"/>
        </w:rPr>
        <w:t>The current representative of Tongshan Xu-style Northern Shaolin Boxing is Zhang Tianjun from Tongshan District. He was named the representative inheritor of the Xuzhou City Intangible Cultural Heritage Project by the Xuzhou Municipal Bureau of Culture, Radio, Television, Press and Publication.</w:t>
      </w:r>
    </w:p>
    <w:p w14:paraId="6B57A6C5">
      <w:pPr>
        <w:spacing w:line="400" w:lineRule="exact"/>
        <w:ind w:firstLine="560" w:firstLineChars="200"/>
        <w:rPr>
          <w:sz w:val="28"/>
          <w:szCs w:val="28"/>
        </w:rPr>
      </w:pPr>
      <w:r>
        <w:rPr>
          <w:rFonts w:ascii="Times New Roman" w:hAnsi="Times New Roman"/>
          <w:sz w:val="28"/>
          <w:szCs w:val="28"/>
        </w:rPr>
        <w:t>Xu-style northern style Shaolin boxing has rich historical value and social practical significance. However, due to the impact of the development of commodity economy and foreign culture in recent years, there are fewer and fewer practitioners of Xu-style northern style Shaolin boxing. Cultural heritage is protected.</w:t>
      </w:r>
    </w:p>
    <w:p w14:paraId="4709AD8B">
      <w:pPr>
        <w:spacing w:line="400" w:lineRule="exact"/>
        <w:ind w:firstLine="560" w:firstLineChars="200"/>
        <w:rPr>
          <w:rFonts w:ascii="Times New Roman" w:hAnsi="Times New Roman"/>
          <w:sz w:val="28"/>
          <w:szCs w:val="28"/>
        </w:rPr>
      </w:pPr>
    </w:p>
    <w:p w14:paraId="5D491D56">
      <w:pPr>
        <w:spacing w:line="400" w:lineRule="exact"/>
        <w:ind w:firstLine="560" w:firstLineChars="200"/>
        <w:rPr>
          <w:rFonts w:ascii="Times New Roman" w:hAnsi="Times New Roman"/>
          <w:sz w:val="28"/>
          <w:szCs w:val="28"/>
        </w:rPr>
      </w:pPr>
    </w:p>
    <w:p w14:paraId="16A0D4F8">
      <w:pPr>
        <w:spacing w:line="400" w:lineRule="exact"/>
        <w:ind w:firstLine="560" w:firstLineChars="200"/>
        <w:rPr>
          <w:rFonts w:ascii="Times New Roman" w:hAnsi="Times New Roman"/>
          <w:sz w:val="28"/>
          <w:szCs w:val="28"/>
        </w:rPr>
      </w:pPr>
      <w:r>
        <w:rPr>
          <w:rFonts w:hint="eastAsia" w:ascii="Times New Roman" w:hAnsi="Times New Roman"/>
          <w:sz w:val="28"/>
          <w:szCs w:val="28"/>
        </w:rPr>
        <w:t>徐式北派少林拳创始人徐太清</w:t>
      </w:r>
    </w:p>
    <w:p w14:paraId="1C0C22B8">
      <w:pPr>
        <w:spacing w:line="400" w:lineRule="exact"/>
        <w:ind w:firstLine="560" w:firstLineChars="200"/>
        <w:rPr>
          <w:rFonts w:ascii="Times New Roman" w:hAnsi="Times New Roman"/>
          <w:sz w:val="28"/>
          <w:szCs w:val="28"/>
        </w:rPr>
      </w:pPr>
      <w:r>
        <w:rPr>
          <w:rFonts w:ascii="Times New Roman" w:hAnsi="Times New Roman"/>
          <w:sz w:val="28"/>
          <w:szCs w:val="28"/>
        </w:rPr>
        <w:t>Xu Taiqing, the founder of Xu Shi Bei School Shaolin Boxing</w:t>
      </w:r>
    </w:p>
    <w:p w14:paraId="183462B2">
      <w:pPr>
        <w:spacing w:line="400" w:lineRule="exact"/>
        <w:ind w:firstLine="560" w:firstLineChars="200"/>
        <w:rPr>
          <w:rFonts w:ascii="Times New Roman" w:hAnsi="Times New Roman"/>
          <w:sz w:val="28"/>
          <w:szCs w:val="28"/>
        </w:rPr>
      </w:pPr>
    </w:p>
    <w:p w14:paraId="770FE7B3">
      <w:pPr>
        <w:spacing w:line="400" w:lineRule="exact"/>
        <w:ind w:firstLine="560" w:firstLineChars="200"/>
        <w:rPr>
          <w:rFonts w:ascii="Times New Roman" w:hAnsi="Times New Roman"/>
          <w:sz w:val="28"/>
          <w:szCs w:val="28"/>
        </w:rPr>
      </w:pPr>
      <w:r>
        <w:rPr>
          <w:rFonts w:hint="eastAsia" w:ascii="Times New Roman" w:hAnsi="Times New Roman"/>
          <w:sz w:val="28"/>
          <w:szCs w:val="28"/>
        </w:rPr>
        <w:t>七世祖朱朋明、八世祖师王敏</w:t>
      </w:r>
    </w:p>
    <w:p w14:paraId="116EB035">
      <w:pPr>
        <w:spacing w:line="400" w:lineRule="exact"/>
        <w:ind w:firstLine="560" w:firstLineChars="200"/>
        <w:rPr>
          <w:rFonts w:ascii="Times New Roman" w:hAnsi="Times New Roman"/>
          <w:sz w:val="28"/>
          <w:szCs w:val="28"/>
        </w:rPr>
      </w:pPr>
      <w:r>
        <w:rPr>
          <w:rFonts w:hint="eastAsia" w:ascii="Times New Roman" w:hAnsi="Times New Roman"/>
          <w:sz w:val="28"/>
          <w:szCs w:val="28"/>
        </w:rPr>
        <w:t xml:space="preserve">The </w:t>
      </w:r>
      <w:r>
        <w:rPr>
          <w:rFonts w:ascii="Times New Roman" w:hAnsi="Times New Roman"/>
          <w:sz w:val="28"/>
          <w:szCs w:val="28"/>
        </w:rPr>
        <w:t>Seventh generation ancestor</w:t>
      </w:r>
      <w:r>
        <w:rPr>
          <w:rFonts w:hint="eastAsia" w:ascii="Times New Roman" w:hAnsi="Times New Roman"/>
          <w:sz w:val="28"/>
          <w:szCs w:val="28"/>
        </w:rPr>
        <w:t xml:space="preserve"> </w:t>
      </w:r>
      <w:r>
        <w:rPr>
          <w:rFonts w:ascii="Times New Roman" w:hAnsi="Times New Roman"/>
          <w:sz w:val="28"/>
          <w:szCs w:val="28"/>
        </w:rPr>
        <w:t xml:space="preserve">Zhu Pengming, </w:t>
      </w:r>
      <w:r>
        <w:rPr>
          <w:rFonts w:hint="eastAsia" w:ascii="Times New Roman" w:hAnsi="Times New Roman"/>
          <w:sz w:val="28"/>
          <w:szCs w:val="28"/>
        </w:rPr>
        <w:t xml:space="preserve">The </w:t>
      </w:r>
      <w:r>
        <w:rPr>
          <w:rFonts w:ascii="Times New Roman" w:hAnsi="Times New Roman"/>
          <w:sz w:val="28"/>
          <w:szCs w:val="28"/>
        </w:rPr>
        <w:t xml:space="preserve">Eighth generation ancestor </w:t>
      </w:r>
      <w:r>
        <w:rPr>
          <w:rFonts w:hint="eastAsia" w:ascii="Times New Roman" w:hAnsi="Times New Roman"/>
          <w:sz w:val="28"/>
          <w:szCs w:val="28"/>
        </w:rPr>
        <w:t xml:space="preserve">Shi </w:t>
      </w:r>
      <w:r>
        <w:rPr>
          <w:rFonts w:ascii="Times New Roman" w:hAnsi="Times New Roman"/>
          <w:sz w:val="28"/>
          <w:szCs w:val="28"/>
        </w:rPr>
        <w:t>Wang</w:t>
      </w:r>
      <w:r>
        <w:rPr>
          <w:rFonts w:hint="eastAsia" w:ascii="Times New Roman" w:hAnsi="Times New Roman"/>
          <w:sz w:val="28"/>
          <w:szCs w:val="28"/>
        </w:rPr>
        <w:t>m</w:t>
      </w:r>
      <w:r>
        <w:rPr>
          <w:rFonts w:ascii="Times New Roman" w:hAnsi="Times New Roman"/>
          <w:sz w:val="28"/>
          <w:szCs w:val="28"/>
        </w:rPr>
        <w:t>in</w:t>
      </w:r>
    </w:p>
    <w:p w14:paraId="56B3D1DA">
      <w:pPr>
        <w:spacing w:line="400" w:lineRule="exact"/>
        <w:ind w:firstLine="560" w:firstLineChars="200"/>
        <w:rPr>
          <w:rFonts w:ascii="Times New Roman" w:hAnsi="Times New Roman"/>
          <w:sz w:val="28"/>
          <w:szCs w:val="28"/>
        </w:rPr>
      </w:pPr>
    </w:p>
    <w:p w14:paraId="7B47BB04">
      <w:pPr>
        <w:spacing w:line="400" w:lineRule="exact"/>
        <w:ind w:firstLine="560" w:firstLineChars="200"/>
        <w:rPr>
          <w:rFonts w:ascii="Times New Roman" w:hAnsi="Times New Roman"/>
          <w:sz w:val="28"/>
          <w:szCs w:val="28"/>
        </w:rPr>
      </w:pPr>
      <w:r>
        <w:rPr>
          <w:rFonts w:hint="eastAsia" w:ascii="Times New Roman" w:hAnsi="Times New Roman"/>
          <w:sz w:val="28"/>
          <w:szCs w:val="28"/>
        </w:rPr>
        <w:t>八世嫡传明师徐厚新演练少林拳</w:t>
      </w:r>
    </w:p>
    <w:p w14:paraId="56ADE576">
      <w:pPr>
        <w:spacing w:line="400" w:lineRule="exact"/>
        <w:ind w:firstLine="560" w:firstLineChars="200"/>
        <w:rPr>
          <w:rFonts w:ascii="Times New Roman" w:hAnsi="Times New Roman"/>
          <w:sz w:val="28"/>
          <w:szCs w:val="28"/>
        </w:rPr>
      </w:pPr>
      <w:r>
        <w:rPr>
          <w:rFonts w:ascii="Times New Roman" w:hAnsi="Times New Roman"/>
          <w:sz w:val="28"/>
          <w:szCs w:val="28"/>
        </w:rPr>
        <w:t>The Eighth Generation Master Xu Houxin practiced Shaolin Boxing</w:t>
      </w:r>
    </w:p>
    <w:p w14:paraId="17240104">
      <w:pPr>
        <w:spacing w:line="400" w:lineRule="exact"/>
        <w:ind w:firstLine="560" w:firstLineChars="200"/>
        <w:rPr>
          <w:rFonts w:ascii="Times New Roman" w:hAnsi="Times New Roman"/>
          <w:sz w:val="28"/>
          <w:szCs w:val="28"/>
        </w:rPr>
      </w:pPr>
    </w:p>
    <w:p w14:paraId="1271E807">
      <w:pPr>
        <w:spacing w:line="400" w:lineRule="exact"/>
        <w:ind w:firstLine="560" w:firstLineChars="200"/>
        <w:rPr>
          <w:rFonts w:ascii="Times New Roman" w:hAnsi="Times New Roman"/>
          <w:sz w:val="28"/>
          <w:szCs w:val="28"/>
        </w:rPr>
      </w:pPr>
      <w:r>
        <w:rPr>
          <w:rFonts w:hint="eastAsia" w:ascii="Times New Roman" w:hAnsi="Times New Roman"/>
          <w:sz w:val="28"/>
          <w:szCs w:val="28"/>
        </w:rPr>
        <w:t>市级传承人张天君演练徐式北派少林拳特色套路“三软三醉”——乌龙鞭</w:t>
      </w:r>
      <w:r>
        <w:rPr>
          <w:rFonts w:ascii="Times New Roman" w:hAnsi="Times New Roman"/>
          <w:sz w:val="28"/>
          <w:szCs w:val="28"/>
        </w:rPr>
        <w:br w:type="textWrapping"/>
      </w:r>
      <w:r>
        <w:rPr>
          <w:rFonts w:ascii="Times New Roman" w:hAnsi="Times New Roman"/>
          <w:sz w:val="28"/>
          <w:szCs w:val="28"/>
        </w:rPr>
        <w:t>City-level inheritor Zhang Tianjun rehearsed the characteristic routine "Three Soft and Three Drunk"-</w:t>
      </w:r>
      <w:r>
        <w:rPr>
          <w:rFonts w:hint="eastAsia" w:ascii="Times New Roman" w:hAnsi="Times New Roman"/>
          <w:sz w:val="28"/>
          <w:szCs w:val="28"/>
        </w:rPr>
        <w:t xml:space="preserve">Wulong </w:t>
      </w:r>
      <w:r>
        <w:rPr>
          <w:rFonts w:ascii="Times New Roman" w:hAnsi="Times New Roman"/>
          <w:sz w:val="28"/>
          <w:szCs w:val="28"/>
        </w:rPr>
        <w:t>Whip</w:t>
      </w:r>
    </w:p>
    <w:p w14:paraId="331FCF36">
      <w:pPr>
        <w:spacing w:line="400" w:lineRule="exact"/>
        <w:ind w:firstLine="560" w:firstLineChars="200"/>
        <w:rPr>
          <w:rFonts w:ascii="Times New Roman" w:hAnsi="Times New Roman"/>
          <w:sz w:val="28"/>
          <w:szCs w:val="28"/>
        </w:rPr>
      </w:pPr>
    </w:p>
    <w:p w14:paraId="014DB3E1">
      <w:pPr>
        <w:spacing w:line="400" w:lineRule="exact"/>
        <w:ind w:firstLine="560" w:firstLineChars="200"/>
        <w:rPr>
          <w:rFonts w:ascii="Times New Roman" w:hAnsi="Times New Roman"/>
          <w:sz w:val="28"/>
          <w:szCs w:val="28"/>
        </w:rPr>
      </w:pPr>
      <w:r>
        <w:rPr>
          <w:rFonts w:hint="eastAsia" w:ascii="Times New Roman" w:hAnsi="Times New Roman"/>
          <w:sz w:val="28"/>
          <w:szCs w:val="28"/>
        </w:rPr>
        <w:t>十世传人徐经营演练徐氏北派少林拳特色套路“三软三醉”——绳镖</w:t>
      </w:r>
    </w:p>
    <w:p w14:paraId="7DE2858F">
      <w:pPr>
        <w:spacing w:line="400" w:lineRule="exact"/>
        <w:ind w:firstLine="560" w:firstLineChars="200"/>
        <w:rPr>
          <w:rFonts w:ascii="Times New Roman" w:hAnsi="Times New Roman"/>
          <w:sz w:val="28"/>
          <w:szCs w:val="28"/>
        </w:rPr>
      </w:pPr>
      <w:r>
        <w:rPr>
          <w:rFonts w:ascii="Times New Roman" w:hAnsi="Times New Roman"/>
          <w:sz w:val="28"/>
          <w:szCs w:val="28"/>
        </w:rPr>
        <w:t>The tenth generation successor, Xu Management, drills the characteristic routine of Shaolin Boxing of the Northern School of Xu's "Three Softs and Three Drunks"-Rope Darts</w:t>
      </w:r>
    </w:p>
    <w:p w14:paraId="618E26A4">
      <w:pPr>
        <w:spacing w:line="400" w:lineRule="exact"/>
        <w:ind w:firstLine="560" w:firstLineChars="200"/>
        <w:rPr>
          <w:rFonts w:ascii="Times New Roman" w:hAnsi="Times New Roman"/>
          <w:sz w:val="28"/>
          <w:szCs w:val="28"/>
        </w:rPr>
      </w:pPr>
    </w:p>
    <w:p w14:paraId="14D88B36">
      <w:pPr>
        <w:spacing w:line="400" w:lineRule="exact"/>
        <w:ind w:firstLine="560" w:firstLineChars="200"/>
        <w:rPr>
          <w:rFonts w:ascii="Times New Roman" w:hAnsi="Times New Roman"/>
          <w:sz w:val="28"/>
          <w:szCs w:val="28"/>
        </w:rPr>
      </w:pPr>
      <w:r>
        <w:rPr>
          <w:rFonts w:hint="eastAsia" w:ascii="Times New Roman" w:hAnsi="Times New Roman"/>
          <w:sz w:val="28"/>
          <w:szCs w:val="28"/>
        </w:rPr>
        <w:t>具有200多年发展史的徐式北派少林拳传承人参加省级以上比赛荣获：国际级比赛冠军6个；国家级比赛冠军25个，省级比赛冠军25个（截止2006年底）</w:t>
      </w:r>
    </w:p>
    <w:p w14:paraId="78A71533">
      <w:pPr>
        <w:spacing w:line="400" w:lineRule="exact"/>
        <w:ind w:firstLine="560" w:firstLineChars="200"/>
        <w:rPr>
          <w:rFonts w:ascii="Times New Roman" w:hAnsi="Times New Roman"/>
          <w:sz w:val="28"/>
          <w:szCs w:val="28"/>
        </w:rPr>
      </w:pPr>
      <w:r>
        <w:rPr>
          <w:rFonts w:ascii="Times New Roman" w:hAnsi="Times New Roman"/>
          <w:sz w:val="28"/>
          <w:szCs w:val="28"/>
        </w:rPr>
        <w:t>The inheritor of the Xu Shi Bei School Shaolin Boxing with a history of more than 200 years participated in competitions above the provincial level and won: 6 international championships; 25 national championships and 25 provincial championships (as of the end of 2006)</w:t>
      </w:r>
    </w:p>
    <w:p w14:paraId="2B6233CA">
      <w:pPr>
        <w:spacing w:line="400" w:lineRule="exact"/>
        <w:ind w:firstLine="560" w:firstLineChars="200"/>
        <w:rPr>
          <w:sz w:val="28"/>
          <w:szCs w:val="28"/>
        </w:rPr>
      </w:pPr>
    </w:p>
    <w:p w14:paraId="792DCD77">
      <w:pPr>
        <w:spacing w:line="400" w:lineRule="exact"/>
        <w:ind w:firstLine="560" w:firstLineChars="200"/>
        <w:rPr>
          <w:sz w:val="28"/>
          <w:szCs w:val="28"/>
        </w:rPr>
      </w:pPr>
    </w:p>
    <w:p w14:paraId="41FE95F4">
      <w:pPr>
        <w:spacing w:line="400" w:lineRule="exact"/>
        <w:ind w:firstLine="560" w:firstLineChars="200"/>
        <w:rPr>
          <w:sz w:val="28"/>
          <w:szCs w:val="28"/>
        </w:rPr>
      </w:pPr>
    </w:p>
    <w:p w14:paraId="2BE84EB3">
      <w:pPr>
        <w:pStyle w:val="2"/>
        <w:spacing w:line="400" w:lineRule="exact"/>
        <w:ind w:firstLine="562" w:firstLineChars="200"/>
        <w:jc w:val="center"/>
        <w:rPr>
          <w:sz w:val="28"/>
          <w:szCs w:val="28"/>
        </w:rPr>
      </w:pPr>
      <w:r>
        <w:rPr>
          <w:rFonts w:hint="eastAsia"/>
          <w:sz w:val="28"/>
          <w:szCs w:val="28"/>
        </w:rPr>
        <w:t>丰县八极拳</w:t>
      </w:r>
    </w:p>
    <w:p w14:paraId="66E97133">
      <w:pPr>
        <w:spacing w:line="400" w:lineRule="exact"/>
        <w:ind w:firstLine="560" w:firstLineChars="200"/>
        <w:rPr>
          <w:sz w:val="28"/>
          <w:szCs w:val="28"/>
        </w:rPr>
      </w:pPr>
      <w:r>
        <w:rPr>
          <w:rFonts w:hint="eastAsia"/>
          <w:sz w:val="28"/>
          <w:szCs w:val="28"/>
        </w:rPr>
        <w:t xml:space="preserve">   丰县八极拳有近三百年的历史。清朝康熙年间，由一名叫“癞”的僧人将八极拳始传给吴钟，所以《八极拳谱》中尊高僧“癞”为始祖（一世）；吴钟为二世。享有“吴神枪”之美称，后将此拳传于女吴融；吴融有传于张克明；张克明再传于张景星；张景星又将此拳传于韩化臣。韩化臣（字惠卿）八极拳六世，黄埔军校武术教官，南京国术馆教练，著有《八极拳图解》。1920年韩化臣将此拳传于杨沛武；杨沛武于1973年又将此拳传于安在峰。目前，主要分布于丰县县城城区及赵庄镇、王沟镇、宋楼镇、常店镇、梁寨镇、师寨镇等地。</w:t>
      </w:r>
    </w:p>
    <w:p w14:paraId="70B6351D">
      <w:pPr>
        <w:spacing w:line="400" w:lineRule="exact"/>
        <w:ind w:firstLine="560" w:firstLineChars="200"/>
        <w:rPr>
          <w:sz w:val="28"/>
          <w:szCs w:val="28"/>
        </w:rPr>
      </w:pPr>
      <w:r>
        <w:rPr>
          <w:rFonts w:hint="eastAsia"/>
          <w:sz w:val="28"/>
          <w:szCs w:val="28"/>
        </w:rPr>
        <w:t xml:space="preserve">   丰县八极拳可分为基础理论、功夫训练、单操动作、单练套路、对练套路、器械套路、应手实战等七大理论体系。以鲜明的民族特征成为华夏文化宝库中的珍品，是集哲学、文化、医学、养生、军事、美学及体育等诸多要素于一体的特殊艺术形式，具有一定的社会文化价值、锻炼价值和教育价值。丰县八极拳演练起来呈献出劲力刚猛、下盘稳固、节短势险、爆烈突然、短促多变、短促多变、猛起硬落、气势雄健、攻防兼备、刚柔相济的技术风格特点，给人以英勇威武，不畏艰险，勇往直前的感觉和精湛的艺术享受。</w:t>
      </w:r>
    </w:p>
    <w:p w14:paraId="0CEB00D5">
      <w:pPr>
        <w:spacing w:line="400" w:lineRule="exact"/>
        <w:ind w:firstLine="560" w:firstLineChars="200"/>
        <w:rPr>
          <w:sz w:val="28"/>
          <w:szCs w:val="28"/>
        </w:rPr>
      </w:pPr>
      <w:r>
        <w:rPr>
          <w:rFonts w:hint="eastAsia"/>
          <w:sz w:val="28"/>
          <w:szCs w:val="28"/>
        </w:rPr>
        <w:t>丰县八极拳至今已传承九世。目前，丰县八极拳代表性人物是八极拳第八代传人安在峰，中国武术协会会员、国家级社会体育指导员、武术六段，自幼习武，1973年拜八极拳七世传人、杨沛武为师，尽得真传奥妙，掌握八极拳系的全部内容及精髓。安在峰勤学苦练、认真钻研，三十多年坚持不断，并取得丰硕成果。曾在《中华武术》、《武林》、《少林与太极》等省级以上数十种刊物上发表八极拳及其他学术性文章600篇；出版《八极拳运动全书》、《太极推手绝技》等武术、中医、养生等专著80余部、作品曾多次在全国获奖，其《出招制胜》一书荣获第七届全国图书“金钥匙”奖优胜奖。曾在全国和江苏省武术比赛中多次夺得八极拳冠军，并成为2008年第11期《健身科学》封面人物，入编《中国太极拳大百科》、《中国当代武林人物志》、《中国太极拳词典》等50多部志书及典籍。</w:t>
      </w:r>
    </w:p>
    <w:p w14:paraId="334F0C3D">
      <w:pPr>
        <w:spacing w:line="400" w:lineRule="exact"/>
        <w:ind w:firstLine="560" w:firstLineChars="200"/>
        <w:rPr>
          <w:sz w:val="28"/>
          <w:szCs w:val="28"/>
        </w:rPr>
      </w:pPr>
    </w:p>
    <w:p w14:paraId="6781FC18">
      <w:pPr>
        <w:pStyle w:val="2"/>
        <w:spacing w:line="400" w:lineRule="exact"/>
        <w:ind w:firstLine="562" w:firstLineChars="200"/>
        <w:jc w:val="center"/>
        <w:rPr>
          <w:rFonts w:ascii="Times New Roman" w:hAnsi="Times New Roman"/>
          <w:sz w:val="28"/>
          <w:szCs w:val="28"/>
        </w:rPr>
      </w:pPr>
      <w:r>
        <w:rPr>
          <w:rFonts w:ascii="Times New Roman" w:hAnsi="Times New Roman"/>
          <w:sz w:val="28"/>
          <w:szCs w:val="28"/>
        </w:rPr>
        <w:t>Fengxian Bajiquan</w:t>
      </w:r>
    </w:p>
    <w:p w14:paraId="32BC1173">
      <w:pPr>
        <w:spacing w:line="400" w:lineRule="exact"/>
        <w:ind w:firstLine="560" w:firstLineChars="200"/>
        <w:rPr>
          <w:rFonts w:ascii="Times New Roman" w:hAnsi="Times New Roman"/>
          <w:sz w:val="28"/>
          <w:szCs w:val="28"/>
        </w:rPr>
      </w:pPr>
      <w:r>
        <w:rPr>
          <w:rFonts w:ascii="Times New Roman" w:hAnsi="Times New Roman"/>
          <w:sz w:val="28"/>
          <w:szCs w:val="28"/>
        </w:rPr>
        <w:t>Fengxian Bajiquan has a history of nearly 300 years. During the Kangxi period of the Qing Dynasty, a monk named "LAI" first passed the Bajiquan to Wu Zhong, so the eminent monk "LAI" was the first ancestor (first generation) in the "Bajiquan"; Enjoyed the reputation of "Wu God Spear", and later passed this fist to female Wu Rong; Wu Rongyou passed it on to Zhang Keming; Zhang Keming passed it on to Zhang Jingxing; Zhang Jingxing passed this fist to Han Huachen. Han Huachen (word Huiqing) Bajiquan VI, martial arts instructor at Whampoa Military Academy, coach of Nanjing Guoshu Museum, author of "Bajiquan Illustrated". Han Huachen passed this fist to Yang Peiwu in 1920; Yang Peiwu passed the fist to Anzaifeng in 1973. At present, it is mainly distributed in Fengxian County Town and Zhaozhuang Town, Wanggou Town, Songlou Town, Changdian Town, Liangzhai Town, Shizhai Town and other places.</w:t>
      </w:r>
    </w:p>
    <w:p w14:paraId="3082E397">
      <w:pPr>
        <w:spacing w:line="400" w:lineRule="exact"/>
        <w:ind w:firstLine="560" w:firstLineChars="200"/>
        <w:rPr>
          <w:rFonts w:ascii="Times New Roman" w:hAnsi="Times New Roman"/>
          <w:sz w:val="28"/>
          <w:szCs w:val="28"/>
        </w:rPr>
      </w:pPr>
      <w:r>
        <w:rPr>
          <w:rFonts w:ascii="Times New Roman" w:hAnsi="Times New Roman"/>
          <w:sz w:val="28"/>
          <w:szCs w:val="28"/>
        </w:rPr>
        <w:t>Fengxian Bajiquan can be divided into seven theoretical systems: basic theory, kung fu training, single exercise, single exercise routine, pair exercise routine, weapon routine, and actual combat. With distinctive national characteristics, it has become a treasure in the treasure house of Chinese culture. It is a special art form that integrates philosophy, culture, medicine, health, military, aesthetics, and sports. It has certain social and cultural value, exercise value and educational value. . Fengxian Bajiquan was practiced to present the technical style characteristics of strength and strength, firm footing, short-term risk, sudden bursts, short and changeable, short and changeable, violent ups and downs, strong momentum, both offense and defense, and the combination of rigidity and softness. It gives people the feeling of being brave and mighty, not afraid of hardships and dangers, going forward courageously and superb artistic enjoyment.</w:t>
      </w:r>
    </w:p>
    <w:p w14:paraId="699F34A8">
      <w:pPr>
        <w:spacing w:line="400" w:lineRule="exact"/>
        <w:ind w:firstLine="560" w:firstLineChars="200"/>
        <w:rPr>
          <w:rFonts w:ascii="Times New Roman" w:hAnsi="Times New Roman"/>
          <w:sz w:val="28"/>
          <w:szCs w:val="28"/>
        </w:rPr>
      </w:pPr>
      <w:r>
        <w:rPr>
          <w:rFonts w:ascii="Times New Roman" w:hAnsi="Times New Roman"/>
          <w:sz w:val="28"/>
          <w:szCs w:val="28"/>
        </w:rPr>
        <w:t>Fengxian Bajiquan has been passed down to the ninth generation. At present, the representative figure of Bajiquan in Fengxian County is An Zaifeng, the eighth-generation heir of Bajiquan, a member of the Chinese Wushu Association, a national social sports instructor, and Wushu 6th Duan. , Yang Peiwu as a teacher, do his best to pass on the mystery, master all the content and essence of the Bajiquan system. An Zaifeng has worked hard and studied hard for more than 30 years and achieved fruitful results. Published 600 articles of Bajiquan and other academic articles in dozens of journals above the provincial level such as "Chinese Wushu", "Wulin", "Shaolin and Taiji"; published "The Complete Book of Bajiquan Sports" and "Taiji Push Hands Stunts" More than 80 monographs such as martial arts, traditional Chinese medicine, health care, etc., have won many awards nationwide, and his book "Success by Recruitment" won the 7th National Book "Golden Key" Award. He has won many Bajiquan championships in martial arts competitions across the country and Jiangsu Province, and became the cover character of the 11th issue of "Fitness Science" in 2008, and was included in the compilation of "Encyclopedia of Chinese Taijiquan", "Chinese Contemporary Wushu Characters", More than 50 chronicles and classics including "Chinese Taijiquan Dictionary".</w:t>
      </w:r>
    </w:p>
    <w:p w14:paraId="76A0E588">
      <w:pPr>
        <w:spacing w:line="400" w:lineRule="exact"/>
        <w:ind w:firstLine="560" w:firstLineChars="200"/>
        <w:rPr>
          <w:rFonts w:ascii="Times New Roman" w:hAnsi="Times New Roman"/>
          <w:sz w:val="28"/>
          <w:szCs w:val="28"/>
        </w:rPr>
      </w:pPr>
    </w:p>
    <w:p w14:paraId="5FD7F32C">
      <w:pPr>
        <w:spacing w:line="400" w:lineRule="exact"/>
        <w:ind w:firstLine="560" w:firstLineChars="200"/>
        <w:rPr>
          <w:rFonts w:ascii="Times New Roman" w:hAnsi="Times New Roman"/>
          <w:sz w:val="28"/>
          <w:szCs w:val="28"/>
        </w:rPr>
      </w:pPr>
      <w:r>
        <w:rPr>
          <w:rFonts w:hint="eastAsia" w:ascii="Times New Roman" w:hAnsi="Times New Roman"/>
          <w:sz w:val="28"/>
          <w:szCs w:val="28"/>
        </w:rPr>
        <w:t>安在峰演练八极拳代表性动作——豁打顶肘奔胸口</w:t>
      </w:r>
    </w:p>
    <w:p w14:paraId="7AB53D39">
      <w:pPr>
        <w:spacing w:line="400" w:lineRule="exact"/>
        <w:ind w:firstLine="560" w:firstLineChars="200"/>
        <w:rPr>
          <w:rFonts w:ascii="Times New Roman" w:hAnsi="Times New Roman"/>
          <w:sz w:val="28"/>
          <w:szCs w:val="28"/>
        </w:rPr>
      </w:pPr>
      <w:r>
        <w:rPr>
          <w:rFonts w:hint="eastAsia" w:ascii="Times New Roman" w:hAnsi="Times New Roman"/>
          <w:sz w:val="28"/>
          <w:szCs w:val="28"/>
        </w:rPr>
        <w:t>An Zaifeng exercises the representative movement of Bajiquan-hitting the elbow to the chest</w:t>
      </w:r>
    </w:p>
    <w:p w14:paraId="07E13C64">
      <w:pPr>
        <w:spacing w:line="400" w:lineRule="exact"/>
        <w:ind w:firstLine="560" w:firstLineChars="200"/>
        <w:rPr>
          <w:rFonts w:ascii="Times New Roman" w:hAnsi="Times New Roman"/>
          <w:sz w:val="28"/>
          <w:szCs w:val="28"/>
        </w:rPr>
      </w:pPr>
    </w:p>
    <w:p w14:paraId="1840AEE2">
      <w:pPr>
        <w:spacing w:line="400" w:lineRule="exact"/>
        <w:ind w:firstLine="560" w:firstLineChars="200"/>
        <w:rPr>
          <w:rFonts w:ascii="Times New Roman" w:hAnsi="Times New Roman"/>
          <w:sz w:val="28"/>
          <w:szCs w:val="28"/>
        </w:rPr>
      </w:pPr>
      <w:r>
        <w:rPr>
          <w:rFonts w:hint="eastAsia" w:ascii="Times New Roman" w:hAnsi="Times New Roman"/>
          <w:sz w:val="28"/>
          <w:szCs w:val="28"/>
        </w:rPr>
        <w:t>演练丰县八极拳纯阳剑——勒马听风</w:t>
      </w:r>
    </w:p>
    <w:p w14:paraId="31B04306">
      <w:pPr>
        <w:spacing w:line="400" w:lineRule="exact"/>
        <w:ind w:firstLine="560" w:firstLineChars="200"/>
        <w:rPr>
          <w:rFonts w:ascii="Times New Roman" w:hAnsi="Times New Roman"/>
          <w:sz w:val="28"/>
          <w:szCs w:val="28"/>
        </w:rPr>
      </w:pPr>
      <w:r>
        <w:rPr>
          <w:rFonts w:hint="eastAsia" w:ascii="Times New Roman" w:hAnsi="Times New Roman"/>
          <w:sz w:val="28"/>
          <w:szCs w:val="28"/>
        </w:rPr>
        <w:t>Rehearsal of Fengxian Bajiquan Pure Yang Sword-Le Ma Ting Feng</w:t>
      </w:r>
    </w:p>
    <w:p w14:paraId="4E538F09">
      <w:pPr>
        <w:spacing w:line="400" w:lineRule="exact"/>
        <w:ind w:firstLine="560" w:firstLineChars="200"/>
        <w:rPr>
          <w:rFonts w:ascii="Times New Roman" w:hAnsi="Times New Roman"/>
          <w:sz w:val="28"/>
          <w:szCs w:val="28"/>
        </w:rPr>
      </w:pPr>
    </w:p>
    <w:p w14:paraId="2528FB39">
      <w:pPr>
        <w:spacing w:line="400" w:lineRule="exact"/>
        <w:ind w:firstLine="560" w:firstLineChars="200"/>
        <w:rPr>
          <w:rFonts w:ascii="Times New Roman" w:hAnsi="Times New Roman"/>
          <w:sz w:val="28"/>
          <w:szCs w:val="28"/>
        </w:rPr>
      </w:pPr>
      <w:r>
        <w:rPr>
          <w:rFonts w:hint="eastAsia" w:ascii="Times New Roman" w:hAnsi="Times New Roman"/>
          <w:sz w:val="28"/>
          <w:szCs w:val="28"/>
        </w:rPr>
        <w:t>演练丰县八极拳实战应手动作——贴身靠的技击效果</w:t>
      </w:r>
    </w:p>
    <w:p w14:paraId="483805E3">
      <w:pPr>
        <w:spacing w:line="400" w:lineRule="exact"/>
        <w:ind w:firstLine="560" w:firstLineChars="200"/>
        <w:rPr>
          <w:rFonts w:ascii="Times New Roman" w:hAnsi="Times New Roman"/>
          <w:sz w:val="28"/>
          <w:szCs w:val="28"/>
        </w:rPr>
      </w:pPr>
      <w:r>
        <w:rPr>
          <w:rFonts w:hint="eastAsia" w:ascii="Times New Roman" w:hAnsi="Times New Roman"/>
          <w:sz w:val="28"/>
          <w:szCs w:val="28"/>
        </w:rPr>
        <w:t>Practicing Fengxian Bajiquan's actual combat action-close-to-body combat effects</w:t>
      </w:r>
    </w:p>
    <w:p w14:paraId="5E5D5D07">
      <w:pPr>
        <w:spacing w:line="400" w:lineRule="exact"/>
        <w:ind w:firstLine="560" w:firstLineChars="200"/>
        <w:rPr>
          <w:rFonts w:ascii="Times New Roman" w:hAnsi="Times New Roman"/>
          <w:sz w:val="28"/>
          <w:szCs w:val="28"/>
        </w:rPr>
      </w:pPr>
    </w:p>
    <w:p w14:paraId="39AAA112">
      <w:pPr>
        <w:spacing w:line="400" w:lineRule="exact"/>
        <w:ind w:firstLine="560" w:firstLineChars="200"/>
        <w:rPr>
          <w:rFonts w:ascii="Times New Roman" w:hAnsi="Times New Roman"/>
          <w:sz w:val="28"/>
          <w:szCs w:val="28"/>
        </w:rPr>
      </w:pPr>
      <w:r>
        <w:rPr>
          <w:rFonts w:hint="eastAsia" w:ascii="Times New Roman" w:hAnsi="Times New Roman"/>
          <w:sz w:val="28"/>
          <w:szCs w:val="28"/>
        </w:rPr>
        <w:t>安在峰指导弟子练习八极拳</w:t>
      </w:r>
    </w:p>
    <w:p w14:paraId="222A705C">
      <w:pPr>
        <w:spacing w:line="400" w:lineRule="exact"/>
        <w:ind w:firstLine="560" w:firstLineChars="200"/>
        <w:rPr>
          <w:rFonts w:ascii="Times New Roman" w:hAnsi="Times New Roman"/>
          <w:sz w:val="28"/>
          <w:szCs w:val="28"/>
        </w:rPr>
      </w:pPr>
      <w:r>
        <w:rPr>
          <w:rFonts w:hint="eastAsia" w:ascii="Times New Roman" w:hAnsi="Times New Roman"/>
          <w:sz w:val="28"/>
          <w:szCs w:val="28"/>
        </w:rPr>
        <w:t>An Zaifeng instructs his disciples to practice Bajiquan</w:t>
      </w:r>
    </w:p>
    <w:p w14:paraId="7CCA7437">
      <w:pPr>
        <w:rPr>
          <w:rFonts w:ascii="Times New Roman" w:hAnsi="Times New Roman" w:cs="Times New Roman"/>
          <w:sz w:val="28"/>
          <w:szCs w:val="28"/>
        </w:rPr>
      </w:pPr>
    </w:p>
    <w:p w14:paraId="2886EC33">
      <w:pPr>
        <w:spacing w:line="400" w:lineRule="exact"/>
        <w:ind w:firstLine="560" w:firstLineChars="200"/>
        <w:rPr>
          <w:rFonts w:ascii="Times New Roman" w:hAnsi="Times New Roman" w:cs="Times New Roman"/>
          <w:sz w:val="28"/>
          <w:szCs w:val="28"/>
        </w:rPr>
      </w:pPr>
    </w:p>
    <w:p w14:paraId="0F46F5E8">
      <w:pPr>
        <w:spacing w:line="400" w:lineRule="exact"/>
        <w:ind w:firstLine="560" w:firstLineChars="200"/>
        <w:jc w:val="center"/>
        <w:rPr>
          <w:rFonts w:hint="eastAsia" w:ascii="Times New Roman" w:hAnsi="Times New Roman" w:cs="Times New Roman"/>
          <w:sz w:val="28"/>
          <w:szCs w:val="28"/>
        </w:rPr>
      </w:pPr>
    </w:p>
    <w:p w14:paraId="041388C2">
      <w:pPr>
        <w:spacing w:line="400" w:lineRule="exact"/>
        <w:ind w:firstLine="560" w:firstLineChars="200"/>
        <w:jc w:val="center"/>
        <w:rPr>
          <w:rFonts w:hint="eastAsia" w:ascii="Times New Roman" w:hAnsi="Times New Roman" w:cs="Times New Roman"/>
          <w:sz w:val="28"/>
          <w:szCs w:val="28"/>
        </w:rPr>
      </w:pPr>
    </w:p>
    <w:p w14:paraId="0C55653E">
      <w:pPr>
        <w:spacing w:line="400" w:lineRule="exact"/>
        <w:ind w:firstLine="560" w:firstLineChars="200"/>
        <w:jc w:val="center"/>
        <w:rPr>
          <w:rFonts w:hint="eastAsia" w:ascii="Times New Roman" w:hAnsi="Times New Roman" w:cs="Times New Roman"/>
          <w:sz w:val="28"/>
          <w:szCs w:val="28"/>
        </w:rPr>
      </w:pPr>
    </w:p>
    <w:p w14:paraId="6BB19601">
      <w:pPr>
        <w:spacing w:line="400" w:lineRule="exact"/>
        <w:ind w:firstLine="560" w:firstLineChars="200"/>
        <w:jc w:val="center"/>
        <w:rPr>
          <w:rFonts w:hint="eastAsia" w:ascii="Times New Roman" w:hAnsi="Times New Roman" w:cs="Times New Roman"/>
          <w:sz w:val="28"/>
          <w:szCs w:val="28"/>
        </w:rPr>
      </w:pPr>
    </w:p>
    <w:p w14:paraId="67B30B59">
      <w:pPr>
        <w:spacing w:line="400" w:lineRule="exact"/>
        <w:ind w:firstLine="560" w:firstLineChars="200"/>
        <w:jc w:val="center"/>
        <w:rPr>
          <w:rFonts w:hint="eastAsia" w:ascii="Times New Roman" w:hAnsi="Times New Roman" w:cs="Times New Roman"/>
          <w:sz w:val="28"/>
          <w:szCs w:val="28"/>
        </w:rPr>
      </w:pPr>
    </w:p>
    <w:p w14:paraId="46DFE56A">
      <w:pPr>
        <w:spacing w:line="400" w:lineRule="exact"/>
        <w:ind w:firstLine="562" w:firstLineChars="200"/>
        <w:jc w:val="center"/>
        <w:rPr>
          <w:rFonts w:ascii="Times New Roman" w:hAnsi="Times New Roman" w:cs="Times New Roman"/>
          <w:b/>
          <w:bCs/>
          <w:sz w:val="28"/>
          <w:szCs w:val="28"/>
        </w:rPr>
      </w:pPr>
      <w:r>
        <w:rPr>
          <w:rFonts w:hint="eastAsia" w:ascii="Times New Roman" w:hAnsi="Times New Roman" w:cs="Times New Roman"/>
          <w:b/>
          <w:bCs/>
          <w:sz w:val="28"/>
          <w:szCs w:val="28"/>
        </w:rPr>
        <w:t>丰县石老道养生术</w:t>
      </w:r>
    </w:p>
    <w:p w14:paraId="380A2E0A">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“石老道养生术”是丰县“中医世家”石老道继承、研究、创制的适用于民间百姓养生术。</w:t>
      </w:r>
    </w:p>
    <w:p w14:paraId="75795782">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石老道原名石永标，活到105岁，被评为全国十大健康老人。石老道的养生术，在民国时期社会颠簸、生活困难的背景下，他植根百姓，了解民间疾苦，经过长期摸索、研究，自制、创造了一套适应生存、保健生命、 抵御疾病、延年益寿的养生术，并不断丰富、改进、调整。石老道养生术与道家养生一脉相承。</w:t>
      </w:r>
    </w:p>
    <w:p w14:paraId="1F6F926E">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石老道养生术主要分为推拿按摩、秘制膏贴和养生饮料。</w:t>
      </w:r>
    </w:p>
    <w:p w14:paraId="1782D492">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推拿按摩方法步骤分为：</w:t>
      </w:r>
    </w:p>
    <w:p w14:paraId="0218D7DD">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点、揉、推、拨、刺（检查、放松、复位、通络、排淤)</w:t>
      </w:r>
    </w:p>
    <w:p w14:paraId="1367D907">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1.点法分为：三指端点法、拇指端点法、屈拇指点法、屈食指点法等，其主要作用为检查气血闭阻、肌肉痉挛处，开通闭塞，活血止痛。</w:t>
      </w:r>
    </w:p>
    <w:p w14:paraId="07045933">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2.揉法分为：揉摩法、指揉法、掌揉法、揉捏法等，其作用为：本法刺激轻柔和缓，具有放松肌肉、消肿止痛、和胃健脾、活血化淤、消肿止痛、宽胸理气、调节肠胃功能等作用。适用于胸腰部、肋部、头部面部，腰背部及四肢部，尤其多用于全身穴位。</w:t>
      </w:r>
    </w:p>
    <w:p w14:paraId="35106F3F">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3.推法为：拇指平推法、掌推法、拳推法、肘推法等，推法具有关节复位、行气止痛，温经活络，调和气血的功效。</w:t>
      </w:r>
    </w:p>
    <w:p w14:paraId="6809502B">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4.拨法为:用拇指的桡侧面或拇、 食、中指的指端， 深触于肌腹之中，使病人有酸胀感并以能忍受为度。主要用于拔筋通络、剥离粘连，解痉镇痛，消散结聚、理筋整复。</w:t>
      </w:r>
    </w:p>
    <w:p w14:paraId="0B546558">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5.刺法为：挟持点刺法、结扎点刺法、直接点刺法等，通过放血祛除邪气、排除淤血而达到和调气血、平衡阴阳和恢复正气的目的。</w:t>
      </w:r>
    </w:p>
    <w:p w14:paraId="4A7F5FF1">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膏贴采用祖传秘方，自采药材，秘方配制，秘方炮制，熬治成散寒、化淤、强筋、祛痛的各类膏贴。养生饮品，采用多味中草药，采取祖传的炮制方法加以制作，形成味道、疗效独特的药物饮料。</w:t>
      </w:r>
    </w:p>
    <w:p w14:paraId="78010396">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石老道养生术传承至今，都是通过师徒相袭，口传心授。第一代传承人是石永标，第二代传承人是石丙习，第三代传承人是石双果、石秀娟、郭爱军、石双剑、石双城。其中，以第二代传承人石丙习最具代表性。</w:t>
      </w:r>
    </w:p>
    <w:p w14:paraId="71D14865">
      <w:pPr>
        <w:pStyle w:val="4"/>
        <w:widowControl/>
        <w:spacing w:line="400" w:lineRule="exact"/>
        <w:ind w:firstLine="560" w:firstLineChars="200"/>
        <w:rPr>
          <w:rFonts w:ascii="Times New Roman" w:hAnsi="Times New Roman" w:cs="宋体"/>
          <w:kern w:val="0"/>
          <w:sz w:val="28"/>
          <w:szCs w:val="28"/>
          <w:lang w:bidi="ar"/>
        </w:rPr>
      </w:pPr>
      <w:r>
        <w:rPr>
          <w:rFonts w:hint="eastAsia" w:ascii="Times New Roman" w:hAnsi="Times New Roman" w:cs="宋体"/>
          <w:kern w:val="0"/>
          <w:sz w:val="28"/>
          <w:szCs w:val="28"/>
          <w:lang w:bidi="ar"/>
        </w:rPr>
        <w:t>石老道养生术，既有传承先人与先祖的经验，也有本人呕心沥血、精心积虑在医疗实践过程中的研究成果；既有因人而异的医术与炮制方法，也有地区差异带来不同因素而不同的配方与研制，配合传统养生法，包括食物调理，双向的治补手段，提高人体自身的免疫力，恢复身体健康。因此，石老道养生术是一份总结数百年来运用药饮、膏药、按摩、接骨等养生术的集大成者，是一份宝贵的中医、道医财富，是逐步发展成为独立的医学体系，由于法脉承传秘授，是故以往难以寻找文字，现在值得我们认真加以总结、研究、开发和普及，以利造福于百姓。</w:t>
      </w:r>
    </w:p>
    <w:p w14:paraId="145F7481">
      <w:pPr>
        <w:pStyle w:val="4"/>
        <w:widowControl/>
        <w:spacing w:line="400" w:lineRule="exact"/>
        <w:ind w:firstLine="560" w:firstLineChars="200"/>
        <w:rPr>
          <w:rFonts w:ascii="Times New Roman" w:hAnsi="Times New Roman" w:cs="宋体"/>
          <w:kern w:val="0"/>
          <w:sz w:val="28"/>
          <w:szCs w:val="28"/>
          <w:lang w:bidi="ar"/>
        </w:rPr>
      </w:pPr>
    </w:p>
    <w:p w14:paraId="2E77B3C1">
      <w:pPr>
        <w:spacing w:line="400" w:lineRule="exact"/>
        <w:ind w:firstLine="560" w:firstLineChars="200"/>
        <w:jc w:val="center"/>
        <w:rPr>
          <w:rFonts w:ascii="Times New Roman" w:hAnsi="Times New Roman" w:cs="Times New Roman"/>
          <w:sz w:val="28"/>
          <w:szCs w:val="28"/>
        </w:rPr>
      </w:pPr>
      <w:bookmarkStart w:id="27" w:name="_Hlk61031666"/>
      <w:r>
        <w:rPr>
          <w:rFonts w:hint="eastAsia" w:ascii="Times New Roman" w:hAnsi="Times New Roman" w:cs="Times New Roman"/>
          <w:sz w:val="28"/>
          <w:szCs w:val="28"/>
        </w:rPr>
        <w:t>Fengxian Shi Laodao Wellness</w:t>
      </w:r>
      <w:bookmarkEnd w:id="27"/>
    </w:p>
    <w:p w14:paraId="10C7B108">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The "Shi Lao Dao Wellness" is an inherited, researched and created technique for folk people's health care by the Fengxian "family of Chinese medicine" Shi Lao Dao.</w:t>
      </w:r>
    </w:p>
    <w:p w14:paraId="342B1560">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Formerly known as Shi Yongbiao, Shi Lao Dao lived to the age of 105 and was named one of the top ten healthy elderly people in China. In the background of social upheaval and difficult life in the Republic of China, Shi Lao Dao's Wellness were rooted in the people, understanding the hardships of the folk, and after a long period of exploration and research, he made and created a set of health care techniques to adapt to survival, health care life, resist diseases and prolong life, and constantly enriched, improved and adjusted. Shi Lao Dao's Wellness are in the same lineage as Taoist health care.</w:t>
      </w:r>
    </w:p>
    <w:p w14:paraId="4AC769FB">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Shi Lao Dao's Wellness are mainly divided into massage, secret cream paste and health care drinks.</w:t>
      </w:r>
    </w:p>
    <w:p w14:paraId="42446D5D">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Tui Na massage method steps are divided into.</w:t>
      </w:r>
    </w:p>
    <w:p w14:paraId="11DCFD98">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Pointing, kneading, pushing, plucking, stabbing (check, relaxation, reset, pass the ligament, drainage)</w:t>
      </w:r>
    </w:p>
    <w:p w14:paraId="4CA9F5BB">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1. Point method is divided into: three finger end point method, thumb end point method, flexed thumb point method, flexed index finger point method, etc. Its main function is to check the closed blockage of qi and blood, muscle spasm, open the occlusion, activate blood and relieve pain.</w:t>
      </w:r>
    </w:p>
    <w:p w14:paraId="5D03D9DC">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2. Kneading method is divided into: kneading method, finger kneading method, palm kneading method, kneading method, etc. Its function is: this method stimulates gently and gently, has the effect of relaxing muscles, reducing swelling and pain, and stomach and spleen, activating blood circulation, eliminating swelling and pain, broadening the chest and regulating qi, regulating the function of the stomach and intestines. It is applied to the chest and waist, ribs, head and face, waist and back and extremities, especially for the whole body points.</w:t>
      </w:r>
    </w:p>
    <w:p w14:paraId="3D8F0CC8">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3. Push method: thumb push method, palm push method, fist push method, elbow push method, etc. Push method has the effect of joint reset, moving qi and relieving pain, warming the meridians and activating the collaterals, harmonizing qi and blood.</w:t>
      </w:r>
    </w:p>
    <w:p w14:paraId="7E252892">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4. Plucking method: Use the radial side of the thumb or the end of the thumb, forefinger and middle finger to touch deeply in the muscle belly, making the patient feel sore and swollen to the extent that it can be tolerated. It is mainly used to remove the tendons and channels, peel off the adhesions, relieve spasm and analgesia, dissipate the knots, and regulate the tendons.</w:t>
      </w:r>
    </w:p>
    <w:p w14:paraId="7F21F542">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5. Stabbing methods are: holding point stabbing method, ligature point stabbing method, direct point stabbing method, etc. Through blood release to remove evil qi and eliminate stagnant blood to achieve the purpose of harmonizing qi and blood, balancing yin and yang and restoring positive qi.</w:t>
      </w:r>
    </w:p>
    <w:p w14:paraId="36C79267">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Paste paste adopts ancestral secret recipe, self-picked herbs, secret formula, secret concoction, boiled and cured into various types of paste paste paste that dispel cold, dissolve silt, strengthen tendons and dispel pain. Health drinks, using a number of herbs, take the ancestral concoction method to make, forming a unique taste, therapeutic effect of the drug drinks.</w:t>
      </w:r>
    </w:p>
    <w:p w14:paraId="2B66F59E">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Shi Lao Dao's Wellness have been passed down to this day, all through master and apprentice, passed on orally. The first generation inheritor is Shi Yongbiao, the second generation inheritor is Shi Bingxi, and the third generation inheritors are Shi Shuangguo, Shi Xiujuan, Guo Aijun, Shi Shuangjian and Shi Shuangcheng. Among them, the second generation inheritor Shi Bingxi is the most representative.</w:t>
      </w:r>
    </w:p>
    <w:p w14:paraId="6371368A">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Shi Lao Dao Wellness, both the inheritance of ancestors and ancestral experience, but also my own blood and careful consideration in the process of medical practice research results; both different medical techniques and concoction methods, but also regional differences bring different factors and different formulations and development, with the traditional health care method, including food conditioning, two-way treatment and supplementation means to improve the body's own immunity, restore health. Therefore, Shi Lao Dao Wellness is a summary of centuries of the use of medicinal drinks, plasters, massage, bone marrow and other health care techniques, is a valuable wealth of Chinese medicine, Taoist medicine, is gradually developed into an independent medical system, due to the law lineage inherited secret teaching, it is difficult to find the text in the past, it is now worthwhile for us to seriously summarize, research, development and popularization for the benefit of the people.</w:t>
      </w:r>
    </w:p>
    <w:p w14:paraId="2CEC479A">
      <w:pPr>
        <w:pStyle w:val="4"/>
        <w:widowControl/>
        <w:spacing w:line="400" w:lineRule="exact"/>
        <w:ind w:firstLine="560" w:firstLineChars="200"/>
        <w:rPr>
          <w:rFonts w:ascii="Times New Roman" w:hAnsi="Times New Roman"/>
          <w:sz w:val="28"/>
          <w:szCs w:val="28"/>
        </w:rPr>
      </w:pPr>
    </w:p>
    <w:p w14:paraId="423C9F30">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丰县道教养生术创始人石永标</w:t>
      </w:r>
    </w:p>
    <w:p w14:paraId="0E274D4A">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Shi Yongbiao, founder of Taoist Wellness in Fengxian</w:t>
      </w:r>
    </w:p>
    <w:p w14:paraId="51AF8600">
      <w:pPr>
        <w:pStyle w:val="4"/>
        <w:widowControl/>
        <w:spacing w:line="400" w:lineRule="exact"/>
        <w:ind w:firstLine="560" w:firstLineChars="200"/>
        <w:rPr>
          <w:rFonts w:ascii="Times New Roman" w:hAnsi="Times New Roman" w:cs="Times New Roman"/>
          <w:sz w:val="28"/>
          <w:szCs w:val="28"/>
        </w:rPr>
      </w:pPr>
    </w:p>
    <w:p w14:paraId="02B5BF23">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传承人石丙习(右一)在在做义诊活动</w:t>
      </w:r>
    </w:p>
    <w:p w14:paraId="59407B41">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sz w:val="28"/>
          <w:szCs w:val="28"/>
        </w:rPr>
        <w:t>Heir Shi Bingxi(first from the right) is doing a charity clinic</w:t>
      </w:r>
    </w:p>
    <w:p w14:paraId="1FB77B66">
      <w:pPr>
        <w:pStyle w:val="4"/>
        <w:widowControl/>
        <w:spacing w:line="400" w:lineRule="exact"/>
        <w:ind w:firstLine="560" w:firstLineChars="200"/>
        <w:rPr>
          <w:rFonts w:ascii="Times New Roman" w:hAnsi="Times New Roman" w:cs="宋体"/>
          <w:sz w:val="28"/>
          <w:szCs w:val="28"/>
        </w:rPr>
      </w:pPr>
    </w:p>
    <w:p w14:paraId="416B2F60">
      <w:pPr>
        <w:pStyle w:val="4"/>
        <w:widowControl/>
        <w:spacing w:line="400" w:lineRule="exact"/>
        <w:ind w:firstLine="560" w:firstLineChars="200"/>
        <w:rPr>
          <w:rFonts w:ascii="Times New Roman" w:hAnsi="Times New Roman" w:cs="宋体"/>
          <w:kern w:val="0"/>
          <w:sz w:val="28"/>
          <w:szCs w:val="28"/>
          <w:lang w:bidi="ar"/>
        </w:rPr>
      </w:pPr>
      <w:r>
        <w:rPr>
          <w:rFonts w:hint="eastAsia" w:ascii="Times New Roman" w:hAnsi="Times New Roman" w:cs="宋体"/>
          <w:kern w:val="0"/>
          <w:sz w:val="28"/>
          <w:szCs w:val="28"/>
          <w:lang w:bidi="ar"/>
        </w:rPr>
        <w:t>全国各地道教名人为石老道举行立碑仪式</w:t>
      </w:r>
    </w:p>
    <w:p w14:paraId="41D0C572">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Taoist celebrities from all over the country hold monument erection ceremony for Shi Laodao</w:t>
      </w:r>
    </w:p>
    <w:p w14:paraId="0A9AD8B4">
      <w:pPr>
        <w:pStyle w:val="4"/>
        <w:widowControl/>
        <w:spacing w:line="400" w:lineRule="exact"/>
        <w:ind w:firstLine="560" w:firstLineChars="200"/>
        <w:rPr>
          <w:rFonts w:ascii="Times New Roman" w:hAnsi="Times New Roman" w:cs="宋体"/>
          <w:sz w:val="28"/>
          <w:szCs w:val="28"/>
        </w:rPr>
      </w:pPr>
    </w:p>
    <w:p w14:paraId="14328DFF">
      <w:pPr>
        <w:pStyle w:val="4"/>
        <w:widowControl/>
        <w:spacing w:line="400" w:lineRule="exact"/>
        <w:ind w:firstLine="560" w:firstLineChars="200"/>
        <w:rPr>
          <w:rFonts w:ascii="Times New Roman" w:hAnsi="Times New Roman" w:cs="宋体"/>
          <w:sz w:val="28"/>
          <w:szCs w:val="28"/>
        </w:rPr>
      </w:pPr>
      <w:r>
        <w:rPr>
          <w:rFonts w:hint="eastAsia" w:ascii="Times New Roman" w:hAnsi="Times New Roman" w:cs="宋体"/>
          <w:kern w:val="0"/>
          <w:sz w:val="28"/>
          <w:szCs w:val="28"/>
          <w:lang w:bidi="ar"/>
        </w:rPr>
        <w:t>自采药材，秘方配制的石老道膏药</w:t>
      </w:r>
    </w:p>
    <w:p w14:paraId="6D847602">
      <w:pPr>
        <w:pStyle w:val="4"/>
        <w:widowControl/>
        <w:spacing w:line="400" w:lineRule="exact"/>
        <w:ind w:firstLine="560" w:firstLineChars="200"/>
        <w:rPr>
          <w:rFonts w:ascii="Times New Roman" w:hAnsi="Times New Roman"/>
          <w:sz w:val="28"/>
          <w:szCs w:val="28"/>
        </w:rPr>
      </w:pPr>
      <w:r>
        <w:rPr>
          <w:rFonts w:hint="eastAsia" w:ascii="Times New Roman" w:hAnsi="Times New Roman"/>
          <w:sz w:val="28"/>
          <w:szCs w:val="28"/>
        </w:rPr>
        <w:t>Self-picked herbs and secret recipe for Shi Laodao poultice</w:t>
      </w:r>
    </w:p>
    <w:p w14:paraId="6A9DF167">
      <w:pPr>
        <w:pStyle w:val="4"/>
        <w:widowControl/>
        <w:spacing w:line="400" w:lineRule="exact"/>
        <w:ind w:firstLine="560" w:firstLineChars="200"/>
        <w:rPr>
          <w:rFonts w:ascii="Times New Roman" w:hAnsi="Times New Roman"/>
          <w:sz w:val="28"/>
          <w:szCs w:val="28"/>
        </w:rPr>
      </w:pPr>
    </w:p>
    <w:p w14:paraId="0B7EF21E">
      <w:pPr>
        <w:pStyle w:val="4"/>
        <w:widowControl/>
        <w:spacing w:line="400" w:lineRule="exact"/>
        <w:ind w:firstLine="560" w:firstLineChars="200"/>
        <w:rPr>
          <w:rFonts w:ascii="Times New Roman" w:hAnsi="Times New Roman" w:cs="宋体"/>
          <w:kern w:val="0"/>
          <w:sz w:val="28"/>
          <w:szCs w:val="28"/>
          <w:lang w:bidi="ar"/>
        </w:rPr>
      </w:pPr>
      <w:r>
        <w:rPr>
          <w:rFonts w:hint="eastAsia" w:ascii="Times New Roman" w:hAnsi="Times New Roman" w:cs="宋体"/>
          <w:kern w:val="0"/>
          <w:sz w:val="28"/>
          <w:szCs w:val="28"/>
          <w:lang w:bidi="ar"/>
        </w:rPr>
        <w:t>推拿按摩手法</w:t>
      </w:r>
    </w:p>
    <w:p w14:paraId="271C361F">
      <w:pPr>
        <w:pStyle w:val="4"/>
        <w:widowControl/>
        <w:spacing w:line="400" w:lineRule="exact"/>
        <w:ind w:firstLine="560" w:firstLineChars="200"/>
        <w:rPr>
          <w:rFonts w:ascii="Times New Roman" w:hAnsi="Times New Roman" w:cs="宋体"/>
          <w:kern w:val="0"/>
          <w:sz w:val="28"/>
          <w:szCs w:val="28"/>
          <w:lang w:bidi="ar"/>
        </w:rPr>
      </w:pPr>
      <w:r>
        <w:rPr>
          <w:rFonts w:hint="eastAsia" w:ascii="Times New Roman" w:hAnsi="Times New Roman"/>
          <w:sz w:val="28"/>
          <w:szCs w:val="28"/>
        </w:rPr>
        <w:t>Tui Na Massage Techniques</w:t>
      </w:r>
    </w:p>
    <w:p w14:paraId="7AA53C4B">
      <w:pPr>
        <w:spacing w:line="400" w:lineRule="exact"/>
        <w:ind w:firstLine="560" w:firstLineChars="200"/>
        <w:rPr>
          <w:rFonts w:ascii="Times New Roman" w:hAnsi="Times New Roman" w:cs="Times New Roman"/>
          <w:sz w:val="28"/>
          <w:szCs w:val="28"/>
        </w:rPr>
      </w:pPr>
    </w:p>
    <w:p w14:paraId="1FED4B77">
      <w:pPr>
        <w:spacing w:line="400" w:lineRule="exact"/>
        <w:ind w:firstLine="560" w:firstLineChars="200"/>
        <w:rPr>
          <w:rFonts w:ascii="Times New Roman" w:hAnsi="Times New Roman" w:cs="Times New Roman"/>
          <w:sz w:val="28"/>
          <w:szCs w:val="28"/>
        </w:rPr>
      </w:pPr>
    </w:p>
    <w:p w14:paraId="56C57412">
      <w:pPr>
        <w:spacing w:line="400" w:lineRule="exact"/>
        <w:ind w:firstLine="560" w:firstLineChars="200"/>
        <w:jc w:val="center"/>
        <w:rPr>
          <w:rFonts w:hint="eastAsia" w:ascii="Times New Roman" w:hAnsi="Times New Roman" w:cs="Times New Roman"/>
          <w:sz w:val="28"/>
          <w:szCs w:val="28"/>
        </w:rPr>
      </w:pPr>
    </w:p>
    <w:p w14:paraId="32B0FA06">
      <w:pPr>
        <w:spacing w:line="400" w:lineRule="exact"/>
        <w:ind w:firstLine="560" w:firstLineChars="200"/>
        <w:jc w:val="center"/>
        <w:rPr>
          <w:rFonts w:hint="eastAsia" w:ascii="Times New Roman" w:hAnsi="Times New Roman" w:cs="Times New Roman"/>
          <w:sz w:val="28"/>
          <w:szCs w:val="28"/>
        </w:rPr>
      </w:pPr>
    </w:p>
    <w:p w14:paraId="6EB40C01">
      <w:pPr>
        <w:spacing w:line="400" w:lineRule="exact"/>
        <w:ind w:firstLine="560" w:firstLineChars="200"/>
        <w:jc w:val="center"/>
        <w:rPr>
          <w:rFonts w:hint="eastAsia" w:ascii="Times New Roman" w:hAnsi="Times New Roman" w:cs="Times New Roman"/>
          <w:sz w:val="28"/>
          <w:szCs w:val="28"/>
        </w:rPr>
      </w:pPr>
    </w:p>
    <w:p w14:paraId="3CD9B62D">
      <w:pPr>
        <w:spacing w:line="400" w:lineRule="exact"/>
        <w:ind w:firstLine="562" w:firstLineChars="200"/>
        <w:jc w:val="center"/>
        <w:rPr>
          <w:rFonts w:ascii="Times New Roman" w:hAnsi="Times New Roman" w:cs="Times New Roman"/>
          <w:b/>
          <w:bCs/>
          <w:sz w:val="28"/>
          <w:szCs w:val="28"/>
        </w:rPr>
      </w:pPr>
      <w:r>
        <w:rPr>
          <w:rFonts w:hint="eastAsia" w:ascii="Times New Roman" w:hAnsi="Times New Roman" w:cs="Times New Roman"/>
          <w:b/>
          <w:bCs/>
          <w:sz w:val="28"/>
          <w:szCs w:val="28"/>
        </w:rPr>
        <w:t>新沂拾石籽</w:t>
      </w:r>
    </w:p>
    <w:p w14:paraId="7ECCC103">
      <w:pPr>
        <w:spacing w:line="400" w:lineRule="exact"/>
        <w:ind w:firstLine="560" w:firstLineChars="200"/>
        <w:rPr>
          <w:rFonts w:ascii="Times New Roman" w:hAnsi="Times New Roman"/>
          <w:sz w:val="28"/>
          <w:szCs w:val="28"/>
        </w:rPr>
      </w:pPr>
      <w:r>
        <w:rPr>
          <w:rFonts w:hint="eastAsia" w:ascii="Times New Roman" w:hAnsi="Times New Roman"/>
          <w:sz w:val="28"/>
          <w:szCs w:val="28"/>
        </w:rPr>
        <w:t>拾石籽游戏始于明代中叶，亦称“抓子”、拈石子”，属于民间儿童游戏，在徐州地区较为流行。</w:t>
      </w:r>
    </w:p>
    <w:p w14:paraId="312FA960">
      <w:pPr>
        <w:spacing w:line="400" w:lineRule="exact"/>
        <w:ind w:firstLine="560" w:firstLineChars="200"/>
        <w:rPr>
          <w:rFonts w:ascii="Times New Roman" w:hAnsi="Times New Roman"/>
          <w:sz w:val="28"/>
          <w:szCs w:val="28"/>
        </w:rPr>
      </w:pPr>
      <w:r>
        <w:rPr>
          <w:rFonts w:hint="eastAsia" w:ascii="Times New Roman" w:hAnsi="Times New Roman"/>
          <w:sz w:val="28"/>
          <w:szCs w:val="28"/>
        </w:rPr>
        <w:t>明刘侗、于奕正著《帝京景物略-春场》云：“是月也，女妇闲，手五丸，且掷，且拾、且承、曰抓子儿。”清朝时已十分普及，老幼相传，人人皆通，十多岁的女孩子，甚至过门后的小媳妇，都会玩此游戏。近年来，玩的人少了，但在孩子们中仍比较盛行。农村小学校也有这项活动。</w:t>
      </w:r>
    </w:p>
    <w:p w14:paraId="3AA74920">
      <w:pPr>
        <w:pStyle w:val="12"/>
        <w:widowControl/>
        <w:spacing w:line="400" w:lineRule="exact"/>
        <w:ind w:firstLine="560" w:firstLineChars="200"/>
        <w:jc w:val="both"/>
        <w:rPr>
          <w:rFonts w:ascii="Times New Roman" w:hAnsi="Times New Roman" w:eastAsia="宋体" w:cs="宋体"/>
          <w:sz w:val="28"/>
          <w:szCs w:val="28"/>
        </w:rPr>
      </w:pPr>
      <w:r>
        <w:rPr>
          <w:rStyle w:val="13"/>
          <w:rFonts w:hint="eastAsia" w:ascii="Times New Roman" w:hAnsi="Times New Roman" w:eastAsia="宋体" w:cs="宋体"/>
          <w:sz w:val="28"/>
          <w:szCs w:val="28"/>
        </w:rPr>
        <w:t>据考证，新沂拾石籽游戏已经有</w:t>
      </w:r>
      <w:r>
        <w:rPr>
          <w:rStyle w:val="14"/>
          <w:rFonts w:hint="eastAsia" w:ascii="Times New Roman" w:hAnsi="Times New Roman" w:eastAsia="宋体" w:cs="宋体"/>
          <w:sz w:val="28"/>
          <w:szCs w:val="28"/>
        </w:rPr>
        <w:t>100</w:t>
      </w:r>
      <w:r>
        <w:rPr>
          <w:rStyle w:val="13"/>
          <w:rFonts w:hint="eastAsia" w:ascii="Times New Roman" w:hAnsi="Times New Roman" w:eastAsia="宋体" w:cs="宋体"/>
          <w:sz w:val="28"/>
          <w:szCs w:val="28"/>
        </w:rPr>
        <w:t>多年历史了，那时候女孩子一般没有什么玩具就开始玩石籽，久而久之就形成了拾石籽的游戏。新沂市田英，自幼跟随婶子张文媛学习拾石籽游戏，另外一位当代传承人叶志玲从小跟随母亲董云英学习拾石籽游戏，目前已经传承了</w:t>
      </w:r>
      <w:r>
        <w:rPr>
          <w:rStyle w:val="14"/>
          <w:rFonts w:hint="eastAsia" w:ascii="Times New Roman" w:hAnsi="Times New Roman" w:eastAsia="宋体" w:cs="宋体"/>
          <w:sz w:val="28"/>
          <w:szCs w:val="28"/>
        </w:rPr>
        <w:t>6</w:t>
      </w:r>
      <w:r>
        <w:rPr>
          <w:rStyle w:val="13"/>
          <w:rFonts w:hint="eastAsia" w:ascii="Times New Roman" w:hAnsi="Times New Roman" w:eastAsia="宋体" w:cs="宋体"/>
          <w:sz w:val="28"/>
          <w:szCs w:val="28"/>
        </w:rPr>
        <w:t>代。</w:t>
      </w:r>
    </w:p>
    <w:p w14:paraId="30ADB011">
      <w:pPr>
        <w:pStyle w:val="12"/>
        <w:widowControl/>
        <w:spacing w:line="400" w:lineRule="exact"/>
        <w:ind w:firstLine="560" w:firstLineChars="200"/>
        <w:jc w:val="both"/>
        <w:rPr>
          <w:rStyle w:val="13"/>
          <w:rFonts w:ascii="Times New Roman" w:hAnsi="Times New Roman" w:eastAsia="宋体" w:cs="宋体"/>
          <w:sz w:val="28"/>
          <w:szCs w:val="28"/>
        </w:rPr>
      </w:pPr>
      <w:r>
        <w:rPr>
          <w:rStyle w:val="13"/>
          <w:rFonts w:hint="eastAsia" w:ascii="Times New Roman" w:hAnsi="Times New Roman" w:eastAsia="宋体" w:cs="宋体"/>
          <w:sz w:val="28"/>
          <w:szCs w:val="28"/>
        </w:rPr>
        <w:t>新沂拾石籽的玩法是用小石子五粒，先把五粒石子握在手中，掷上其中一子，同时将其余四子掷于桌面或地上，俗称“放子”。而后开始拾子，即掷上一子，接而俯拾一子，再掷上一粒接而俯拾二子，依次拾完；再把四子都撒在桌上，掷上一子接而俯拾全部四子；最后把四子全部撒在桌上，掷上一子接而先俯拾对方选定二子，再把其余二子叠高，再俯拾之。按以上程序顺利完成者为赢。所玩之子，后有改用内装砂子的小布袋的拈子游戏，市区目前很少有人玩耍。</w:t>
      </w:r>
    </w:p>
    <w:p w14:paraId="171DCDF5">
      <w:pPr>
        <w:pStyle w:val="12"/>
        <w:widowControl/>
        <w:spacing w:line="400" w:lineRule="exact"/>
        <w:ind w:firstLine="560" w:firstLineChars="200"/>
        <w:jc w:val="both"/>
        <w:rPr>
          <w:rStyle w:val="13"/>
          <w:rFonts w:ascii="Times New Roman" w:hAnsi="Times New Roman" w:eastAsia="宋体" w:cs="宋体"/>
          <w:sz w:val="28"/>
          <w:szCs w:val="28"/>
        </w:rPr>
      </w:pPr>
      <w:r>
        <w:rPr>
          <w:rStyle w:val="13"/>
          <w:rFonts w:hint="eastAsia" w:ascii="Times New Roman" w:hAnsi="Times New Roman" w:eastAsia="宋体" w:cs="宋体"/>
          <w:sz w:val="28"/>
          <w:szCs w:val="28"/>
        </w:rPr>
        <w:t>拾石籽游戏承载了历史上民众对精神生活的追求，丰富了农耕社会群众文化生活。既是对历史文化的肯定也是对历史文化的传承。但是随着社会和科学技术的发展，幼儿游戏的形式日趋多样化、复杂化、现代化。很多传统游戏已经失去早期的社会功能，原本很普及的游戏活动也随着社会结构和人们生存观念的变化逐渐失去生存空间而逐渐消退、甚至完全消失，拾石籽作为传统游戏一种，面临着随时都会消失的境地。</w:t>
      </w:r>
    </w:p>
    <w:p w14:paraId="7CAE6986">
      <w:pPr>
        <w:pStyle w:val="12"/>
        <w:widowControl/>
        <w:spacing w:line="400" w:lineRule="exact"/>
        <w:ind w:firstLine="560" w:firstLineChars="200"/>
        <w:jc w:val="both"/>
        <w:rPr>
          <w:rStyle w:val="13"/>
          <w:rFonts w:ascii="Times New Roman" w:hAnsi="Times New Roman" w:eastAsia="宋体" w:cs="宋体"/>
          <w:sz w:val="28"/>
          <w:szCs w:val="28"/>
        </w:rPr>
      </w:pPr>
    </w:p>
    <w:p w14:paraId="36DD2322">
      <w:pPr>
        <w:spacing w:line="400" w:lineRule="exact"/>
        <w:ind w:firstLine="560" w:firstLineChars="200"/>
        <w:jc w:val="center"/>
        <w:rPr>
          <w:rFonts w:ascii="Times New Roman" w:hAnsi="Times New Roman" w:cs="Times New Roman"/>
          <w:sz w:val="28"/>
          <w:szCs w:val="28"/>
        </w:rPr>
      </w:pPr>
      <w:bookmarkStart w:id="28" w:name="_Hlk61032286"/>
      <w:r>
        <w:rPr>
          <w:rFonts w:ascii="Times New Roman" w:hAnsi="Times New Roman" w:cs="Times New Roman"/>
          <w:sz w:val="28"/>
          <w:szCs w:val="28"/>
        </w:rPr>
        <w:t>Xinyi Catching Stones game</w:t>
      </w:r>
    </w:p>
    <w:bookmarkEnd w:id="28"/>
    <w:p w14:paraId="70A92BE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game of catching stones began in the middle of the Ming Dynasty, also known as "Zhuazi" and "Nian Shizi", belongs to the folk children's game, more popular in the Xuzhou area.</w:t>
      </w:r>
    </w:p>
    <w:p w14:paraId="08ECECC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In the Ming Dynasty, Liu Dong and Yu Yizheng wrote "</w:t>
      </w:r>
      <w:r>
        <w:rPr>
          <w:rFonts w:ascii="Times New Roman" w:hAnsi="Times New Roman" w:cs="Times New Roman"/>
          <w:i/>
          <w:iCs/>
          <w:sz w:val="28"/>
          <w:szCs w:val="28"/>
        </w:rPr>
        <w:t>A Brief Introduction to the Scenery of the Imperial Capital - Spring Field</w:t>
      </w:r>
      <w:r>
        <w:rPr>
          <w:rFonts w:ascii="Times New Roman" w:hAnsi="Times New Roman" w:cs="Times New Roman"/>
          <w:sz w:val="28"/>
          <w:szCs w:val="28"/>
        </w:rPr>
        <w:t>", mentioning: "This month, among women, hand Five stones, and throw, and pick up, and hold, it is catch stone."By the Qing Dynasty, the game had become very popular, and it was passed on from old to young, and everyone knew it, and girls in their teens, even married women, would play it. In recent years, fewer people play it, but it is still prevalent among children. Rural elementary school also have this activity.</w:t>
      </w:r>
    </w:p>
    <w:p w14:paraId="2FF6117A">
      <w:pPr>
        <w:spacing w:line="400" w:lineRule="exact"/>
        <w:ind w:firstLine="560" w:firstLineChars="200"/>
        <w:rPr>
          <w:rFonts w:ascii="Times New Roman" w:hAnsi="Times New Roman"/>
          <w:sz w:val="28"/>
          <w:szCs w:val="28"/>
        </w:rPr>
      </w:pPr>
      <w:r>
        <w:rPr>
          <w:rFonts w:ascii="Times New Roman" w:hAnsi="Times New Roman" w:cs="Times New Roman"/>
          <w:sz w:val="28"/>
          <w:szCs w:val="28"/>
        </w:rPr>
        <w:t>According to the testimony, Xinyi pick up stone seed game has more than 100 years of history, when girls usually have no toys began to play with stones, and over time the game of catching stones was formed. Tian Ying of Xinyi City learned the game from her aunt Zhang Wenyuan since she was young, and another contemporary inheritor, Ye Zhiling, learned the game from her mother Dong Yunying since she was young, and it has been passed down for six generations.</w:t>
      </w:r>
    </w:p>
    <w:p w14:paraId="77DF399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Xinyi catch stone play is to use five small stones, first five stones in the hands, throw on one of them, while the other four on the table or the ground, commonly known as "put stone". And then start picking up, that is, throw on a piece, and then stoop to pick up a piece, and then throw on a grain and then stoop to pick up two pieces, in order to pick up; and then scatter all four pieces on the table, throw on a piece and then stoop to pick up all four pieces; and finally scatter all four pieces on the table, throw on a piece and then stoop to pick up two pieces selected by the other side, and then stack the remaining two pieces high, and then stoop to pick them up. According to the above procedures successfully completed the person who wins. The stone played, later changed to a small cloth bag filled with sand inside the game of grab the s</w:t>
      </w:r>
      <w:r>
        <w:rPr>
          <w:rFonts w:hint="eastAsia" w:ascii="Times New Roman" w:hAnsi="Times New Roman" w:cs="Times New Roman"/>
          <w:sz w:val="28"/>
          <w:szCs w:val="28"/>
        </w:rPr>
        <w:t>tone</w:t>
      </w:r>
      <w:r>
        <w:rPr>
          <w:rFonts w:ascii="Times New Roman" w:hAnsi="Times New Roman" w:cs="Times New Roman"/>
          <w:sz w:val="28"/>
          <w:szCs w:val="28"/>
        </w:rPr>
        <w:t>, urban areas are rarely played.</w:t>
      </w:r>
    </w:p>
    <w:p w14:paraId="17893E7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game of catching stones carries the pursuit of spiritual life of the people in history and enriches the cultural life of the masses in agrarian society. It is both an affirmation and an inheritance of the history and culture. However, with the development of society and science and technology, the forms of young children's games have become more and more diversified, complicated and modernized. Many traditional games have lost their early social functions, and the originally popular games have gradually lost their living space and faded or even disappeared completely with the changes of social structure and people's concept of survival.</w:t>
      </w:r>
    </w:p>
    <w:p w14:paraId="35EC68F0">
      <w:pPr>
        <w:spacing w:line="400" w:lineRule="exact"/>
        <w:ind w:firstLine="560" w:firstLineChars="200"/>
        <w:rPr>
          <w:rFonts w:ascii="Times New Roman" w:hAnsi="Times New Roman"/>
          <w:sz w:val="28"/>
          <w:szCs w:val="28"/>
        </w:rPr>
      </w:pPr>
    </w:p>
    <w:p w14:paraId="66F215DA">
      <w:pPr>
        <w:spacing w:line="400" w:lineRule="exact"/>
        <w:ind w:firstLine="560" w:firstLineChars="200"/>
        <w:rPr>
          <w:rFonts w:ascii="Times New Roman" w:hAnsi="Times New Roman"/>
          <w:sz w:val="28"/>
          <w:szCs w:val="28"/>
        </w:rPr>
      </w:pPr>
    </w:p>
    <w:p w14:paraId="22E06322">
      <w:pPr>
        <w:spacing w:line="400" w:lineRule="exact"/>
        <w:ind w:firstLine="560" w:firstLineChars="200"/>
        <w:rPr>
          <w:rFonts w:ascii="Times New Roman" w:hAnsi="Times New Roman"/>
          <w:sz w:val="28"/>
          <w:szCs w:val="28"/>
        </w:rPr>
      </w:pPr>
      <w:r>
        <w:rPr>
          <w:rFonts w:hint="eastAsia" w:ascii="Times New Roman" w:hAnsi="Times New Roman"/>
          <w:sz w:val="28"/>
          <w:szCs w:val="28"/>
        </w:rPr>
        <w:t>杏仁大小的石籽五颗</w:t>
      </w:r>
    </w:p>
    <w:p w14:paraId="60253EC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Five stones the size of almonds</w:t>
      </w:r>
    </w:p>
    <w:p w14:paraId="6240A066">
      <w:pPr>
        <w:spacing w:line="400" w:lineRule="exact"/>
        <w:ind w:firstLine="560" w:firstLineChars="200"/>
        <w:rPr>
          <w:rFonts w:ascii="Times New Roman" w:hAnsi="Times New Roman"/>
          <w:sz w:val="28"/>
          <w:szCs w:val="28"/>
        </w:rPr>
      </w:pPr>
    </w:p>
    <w:p w14:paraId="54036942">
      <w:pPr>
        <w:spacing w:line="400" w:lineRule="exact"/>
        <w:ind w:firstLine="560" w:firstLineChars="200"/>
        <w:rPr>
          <w:rFonts w:ascii="Times New Roman" w:hAnsi="Times New Roman"/>
          <w:sz w:val="28"/>
          <w:szCs w:val="28"/>
        </w:rPr>
      </w:pPr>
      <w:r>
        <w:rPr>
          <w:rFonts w:hint="eastAsia" w:ascii="Times New Roman" w:hAnsi="Times New Roman"/>
          <w:sz w:val="28"/>
          <w:szCs w:val="28"/>
        </w:rPr>
        <w:t>传承人叶志玲为村民演示捡石籽游戏花样</w:t>
      </w:r>
    </w:p>
    <w:p w14:paraId="2AF6A110">
      <w:pPr>
        <w:spacing w:line="400" w:lineRule="exact"/>
        <w:ind w:firstLine="560" w:firstLineChars="200"/>
        <w:rPr>
          <w:rFonts w:ascii="Times New Roman" w:hAnsi="Times New Roman"/>
          <w:sz w:val="28"/>
          <w:szCs w:val="28"/>
        </w:rPr>
      </w:pPr>
      <w:r>
        <w:rPr>
          <w:rFonts w:ascii="Times New Roman" w:hAnsi="Times New Roman" w:cs="Times New Roman"/>
          <w:sz w:val="28"/>
          <w:szCs w:val="28"/>
        </w:rPr>
        <w:t>Heir apparent Chi-Ling Yeh demonstrates stone catching game tricks for villagers</w:t>
      </w:r>
    </w:p>
    <w:p w14:paraId="42BB6904">
      <w:pPr>
        <w:spacing w:line="400" w:lineRule="exact"/>
        <w:ind w:firstLine="560" w:firstLineChars="200"/>
        <w:rPr>
          <w:rFonts w:ascii="Times New Roman" w:hAnsi="Times New Roman"/>
          <w:sz w:val="28"/>
          <w:szCs w:val="28"/>
        </w:rPr>
      </w:pPr>
    </w:p>
    <w:p w14:paraId="4AA9502F">
      <w:pPr>
        <w:spacing w:line="400" w:lineRule="exact"/>
        <w:ind w:firstLine="560" w:firstLineChars="200"/>
        <w:rPr>
          <w:rFonts w:ascii="Times New Roman" w:hAnsi="Times New Roman"/>
          <w:sz w:val="28"/>
          <w:szCs w:val="28"/>
        </w:rPr>
      </w:pPr>
      <w:r>
        <w:rPr>
          <w:rFonts w:hint="eastAsia" w:ascii="Times New Roman" w:hAnsi="Times New Roman"/>
          <w:sz w:val="28"/>
          <w:szCs w:val="28"/>
        </w:rPr>
        <w:t>游戏花样“大动”玩法：一次全部抓起四个籽，直到歌词唱完</w:t>
      </w:r>
    </w:p>
    <w:p w14:paraId="006698BC">
      <w:pPr>
        <w:spacing w:line="400" w:lineRule="exact"/>
        <w:ind w:firstLine="560" w:firstLineChars="200"/>
        <w:rPr>
          <w:rFonts w:ascii="Times New Roman" w:hAnsi="Times New Roman"/>
          <w:sz w:val="28"/>
          <w:szCs w:val="28"/>
        </w:rPr>
      </w:pPr>
      <w:r>
        <w:rPr>
          <w:rFonts w:ascii="Times New Roman" w:hAnsi="Times New Roman" w:cs="Times New Roman"/>
          <w:sz w:val="28"/>
          <w:szCs w:val="28"/>
        </w:rPr>
        <w:t>Game fancy "da dong" play: all four stones at once, until the lyrics are sung</w:t>
      </w:r>
    </w:p>
    <w:p w14:paraId="3D353F23">
      <w:pPr>
        <w:spacing w:line="400" w:lineRule="exact"/>
        <w:ind w:firstLine="560" w:firstLineChars="200"/>
        <w:rPr>
          <w:rFonts w:ascii="Times New Roman" w:hAnsi="Times New Roman"/>
          <w:sz w:val="28"/>
          <w:szCs w:val="28"/>
        </w:rPr>
      </w:pPr>
    </w:p>
    <w:p w14:paraId="6EF2180A">
      <w:pPr>
        <w:spacing w:line="400" w:lineRule="exact"/>
        <w:ind w:firstLine="560" w:firstLineChars="200"/>
        <w:rPr>
          <w:rFonts w:ascii="Times New Roman" w:hAnsi="Times New Roman"/>
          <w:sz w:val="28"/>
          <w:szCs w:val="28"/>
        </w:rPr>
      </w:pPr>
      <w:r>
        <w:rPr>
          <w:rFonts w:hint="eastAsia" w:ascii="Times New Roman" w:hAnsi="Times New Roman"/>
          <w:sz w:val="28"/>
          <w:szCs w:val="28"/>
        </w:rPr>
        <w:t>游戏花样“大草”：先三后一</w:t>
      </w:r>
    </w:p>
    <w:p w14:paraId="59772BF7">
      <w:pPr>
        <w:spacing w:line="400" w:lineRule="exact"/>
        <w:ind w:firstLine="560" w:firstLineChars="200"/>
        <w:rPr>
          <w:rFonts w:ascii="Times New Roman" w:hAnsi="Times New Roman"/>
          <w:sz w:val="28"/>
          <w:szCs w:val="28"/>
        </w:rPr>
      </w:pPr>
      <w:r>
        <w:rPr>
          <w:rFonts w:ascii="Times New Roman" w:hAnsi="Times New Roman" w:cs="Times New Roman"/>
          <w:sz w:val="28"/>
          <w:szCs w:val="28"/>
        </w:rPr>
        <w:t>Game pattern "da cao": first three after one</w:t>
      </w:r>
    </w:p>
    <w:p w14:paraId="4560F083">
      <w:pPr>
        <w:spacing w:line="400" w:lineRule="exact"/>
        <w:ind w:firstLine="560" w:firstLineChars="200"/>
        <w:rPr>
          <w:rFonts w:ascii="Times New Roman" w:hAnsi="Times New Roman"/>
          <w:sz w:val="28"/>
          <w:szCs w:val="28"/>
        </w:rPr>
      </w:pPr>
    </w:p>
    <w:p w14:paraId="18BF2B63">
      <w:pPr>
        <w:spacing w:line="400" w:lineRule="exact"/>
        <w:ind w:firstLine="560" w:firstLineChars="200"/>
        <w:rPr>
          <w:rFonts w:ascii="Times New Roman" w:hAnsi="Times New Roman"/>
          <w:sz w:val="28"/>
          <w:szCs w:val="28"/>
        </w:rPr>
      </w:pPr>
      <w:r>
        <w:rPr>
          <w:rFonts w:hint="eastAsia" w:ascii="Times New Roman" w:hAnsi="Times New Roman"/>
          <w:sz w:val="28"/>
          <w:szCs w:val="28"/>
        </w:rPr>
        <w:t>孩子们在玩捡石籽游戏</w:t>
      </w:r>
    </w:p>
    <w:p w14:paraId="123F1DDD">
      <w:pPr>
        <w:spacing w:line="400" w:lineRule="exact"/>
        <w:ind w:firstLine="560" w:firstLineChars="200"/>
        <w:rPr>
          <w:rFonts w:ascii="Times New Roman" w:hAnsi="Times New Roman"/>
          <w:sz w:val="28"/>
          <w:szCs w:val="28"/>
        </w:rPr>
      </w:pPr>
      <w:r>
        <w:rPr>
          <w:rFonts w:ascii="Times New Roman" w:hAnsi="Times New Roman"/>
          <w:sz w:val="28"/>
          <w:szCs w:val="28"/>
        </w:rPr>
        <w:t>Children playing a game of catching stones</w:t>
      </w:r>
    </w:p>
    <w:p w14:paraId="6509026A">
      <w:pPr>
        <w:spacing w:line="400" w:lineRule="exact"/>
        <w:rPr>
          <w:rFonts w:ascii="Times New Roman" w:hAnsi="Times New Roman" w:cs="Times New Roman"/>
          <w:sz w:val="28"/>
          <w:szCs w:val="28"/>
        </w:rPr>
      </w:pPr>
    </w:p>
    <w:p w14:paraId="02DE9BA3">
      <w:pPr>
        <w:spacing w:line="400" w:lineRule="exact"/>
        <w:rPr>
          <w:rFonts w:ascii="Times New Roman" w:hAnsi="Times New Roman" w:cs="Times New Roman"/>
          <w:sz w:val="28"/>
          <w:szCs w:val="28"/>
        </w:rPr>
      </w:pPr>
    </w:p>
    <w:p w14:paraId="0B11406D">
      <w:pPr>
        <w:spacing w:line="400" w:lineRule="exact"/>
        <w:rPr>
          <w:rFonts w:ascii="Times New Roman" w:hAnsi="Times New Roman" w:cs="Times New Roman"/>
          <w:sz w:val="28"/>
          <w:szCs w:val="28"/>
        </w:rPr>
      </w:pPr>
    </w:p>
    <w:p w14:paraId="04FAAB1E">
      <w:pPr>
        <w:spacing w:line="400" w:lineRule="exact"/>
        <w:rPr>
          <w:rFonts w:ascii="Times New Roman" w:hAnsi="Times New Roman" w:cs="Times New Roman"/>
          <w:sz w:val="28"/>
          <w:szCs w:val="28"/>
        </w:rPr>
      </w:pPr>
    </w:p>
    <w:p w14:paraId="728D42C2">
      <w:pPr>
        <w:spacing w:line="400" w:lineRule="exact"/>
        <w:rPr>
          <w:rFonts w:ascii="Times New Roman" w:hAnsi="Times New Roman" w:cs="Times New Roman"/>
          <w:sz w:val="28"/>
          <w:szCs w:val="28"/>
        </w:rPr>
      </w:pPr>
    </w:p>
    <w:p w14:paraId="1F80E010">
      <w:pPr>
        <w:spacing w:line="400" w:lineRule="exact"/>
        <w:rPr>
          <w:rFonts w:ascii="Times New Roman" w:hAnsi="Times New Roman" w:cs="Times New Roman"/>
          <w:sz w:val="28"/>
          <w:szCs w:val="28"/>
        </w:rPr>
      </w:pPr>
    </w:p>
    <w:p w14:paraId="21F48538">
      <w:pPr>
        <w:spacing w:line="400" w:lineRule="exact"/>
        <w:rPr>
          <w:rFonts w:ascii="Times New Roman" w:hAnsi="Times New Roman" w:cs="Times New Roman"/>
          <w:sz w:val="28"/>
          <w:szCs w:val="28"/>
        </w:rPr>
      </w:pPr>
    </w:p>
    <w:p w14:paraId="0C35A33C">
      <w:pPr>
        <w:spacing w:line="400" w:lineRule="exact"/>
        <w:rPr>
          <w:rFonts w:ascii="Times New Roman" w:hAnsi="Times New Roman" w:cs="Times New Roman"/>
          <w:sz w:val="28"/>
          <w:szCs w:val="28"/>
        </w:rPr>
      </w:pPr>
    </w:p>
    <w:p w14:paraId="67BE3410">
      <w:pPr>
        <w:spacing w:line="400" w:lineRule="exact"/>
        <w:jc w:val="center"/>
        <w:rPr>
          <w:rFonts w:ascii="Times New Roman" w:hAnsi="Times New Roman"/>
          <w:b/>
          <w:bCs/>
          <w:sz w:val="28"/>
          <w:szCs w:val="28"/>
        </w:rPr>
      </w:pPr>
    </w:p>
    <w:p w14:paraId="5960B7BA">
      <w:pPr>
        <w:spacing w:line="400" w:lineRule="exact"/>
        <w:jc w:val="center"/>
        <w:rPr>
          <w:rFonts w:ascii="Times New Roman" w:hAnsi="Times New Roman"/>
          <w:b/>
          <w:bCs/>
          <w:sz w:val="28"/>
          <w:szCs w:val="28"/>
        </w:rPr>
      </w:pPr>
    </w:p>
    <w:p w14:paraId="7E2ED6C0">
      <w:pPr>
        <w:spacing w:line="400" w:lineRule="exact"/>
        <w:jc w:val="center"/>
        <w:rPr>
          <w:rFonts w:ascii="Times New Roman" w:hAnsi="Times New Roman"/>
          <w:b/>
          <w:bCs/>
          <w:sz w:val="28"/>
          <w:szCs w:val="28"/>
        </w:rPr>
      </w:pPr>
    </w:p>
    <w:p w14:paraId="042CECE8">
      <w:pPr>
        <w:spacing w:line="400" w:lineRule="exact"/>
        <w:jc w:val="center"/>
        <w:rPr>
          <w:rFonts w:ascii="Times New Roman" w:hAnsi="Times New Roman"/>
          <w:b/>
          <w:bCs/>
          <w:sz w:val="28"/>
          <w:szCs w:val="28"/>
        </w:rPr>
      </w:pPr>
    </w:p>
    <w:p w14:paraId="582A8D3E">
      <w:pPr>
        <w:spacing w:line="400" w:lineRule="exact"/>
        <w:jc w:val="center"/>
        <w:rPr>
          <w:rFonts w:ascii="Times New Roman" w:hAnsi="Times New Roman"/>
          <w:b/>
          <w:bCs/>
          <w:sz w:val="28"/>
          <w:szCs w:val="28"/>
        </w:rPr>
      </w:pPr>
    </w:p>
    <w:p w14:paraId="6AA3439A">
      <w:pPr>
        <w:spacing w:line="400" w:lineRule="exact"/>
        <w:jc w:val="center"/>
        <w:rPr>
          <w:rFonts w:ascii="Times New Roman" w:hAnsi="Times New Roman"/>
          <w:b/>
          <w:bCs/>
          <w:sz w:val="28"/>
          <w:szCs w:val="28"/>
        </w:rPr>
      </w:pPr>
    </w:p>
    <w:p w14:paraId="7348EEFD">
      <w:pPr>
        <w:spacing w:line="400" w:lineRule="exact"/>
        <w:jc w:val="center"/>
        <w:rPr>
          <w:rFonts w:ascii="Times New Roman" w:hAnsi="Times New Roman"/>
          <w:b/>
          <w:bCs/>
          <w:sz w:val="28"/>
          <w:szCs w:val="28"/>
        </w:rPr>
      </w:pPr>
    </w:p>
    <w:p w14:paraId="40E7768E">
      <w:pPr>
        <w:spacing w:line="400" w:lineRule="exact"/>
        <w:jc w:val="center"/>
        <w:rPr>
          <w:rFonts w:ascii="Times New Roman" w:hAnsi="Times New Roman" w:cs="Times New Roman"/>
          <w:b/>
          <w:bCs/>
          <w:sz w:val="28"/>
          <w:szCs w:val="28"/>
        </w:rPr>
      </w:pPr>
      <w:r>
        <w:rPr>
          <w:rFonts w:ascii="Times New Roman" w:hAnsi="Times New Roman"/>
          <w:b/>
          <w:bCs/>
          <w:sz w:val="28"/>
          <w:szCs w:val="28"/>
        </w:rPr>
        <w:t>邳州喜床画</w:t>
      </w:r>
    </w:p>
    <w:p w14:paraId="4069EFCA">
      <w:pPr>
        <w:spacing w:line="400" w:lineRule="exact"/>
        <w:ind w:firstLine="560" w:firstLineChars="200"/>
        <w:rPr>
          <w:rFonts w:ascii="Times New Roman" w:hAnsi="Times New Roman"/>
          <w:sz w:val="28"/>
          <w:szCs w:val="28"/>
        </w:rPr>
      </w:pPr>
      <w:r>
        <w:rPr>
          <w:rFonts w:ascii="Times New Roman" w:hAnsi="Times New Roman"/>
          <w:sz w:val="28"/>
          <w:szCs w:val="28"/>
        </w:rPr>
        <w:t>邳州喜床画是画在喜床(俗称面子床)上的一种传统民间绘画。据历史记载:邳州喜床画起源于汉代，在邳州出工的汉画像石中就能看到精彩的床画造像。唐、宋时期，邳州喜床画已发展较为成熟，在民间普遍应用，绘画制作的品种和数量有很大提高。明清时，邳州喜床画已经进入千家方户，邳州每个集镇、乡村都有各具特色的喜床制作、绘画作坊。民国时期至20世纪80年代前，喜床画在苏北、鲁南地区农村广泛使用，深受使用者和欣赏者的喜爱。</w:t>
      </w:r>
    </w:p>
    <w:p w14:paraId="121EF7EB">
      <w:pPr>
        <w:spacing w:line="400" w:lineRule="exact"/>
        <w:ind w:firstLine="560" w:firstLineChars="200"/>
        <w:rPr>
          <w:rFonts w:ascii="Times New Roman" w:hAnsi="Times New Roman"/>
          <w:sz w:val="28"/>
          <w:szCs w:val="28"/>
        </w:rPr>
      </w:pPr>
      <w:r>
        <w:rPr>
          <w:rFonts w:ascii="Times New Roman" w:hAnsi="Times New Roman"/>
          <w:sz w:val="28"/>
          <w:szCs w:val="28"/>
        </w:rPr>
        <w:t>邳州喜床画的表现内容有人物、花鸟、瑞兽、山水等，其绘画形式分为传统复制和现代创作两种，表现手法则有工笔重彩、单线平涂、刻绘等。喜床画的绘制技法与过程有手绘和雕刻绘制，所用工具有毛笔、板刷、色碟、砂纸、各种雕花、雕刻用具及颜料、桐油、清漆等。</w:t>
      </w:r>
    </w:p>
    <w:p w14:paraId="4D10243E">
      <w:pPr>
        <w:spacing w:line="400" w:lineRule="exact"/>
        <w:ind w:firstLine="560" w:firstLineChars="200"/>
        <w:rPr>
          <w:rFonts w:ascii="Times New Roman" w:hAnsi="Times New Roman"/>
          <w:sz w:val="28"/>
          <w:szCs w:val="28"/>
        </w:rPr>
      </w:pPr>
      <w:r>
        <w:rPr>
          <w:rFonts w:ascii="Times New Roman" w:hAnsi="Times New Roman"/>
          <w:sz w:val="28"/>
          <w:szCs w:val="28"/>
        </w:rPr>
        <w:t>邳州喜床画把现实和理想融为一体，内容涉猎广泛，民间历史故事、历史传说、神话佛像均是传统喜床画的主要题材；民风民俗、人文风情、生产生活是现代喜床画的表现内容，真实再现了苏北农村的人文精神面貌。邳州喜床画的画面构图，吸取了传统民间绘画的精华，构图简练，夸张概括，色彩艳丽，对比强烈，淳朴粗犷，充满浓郁的乡土气息和强烈的时代感。邳州喜床画风格多种多样，没有固定的章法模式，不受任何约束，表现手法有写实、变形，多种画风并存。创作主题源于生活，艺术造型自由奔放，朴素大气，不拘泥于单纯的生活模拟，而追求神似和美的自然统一。</w:t>
      </w:r>
    </w:p>
    <w:p w14:paraId="3169297B">
      <w:pPr>
        <w:spacing w:line="400" w:lineRule="exact"/>
        <w:ind w:firstLine="560" w:firstLineChars="200"/>
        <w:rPr>
          <w:rFonts w:ascii="Times New Roman" w:hAnsi="Times New Roman"/>
          <w:sz w:val="28"/>
          <w:szCs w:val="28"/>
        </w:rPr>
      </w:pPr>
      <w:r>
        <w:rPr>
          <w:rFonts w:ascii="Times New Roman" w:hAnsi="Times New Roman"/>
          <w:sz w:val="28"/>
          <w:szCs w:val="28"/>
        </w:rPr>
        <w:t>邳州喜床画源远流长、世代相传。邳州传统 喜床画历经数百年传承，原创民间艺 人和传统画稿作者多无史料记载，许多珍贵的画稿和喜床雕版绘画在“文革”中被焚毁，许多老艺人改行和离世，致使多数传承谱系不清晰，只有邳州戴圩镇楚埠沙氏传承谱系较为清晰，已传至九代，其中以沙氏第六代传人沙敬朔最具代表性。</w:t>
      </w:r>
    </w:p>
    <w:p w14:paraId="77F64465">
      <w:pPr>
        <w:spacing w:line="400" w:lineRule="exact"/>
        <w:ind w:firstLine="562" w:firstLineChars="200"/>
        <w:rPr>
          <w:rFonts w:ascii="Times New Roman" w:hAnsi="Times New Roman" w:cs="Times New Roman"/>
          <w:b/>
          <w:bCs/>
          <w:sz w:val="28"/>
          <w:szCs w:val="28"/>
        </w:rPr>
      </w:pPr>
    </w:p>
    <w:p w14:paraId="7BC617B5">
      <w:pPr>
        <w:spacing w:line="400" w:lineRule="exact"/>
        <w:ind w:firstLine="562" w:firstLineChars="200"/>
        <w:jc w:val="center"/>
        <w:rPr>
          <w:rFonts w:ascii="Times New Roman" w:hAnsi="Times New Roman"/>
          <w:sz w:val="28"/>
          <w:szCs w:val="28"/>
        </w:rPr>
      </w:pPr>
      <w:bookmarkStart w:id="29" w:name="_Hlk61117985"/>
      <w:r>
        <w:rPr>
          <w:rFonts w:ascii="Times New Roman" w:hAnsi="Times New Roman" w:cs="Times New Roman"/>
          <w:b/>
          <w:bCs/>
          <w:sz w:val="28"/>
          <w:szCs w:val="28"/>
        </w:rPr>
        <w:t>Pizhou Wedding Bed Painting</w:t>
      </w:r>
    </w:p>
    <w:bookmarkEnd w:id="29"/>
    <w:p w14:paraId="5A7E5944">
      <w:pPr>
        <w:spacing w:line="400" w:lineRule="exact"/>
        <w:ind w:firstLine="560" w:firstLineChars="200"/>
        <w:rPr>
          <w:rFonts w:ascii="Times New Roman" w:hAnsi="Times New Roman" w:cs="Times New Roman"/>
          <w:sz w:val="28"/>
          <w:szCs w:val="28"/>
        </w:rPr>
      </w:pPr>
      <w:bookmarkStart w:id="30" w:name="_Hlk61117659"/>
      <w:r>
        <w:rPr>
          <w:rFonts w:ascii="Times New Roman" w:hAnsi="Times New Roman" w:cs="Times New Roman"/>
          <w:sz w:val="28"/>
          <w:szCs w:val="28"/>
        </w:rPr>
        <w:t>Pizhou Wedding Bed Painting</w:t>
      </w:r>
      <w:bookmarkEnd w:id="30"/>
      <w:r>
        <w:rPr>
          <w:rFonts w:ascii="Times New Roman" w:hAnsi="Times New Roman" w:cs="Times New Roman"/>
          <w:sz w:val="28"/>
          <w:szCs w:val="28"/>
        </w:rPr>
        <w:t xml:space="preserve"> is a traditional folk painting painted on wedding bed (commonly known as Mianzichuang). According to historical records: Pizhou Wedding Bed Painting originated in the Han Dynasty, and you can see the wonderful bed paintings in the Han stone carvings produced in Pizhou. During the Tang and Song dynasties, Pizhou Wedding Bed Painting has developed more maturely and is widely used in the folk. The variety and quantity of paintings have greatly increased. In the Ming and Qing Dynasties, Pizhou Wedding Bed Painting had entered thousands of households, and each market town and village in Pizhou had its own unique wedding bed making and painting workshops. From the period of the Republic of China to the 1980s, the bed paintings were widely used in rural areas of northern Jiangsu and southern Shandong, and were deeply loved by users and admirers.</w:t>
      </w:r>
    </w:p>
    <w:p w14:paraId="51ABC79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expressions of Pizhou Wedding Bed Painting include figures, flowers and birds, beasts, landscapes, etc. Its painting forms are divided into traditional reproduction and modern creation. The expression techniques include meticulous brushwork, single-line flat painting, and engraving. The drawing techniques and process of Wedding Bed Painting include hand-painting and engraving. The tools used include brushes, board brushes, color discs, sandpaper, various carvings, engraving tools and paints, tung oil, varnishes, etc.</w:t>
      </w:r>
    </w:p>
    <w:p w14:paraId="32A80B4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Pizhou Wedding Bed Paintings integrate reality and ideals and cover a wide range of content. Folk historical stories, historical legends, and mythological statues of Buddha are the main themes of traditional bed paintings; folk customs, humanities, production and life are the expressions of modern bed paintings. The content truly reproduces the humanistic spirit of the rural areas in northern Jiangsu. The picture composition of Pizhou Wedding Bed Painting draws on the essence of traditional folk painting. The composition is concise, exaggerated and generalized, colorful, strong contrast, simple and rough, full of strong rustic flavor and strong sense of the times. There are various styles of Pizhou Wedding Bed Paintings, there is no fixed pattern, and it is not subject to any constraints. The expression techniques are realistic and deformed, and multiple styles coexist. The creative theme comes from life, the artistic modeling is free and unrestrained, simple and atmospheric, not limited to simple life simulation, but pursues the natural unity of spirit and beauty.</w:t>
      </w:r>
    </w:p>
    <w:p w14:paraId="732FFF5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 Wedding Bed Painting has a long history and has been passed down from generation to generation. Pizhou’s traditional Wedding Bed Paintings have been passed down for hundreds of years. There are no historical records of original folk artists and authors of traditional paintings. Many precious paintings and wedding bed carved engraving paintings were burned during the "Cultural Revolution". Many old artists changed their careers and passed away, resulting in most inheritance. The pedigree is not clear. Only the lineage of the Sha clan in Chubu, Daixu Town, Pizhou, is relatively clear. It has been passed down to the nine generations. Among them, the sixth-generation descendant of the Sha clan, Sha Jingshuo, is the most representative.</w:t>
      </w:r>
    </w:p>
    <w:p w14:paraId="4B65E520">
      <w:pPr>
        <w:spacing w:line="400" w:lineRule="exact"/>
        <w:ind w:firstLine="560" w:firstLineChars="200"/>
        <w:rPr>
          <w:rFonts w:ascii="Times New Roman" w:hAnsi="Times New Roman" w:cs="Times New Roman"/>
          <w:sz w:val="28"/>
          <w:szCs w:val="28"/>
        </w:rPr>
      </w:pPr>
    </w:p>
    <w:p w14:paraId="38D56459">
      <w:pPr>
        <w:spacing w:line="400" w:lineRule="exact"/>
        <w:rPr>
          <w:rFonts w:ascii="Times New Roman" w:hAnsi="Times New Roman" w:cs="Calibri"/>
          <w:sz w:val="28"/>
          <w:szCs w:val="28"/>
        </w:rPr>
      </w:pPr>
      <w:r>
        <w:rPr>
          <w:rFonts w:ascii="Times New Roman" w:hAnsi="Times New Roman" w:cs="Calibri"/>
          <w:sz w:val="28"/>
          <w:szCs w:val="28"/>
        </w:rPr>
        <w:t>民间艺人在绘制喜床画</w:t>
      </w:r>
    </w:p>
    <w:p w14:paraId="742145A2">
      <w:pPr>
        <w:spacing w:line="400" w:lineRule="exact"/>
        <w:rPr>
          <w:rFonts w:ascii="Times New Roman" w:hAnsi="Times New Roman" w:cs="Times New Roman"/>
          <w:sz w:val="28"/>
          <w:szCs w:val="28"/>
        </w:rPr>
      </w:pPr>
      <w:r>
        <w:rPr>
          <w:rFonts w:ascii="Times New Roman" w:hAnsi="Times New Roman" w:cs="Times New Roman"/>
          <w:sz w:val="28"/>
          <w:szCs w:val="28"/>
        </w:rPr>
        <w:t>Folk artists are drawing the wedding bed painting</w:t>
      </w:r>
    </w:p>
    <w:p w14:paraId="42020DA0">
      <w:pPr>
        <w:spacing w:line="400" w:lineRule="exact"/>
        <w:rPr>
          <w:rFonts w:ascii="Times New Roman" w:hAnsi="Times New Roman" w:cs="Times New Roman"/>
          <w:sz w:val="28"/>
          <w:szCs w:val="28"/>
        </w:rPr>
      </w:pPr>
    </w:p>
    <w:p w14:paraId="171A9D0E">
      <w:pPr>
        <w:spacing w:line="400" w:lineRule="exact"/>
        <w:rPr>
          <w:rFonts w:ascii="Times New Roman" w:hAnsi="Times New Roman" w:cs="Calibri"/>
          <w:sz w:val="28"/>
          <w:szCs w:val="28"/>
        </w:rPr>
      </w:pPr>
      <w:r>
        <w:rPr>
          <w:rFonts w:ascii="Times New Roman" w:hAnsi="Times New Roman" w:cs="Calibri"/>
          <w:sz w:val="28"/>
          <w:szCs w:val="28"/>
        </w:rPr>
        <w:t>现代喜床</w:t>
      </w:r>
    </w:p>
    <w:p w14:paraId="040736D9">
      <w:pPr>
        <w:spacing w:line="400" w:lineRule="exact"/>
        <w:rPr>
          <w:rFonts w:ascii="Times New Roman" w:hAnsi="Times New Roman" w:cs="Calibri"/>
          <w:sz w:val="28"/>
          <w:szCs w:val="28"/>
        </w:rPr>
      </w:pPr>
      <w:r>
        <w:rPr>
          <w:rFonts w:ascii="Times New Roman" w:hAnsi="Times New Roman" w:cs="Calibri"/>
          <w:sz w:val="28"/>
          <w:szCs w:val="28"/>
        </w:rPr>
        <w:t>Modern wedding bed</w:t>
      </w:r>
    </w:p>
    <w:p w14:paraId="6FD0F004">
      <w:pPr>
        <w:spacing w:line="400" w:lineRule="exact"/>
        <w:rPr>
          <w:rFonts w:ascii="Times New Roman" w:hAnsi="Times New Roman" w:cs="Calibri"/>
          <w:sz w:val="28"/>
          <w:szCs w:val="28"/>
        </w:rPr>
      </w:pPr>
    </w:p>
    <w:p w14:paraId="6DDBE865">
      <w:pPr>
        <w:spacing w:line="400" w:lineRule="exact"/>
        <w:rPr>
          <w:rFonts w:ascii="Times New Roman" w:hAnsi="Times New Roman" w:cs="Calibri"/>
          <w:sz w:val="28"/>
          <w:szCs w:val="28"/>
        </w:rPr>
      </w:pPr>
      <w:r>
        <w:rPr>
          <w:rFonts w:ascii="Times New Roman" w:hAnsi="Times New Roman" w:cs="Calibri"/>
          <w:sz w:val="28"/>
          <w:szCs w:val="28"/>
        </w:rPr>
        <w:t>莲生贵子</w:t>
      </w:r>
    </w:p>
    <w:p w14:paraId="2EA8100D">
      <w:pPr>
        <w:spacing w:line="400" w:lineRule="exact"/>
        <w:rPr>
          <w:rFonts w:ascii="Times New Roman" w:hAnsi="Times New Roman" w:cs="Calibri"/>
          <w:sz w:val="28"/>
          <w:szCs w:val="28"/>
        </w:rPr>
      </w:pPr>
      <w:r>
        <w:rPr>
          <w:rFonts w:ascii="Times New Roman" w:hAnsi="Times New Roman" w:cs="Calibri"/>
          <w:sz w:val="28"/>
          <w:szCs w:val="28"/>
        </w:rPr>
        <w:t>Have many children</w:t>
      </w:r>
    </w:p>
    <w:p w14:paraId="04B97D24">
      <w:pPr>
        <w:spacing w:line="400" w:lineRule="exact"/>
        <w:rPr>
          <w:rFonts w:ascii="Times New Roman" w:hAnsi="Times New Roman" w:cs="Calibri"/>
          <w:sz w:val="28"/>
          <w:szCs w:val="28"/>
        </w:rPr>
      </w:pPr>
    </w:p>
    <w:p w14:paraId="1295AD67">
      <w:pPr>
        <w:spacing w:line="400" w:lineRule="exact"/>
        <w:rPr>
          <w:rFonts w:ascii="Times New Roman" w:hAnsi="Times New Roman" w:cs="Calibri"/>
          <w:sz w:val="28"/>
          <w:szCs w:val="28"/>
        </w:rPr>
      </w:pPr>
      <w:r>
        <w:rPr>
          <w:rFonts w:ascii="Times New Roman" w:hAnsi="Times New Roman" w:cs="Calibri"/>
          <w:sz w:val="28"/>
          <w:szCs w:val="28"/>
        </w:rPr>
        <w:t>榴开百子</w:t>
      </w:r>
    </w:p>
    <w:p w14:paraId="2BF67141">
      <w:pPr>
        <w:spacing w:line="400" w:lineRule="exact"/>
        <w:rPr>
          <w:rFonts w:ascii="Times New Roman" w:hAnsi="Times New Roman" w:cs="Calibri"/>
          <w:sz w:val="28"/>
          <w:szCs w:val="28"/>
        </w:rPr>
      </w:pPr>
      <w:r>
        <w:rPr>
          <w:rFonts w:ascii="Times New Roman" w:hAnsi="Times New Roman" w:cs="Calibri"/>
          <w:sz w:val="28"/>
          <w:szCs w:val="28"/>
        </w:rPr>
        <w:t>Pomegranate means more children</w:t>
      </w:r>
    </w:p>
    <w:p w14:paraId="5450D39A">
      <w:pPr>
        <w:spacing w:line="400" w:lineRule="exact"/>
        <w:rPr>
          <w:rFonts w:ascii="Times New Roman" w:hAnsi="Times New Roman" w:cs="Calibri"/>
          <w:sz w:val="28"/>
          <w:szCs w:val="28"/>
        </w:rPr>
      </w:pPr>
      <w:r>
        <w:rPr>
          <w:rFonts w:ascii="Times New Roman" w:hAnsi="Times New Roman" w:cs="Calibri"/>
          <w:sz w:val="28"/>
          <w:szCs w:val="28"/>
        </w:rPr>
        <w:t>邳州四户大墩子新石器时期文化遗址出土的彩陶画和颜料研磨石</w:t>
      </w:r>
    </w:p>
    <w:p w14:paraId="25A7D84E">
      <w:pPr>
        <w:spacing w:line="400" w:lineRule="exact"/>
        <w:rPr>
          <w:rFonts w:ascii="Times New Roman" w:hAnsi="Times New Roman" w:cs="Calibri"/>
          <w:sz w:val="28"/>
          <w:szCs w:val="28"/>
        </w:rPr>
      </w:pPr>
      <w:r>
        <w:rPr>
          <w:rFonts w:ascii="Times New Roman" w:hAnsi="Times New Roman" w:cs="Calibri"/>
          <w:sz w:val="28"/>
          <w:szCs w:val="28"/>
        </w:rPr>
        <w:t>Painted pottery paintings and pigment grinding stones unearthed from the Neolithic cultural site of Dadunzi, Sihu, Pizhou</w:t>
      </w:r>
    </w:p>
    <w:p w14:paraId="03B3EA91">
      <w:pPr>
        <w:spacing w:line="400" w:lineRule="exact"/>
        <w:rPr>
          <w:rFonts w:ascii="Times New Roman" w:hAnsi="Times New Roman" w:cs="Calibri"/>
          <w:sz w:val="28"/>
          <w:szCs w:val="28"/>
        </w:rPr>
      </w:pPr>
    </w:p>
    <w:p w14:paraId="637E960C">
      <w:pPr>
        <w:spacing w:line="400" w:lineRule="exact"/>
        <w:rPr>
          <w:rFonts w:ascii="Times New Roman" w:hAnsi="Times New Roman" w:cs="Calibri"/>
          <w:sz w:val="28"/>
          <w:szCs w:val="28"/>
        </w:rPr>
      </w:pPr>
      <w:r>
        <w:rPr>
          <w:rFonts w:ascii="Times New Roman" w:hAnsi="Times New Roman" w:cs="Calibri"/>
          <w:sz w:val="28"/>
          <w:szCs w:val="28"/>
        </w:rPr>
        <w:t>清末时期的喜床</w:t>
      </w:r>
    </w:p>
    <w:p w14:paraId="4D7D318D">
      <w:pPr>
        <w:spacing w:line="400" w:lineRule="exact"/>
        <w:rPr>
          <w:rFonts w:ascii="Times New Roman" w:hAnsi="Times New Roman" w:cs="Calibri"/>
          <w:sz w:val="28"/>
          <w:szCs w:val="28"/>
        </w:rPr>
      </w:pPr>
      <w:r>
        <w:rPr>
          <w:rFonts w:ascii="Times New Roman" w:hAnsi="Times New Roman" w:cs="Calibri"/>
          <w:sz w:val="28"/>
          <w:szCs w:val="28"/>
        </w:rPr>
        <w:t>The Wedding Bed in the Late Qing Dynasty</w:t>
      </w:r>
    </w:p>
    <w:p w14:paraId="1ADB5B3B">
      <w:pPr>
        <w:spacing w:line="400" w:lineRule="exact"/>
        <w:rPr>
          <w:rFonts w:ascii="Times New Roman" w:hAnsi="Times New Roman" w:cs="Calibri"/>
          <w:sz w:val="28"/>
          <w:szCs w:val="28"/>
        </w:rPr>
      </w:pPr>
    </w:p>
    <w:p w14:paraId="7C138A3D">
      <w:pPr>
        <w:spacing w:line="400" w:lineRule="exact"/>
        <w:rPr>
          <w:rFonts w:ascii="Times New Roman" w:hAnsi="Times New Roman" w:cs="Calibri"/>
          <w:sz w:val="28"/>
          <w:szCs w:val="28"/>
        </w:rPr>
      </w:pPr>
      <w:r>
        <w:rPr>
          <w:rFonts w:ascii="Times New Roman" w:hAnsi="Times New Roman" w:cs="Calibri"/>
          <w:sz w:val="28"/>
          <w:szCs w:val="28"/>
        </w:rPr>
        <w:t>民国时期的喜床</w:t>
      </w:r>
    </w:p>
    <w:p w14:paraId="3221F91F">
      <w:pPr>
        <w:spacing w:line="400" w:lineRule="exact"/>
        <w:rPr>
          <w:rFonts w:ascii="Times New Roman" w:hAnsi="Times New Roman" w:cs="Calibri"/>
          <w:sz w:val="28"/>
          <w:szCs w:val="28"/>
        </w:rPr>
      </w:pPr>
      <w:r>
        <w:rPr>
          <w:rFonts w:ascii="Times New Roman" w:hAnsi="Times New Roman" w:cs="Calibri"/>
          <w:sz w:val="28"/>
          <w:szCs w:val="28"/>
        </w:rPr>
        <w:t>Wedding Bed in the Republic of China</w:t>
      </w:r>
    </w:p>
    <w:p w14:paraId="0F5139E7">
      <w:pPr>
        <w:spacing w:line="400" w:lineRule="exact"/>
        <w:ind w:firstLine="562" w:firstLineChars="200"/>
        <w:rPr>
          <w:rFonts w:ascii="Times New Roman" w:hAnsi="Times New Roman" w:cs="Calibri"/>
          <w:b/>
          <w:bCs/>
          <w:sz w:val="28"/>
          <w:szCs w:val="28"/>
        </w:rPr>
      </w:pPr>
    </w:p>
    <w:p w14:paraId="09CE1A7E">
      <w:pPr>
        <w:spacing w:line="400" w:lineRule="exact"/>
        <w:ind w:firstLine="562" w:firstLineChars="200"/>
        <w:jc w:val="center"/>
        <w:rPr>
          <w:rFonts w:ascii="Times New Roman" w:hAnsi="Times New Roman" w:cs="Calibri"/>
          <w:b/>
          <w:bCs/>
          <w:sz w:val="28"/>
          <w:szCs w:val="28"/>
        </w:rPr>
      </w:pPr>
    </w:p>
    <w:p w14:paraId="02628565">
      <w:pPr>
        <w:spacing w:line="400" w:lineRule="exact"/>
        <w:ind w:firstLine="562" w:firstLineChars="200"/>
        <w:jc w:val="center"/>
        <w:rPr>
          <w:rFonts w:ascii="Times New Roman" w:hAnsi="Times New Roman" w:cs="Calibri"/>
          <w:b/>
          <w:bCs/>
          <w:sz w:val="28"/>
          <w:szCs w:val="28"/>
        </w:rPr>
      </w:pPr>
    </w:p>
    <w:p w14:paraId="4CA1612A">
      <w:pPr>
        <w:spacing w:line="400" w:lineRule="exact"/>
        <w:ind w:firstLine="562" w:firstLineChars="200"/>
        <w:jc w:val="center"/>
        <w:rPr>
          <w:rFonts w:ascii="Times New Roman" w:hAnsi="Times New Roman" w:cs="Calibri"/>
          <w:b/>
          <w:bCs/>
          <w:sz w:val="28"/>
          <w:szCs w:val="28"/>
        </w:rPr>
      </w:pPr>
    </w:p>
    <w:p w14:paraId="00570E32">
      <w:pPr>
        <w:spacing w:line="400" w:lineRule="exact"/>
        <w:ind w:firstLine="562" w:firstLineChars="200"/>
        <w:jc w:val="center"/>
        <w:rPr>
          <w:rFonts w:ascii="Times New Roman" w:hAnsi="Times New Roman" w:cs="Calibri"/>
          <w:b/>
          <w:bCs/>
          <w:sz w:val="28"/>
          <w:szCs w:val="28"/>
        </w:rPr>
      </w:pPr>
    </w:p>
    <w:p w14:paraId="36E3C3F6">
      <w:pPr>
        <w:spacing w:line="400" w:lineRule="exact"/>
        <w:ind w:firstLine="562" w:firstLineChars="200"/>
        <w:jc w:val="center"/>
        <w:rPr>
          <w:rFonts w:ascii="Times New Roman" w:hAnsi="Times New Roman" w:cs="Calibri"/>
          <w:b/>
          <w:bCs/>
          <w:sz w:val="28"/>
          <w:szCs w:val="28"/>
        </w:rPr>
      </w:pPr>
      <w:r>
        <w:rPr>
          <w:rFonts w:ascii="Times New Roman" w:hAnsi="Times New Roman" w:cs="Calibri"/>
          <w:b/>
          <w:bCs/>
          <w:sz w:val="28"/>
          <w:szCs w:val="28"/>
        </w:rPr>
        <w:t>铜山石刻</w:t>
      </w:r>
    </w:p>
    <w:p w14:paraId="0B920EA1">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汉王地处徐州市西南近郊，与安徽交界；东邻徐州云龙湖风景区，境内群山起伏，大小山头有136座，储藏着取之不尽、用之不绝的大理石、石灰石、 花岗岩、 竹叶石、汉白玉等20多种优质石材。靠山吃山，当地人民祖祖辈辈靠打石凿刻谋生，技艺世代相传，从而形成了独特的汉王石刻艺术，同时也造就出了一代代技艺精湛的石刻能工巧匠。</w:t>
      </w:r>
    </w:p>
    <w:p w14:paraId="2FA9F269">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经考证，早在2000多年前，汉王的石刻、石雕就已很普遍。在徐州周围的平民百姓或官吏甚至王侯的碑石上，无不印记着汉王石刻能工巧匠们的石凿之迹，尤其是被称为徐州汉代三绝的“汉画像石、汉墓和汉兵马俑”的精品中，无不映现出汉王石刻艺人们的高超技艺，走进今天的徐州汉画像石馆，琳琅满目的汉画像石有三分之一出自汉王境内，其中工艺最精湛、艺术性最精美的几块也出自汉王镇。现今，徐州汉画像石馆的镇馆之宝《力士图》就出自铜山县汉王镇，这幅画像石的拓片，曾经作为国礼赠送给了前奥委会主席萨马兰奇先生。</w:t>
      </w:r>
    </w:p>
    <w:p w14:paraId="286FC21B">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在改革开放的浪潮中，汉王的石刻艺术有了长足的发展，现在一年四季无论什么时候，只要一踏入汉王的土地，就能听到叮叮当当的凿石声，这里的人民建石房、刻石头用具、砌石头门楼、修石桥、刻石碑、刻石头艺术品，他们的生活中处处离不开石刻，其用途也由家用品一跃成为受市场青睐的商品，石刻的经济效益吸引着当地人民不断的从事劳作。</w:t>
      </w:r>
    </w:p>
    <w:p w14:paraId="578AEE87">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汉王石刻在群众广泛的参与的基础上形成了较为稳定的骨干队伍，20多位50年代的老一辈石刻匠人——张梦勋、张梦红、张文秀、张贯荣、王广东等人带着家乡人民的重托，远上北京参与了人民英雄纪念碑、人民大会堂建造的石刻工程。如今，董文生、张文臣张学步、张学革等一批艺人以其精湛纯熟的石刻技艺闻名遐迩，代表了当今汉王石刻的艺术水平。1988年汉王镇以其突出的石刻艺术成就被江苏省文化厅命名为“民间艺术之乡”，20年被命名为中国文化部命名为“中国民间艺术之乡·石刻”。</w:t>
      </w:r>
    </w:p>
    <w:p w14:paraId="5F6FE330">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目前，铜山石刻代表性人物有董文生、岳喜明、董祥、姜扩军。 董文生被江苏省文化厅命名为江苏省非物质文化遗产项目代表性传承人，岳喜明、董祥、姜扩军被徐州市文化广电新闻出版局命名为徐州市非物质文化遗产项目代表性传承人。</w:t>
      </w:r>
    </w:p>
    <w:p w14:paraId="706B6346">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但是，随着市场经济的不断发展，汉王民间石刻虽已成为社会效益和经济效益十分显著的产业，但由于人民更多追求石刻的经济效益， 传统的石刻人才更多的从事大型的机械加工，而忽视传统的手工技艺，传统的石刻精细手工技艺濒于失传，汉王传统的石刻技艺亟待保护。</w:t>
      </w:r>
    </w:p>
    <w:p w14:paraId="731BDE0B">
      <w:pPr>
        <w:spacing w:line="400" w:lineRule="exact"/>
        <w:rPr>
          <w:rFonts w:ascii="Times New Roman" w:hAnsi="Times New Roman" w:cs="Calibri"/>
          <w:b/>
          <w:bCs/>
          <w:sz w:val="28"/>
          <w:szCs w:val="28"/>
        </w:rPr>
      </w:pPr>
    </w:p>
    <w:p w14:paraId="7AC0520A">
      <w:pPr>
        <w:spacing w:line="400" w:lineRule="exact"/>
        <w:ind w:firstLine="562" w:firstLineChars="200"/>
        <w:jc w:val="center"/>
        <w:rPr>
          <w:rFonts w:ascii="Times New Roman" w:hAnsi="Times New Roman" w:cs="Calibri"/>
          <w:b/>
          <w:bCs/>
          <w:sz w:val="28"/>
          <w:szCs w:val="28"/>
        </w:rPr>
      </w:pPr>
      <w:r>
        <w:rPr>
          <w:rFonts w:ascii="Times New Roman" w:hAnsi="Times New Roman" w:cs="Calibri"/>
          <w:b/>
          <w:bCs/>
          <w:sz w:val="28"/>
          <w:szCs w:val="28"/>
        </w:rPr>
        <w:t>Tongshan Rock Carvings</w:t>
      </w:r>
    </w:p>
    <w:p w14:paraId="0C714FA4">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Hanwang is located in the southwestern suburbs of Xuzhou City, at the junction of Anhui; adjacent to the Yunlong Lake Scenic Area in Xuzhou to the east, there are undulating mountains in the territory, and there are 136 large and small hills, which store inexhaustible and inexhaustible marble, limestone, granite, and bamboo. More than 20 kinds of high-quality stones such as leaf stone and white marble. Backing by mountains and eating mountains, local people's ancestors have made a living by rocking and chiseling for generations, and their skills have been passed on from generation to generation, thus forming a unique art of Han King stone carving, and also creating generations of skilled stone carving craftsmen.</w:t>
      </w:r>
    </w:p>
    <w:p w14:paraId="1960BFFC">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 xml:space="preserve">After textual research, as early as more than 2,000 years ago, the stone carvings of the Hanwang were very common. On the steles of the common people, officials and even the princes around Xuzhou, there are all the stone chiseled traces of the skilled craftsmen of the Hanwang, especially the fine works of the "Han Dynasty Stone Portraits, Han Tombs, and Han Terracotta Warriors" known as the Three Wonders of the Han Dynasty in Xuzhou. Among them, the superb skills of the Hanwang stone carving artists are all reflected. Walking into the Xuzhou Han Portrait Stone Museum today, one-third of the dazzling collection of Han Dynasty stone carvings are from the territory of the Hanwang. Among them, the most exquisite and artistic pieces are also from Hanwang Town. Nowadays, the treasure of the town hall of the Xuzhou Han Stone Relief Museum, </w:t>
      </w:r>
      <w:bookmarkStart w:id="31" w:name="_Hlk61123942"/>
      <w:r>
        <w:rPr>
          <w:rFonts w:ascii="Times New Roman" w:hAnsi="Times New Roman" w:cs="Calibri"/>
          <w:sz w:val="28"/>
          <w:szCs w:val="28"/>
        </w:rPr>
        <w:t>"Li Shi Tu"</w:t>
      </w:r>
      <w:bookmarkEnd w:id="31"/>
      <w:r>
        <w:rPr>
          <w:rFonts w:ascii="Times New Roman" w:hAnsi="Times New Roman" w:cs="Calibri"/>
          <w:sz w:val="28"/>
          <w:szCs w:val="28"/>
        </w:rPr>
        <w:t>, is from Hanwang Town, Tongshan County. The rubbing of this stone portrait was once presented as a national gift to Mr. Samaranch, the former chairman of the Olympic Committee.</w:t>
      </w:r>
    </w:p>
    <w:p w14:paraId="3463D845">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In the wave of reform and opening up, Hanwang’s stone carving art has made great progress. Now, no matter when you step into the land of Hanwang, you can hear the clinking sound of stone chiseling. The people here build stone houses. Stone carvings, stone carving utensils, building stone gatehouses, repairing stone bridges, carving stone steles, and carving stone art are inseparable from stone carvings in their lives. Their use has also changed from housewares to commodities favored by the market. The economic benefits of stone carvings Attracting local people to continue to work.</w:t>
      </w:r>
    </w:p>
    <w:p w14:paraId="43CBA9C8">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The Hanwang stone carvings formed a relatively stable backbone team based on the extensive participation of the masses. More than 20 old stone carving craftsmen in the 1950s-Zhang Mengxun, Zhang Menghong, Zhang Wenxiu, Zhang Guanrong, Wang Guangdong and others took the trust of the people of their hometown. Far as far as Beijing participated in the stone carving project for the Monument to the People's Heroes and the Great Hall of the People. Today, a group of artists such as Dong Wensheng, Zhang Wenchen, Zhang Xuebu, and Zhang Xuege are well-known for their exquisite and proficient stone carving skills, which represent the current art level of Han Wang stone carving. In 1988, Hanwang Town was named the "Hometown of Folk Art" by the Jiangsu Provincial Department of Culture for its outstanding achievements in stone carvings. In 20 years, it was named the "Hometown of Chinese Folk Art·Stone Carvings" by the Ministry of Culture of China.</w:t>
      </w:r>
    </w:p>
    <w:p w14:paraId="27906A59">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At present, the representative figures of Tongshan stone carvings include Dong Wensheng, Yue Ximing, Dong Xiang, and Jiang Kuojun. Dong Wensheng was named by the Jiangsu Provincial Department of Culture as the representative inheritors of the intangible cultural heritage project of Jiangsu Province, and Yue Ximing, Dong Xiang, and Jiang Kuojun were named by the Xuzhou Municipal Bureau of Culture, Radio, Television, Press and Publication as the representative inheritors of the intangible cultural heritage project of Xuzhou .</w:t>
      </w:r>
    </w:p>
    <w:p w14:paraId="0ED423C6">
      <w:pPr>
        <w:spacing w:line="400" w:lineRule="exact"/>
        <w:ind w:firstLine="560" w:firstLineChars="200"/>
        <w:rPr>
          <w:rFonts w:ascii="Times New Roman" w:hAnsi="Times New Roman" w:cs="Calibri"/>
          <w:sz w:val="28"/>
          <w:szCs w:val="28"/>
        </w:rPr>
      </w:pPr>
      <w:r>
        <w:rPr>
          <w:rFonts w:ascii="Times New Roman" w:hAnsi="Times New Roman" w:cs="Calibri"/>
          <w:sz w:val="28"/>
          <w:szCs w:val="28"/>
        </w:rPr>
        <w:t>However, with the continuous development of the market economy, Hanwang folk stone carving has become an industry with significant social and economic benefits. However, because the people are more seeking the economic benefits of stone carving, traditional stone carving talents are more engaged in large-scale mechanical processing. While ignoring traditional handicrafts, the traditional fine handicrafts of stone carvings are on the verge of being lost, and the traditional stone carvings of Hanwang need to be protected urgently.</w:t>
      </w:r>
    </w:p>
    <w:p w14:paraId="68D5FC26">
      <w:pPr>
        <w:spacing w:line="400" w:lineRule="exact"/>
        <w:ind w:firstLine="560" w:firstLineChars="200"/>
        <w:rPr>
          <w:rFonts w:ascii="Times New Roman" w:hAnsi="Times New Roman" w:cs="Calibri"/>
          <w:sz w:val="28"/>
          <w:szCs w:val="28"/>
        </w:rPr>
      </w:pPr>
    </w:p>
    <w:p w14:paraId="0FAFDFE0">
      <w:pPr>
        <w:spacing w:line="400" w:lineRule="exact"/>
        <w:rPr>
          <w:rFonts w:ascii="Times New Roman" w:hAnsi="Times New Roman" w:cs="Calibri"/>
          <w:sz w:val="28"/>
          <w:szCs w:val="28"/>
        </w:rPr>
      </w:pPr>
      <w:r>
        <w:rPr>
          <w:rFonts w:ascii="Times New Roman" w:hAnsi="Times New Roman" w:cs="Calibri"/>
          <w:sz w:val="28"/>
          <w:szCs w:val="28"/>
        </w:rPr>
        <w:t>省级传承人董文生</w:t>
      </w:r>
    </w:p>
    <w:p w14:paraId="535126C4">
      <w:pPr>
        <w:spacing w:line="400" w:lineRule="exact"/>
        <w:rPr>
          <w:rFonts w:ascii="Times New Roman" w:hAnsi="Times New Roman" w:cs="Calibri"/>
          <w:sz w:val="28"/>
          <w:szCs w:val="28"/>
        </w:rPr>
      </w:pPr>
      <w:r>
        <w:rPr>
          <w:rFonts w:ascii="Times New Roman" w:hAnsi="Times New Roman" w:cs="Calibri"/>
          <w:sz w:val="28"/>
          <w:szCs w:val="28"/>
        </w:rPr>
        <w:t>Provincial inheritor Dong Wensheng</w:t>
      </w:r>
    </w:p>
    <w:p w14:paraId="19C27059">
      <w:pPr>
        <w:spacing w:line="400" w:lineRule="exact"/>
        <w:rPr>
          <w:rFonts w:ascii="Times New Roman" w:hAnsi="Times New Roman" w:cs="Calibri"/>
          <w:sz w:val="28"/>
          <w:szCs w:val="28"/>
        </w:rPr>
      </w:pPr>
    </w:p>
    <w:p w14:paraId="1FB4A599">
      <w:pPr>
        <w:spacing w:line="400" w:lineRule="exact"/>
        <w:rPr>
          <w:rFonts w:ascii="Times New Roman" w:hAnsi="Times New Roman" w:cs="Calibri"/>
          <w:sz w:val="28"/>
          <w:szCs w:val="28"/>
        </w:rPr>
      </w:pPr>
      <w:r>
        <w:rPr>
          <w:rFonts w:ascii="Times New Roman" w:hAnsi="Times New Roman" w:cs="Calibri"/>
          <w:sz w:val="28"/>
          <w:szCs w:val="28"/>
        </w:rPr>
        <w:t>市级传承人岳喜明</w:t>
      </w:r>
    </w:p>
    <w:p w14:paraId="79B5E0DF">
      <w:pPr>
        <w:spacing w:line="400" w:lineRule="exact"/>
        <w:rPr>
          <w:rFonts w:ascii="Times New Roman" w:hAnsi="Times New Roman" w:cs="Calibri"/>
          <w:sz w:val="28"/>
          <w:szCs w:val="28"/>
        </w:rPr>
      </w:pPr>
      <w:r>
        <w:rPr>
          <w:rFonts w:ascii="Times New Roman" w:hAnsi="Times New Roman" w:cs="Calibri"/>
          <w:sz w:val="28"/>
          <w:szCs w:val="28"/>
        </w:rPr>
        <w:t>Municipal inheritor Yue Ximing</w:t>
      </w:r>
    </w:p>
    <w:p w14:paraId="61B474A5">
      <w:pPr>
        <w:spacing w:line="400" w:lineRule="exact"/>
        <w:rPr>
          <w:rFonts w:ascii="Times New Roman" w:hAnsi="Times New Roman" w:cs="Calibri"/>
          <w:sz w:val="28"/>
          <w:szCs w:val="28"/>
        </w:rPr>
      </w:pPr>
    </w:p>
    <w:p w14:paraId="3047156D">
      <w:pPr>
        <w:spacing w:line="400" w:lineRule="exact"/>
        <w:rPr>
          <w:rFonts w:ascii="Times New Roman" w:hAnsi="Times New Roman" w:cs="Calibri"/>
          <w:sz w:val="28"/>
          <w:szCs w:val="28"/>
        </w:rPr>
      </w:pPr>
      <w:r>
        <w:rPr>
          <w:rFonts w:ascii="Times New Roman" w:hAnsi="Times New Roman" w:cs="Calibri"/>
          <w:sz w:val="28"/>
          <w:szCs w:val="28"/>
        </w:rPr>
        <w:t>铜山汉王出土的汉画像石《力士图》的石刻拓片被作为国礼赠送给前奥委会主席萨马兰奇先生。</w:t>
      </w:r>
    </w:p>
    <w:p w14:paraId="2FEF6187">
      <w:pPr>
        <w:spacing w:line="400" w:lineRule="exact"/>
        <w:rPr>
          <w:rFonts w:ascii="Times New Roman" w:hAnsi="Times New Roman" w:cs="Calibri"/>
          <w:sz w:val="28"/>
          <w:szCs w:val="28"/>
        </w:rPr>
      </w:pPr>
      <w:r>
        <w:rPr>
          <w:rFonts w:ascii="Times New Roman" w:hAnsi="Times New Roman" w:cs="Calibri"/>
          <w:sz w:val="28"/>
          <w:szCs w:val="28"/>
        </w:rPr>
        <w:t>The stone rubbings of the Han Dynasty portrait "Li Shi Tu" unearthed by the Hanwang of Tongshan were presented as a national gift to Mr. Samaranch, the former chairman of the Olympic Committee.</w:t>
      </w:r>
    </w:p>
    <w:p w14:paraId="5F5BA325">
      <w:pPr>
        <w:spacing w:line="400" w:lineRule="exact"/>
        <w:rPr>
          <w:rFonts w:ascii="Times New Roman" w:hAnsi="Times New Roman" w:cs="Calibri"/>
          <w:sz w:val="28"/>
          <w:szCs w:val="28"/>
        </w:rPr>
      </w:pPr>
    </w:p>
    <w:p w14:paraId="5AFFFD52">
      <w:pPr>
        <w:spacing w:line="400" w:lineRule="exact"/>
        <w:rPr>
          <w:rFonts w:ascii="Times New Roman" w:hAnsi="Times New Roman" w:cs="Calibri"/>
          <w:sz w:val="28"/>
          <w:szCs w:val="28"/>
        </w:rPr>
      </w:pPr>
      <w:r>
        <w:rPr>
          <w:rFonts w:ascii="Times New Roman" w:hAnsi="Times New Roman" w:cs="Calibri"/>
          <w:sz w:val="28"/>
          <w:szCs w:val="28"/>
        </w:rPr>
        <w:t>《毛泽东长征诗手迹》</w:t>
      </w:r>
    </w:p>
    <w:p w14:paraId="06FB712B">
      <w:pPr>
        <w:spacing w:line="400" w:lineRule="exact"/>
        <w:rPr>
          <w:rFonts w:ascii="Times New Roman" w:hAnsi="Times New Roman" w:cs="Calibri"/>
          <w:sz w:val="28"/>
          <w:szCs w:val="28"/>
        </w:rPr>
      </w:pPr>
      <w:r>
        <w:rPr>
          <w:rFonts w:ascii="Times New Roman" w:hAnsi="Times New Roman" w:cs="Calibri"/>
          <w:sz w:val="28"/>
          <w:szCs w:val="28"/>
        </w:rPr>
        <w:t>Manuscripts of Mao Zedong's Long March Poems</w:t>
      </w:r>
    </w:p>
    <w:p w14:paraId="53905BA7">
      <w:pPr>
        <w:spacing w:line="400" w:lineRule="exact"/>
        <w:rPr>
          <w:rFonts w:ascii="Times New Roman" w:hAnsi="Times New Roman" w:cs="Calibri"/>
          <w:sz w:val="28"/>
          <w:szCs w:val="28"/>
        </w:rPr>
      </w:pPr>
    </w:p>
    <w:p w14:paraId="58DC779C">
      <w:pPr>
        <w:spacing w:line="400" w:lineRule="exact"/>
        <w:rPr>
          <w:rFonts w:ascii="Times New Roman" w:hAnsi="Times New Roman" w:cs="Calibri"/>
          <w:sz w:val="28"/>
          <w:szCs w:val="28"/>
        </w:rPr>
      </w:pPr>
      <w:r>
        <w:rPr>
          <w:rFonts w:ascii="Times New Roman" w:hAnsi="Times New Roman" w:cs="Calibri"/>
          <w:sz w:val="28"/>
          <w:szCs w:val="28"/>
        </w:rPr>
        <w:t>1999年，为澳门回归特制的石刻《澳门回归祖国黄河纪念碑》，现立于青藏高原黄河源</w:t>
      </w:r>
    </w:p>
    <w:p w14:paraId="4A0EBC55">
      <w:pPr>
        <w:spacing w:line="400" w:lineRule="exact"/>
        <w:rPr>
          <w:rFonts w:ascii="Times New Roman" w:hAnsi="Times New Roman" w:cs="Calibri"/>
          <w:sz w:val="28"/>
          <w:szCs w:val="28"/>
        </w:rPr>
      </w:pPr>
      <w:r>
        <w:rPr>
          <w:rFonts w:ascii="Times New Roman" w:hAnsi="Times New Roman" w:cs="Calibri"/>
          <w:sz w:val="28"/>
          <w:szCs w:val="28"/>
        </w:rPr>
        <w:t>In 1999, the stone carving "Monument for the Return of Macao to the Motherland of the Yellow River" specially made for Macao's return to the motherland is now standing at the source of the Yellow River on the Qinghai-Tibet Plateau</w:t>
      </w:r>
    </w:p>
    <w:p w14:paraId="19337A25">
      <w:pPr>
        <w:spacing w:line="400" w:lineRule="exact"/>
        <w:rPr>
          <w:rFonts w:ascii="Times New Roman" w:hAnsi="Times New Roman" w:cs="Times New Roman"/>
          <w:sz w:val="28"/>
          <w:szCs w:val="28"/>
        </w:rPr>
      </w:pPr>
    </w:p>
    <w:p w14:paraId="6310AB45">
      <w:pPr>
        <w:spacing w:line="400" w:lineRule="exact"/>
        <w:rPr>
          <w:rFonts w:ascii="Times New Roman" w:hAnsi="Times New Roman" w:cs="Times New Roman"/>
          <w:sz w:val="28"/>
          <w:szCs w:val="28"/>
        </w:rPr>
      </w:pPr>
    </w:p>
    <w:p w14:paraId="5546051E">
      <w:pPr>
        <w:spacing w:line="400" w:lineRule="exact"/>
        <w:rPr>
          <w:rFonts w:ascii="Times New Roman" w:hAnsi="Times New Roman" w:cs="Times New Roman"/>
          <w:sz w:val="28"/>
          <w:szCs w:val="28"/>
        </w:rPr>
      </w:pPr>
    </w:p>
    <w:p w14:paraId="19B624E7">
      <w:pPr>
        <w:spacing w:line="400" w:lineRule="exact"/>
        <w:rPr>
          <w:rFonts w:ascii="Times New Roman" w:hAnsi="Times New Roman" w:cs="Times New Roman"/>
          <w:sz w:val="28"/>
          <w:szCs w:val="28"/>
        </w:rPr>
      </w:pPr>
    </w:p>
    <w:p w14:paraId="47BCA6AC">
      <w:pPr>
        <w:spacing w:line="400" w:lineRule="exact"/>
        <w:jc w:val="center"/>
        <w:rPr>
          <w:rFonts w:hint="eastAsia"/>
          <w:sz w:val="28"/>
          <w:szCs w:val="28"/>
        </w:rPr>
      </w:pPr>
    </w:p>
    <w:p w14:paraId="639E2B15">
      <w:pPr>
        <w:spacing w:line="400" w:lineRule="exact"/>
        <w:jc w:val="center"/>
        <w:rPr>
          <w:rFonts w:hint="eastAsia"/>
          <w:sz w:val="28"/>
          <w:szCs w:val="28"/>
        </w:rPr>
      </w:pPr>
    </w:p>
    <w:p w14:paraId="0FD782A1">
      <w:pPr>
        <w:spacing w:line="400" w:lineRule="exact"/>
        <w:jc w:val="center"/>
        <w:rPr>
          <w:rFonts w:hint="eastAsia"/>
          <w:sz w:val="28"/>
          <w:szCs w:val="28"/>
        </w:rPr>
      </w:pPr>
    </w:p>
    <w:p w14:paraId="44E5E26A">
      <w:pPr>
        <w:spacing w:line="400" w:lineRule="exact"/>
        <w:jc w:val="center"/>
        <w:rPr>
          <w:rFonts w:hint="eastAsia"/>
          <w:sz w:val="28"/>
          <w:szCs w:val="28"/>
        </w:rPr>
      </w:pPr>
    </w:p>
    <w:p w14:paraId="268111FF">
      <w:pPr>
        <w:spacing w:line="400" w:lineRule="exact"/>
        <w:jc w:val="center"/>
        <w:rPr>
          <w:rFonts w:hint="eastAsia"/>
          <w:sz w:val="28"/>
          <w:szCs w:val="28"/>
        </w:rPr>
      </w:pPr>
    </w:p>
    <w:p w14:paraId="3BD41ED4">
      <w:pPr>
        <w:spacing w:line="400" w:lineRule="exact"/>
        <w:jc w:val="both"/>
        <w:rPr>
          <w:rFonts w:hint="eastAsia"/>
          <w:sz w:val="28"/>
          <w:szCs w:val="28"/>
        </w:rPr>
      </w:pPr>
    </w:p>
    <w:p w14:paraId="3EAAC355">
      <w:pPr>
        <w:spacing w:line="400" w:lineRule="exact"/>
        <w:jc w:val="center"/>
        <w:rPr>
          <w:b/>
          <w:bCs/>
          <w:sz w:val="28"/>
          <w:szCs w:val="28"/>
        </w:rPr>
      </w:pPr>
      <w:r>
        <w:rPr>
          <w:rFonts w:hint="eastAsia"/>
          <w:b/>
          <w:bCs/>
          <w:sz w:val="28"/>
          <w:szCs w:val="28"/>
        </w:rPr>
        <w:t>丰县吹糖人</w:t>
      </w:r>
    </w:p>
    <w:p w14:paraId="0A08A6C2">
      <w:pPr>
        <w:spacing w:line="400" w:lineRule="exact"/>
        <w:ind w:firstLine="560" w:firstLineChars="200"/>
        <w:rPr>
          <w:sz w:val="28"/>
          <w:szCs w:val="28"/>
        </w:rPr>
      </w:pPr>
      <w:r>
        <w:rPr>
          <w:rFonts w:hint="eastAsia"/>
          <w:sz w:val="28"/>
          <w:szCs w:val="28"/>
        </w:rPr>
        <w:t>相传，唐代以前就有吹糖人，早期流传于中原及西北广大地区。清代，始由西北传入丰县，距今已有一百多年的历史。</w:t>
      </w:r>
    </w:p>
    <w:p w14:paraId="6A64827C">
      <w:pPr>
        <w:spacing w:line="400" w:lineRule="exact"/>
        <w:ind w:firstLine="560" w:firstLineChars="200"/>
        <w:rPr>
          <w:sz w:val="28"/>
          <w:szCs w:val="28"/>
        </w:rPr>
      </w:pPr>
      <w:r>
        <w:rPr>
          <w:rFonts w:hint="eastAsia"/>
          <w:sz w:val="28"/>
          <w:szCs w:val="28"/>
        </w:rPr>
        <w:t>丰县吹糖人以糖稀（饴糖）为主要原料。而糖稀分麦芽糖稀和以大米、大麦为原料，经混合、发酵、过滤、熬制而成的糖稀。之后，将麦芽糖稀熬去水分，加入食用色素，冷却成糖稀块。“吹糖人”前，将糖稀块温火熔解即可，制作方法以口吹手捏为主，辅以模印。可吹制成各种人物、动物、植物果实、生活用品及少年儿童喜爱的各种玩具模型等。</w:t>
      </w:r>
    </w:p>
    <w:p w14:paraId="7CFBB664">
      <w:pPr>
        <w:spacing w:line="400" w:lineRule="exact"/>
        <w:ind w:firstLine="560" w:firstLineChars="200"/>
        <w:rPr>
          <w:sz w:val="28"/>
          <w:szCs w:val="28"/>
        </w:rPr>
      </w:pPr>
      <w:r>
        <w:rPr>
          <w:rFonts w:hint="eastAsia"/>
          <w:sz w:val="28"/>
          <w:szCs w:val="28"/>
        </w:rPr>
        <w:t>吹糖人艺人多为流动制售，每年除六、七、八、九四个月气温高、湿度大不宜吹制外，晚秋、冬季、早春等季节皆宜，尤以冬闲时节为最佳。一般艺人走乡串村制售，逢节庆、庙会等群众聚集活动的场所，摆摊制售。</w:t>
      </w:r>
    </w:p>
    <w:p w14:paraId="03F0F45F">
      <w:pPr>
        <w:spacing w:line="400" w:lineRule="exact"/>
        <w:ind w:firstLine="560" w:firstLineChars="200"/>
        <w:rPr>
          <w:sz w:val="28"/>
          <w:szCs w:val="28"/>
        </w:rPr>
      </w:pPr>
      <w:r>
        <w:rPr>
          <w:rFonts w:hint="eastAsia"/>
          <w:sz w:val="28"/>
          <w:szCs w:val="28"/>
        </w:rPr>
        <w:t>丰县吹糖人的代表艺人有：侯敬爱、程守民、程真颜，程守清等。当今代表性人物是常店镇的传承人侯敬爱，他被徐州市文化广电新闻出版局命名为徐州市非物质文化遗产项目代表性传承人。</w:t>
      </w:r>
    </w:p>
    <w:p w14:paraId="13A37F06">
      <w:pPr>
        <w:spacing w:line="400" w:lineRule="exact"/>
        <w:ind w:firstLine="560" w:firstLineChars="200"/>
        <w:rPr>
          <w:sz w:val="28"/>
          <w:szCs w:val="28"/>
        </w:rPr>
      </w:pPr>
      <w:r>
        <w:rPr>
          <w:sz w:val="28"/>
          <w:szCs w:val="28"/>
        </w:rPr>
        <w:t>侯敬爱吹制糖人的技艺是由其太师爷从他人学得后传至其祖父、父亲，至侯敬爱已是第四代。他16岁开始师从其父亲学艺，20岁起便以此技艺谋生。侯敬爱对“吹糖人”的技艺创新就是加入了食用色素，使吹糖人的色彩更加丰富多彩。侯敬爱长期在外流动制售，30多年来足迹踏遍祖国的大江南北，长城内外，北至齐齐哈尔、佳木斯，南至广州、澳门，东至连云港、上海、厦门，西至新疆的伊梨、喀什、乌鲁木齐，西南至云南昆明、大理，遍及全国各地，咬制的糖人形象逼真，色彩鲜艳，惟妙惟肖，深受广大群众特别是少年儿童的欢迎。</w:t>
      </w:r>
    </w:p>
    <w:p w14:paraId="6839CCD2">
      <w:pPr>
        <w:spacing w:line="400" w:lineRule="exact"/>
        <w:rPr>
          <w:rFonts w:ascii="Times New Roman" w:hAnsi="Times New Roman" w:cs="Times New Roman"/>
          <w:sz w:val="28"/>
          <w:szCs w:val="28"/>
        </w:rPr>
      </w:pPr>
    </w:p>
    <w:p w14:paraId="619F1229">
      <w:pPr>
        <w:spacing w:line="400" w:lineRule="exact"/>
        <w:rPr>
          <w:rFonts w:ascii="Times New Roman" w:hAnsi="Times New Roman" w:cs="Times New Roman"/>
          <w:sz w:val="28"/>
          <w:szCs w:val="28"/>
        </w:rPr>
      </w:pPr>
    </w:p>
    <w:p w14:paraId="7B65EE95">
      <w:pPr>
        <w:spacing w:line="400" w:lineRule="exact"/>
        <w:jc w:val="center"/>
        <w:rPr>
          <w:rFonts w:ascii="Times New Roman" w:hAnsi="Times New Roman" w:cs="Times New Roman"/>
          <w:sz w:val="28"/>
          <w:szCs w:val="28"/>
        </w:rPr>
      </w:pPr>
      <w:r>
        <w:rPr>
          <w:rFonts w:ascii="Times New Roman" w:hAnsi="Times New Roman" w:cs="Times New Roman"/>
          <w:sz w:val="28"/>
          <w:szCs w:val="28"/>
        </w:rPr>
        <w:t>Feng</w:t>
      </w:r>
      <w:r>
        <w:rPr>
          <w:rFonts w:hint="eastAsia" w:ascii="Times New Roman" w:hAnsi="Times New Roman" w:cs="Times New Roman"/>
          <w:sz w:val="28"/>
          <w:szCs w:val="28"/>
        </w:rPr>
        <w:t>xian Sugar-blowing Figurine</w:t>
      </w:r>
    </w:p>
    <w:p w14:paraId="62D86B8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According to legend, there were sugar-blowing </w:t>
      </w:r>
      <w:r>
        <w:rPr>
          <w:rFonts w:hint="eastAsia" w:ascii="Times New Roman" w:hAnsi="Times New Roman" w:cs="Times New Roman"/>
          <w:sz w:val="28"/>
          <w:szCs w:val="28"/>
        </w:rPr>
        <w:t>figurine (a traditional Chinese form of folk art)</w:t>
      </w:r>
      <w:r>
        <w:rPr>
          <w:rFonts w:ascii="Times New Roman" w:hAnsi="Times New Roman" w:cs="Times New Roman"/>
          <w:sz w:val="28"/>
          <w:szCs w:val="28"/>
        </w:rPr>
        <w:t xml:space="preserve"> before the Tang Dynasty,</w:t>
      </w:r>
      <w:r>
        <w:rPr>
          <w:rFonts w:hint="eastAsia" w:ascii="Times New Roman" w:hAnsi="Times New Roman" w:cs="Times New Roman"/>
          <w:sz w:val="28"/>
          <w:szCs w:val="28"/>
        </w:rPr>
        <w:t xml:space="preserve"> and they were</w:t>
      </w:r>
      <w:r>
        <w:rPr>
          <w:rFonts w:ascii="Times New Roman" w:hAnsi="Times New Roman" w:cs="Times New Roman"/>
          <w:sz w:val="28"/>
          <w:szCs w:val="28"/>
        </w:rPr>
        <w:t xml:space="preserve"> spread in the Central Plains and vast areas in the northwest in the early days. In the Qing Dynasty, </w:t>
      </w:r>
      <w:r>
        <w:rPr>
          <w:rFonts w:hint="eastAsia" w:ascii="Times New Roman" w:hAnsi="Times New Roman" w:cs="Times New Roman"/>
          <w:sz w:val="28"/>
          <w:szCs w:val="28"/>
        </w:rPr>
        <w:t>the art</w:t>
      </w:r>
      <w:r>
        <w:rPr>
          <w:rFonts w:ascii="Times New Roman" w:hAnsi="Times New Roman" w:cs="Times New Roman"/>
          <w:sz w:val="28"/>
          <w:szCs w:val="28"/>
        </w:rPr>
        <w:t xml:space="preserve"> was</w:t>
      </w:r>
      <w:r>
        <w:rPr>
          <w:rFonts w:hint="eastAsia" w:ascii="Times New Roman" w:hAnsi="Times New Roman" w:cs="Times New Roman"/>
          <w:sz w:val="28"/>
          <w:szCs w:val="28"/>
        </w:rPr>
        <w:t xml:space="preserve"> first</w:t>
      </w:r>
      <w:r>
        <w:rPr>
          <w:rFonts w:ascii="Times New Roman" w:hAnsi="Times New Roman" w:cs="Times New Roman"/>
          <w:sz w:val="28"/>
          <w:szCs w:val="28"/>
        </w:rPr>
        <w:t xml:space="preserve"> introduced</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to Feng County from the northwest, which has a history of more than 100 years. </w:t>
      </w:r>
    </w:p>
    <w:p w14:paraId="768BDAA7">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Fengxian sugar-blowing figurine</w:t>
      </w:r>
      <w:r>
        <w:rPr>
          <w:rFonts w:ascii="Times New Roman" w:hAnsi="Times New Roman" w:cs="Times New Roman"/>
          <w:sz w:val="28"/>
          <w:szCs w:val="28"/>
        </w:rPr>
        <w:t xml:space="preserve"> use syrup (</w:t>
      </w:r>
      <w:r>
        <w:rPr>
          <w:rFonts w:hint="eastAsia" w:ascii="Times New Roman" w:hAnsi="Times New Roman" w:cs="Times New Roman"/>
          <w:sz w:val="28"/>
          <w:szCs w:val="28"/>
        </w:rPr>
        <w:t>maltose</w:t>
      </w:r>
      <w:r>
        <w:rPr>
          <w:rFonts w:ascii="Times New Roman" w:hAnsi="Times New Roman" w:cs="Times New Roman"/>
          <w:sz w:val="28"/>
          <w:szCs w:val="28"/>
        </w:rPr>
        <w:t xml:space="preserve">) as </w:t>
      </w:r>
      <w:r>
        <w:rPr>
          <w:rFonts w:hint="eastAsia" w:ascii="Times New Roman" w:hAnsi="Times New Roman" w:cs="Times New Roman"/>
          <w:sz w:val="28"/>
          <w:szCs w:val="28"/>
        </w:rPr>
        <w:t xml:space="preserve">the </w:t>
      </w:r>
      <w:r>
        <w:rPr>
          <w:rFonts w:ascii="Times New Roman" w:hAnsi="Times New Roman" w:cs="Times New Roman"/>
          <w:sz w:val="28"/>
          <w:szCs w:val="28"/>
        </w:rPr>
        <w:t>main raw material. And the s</w:t>
      </w:r>
      <w:r>
        <w:rPr>
          <w:rFonts w:hint="eastAsia" w:ascii="Times New Roman" w:hAnsi="Times New Roman" w:cs="Times New Roman"/>
          <w:sz w:val="28"/>
          <w:szCs w:val="28"/>
        </w:rPr>
        <w:t>yrup</w:t>
      </w:r>
      <w:r>
        <w:rPr>
          <w:rFonts w:ascii="Times New Roman" w:hAnsi="Times New Roman" w:cs="Times New Roman"/>
          <w:sz w:val="28"/>
          <w:szCs w:val="28"/>
        </w:rPr>
        <w:t xml:space="preserve"> is divided into</w:t>
      </w:r>
      <w:r>
        <w:rPr>
          <w:rFonts w:hint="eastAsia" w:ascii="Times New Roman" w:hAnsi="Times New Roman" w:cs="Times New Roman"/>
          <w:sz w:val="28"/>
          <w:szCs w:val="28"/>
        </w:rPr>
        <w:t xml:space="preserve"> </w:t>
      </w:r>
      <w:r>
        <w:rPr>
          <w:rFonts w:ascii="Times New Roman" w:hAnsi="Times New Roman" w:cs="Times New Roman"/>
          <w:sz w:val="28"/>
          <w:szCs w:val="28"/>
        </w:rPr>
        <w:t>s</w:t>
      </w:r>
      <w:r>
        <w:rPr>
          <w:rFonts w:hint="eastAsia" w:ascii="Times New Roman" w:hAnsi="Times New Roman" w:cs="Times New Roman"/>
          <w:sz w:val="28"/>
          <w:szCs w:val="28"/>
        </w:rPr>
        <w:t>yrup made by</w:t>
      </w:r>
      <w:r>
        <w:rPr>
          <w:rFonts w:ascii="Times New Roman" w:hAnsi="Times New Roman" w:cs="Times New Roman"/>
          <w:sz w:val="28"/>
          <w:szCs w:val="28"/>
        </w:rPr>
        <w:t xml:space="preserve"> maltose and the sugar which is made by mixing, fermenting, filtering and boiling with rice and barley as raw materials. A</w:t>
      </w:r>
      <w:r>
        <w:rPr>
          <w:rFonts w:hint="eastAsia" w:ascii="Times New Roman" w:hAnsi="Times New Roman" w:cs="Times New Roman"/>
          <w:sz w:val="28"/>
          <w:szCs w:val="28"/>
        </w:rPr>
        <w:t>nd</w:t>
      </w:r>
      <w:r>
        <w:rPr>
          <w:rFonts w:ascii="Times New Roman" w:hAnsi="Times New Roman" w:cs="Times New Roman"/>
          <w:sz w:val="28"/>
          <w:szCs w:val="28"/>
        </w:rPr>
        <w:t xml:space="preserve"> th</w:t>
      </w:r>
      <w:r>
        <w:rPr>
          <w:rFonts w:hint="eastAsia" w:ascii="Times New Roman" w:hAnsi="Times New Roman" w:cs="Times New Roman"/>
          <w:sz w:val="28"/>
          <w:szCs w:val="28"/>
        </w:rPr>
        <w:t>en</w:t>
      </w:r>
      <w:r>
        <w:rPr>
          <w:rFonts w:ascii="Times New Roman" w:hAnsi="Times New Roman" w:cs="Times New Roman"/>
          <w:sz w:val="28"/>
          <w:szCs w:val="28"/>
        </w:rPr>
        <w:t xml:space="preserve">, dilute maltose to </w:t>
      </w:r>
      <w:r>
        <w:rPr>
          <w:rFonts w:hint="eastAsia" w:ascii="Times New Roman" w:hAnsi="Times New Roman" w:cs="Times New Roman"/>
          <w:sz w:val="28"/>
          <w:szCs w:val="28"/>
        </w:rPr>
        <w:t>drain</w:t>
      </w:r>
      <w:r>
        <w:rPr>
          <w:rFonts w:ascii="Times New Roman" w:hAnsi="Times New Roman" w:cs="Times New Roman"/>
          <w:sz w:val="28"/>
          <w:szCs w:val="28"/>
        </w:rPr>
        <w:t xml:space="preserve"> </w:t>
      </w:r>
      <w:r>
        <w:rPr>
          <w:rFonts w:hint="eastAsia" w:ascii="Times New Roman" w:hAnsi="Times New Roman" w:cs="Times New Roman"/>
          <w:sz w:val="28"/>
          <w:szCs w:val="28"/>
        </w:rPr>
        <w:t>the water</w:t>
      </w:r>
      <w:r>
        <w:rPr>
          <w:rFonts w:ascii="Times New Roman" w:hAnsi="Times New Roman" w:cs="Times New Roman"/>
          <w:sz w:val="28"/>
          <w:szCs w:val="28"/>
        </w:rPr>
        <w:t xml:space="preserve">, add </w:t>
      </w:r>
      <w:r>
        <w:rPr>
          <w:rFonts w:hint="eastAsia" w:ascii="Times New Roman" w:hAnsi="Times New Roman" w:cs="Times New Roman"/>
          <w:sz w:val="28"/>
          <w:szCs w:val="28"/>
        </w:rPr>
        <w:t>food coloring</w:t>
      </w:r>
      <w:r>
        <w:rPr>
          <w:rFonts w:ascii="Times New Roman" w:hAnsi="Times New Roman" w:cs="Times New Roman"/>
          <w:sz w:val="28"/>
          <w:szCs w:val="28"/>
        </w:rPr>
        <w:t>, and cool it into a piece of sugar. Before blowing</w:t>
      </w:r>
      <w:r>
        <w:rPr>
          <w:rFonts w:hint="eastAsia" w:ascii="Times New Roman" w:hAnsi="Times New Roman" w:cs="Times New Roman"/>
          <w:sz w:val="28"/>
          <w:szCs w:val="28"/>
        </w:rPr>
        <w:t xml:space="preserve"> sugar figurine</w:t>
      </w:r>
      <w:r>
        <w:rPr>
          <w:rFonts w:ascii="Times New Roman" w:hAnsi="Times New Roman" w:cs="Times New Roman"/>
          <w:sz w:val="28"/>
          <w:szCs w:val="28"/>
        </w:rPr>
        <w:t>, it is enough to melt the sugar with warm fire.</w:t>
      </w:r>
      <w:r>
        <w:rPr>
          <w:rFonts w:hint="eastAsia" w:ascii="Times New Roman" w:hAnsi="Times New Roman" w:cs="Times New Roman"/>
          <w:sz w:val="28"/>
          <w:szCs w:val="28"/>
        </w:rPr>
        <w:t xml:space="preserve"> P</w:t>
      </w:r>
      <w:r>
        <w:rPr>
          <w:rFonts w:ascii="Times New Roman" w:hAnsi="Times New Roman" w:cs="Times New Roman"/>
          <w:sz w:val="28"/>
          <w:szCs w:val="28"/>
        </w:rPr>
        <w:t>roduction method</w:t>
      </w:r>
      <w:r>
        <w:rPr>
          <w:rFonts w:hint="eastAsia" w:ascii="Times New Roman" w:hAnsi="Times New Roman" w:cs="Times New Roman"/>
          <w:sz w:val="28"/>
          <w:szCs w:val="28"/>
        </w:rPr>
        <w:t>s</w:t>
      </w:r>
      <w:r>
        <w:rPr>
          <w:rFonts w:ascii="Times New Roman" w:hAnsi="Times New Roman" w:cs="Times New Roman"/>
          <w:sz w:val="28"/>
          <w:szCs w:val="28"/>
        </w:rPr>
        <w:t xml:space="preserve"> </w:t>
      </w:r>
      <w:r>
        <w:rPr>
          <w:rFonts w:hint="eastAsia" w:ascii="Times New Roman" w:hAnsi="Times New Roman" w:cs="Times New Roman"/>
          <w:sz w:val="28"/>
          <w:szCs w:val="28"/>
        </w:rPr>
        <w:t>are</w:t>
      </w:r>
      <w:r>
        <w:rPr>
          <w:rFonts w:ascii="Times New Roman" w:hAnsi="Times New Roman" w:cs="Times New Roman"/>
          <w:sz w:val="28"/>
          <w:szCs w:val="28"/>
        </w:rPr>
        <w:t xml:space="preserve"> mainly blowing and kneading, supplemented by die </w:t>
      </w:r>
      <w:r>
        <w:rPr>
          <w:rFonts w:hint="eastAsia" w:ascii="Times New Roman" w:hAnsi="Times New Roman" w:cs="Times New Roman"/>
          <w:sz w:val="28"/>
          <w:szCs w:val="28"/>
        </w:rPr>
        <w:t>stamp</w:t>
      </w:r>
      <w:r>
        <w:rPr>
          <w:rFonts w:ascii="Times New Roman" w:hAnsi="Times New Roman" w:cs="Times New Roman"/>
          <w:sz w:val="28"/>
          <w:szCs w:val="28"/>
        </w:rPr>
        <w:t xml:space="preserve">ing. </w:t>
      </w:r>
      <w:r>
        <w:rPr>
          <w:rFonts w:hint="eastAsia" w:ascii="Times New Roman" w:hAnsi="Times New Roman" w:cs="Times New Roman"/>
          <w:sz w:val="28"/>
          <w:szCs w:val="28"/>
        </w:rPr>
        <w:t>Sugar</w:t>
      </w:r>
      <w:r>
        <w:rPr>
          <w:rFonts w:ascii="Times New Roman" w:hAnsi="Times New Roman" w:cs="Times New Roman"/>
          <w:sz w:val="28"/>
          <w:szCs w:val="28"/>
        </w:rPr>
        <w:t xml:space="preserve"> can be blown into various characters, animals, fruits, daily necessities and various toy models loved by children. </w:t>
      </w:r>
    </w:p>
    <w:p w14:paraId="3EDA90F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Most artists of sugar</w:t>
      </w:r>
      <w:r>
        <w:rPr>
          <w:rFonts w:hint="eastAsia" w:ascii="Times New Roman" w:hAnsi="Times New Roman" w:cs="Times New Roman"/>
          <w:sz w:val="28"/>
          <w:szCs w:val="28"/>
        </w:rPr>
        <w:t>-</w:t>
      </w:r>
      <w:r>
        <w:rPr>
          <w:rFonts w:ascii="Times New Roman" w:hAnsi="Times New Roman" w:cs="Times New Roman"/>
          <w:sz w:val="28"/>
          <w:szCs w:val="28"/>
        </w:rPr>
        <w:t xml:space="preserve">blowing </w:t>
      </w:r>
      <w:r>
        <w:rPr>
          <w:rFonts w:hint="eastAsia" w:ascii="Times New Roman" w:hAnsi="Times New Roman" w:cs="Times New Roman"/>
          <w:sz w:val="28"/>
          <w:szCs w:val="28"/>
        </w:rPr>
        <w:t>figurine</w:t>
      </w:r>
      <w:r>
        <w:rPr>
          <w:rFonts w:ascii="Times New Roman" w:hAnsi="Times New Roman" w:cs="Times New Roman"/>
          <w:sz w:val="28"/>
          <w:szCs w:val="28"/>
        </w:rPr>
        <w:t xml:space="preserve"> </w:t>
      </w:r>
      <w:r>
        <w:rPr>
          <w:rFonts w:hint="eastAsia" w:ascii="Times New Roman" w:hAnsi="Times New Roman" w:cs="Times New Roman"/>
          <w:sz w:val="28"/>
          <w:szCs w:val="28"/>
        </w:rPr>
        <w:t>don</w:t>
      </w:r>
      <w:r>
        <w:rPr>
          <w:rFonts w:ascii="Times New Roman" w:hAnsi="Times New Roman" w:cs="Times New Roman"/>
          <w:sz w:val="28"/>
          <w:szCs w:val="28"/>
        </w:rPr>
        <w:t>’</w:t>
      </w:r>
      <w:r>
        <w:rPr>
          <w:rFonts w:hint="eastAsia" w:ascii="Times New Roman" w:hAnsi="Times New Roman" w:cs="Times New Roman"/>
          <w:sz w:val="28"/>
          <w:szCs w:val="28"/>
        </w:rPr>
        <w:t>t produce or sell sugar figurine in fixed places</w:t>
      </w:r>
      <w:r>
        <w:rPr>
          <w:rFonts w:ascii="Times New Roman" w:hAnsi="Times New Roman" w:cs="Times New Roman"/>
          <w:sz w:val="28"/>
          <w:szCs w:val="28"/>
        </w:rPr>
        <w:t>. Every year,</w:t>
      </w:r>
      <w:r>
        <w:rPr>
          <w:rFonts w:hint="eastAsia" w:ascii="Times New Roman" w:hAnsi="Times New Roman" w:cs="Times New Roman"/>
          <w:sz w:val="28"/>
          <w:szCs w:val="28"/>
        </w:rPr>
        <w:t xml:space="preserve"> i</w:t>
      </w:r>
      <w:r>
        <w:rPr>
          <w:rFonts w:ascii="Times New Roman" w:hAnsi="Times New Roman" w:cs="Times New Roman"/>
          <w:sz w:val="28"/>
          <w:szCs w:val="28"/>
        </w:rPr>
        <w:t xml:space="preserve">t is suitable </w:t>
      </w:r>
      <w:r>
        <w:rPr>
          <w:rFonts w:hint="eastAsia" w:ascii="Times New Roman" w:hAnsi="Times New Roman" w:cs="Times New Roman"/>
          <w:sz w:val="28"/>
          <w:szCs w:val="28"/>
        </w:rPr>
        <w:t>to</w:t>
      </w:r>
      <w:r>
        <w:rPr>
          <w:rFonts w:ascii="Times New Roman" w:hAnsi="Times New Roman" w:cs="Times New Roman"/>
          <w:sz w:val="28"/>
          <w:szCs w:val="28"/>
        </w:rPr>
        <w:t xml:space="preserve"> blow </w:t>
      </w:r>
      <w:r>
        <w:rPr>
          <w:rFonts w:hint="eastAsia" w:ascii="Times New Roman" w:hAnsi="Times New Roman" w:cs="Times New Roman"/>
          <w:sz w:val="28"/>
          <w:szCs w:val="28"/>
        </w:rPr>
        <w:t xml:space="preserve">sugar figurine </w:t>
      </w:r>
      <w:r>
        <w:rPr>
          <w:rFonts w:ascii="Times New Roman" w:hAnsi="Times New Roman" w:cs="Times New Roman"/>
          <w:sz w:val="28"/>
          <w:szCs w:val="28"/>
        </w:rPr>
        <w:t>in late autumn, winter, early spring and other seasons, especially in winter leisure season</w:t>
      </w:r>
      <w:r>
        <w:rPr>
          <w:rFonts w:hint="eastAsia" w:ascii="Times New Roman" w:hAnsi="Times New Roman" w:cs="Times New Roman"/>
          <w:sz w:val="28"/>
          <w:szCs w:val="28"/>
        </w:rPr>
        <w:t>,</w:t>
      </w:r>
      <w:r>
        <w:rPr>
          <w:rFonts w:ascii="Times New Roman" w:hAnsi="Times New Roman" w:cs="Times New Roman"/>
          <w:sz w:val="28"/>
          <w:szCs w:val="28"/>
        </w:rPr>
        <w:t xml:space="preserve"> except for </w:t>
      </w:r>
      <w:r>
        <w:rPr>
          <w:rFonts w:hint="eastAsia" w:ascii="Times New Roman" w:hAnsi="Times New Roman" w:cs="Times New Roman"/>
          <w:sz w:val="28"/>
          <w:szCs w:val="28"/>
        </w:rPr>
        <w:t>June</w:t>
      </w:r>
      <w:r>
        <w:rPr>
          <w:rFonts w:ascii="Times New Roman" w:hAnsi="Times New Roman" w:cs="Times New Roman"/>
          <w:sz w:val="28"/>
          <w:szCs w:val="28"/>
        </w:rPr>
        <w:t xml:space="preserve">, </w:t>
      </w:r>
      <w:r>
        <w:rPr>
          <w:rFonts w:hint="eastAsia" w:ascii="Times New Roman" w:hAnsi="Times New Roman" w:cs="Times New Roman"/>
          <w:sz w:val="28"/>
          <w:szCs w:val="28"/>
        </w:rPr>
        <w:t>July</w:t>
      </w:r>
      <w:r>
        <w:rPr>
          <w:rFonts w:ascii="Times New Roman" w:hAnsi="Times New Roman" w:cs="Times New Roman"/>
          <w:sz w:val="28"/>
          <w:szCs w:val="28"/>
        </w:rPr>
        <w:t xml:space="preserve">, </w:t>
      </w:r>
      <w:r>
        <w:rPr>
          <w:rFonts w:hint="eastAsia" w:ascii="Times New Roman" w:hAnsi="Times New Roman" w:cs="Times New Roman"/>
          <w:sz w:val="28"/>
          <w:szCs w:val="28"/>
        </w:rPr>
        <w:t>August</w:t>
      </w:r>
      <w:r>
        <w:rPr>
          <w:rFonts w:ascii="Times New Roman" w:hAnsi="Times New Roman" w:cs="Times New Roman"/>
          <w:sz w:val="28"/>
          <w:szCs w:val="28"/>
        </w:rPr>
        <w:t xml:space="preserve"> and </w:t>
      </w:r>
      <w:r>
        <w:rPr>
          <w:rFonts w:hint="eastAsia" w:ascii="Times New Roman" w:hAnsi="Times New Roman" w:cs="Times New Roman"/>
          <w:sz w:val="28"/>
          <w:szCs w:val="28"/>
        </w:rPr>
        <w:t>September characterized by</w:t>
      </w:r>
      <w:r>
        <w:rPr>
          <w:rFonts w:ascii="Times New Roman" w:hAnsi="Times New Roman" w:cs="Times New Roman"/>
          <w:sz w:val="28"/>
          <w:szCs w:val="28"/>
        </w:rPr>
        <w:t xml:space="preserve"> high temperature and high humidity. </w:t>
      </w:r>
      <w:r>
        <w:rPr>
          <w:rFonts w:hint="eastAsia" w:ascii="Times New Roman" w:hAnsi="Times New Roman" w:cs="Times New Roman"/>
          <w:sz w:val="28"/>
          <w:szCs w:val="28"/>
        </w:rPr>
        <w:t>Generally,</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the </w:t>
      </w:r>
      <w:r>
        <w:rPr>
          <w:rFonts w:ascii="Times New Roman" w:hAnsi="Times New Roman" w:cs="Times New Roman"/>
          <w:sz w:val="28"/>
          <w:szCs w:val="28"/>
        </w:rPr>
        <w:t>artists produce and sell</w:t>
      </w:r>
      <w:r>
        <w:rPr>
          <w:rFonts w:hint="eastAsia" w:ascii="Times New Roman" w:hAnsi="Times New Roman" w:cs="Times New Roman"/>
          <w:sz w:val="28"/>
          <w:szCs w:val="28"/>
        </w:rPr>
        <w:t xml:space="preserve"> sugar figurine in </w:t>
      </w:r>
      <w:r>
        <w:rPr>
          <w:rFonts w:ascii="Times New Roman" w:hAnsi="Times New Roman" w:cs="Times New Roman"/>
          <w:sz w:val="28"/>
          <w:szCs w:val="28"/>
        </w:rPr>
        <w:t>villages, and set up stalls to produce and sell</w:t>
      </w:r>
      <w:r>
        <w:rPr>
          <w:rFonts w:hint="eastAsia" w:ascii="Times New Roman" w:hAnsi="Times New Roman" w:cs="Times New Roman"/>
          <w:sz w:val="28"/>
          <w:szCs w:val="28"/>
        </w:rPr>
        <w:t xml:space="preserve"> them</w:t>
      </w:r>
      <w:r>
        <w:rPr>
          <w:rFonts w:ascii="Times New Roman" w:hAnsi="Times New Roman" w:cs="Times New Roman"/>
          <w:sz w:val="28"/>
          <w:szCs w:val="28"/>
        </w:rPr>
        <w:t xml:space="preserve"> in places where people gather for activities such as festivals and temple fairs. </w:t>
      </w:r>
    </w:p>
    <w:p w14:paraId="5797DF6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representative artists of sugar</w:t>
      </w:r>
      <w:r>
        <w:rPr>
          <w:rFonts w:hint="eastAsia" w:ascii="Times New Roman" w:hAnsi="Times New Roman" w:cs="Times New Roman"/>
          <w:sz w:val="28"/>
          <w:szCs w:val="28"/>
        </w:rPr>
        <w:t>-</w:t>
      </w:r>
      <w:r>
        <w:rPr>
          <w:rFonts w:ascii="Times New Roman" w:hAnsi="Times New Roman" w:cs="Times New Roman"/>
          <w:sz w:val="28"/>
          <w:szCs w:val="28"/>
        </w:rPr>
        <w:t xml:space="preserve">blowing </w:t>
      </w:r>
      <w:r>
        <w:rPr>
          <w:rFonts w:hint="eastAsia" w:ascii="Times New Roman" w:hAnsi="Times New Roman" w:cs="Times New Roman"/>
          <w:sz w:val="28"/>
          <w:szCs w:val="28"/>
        </w:rPr>
        <w:t>figurine</w:t>
      </w:r>
      <w:r>
        <w:rPr>
          <w:rFonts w:ascii="Times New Roman" w:hAnsi="Times New Roman" w:cs="Times New Roman"/>
          <w:sz w:val="28"/>
          <w:szCs w:val="28"/>
        </w:rPr>
        <w:t xml:space="preserve"> in Feng</w:t>
      </w:r>
      <w:r>
        <w:rPr>
          <w:rFonts w:hint="eastAsia" w:ascii="Times New Roman" w:hAnsi="Times New Roman" w:cs="Times New Roman"/>
          <w:sz w:val="28"/>
          <w:szCs w:val="28"/>
        </w:rPr>
        <w:t>xian</w:t>
      </w:r>
      <w:r>
        <w:rPr>
          <w:rFonts w:ascii="Times New Roman" w:hAnsi="Times New Roman" w:cs="Times New Roman"/>
          <w:sz w:val="28"/>
          <w:szCs w:val="28"/>
        </w:rPr>
        <w:t xml:space="preserve"> are</w:t>
      </w:r>
      <w:r>
        <w:rPr>
          <w:rFonts w:hint="eastAsia" w:ascii="Times New Roman" w:hAnsi="Times New Roman" w:cs="Times New Roman"/>
          <w:sz w:val="28"/>
          <w:szCs w:val="28"/>
        </w:rPr>
        <w:t xml:space="preserve"> </w:t>
      </w:r>
      <w:r>
        <w:rPr>
          <w:rFonts w:ascii="Times New Roman" w:hAnsi="Times New Roman" w:cs="Times New Roman"/>
          <w:sz w:val="28"/>
          <w:szCs w:val="28"/>
        </w:rPr>
        <w:t>Hou Jingai, Cheng Shoumin, Cheng Zhenyan, Cheng Shouqing, etc. Today's representative</w:t>
      </w:r>
      <w:r>
        <w:rPr>
          <w:rFonts w:hint="eastAsia" w:ascii="Times New Roman" w:hAnsi="Times New Roman" w:cs="Times New Roman"/>
          <w:sz w:val="28"/>
          <w:szCs w:val="28"/>
        </w:rPr>
        <w:t xml:space="preserve"> </w:t>
      </w:r>
      <w:r>
        <w:rPr>
          <w:rFonts w:ascii="Times New Roman" w:hAnsi="Times New Roman" w:cs="Times New Roman"/>
          <w:sz w:val="28"/>
          <w:szCs w:val="28"/>
        </w:rPr>
        <w:t>is Hou jingai, the inheritor of Changdian Town. He is named as the representative inheritor of Xuzhou intangible cultural heritage project by Xuzhou</w:t>
      </w:r>
      <w:r>
        <w:rPr>
          <w:rFonts w:hint="eastAsia" w:ascii="Times New Roman" w:hAnsi="Times New Roman" w:cs="Times New Roman"/>
          <w:sz w:val="28"/>
          <w:szCs w:val="28"/>
        </w:rPr>
        <w:t xml:space="preserve"> Administration for</w:t>
      </w:r>
      <w:r>
        <w:rPr>
          <w:rFonts w:ascii="Times New Roman" w:hAnsi="Times New Roman" w:cs="Times New Roman"/>
          <w:sz w:val="28"/>
          <w:szCs w:val="28"/>
        </w:rPr>
        <w:t xml:space="preserve"> Culture</w:t>
      </w:r>
      <w:r>
        <w:rPr>
          <w:rFonts w:hint="eastAsia" w:ascii="Times New Roman" w:hAnsi="Times New Roman" w:cs="Times New Roman"/>
          <w:sz w:val="28"/>
          <w:szCs w:val="28"/>
        </w:rPr>
        <w:t xml:space="preserve"> and</w:t>
      </w:r>
      <w:r>
        <w:rPr>
          <w:rFonts w:ascii="Times New Roman" w:hAnsi="Times New Roman" w:cs="Times New Roman"/>
          <w:sz w:val="28"/>
          <w:szCs w:val="28"/>
        </w:rPr>
        <w:t xml:space="preserve"> Radio</w:t>
      </w:r>
      <w:r>
        <w:rPr>
          <w:rFonts w:hint="eastAsia" w:ascii="Times New Roman" w:hAnsi="Times New Roman" w:cs="Times New Roman"/>
          <w:sz w:val="28"/>
          <w:szCs w:val="28"/>
        </w:rPr>
        <w:t xml:space="preserve"> and</w:t>
      </w:r>
      <w:r>
        <w:rPr>
          <w:rFonts w:ascii="Times New Roman" w:hAnsi="Times New Roman" w:cs="Times New Roman"/>
          <w:sz w:val="28"/>
          <w:szCs w:val="28"/>
        </w:rPr>
        <w:t xml:space="preserve"> </w:t>
      </w:r>
      <w:r>
        <w:rPr>
          <w:rFonts w:hint="eastAsia" w:ascii="Times New Roman" w:hAnsi="Times New Roman" w:cs="Times New Roman"/>
          <w:sz w:val="28"/>
          <w:szCs w:val="28"/>
        </w:rPr>
        <w:t>TV and News and Publishing</w:t>
      </w:r>
      <w:r>
        <w:rPr>
          <w:rFonts w:ascii="Times New Roman" w:hAnsi="Times New Roman" w:cs="Times New Roman"/>
          <w:sz w:val="28"/>
          <w:szCs w:val="28"/>
        </w:rPr>
        <w:t>.</w:t>
      </w:r>
    </w:p>
    <w:p w14:paraId="45312DC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skills of Hou Jingai's sugar-blowing people were passed on to his grandfather and father after being learned from others by his master. Hou Jingai is the fourth generation. He started learning this skill from his father at the age of 16, and made a living with this skill since the age of 20. Hou Jingai's technical innovation for the "Sugar Blowers" is to add food coloring to make the sugar blowing people more colorful. Hou Jingai has been making and selling sugar-blowed figures abroad for a long time. For more than 30 years, he has traveled across the country’s north and south, inside and outside the Great Wall, from Qiqihar and Jiamusi in the north, Guangzhou and Macau in the south, Lianyungang, Shanghai and Xiamen in the east, and Yili, Kashgar, Urumqi of Xinjiang in the west, southwest to Kunming, Dali, Yunnan, spread all over the country. The images of the his sugar figures are lifelike, colorful and vivid, and they're very popular among the masses, especially the children.</w:t>
      </w:r>
    </w:p>
    <w:p w14:paraId="60C87D78">
      <w:pPr>
        <w:spacing w:line="400" w:lineRule="exact"/>
        <w:rPr>
          <w:rFonts w:ascii="Times New Roman" w:hAnsi="Times New Roman" w:cs="Times New Roman"/>
          <w:sz w:val="28"/>
          <w:szCs w:val="28"/>
        </w:rPr>
      </w:pPr>
    </w:p>
    <w:p w14:paraId="1E77F40B">
      <w:pPr>
        <w:spacing w:line="400" w:lineRule="exact"/>
        <w:rPr>
          <w:rFonts w:ascii="Times New Roman" w:hAnsi="Times New Roman" w:cs="Times New Roman"/>
          <w:sz w:val="28"/>
          <w:szCs w:val="28"/>
        </w:rPr>
      </w:pPr>
      <w:r>
        <w:rPr>
          <w:rFonts w:hint="eastAsia" w:ascii="Times New Roman" w:hAnsi="Times New Roman" w:cs="Times New Roman"/>
          <w:sz w:val="28"/>
          <w:szCs w:val="28"/>
        </w:rPr>
        <w:t>市级传承人侯敬爱</w:t>
      </w:r>
    </w:p>
    <w:p w14:paraId="7DEF79A3">
      <w:pPr>
        <w:spacing w:line="400" w:lineRule="exact"/>
        <w:rPr>
          <w:rFonts w:ascii="Times New Roman" w:hAnsi="Times New Roman" w:cs="Times New Roman"/>
          <w:sz w:val="28"/>
          <w:szCs w:val="28"/>
        </w:rPr>
      </w:pPr>
      <w:r>
        <w:rPr>
          <w:rFonts w:hint="eastAsia" w:ascii="Times New Roman" w:hAnsi="Times New Roman" w:cs="Times New Roman"/>
          <w:sz w:val="28"/>
          <w:szCs w:val="28"/>
        </w:rPr>
        <w:t>Hou jingai, a city-level inheritor</w:t>
      </w:r>
    </w:p>
    <w:p w14:paraId="44F8F6F5">
      <w:pPr>
        <w:spacing w:line="400" w:lineRule="exact"/>
        <w:rPr>
          <w:rFonts w:ascii="Times New Roman" w:hAnsi="Times New Roman" w:cs="Times New Roman"/>
          <w:sz w:val="28"/>
          <w:szCs w:val="28"/>
        </w:rPr>
      </w:pPr>
    </w:p>
    <w:p w14:paraId="7EA2C67E">
      <w:pPr>
        <w:spacing w:line="400" w:lineRule="exact"/>
        <w:rPr>
          <w:rFonts w:ascii="Times New Roman" w:hAnsi="Times New Roman" w:cs="Times New Roman"/>
          <w:sz w:val="28"/>
          <w:szCs w:val="28"/>
        </w:rPr>
      </w:pPr>
      <w:r>
        <w:rPr>
          <w:rFonts w:hint="eastAsia" w:ascii="Times New Roman" w:hAnsi="Times New Roman" w:cs="Times New Roman"/>
          <w:sz w:val="28"/>
          <w:szCs w:val="28"/>
        </w:rPr>
        <w:t>和糖稀</w:t>
      </w:r>
    </w:p>
    <w:p w14:paraId="40F7E773">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Kneading </w:t>
      </w:r>
      <w:r>
        <w:rPr>
          <w:rFonts w:ascii="Times New Roman" w:hAnsi="Times New Roman" w:cs="Times New Roman"/>
          <w:sz w:val="28"/>
          <w:szCs w:val="28"/>
        </w:rPr>
        <w:t>syrup</w:t>
      </w:r>
    </w:p>
    <w:p w14:paraId="2CC1C8C5">
      <w:pPr>
        <w:spacing w:line="400" w:lineRule="exact"/>
        <w:rPr>
          <w:rFonts w:ascii="Times New Roman" w:hAnsi="Times New Roman" w:cs="Times New Roman"/>
          <w:sz w:val="28"/>
          <w:szCs w:val="28"/>
        </w:rPr>
      </w:pPr>
    </w:p>
    <w:p w14:paraId="4776C294">
      <w:pPr>
        <w:spacing w:line="400" w:lineRule="exact"/>
        <w:rPr>
          <w:rFonts w:ascii="Times New Roman" w:hAnsi="Times New Roman" w:cs="Times New Roman"/>
          <w:sz w:val="28"/>
          <w:szCs w:val="28"/>
        </w:rPr>
      </w:pPr>
      <w:r>
        <w:rPr>
          <w:rFonts w:hint="eastAsia" w:ascii="Times New Roman" w:hAnsi="Times New Roman" w:cs="Times New Roman"/>
          <w:sz w:val="28"/>
          <w:szCs w:val="28"/>
        </w:rPr>
        <w:t>挖眼</w:t>
      </w:r>
    </w:p>
    <w:p w14:paraId="4700E515">
      <w:pPr>
        <w:spacing w:line="400" w:lineRule="exact"/>
        <w:rPr>
          <w:rFonts w:ascii="Times New Roman" w:hAnsi="Times New Roman" w:cs="Times New Roman"/>
          <w:sz w:val="28"/>
          <w:szCs w:val="28"/>
        </w:rPr>
      </w:pPr>
      <w:r>
        <w:rPr>
          <w:rFonts w:hint="eastAsia" w:ascii="Times New Roman" w:hAnsi="Times New Roman" w:cs="Times New Roman"/>
          <w:sz w:val="28"/>
          <w:szCs w:val="28"/>
        </w:rPr>
        <w:t>Gouing eyes of sugar figurine</w:t>
      </w:r>
    </w:p>
    <w:p w14:paraId="4BB37DC0">
      <w:pPr>
        <w:spacing w:line="400" w:lineRule="exact"/>
        <w:rPr>
          <w:rFonts w:ascii="Times New Roman" w:hAnsi="Times New Roman" w:cs="Times New Roman"/>
          <w:sz w:val="28"/>
          <w:szCs w:val="28"/>
        </w:rPr>
      </w:pPr>
    </w:p>
    <w:p w14:paraId="2A3B9F7F">
      <w:pPr>
        <w:spacing w:line="400" w:lineRule="exact"/>
        <w:rPr>
          <w:rFonts w:ascii="Times New Roman" w:hAnsi="Times New Roman" w:cs="Times New Roman"/>
          <w:sz w:val="28"/>
          <w:szCs w:val="28"/>
        </w:rPr>
      </w:pPr>
      <w:r>
        <w:rPr>
          <w:rFonts w:hint="eastAsia" w:ascii="Times New Roman" w:hAnsi="Times New Roman" w:cs="Times New Roman"/>
          <w:sz w:val="28"/>
          <w:szCs w:val="28"/>
        </w:rPr>
        <w:t>惟妙惟肖的手捏吹糖人</w:t>
      </w:r>
    </w:p>
    <w:p w14:paraId="4A6A06FC">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Vivid kneaded </w:t>
      </w:r>
      <w:r>
        <w:rPr>
          <w:rFonts w:ascii="Times New Roman" w:hAnsi="Times New Roman" w:cs="Times New Roman"/>
          <w:sz w:val="28"/>
          <w:szCs w:val="28"/>
        </w:rPr>
        <w:t>sugar</w:t>
      </w:r>
      <w:r>
        <w:rPr>
          <w:rFonts w:hint="eastAsia" w:ascii="Times New Roman" w:hAnsi="Times New Roman" w:cs="Times New Roman"/>
          <w:sz w:val="28"/>
          <w:szCs w:val="28"/>
        </w:rPr>
        <w:t>-</w:t>
      </w:r>
      <w:r>
        <w:rPr>
          <w:rFonts w:ascii="Times New Roman" w:hAnsi="Times New Roman" w:cs="Times New Roman"/>
          <w:sz w:val="28"/>
          <w:szCs w:val="28"/>
        </w:rPr>
        <w:t xml:space="preserve">blowing </w:t>
      </w:r>
      <w:r>
        <w:rPr>
          <w:rFonts w:hint="eastAsia" w:ascii="Times New Roman" w:hAnsi="Times New Roman" w:cs="Times New Roman"/>
          <w:sz w:val="28"/>
          <w:szCs w:val="28"/>
        </w:rPr>
        <w:t xml:space="preserve">figurine </w:t>
      </w:r>
    </w:p>
    <w:p w14:paraId="61D7D72D">
      <w:pPr>
        <w:spacing w:line="400" w:lineRule="exact"/>
        <w:rPr>
          <w:rFonts w:ascii="Times New Roman" w:hAnsi="Times New Roman" w:cs="Times New Roman"/>
          <w:sz w:val="28"/>
          <w:szCs w:val="28"/>
        </w:rPr>
      </w:pPr>
    </w:p>
    <w:p w14:paraId="3AB9A332">
      <w:pPr>
        <w:spacing w:line="400" w:lineRule="exact"/>
        <w:rPr>
          <w:rFonts w:ascii="Times New Roman" w:hAnsi="Times New Roman" w:cs="Times New Roman"/>
          <w:sz w:val="28"/>
          <w:szCs w:val="28"/>
        </w:rPr>
      </w:pPr>
      <w:r>
        <w:rPr>
          <w:rFonts w:hint="eastAsia" w:ascii="Times New Roman" w:hAnsi="Times New Roman" w:cs="Times New Roman"/>
          <w:sz w:val="28"/>
          <w:szCs w:val="28"/>
        </w:rPr>
        <w:t>拽管</w:t>
      </w:r>
    </w:p>
    <w:p w14:paraId="698225EF">
      <w:pPr>
        <w:spacing w:line="400" w:lineRule="exact"/>
        <w:rPr>
          <w:rFonts w:ascii="Times New Roman" w:hAnsi="Times New Roman" w:cs="Times New Roman"/>
          <w:sz w:val="28"/>
          <w:szCs w:val="28"/>
        </w:rPr>
      </w:pPr>
      <w:r>
        <w:rPr>
          <w:rFonts w:hint="eastAsia" w:ascii="Times New Roman" w:hAnsi="Times New Roman" w:cs="Times New Roman"/>
          <w:sz w:val="28"/>
          <w:szCs w:val="28"/>
        </w:rPr>
        <w:t>Dragging tubes</w:t>
      </w:r>
    </w:p>
    <w:p w14:paraId="2293DC3B">
      <w:pPr>
        <w:spacing w:line="400" w:lineRule="exact"/>
        <w:rPr>
          <w:rFonts w:ascii="Times New Roman" w:hAnsi="Times New Roman" w:cs="Times New Roman"/>
          <w:sz w:val="28"/>
          <w:szCs w:val="28"/>
        </w:rPr>
      </w:pPr>
    </w:p>
    <w:p w14:paraId="79880B24">
      <w:pPr>
        <w:spacing w:line="400" w:lineRule="exact"/>
        <w:rPr>
          <w:rFonts w:ascii="Times New Roman" w:hAnsi="Times New Roman" w:cs="Times New Roman"/>
          <w:sz w:val="28"/>
          <w:szCs w:val="28"/>
        </w:rPr>
      </w:pPr>
      <w:r>
        <w:rPr>
          <w:rFonts w:hint="eastAsia" w:ascii="Times New Roman" w:hAnsi="Times New Roman" w:cs="Times New Roman"/>
          <w:sz w:val="28"/>
          <w:szCs w:val="28"/>
        </w:rPr>
        <w:t>吹</w:t>
      </w:r>
    </w:p>
    <w:p w14:paraId="47EA131C">
      <w:pPr>
        <w:spacing w:line="400" w:lineRule="exact"/>
        <w:rPr>
          <w:rFonts w:ascii="Times New Roman" w:hAnsi="Times New Roman" w:cs="Times New Roman"/>
          <w:sz w:val="28"/>
          <w:szCs w:val="28"/>
        </w:rPr>
      </w:pPr>
      <w:r>
        <w:rPr>
          <w:rFonts w:hint="eastAsia" w:ascii="Times New Roman" w:hAnsi="Times New Roman" w:cs="Times New Roman"/>
          <w:sz w:val="28"/>
          <w:szCs w:val="28"/>
        </w:rPr>
        <w:t>Blowing</w:t>
      </w:r>
    </w:p>
    <w:p w14:paraId="0FE3C604">
      <w:pPr>
        <w:spacing w:line="400" w:lineRule="exact"/>
        <w:rPr>
          <w:rFonts w:ascii="Times New Roman" w:hAnsi="Times New Roman" w:cs="Times New Roman"/>
          <w:sz w:val="28"/>
          <w:szCs w:val="28"/>
        </w:rPr>
      </w:pPr>
    </w:p>
    <w:p w14:paraId="14F8A916">
      <w:pPr>
        <w:spacing w:line="400" w:lineRule="exact"/>
        <w:rPr>
          <w:rFonts w:ascii="Times New Roman" w:hAnsi="Times New Roman" w:cs="Times New Roman"/>
          <w:sz w:val="28"/>
          <w:szCs w:val="28"/>
        </w:rPr>
      </w:pPr>
    </w:p>
    <w:p w14:paraId="0E0F6690">
      <w:pPr>
        <w:spacing w:line="400" w:lineRule="exact"/>
        <w:jc w:val="center"/>
        <w:rPr>
          <w:rFonts w:ascii="Times New Roman" w:hAnsi="Times New Roman" w:cs="Times New Roman"/>
          <w:sz w:val="28"/>
          <w:szCs w:val="28"/>
        </w:rPr>
      </w:pPr>
    </w:p>
    <w:p w14:paraId="28612413">
      <w:pPr>
        <w:spacing w:line="400" w:lineRule="exact"/>
        <w:jc w:val="center"/>
        <w:rPr>
          <w:rFonts w:ascii="Times New Roman" w:hAnsi="Times New Roman" w:cs="Times New Roman"/>
          <w:sz w:val="28"/>
          <w:szCs w:val="28"/>
        </w:rPr>
      </w:pPr>
    </w:p>
    <w:p w14:paraId="5E1904E8">
      <w:pPr>
        <w:spacing w:line="400" w:lineRule="exact"/>
        <w:jc w:val="center"/>
        <w:rPr>
          <w:rFonts w:ascii="Times New Roman" w:hAnsi="Times New Roman" w:cs="Times New Roman"/>
          <w:sz w:val="28"/>
          <w:szCs w:val="28"/>
        </w:rPr>
      </w:pPr>
    </w:p>
    <w:p w14:paraId="649AAF11">
      <w:pPr>
        <w:spacing w:line="400" w:lineRule="exact"/>
        <w:jc w:val="center"/>
        <w:rPr>
          <w:rFonts w:ascii="Times New Roman" w:hAnsi="Times New Roman" w:cs="Times New Roman"/>
          <w:sz w:val="28"/>
          <w:szCs w:val="28"/>
        </w:rPr>
      </w:pPr>
    </w:p>
    <w:p w14:paraId="1C2C23EF">
      <w:pPr>
        <w:spacing w:line="400" w:lineRule="exact"/>
        <w:jc w:val="center"/>
        <w:rPr>
          <w:rFonts w:ascii="Times New Roman" w:hAnsi="Times New Roman" w:cs="Times New Roman"/>
          <w:sz w:val="28"/>
          <w:szCs w:val="28"/>
        </w:rPr>
      </w:pPr>
    </w:p>
    <w:p w14:paraId="77DAAF29">
      <w:pPr>
        <w:spacing w:line="400" w:lineRule="exact"/>
        <w:jc w:val="center"/>
        <w:rPr>
          <w:rFonts w:ascii="Times New Roman" w:hAnsi="Times New Roman" w:cs="Times New Roman"/>
          <w:sz w:val="28"/>
          <w:szCs w:val="28"/>
        </w:rPr>
      </w:pPr>
    </w:p>
    <w:p w14:paraId="30B2B001">
      <w:pPr>
        <w:spacing w:line="400" w:lineRule="exact"/>
        <w:jc w:val="center"/>
        <w:rPr>
          <w:rFonts w:ascii="Times New Roman" w:hAnsi="Times New Roman" w:cs="Times New Roman"/>
          <w:sz w:val="28"/>
          <w:szCs w:val="28"/>
        </w:rPr>
      </w:pPr>
    </w:p>
    <w:p w14:paraId="4E6E1F48">
      <w:pPr>
        <w:spacing w:line="400" w:lineRule="exact"/>
        <w:jc w:val="center"/>
        <w:rPr>
          <w:rFonts w:ascii="Times New Roman" w:hAnsi="Times New Roman" w:cs="Times New Roman"/>
          <w:sz w:val="28"/>
          <w:szCs w:val="28"/>
        </w:rPr>
      </w:pPr>
    </w:p>
    <w:p w14:paraId="38E5DDAC">
      <w:pPr>
        <w:spacing w:line="400" w:lineRule="exact"/>
        <w:jc w:val="center"/>
        <w:rPr>
          <w:rFonts w:ascii="Times New Roman" w:hAnsi="Times New Roman" w:cs="Times New Roman"/>
          <w:sz w:val="28"/>
          <w:szCs w:val="28"/>
        </w:rPr>
      </w:pPr>
    </w:p>
    <w:p w14:paraId="7D0F6033">
      <w:pPr>
        <w:spacing w:line="400" w:lineRule="exact"/>
        <w:jc w:val="center"/>
        <w:rPr>
          <w:rFonts w:ascii="Times New Roman" w:hAnsi="Times New Roman" w:cs="Times New Roman"/>
          <w:sz w:val="28"/>
          <w:szCs w:val="28"/>
        </w:rPr>
      </w:pPr>
    </w:p>
    <w:p w14:paraId="60C3384D">
      <w:pPr>
        <w:spacing w:line="400" w:lineRule="exact"/>
        <w:jc w:val="center"/>
        <w:rPr>
          <w:rFonts w:ascii="Times New Roman" w:hAnsi="Times New Roman" w:cs="Times New Roman"/>
          <w:sz w:val="28"/>
          <w:szCs w:val="28"/>
        </w:rPr>
      </w:pPr>
    </w:p>
    <w:p w14:paraId="07033F37">
      <w:pPr>
        <w:spacing w:line="400" w:lineRule="exact"/>
        <w:jc w:val="center"/>
        <w:rPr>
          <w:rFonts w:ascii="Times New Roman" w:hAnsi="Times New Roman" w:cs="Times New Roman"/>
          <w:sz w:val="28"/>
          <w:szCs w:val="28"/>
        </w:rPr>
      </w:pPr>
    </w:p>
    <w:p w14:paraId="4167E49F">
      <w:pPr>
        <w:spacing w:line="400" w:lineRule="exact"/>
        <w:jc w:val="center"/>
        <w:rPr>
          <w:rFonts w:ascii="Times New Roman" w:hAnsi="Times New Roman" w:cs="Times New Roman"/>
          <w:sz w:val="28"/>
          <w:szCs w:val="28"/>
        </w:rPr>
      </w:pPr>
    </w:p>
    <w:p w14:paraId="36455426">
      <w:pPr>
        <w:spacing w:line="400" w:lineRule="exact"/>
        <w:jc w:val="center"/>
        <w:rPr>
          <w:rFonts w:ascii="宋体" w:hAnsi="宋体"/>
          <w:b/>
          <w:bCs/>
          <w:sz w:val="28"/>
          <w:szCs w:val="28"/>
        </w:rPr>
      </w:pPr>
      <w:r>
        <w:rPr>
          <w:rFonts w:ascii="Times New Roman" w:hAnsi="Times New Roman" w:cs="Times New Roman"/>
          <w:b/>
          <w:bCs/>
          <w:sz w:val="28"/>
          <w:szCs w:val="28"/>
        </w:rPr>
        <w:t>徐州花灯</w:t>
      </w:r>
    </w:p>
    <w:p w14:paraId="5E7D3DE5">
      <w:pPr>
        <w:spacing w:line="400" w:lineRule="exact"/>
        <w:ind w:firstLine="560" w:firstLineChars="200"/>
        <w:rPr>
          <w:rFonts w:ascii="宋体" w:hAnsi="宋体"/>
          <w:sz w:val="28"/>
          <w:szCs w:val="28"/>
        </w:rPr>
      </w:pPr>
      <w:r>
        <w:rPr>
          <w:rFonts w:ascii="宋体" w:hAnsi="宋体"/>
          <w:sz w:val="28"/>
          <w:szCs w:val="28"/>
        </w:rPr>
        <w:t>扎制（花灯）技艺是我国民间传统手工技艺,也是中国传统艺术之一。据史料证实，早在1500多年前我国就出现了扎制技艺。花灯，又名“彩灯”，是扎制的一种；是我国传说农业时代的文化产物，兼具生活功能与艺术特色。徐州作为汉文化的发源地，千百年来本地区的民间花灯不仅保留了传统的特色，还在造型设计、材料选择和扎制技巧上采用新的元素，形成了具有浓厚地方特色的徐州花灯扎制工艺风格。</w:t>
      </w:r>
    </w:p>
    <w:p w14:paraId="66CCED40">
      <w:pPr>
        <w:spacing w:line="400" w:lineRule="exact"/>
        <w:ind w:firstLine="560" w:firstLineChars="200"/>
        <w:rPr>
          <w:rFonts w:ascii="宋体" w:hAnsi="宋体"/>
          <w:sz w:val="28"/>
          <w:szCs w:val="28"/>
        </w:rPr>
      </w:pPr>
      <w:r>
        <w:rPr>
          <w:rFonts w:hint="eastAsia" w:ascii="宋体" w:hAnsi="宋体"/>
          <w:sz w:val="28"/>
          <w:szCs w:val="28"/>
        </w:rPr>
        <w:t>徐州地区的花灯扎制技艺在内容上到处可见吉祥寓意和吉祥图案的影子。给人以喜庆、吉祥如意和祝福之意</w:t>
      </w:r>
      <w:r>
        <w:rPr>
          <w:rFonts w:ascii="宋体" w:hAnsi="宋体"/>
          <w:sz w:val="28"/>
          <w:szCs w:val="28"/>
        </w:rPr>
        <w:t>;它融合了群众的欣赏习惯，反映了人们善良健康的思想感情，对美好生活向往和追求，渗透着我国民族传统和民间习俗，因而在民间广泛流传，为人们喜闻乐见。从工艺制作上大致分为:普通类和高雅类。普通类大都取其形或取其意;高雅类则形神兼备，立意高雅、惟妙惟肖、色彩丰富、细致华贵。</w:t>
      </w:r>
    </w:p>
    <w:p w14:paraId="60FDDC73">
      <w:pPr>
        <w:spacing w:line="400" w:lineRule="exact"/>
        <w:ind w:firstLine="560" w:firstLineChars="200"/>
        <w:rPr>
          <w:rFonts w:ascii="宋体" w:hAnsi="宋体"/>
          <w:sz w:val="28"/>
          <w:szCs w:val="28"/>
        </w:rPr>
      </w:pPr>
      <w:r>
        <w:rPr>
          <w:rFonts w:ascii="宋体" w:hAnsi="宋体"/>
          <w:sz w:val="28"/>
          <w:szCs w:val="28"/>
        </w:rPr>
        <w:t>目前，徐州有许多扎制艺人，其中代表性艺人有:曹开君、申玉和、张家鑫、马敬昌、武西奎、单文斌(风筝)、叶来财、程德林等。他们的作品都曾在国内、省、市各类重大艺术活动中获奖。在这些扎制艺人中，曹开君的扎制作品是最具特色和创新力的，也是最具有欣赏价值和收藏价值的。曹开君的花灯扎制风格是在继承传统扎制的基础_上，经过三十余年的不断探索、苦心研究，多次去苏州、北京、天津学习观摩，并通过不断创新逐渐形成的。他是最早把汉画像融入花灯里，吸取“秦淮花灯”和“自贡花灯”的精华，结合铁艺技术，创造出独具特色与欣赏收藏价值的花灯，成为市内同行的领头羊。</w:t>
      </w:r>
    </w:p>
    <w:p w14:paraId="4251FA04">
      <w:pPr>
        <w:spacing w:line="400" w:lineRule="exact"/>
        <w:ind w:firstLine="560" w:firstLineChars="200"/>
        <w:rPr>
          <w:rFonts w:ascii="宋体" w:hAnsi="宋体"/>
          <w:sz w:val="28"/>
          <w:szCs w:val="28"/>
        </w:rPr>
      </w:pPr>
      <w:r>
        <w:rPr>
          <w:rFonts w:hint="eastAsia" w:ascii="宋体" w:hAnsi="宋体"/>
          <w:sz w:val="28"/>
          <w:szCs w:val="28"/>
        </w:rPr>
        <w:t>随着人们生活方式变化，外来文化的影响等诸多因素，徐州花灯扎制工艺已面临失传。加强对徐州扎制工艺这一中华民族珍贵的文化遗产保护，扶持势在必行。</w:t>
      </w:r>
    </w:p>
    <w:p w14:paraId="14965103">
      <w:pPr>
        <w:spacing w:line="400" w:lineRule="exact"/>
        <w:ind w:firstLine="560" w:firstLineChars="200"/>
        <w:jc w:val="center"/>
        <w:rPr>
          <w:rFonts w:ascii="Times New Roman" w:hAnsi="Times New Roman" w:eastAsia="Times New Roman" w:cs="Times New Roman"/>
          <w:sz w:val="28"/>
          <w:szCs w:val="28"/>
        </w:rPr>
      </w:pPr>
    </w:p>
    <w:p w14:paraId="7BECFA3D">
      <w:pPr>
        <w:spacing w:line="400" w:lineRule="exact"/>
        <w:ind w:firstLine="560" w:firstLineChars="200"/>
        <w:jc w:val="center"/>
        <w:rPr>
          <w:rFonts w:ascii="Times New Roman" w:hAnsi="Times New Roman" w:cs="Times New Roman" w:eastAsiaTheme="minorEastAsia"/>
          <w:sz w:val="28"/>
          <w:szCs w:val="28"/>
        </w:rPr>
      </w:pPr>
      <w:r>
        <w:rPr>
          <w:rFonts w:ascii="Times New Roman" w:hAnsi="Times New Roman" w:eastAsia="Times New Roman" w:cs="Times New Roman"/>
          <w:sz w:val="28"/>
          <w:szCs w:val="28"/>
        </w:rPr>
        <w:t>The Lantern of Xuzhou</w:t>
      </w:r>
    </w:p>
    <w:p w14:paraId="154305A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Making festive lanterns is a traditional folk craftsmanship as well as a one of the traditional arts in China. Proved by historical facts, festive lantern were made over 1500 years ago in China. Festive lantern, also known as "colored lantern", is a kind of tie-made; it is a cultural product of the legendary agricultural era in China, with both practical functions and artistic characteristics. Xuzhou is the birthplace of Han culture. For thousands of years, folk lanterns in this area have not only retained the traditional characteristics, but also adopted new elements in modeling design, material selection and tie-making techniques, contributing to the local-special lantern-making style of Xuzhou.</w:t>
      </w:r>
    </w:p>
    <w:p w14:paraId="4B02618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lantern making technique in Xuzhou can be seen everywhere </w:t>
      </w:r>
      <w:r>
        <w:rPr>
          <w:rFonts w:hint="eastAsia" w:ascii="Times New Roman" w:hAnsi="Times New Roman" w:cs="Times New Roman"/>
          <w:sz w:val="28"/>
          <w:szCs w:val="28"/>
        </w:rPr>
        <w:t>with</w:t>
      </w:r>
      <w:r>
        <w:rPr>
          <w:rFonts w:ascii="Times New Roman" w:hAnsi="Times New Roman" w:cs="Times New Roman"/>
          <w:sz w:val="28"/>
          <w:szCs w:val="28"/>
        </w:rPr>
        <w:t xml:space="preserve"> the content of auspicious meaning and pattern shadow. B</w:t>
      </w:r>
      <w:r>
        <w:rPr>
          <w:rFonts w:hint="eastAsia" w:ascii="Times New Roman" w:hAnsi="Times New Roman" w:cs="Times New Roman"/>
          <w:sz w:val="28"/>
          <w:szCs w:val="28"/>
        </w:rPr>
        <w:t>ring</w:t>
      </w:r>
      <w:r>
        <w:rPr>
          <w:rFonts w:ascii="Times New Roman" w:hAnsi="Times New Roman" w:cs="Times New Roman"/>
          <w:sz w:val="28"/>
          <w:szCs w:val="28"/>
        </w:rPr>
        <w:t xml:space="preserve"> people with festive, auspicious and blessing meaning. It integrates people's appreciation habits, reflects people's good and healthy thoughts and feelings, yearning for and pursuit of a better life, permeates our national traditions and folk customs, so it is widely circulated among the people and is popular with the people. From the craft production is roughly divided into: ordinary class and elegant class. Ordinary classes mostly take its form or take its meaning; Elegant class is both shape and spirit, elegant, vivid, colorful, meticulous showily.</w:t>
      </w:r>
    </w:p>
    <w:p w14:paraId="73C39D5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At present, there are many artists in Xuzhou, among which the representative ones are: Cao Kaijun, Shen Yuhe, Zhang Jiaxin, Ma Jingchang, Wu Xikui, Shan Wenbin (kite), Ye Laicai, Cheng Delin and so on. Their works have won awards in various major domestic, provincial and municipal art events. Among these artists, Cao Kaijun's works are the most distinctive and innovative, and also the most valuable for appreciation and collection. Cao Kaijun's lantern making style is based on inheriting the traditional lantern making style. After more than 30 years of continuous exploration and painstaking research, he went to Suzhou, Beijing and Tianjin for many times to study and watch, and gradually formed through continuous innovation. He is the first to incorporate Han Dynasty portraits into lanterns, absorb the essence of "Qinhuai lanterns" and "Zigong lanterns", combined with iron art technology, to create a unique and appreciation of the value of collection lanterns, become the city's counterparts in the leader.</w:t>
      </w:r>
    </w:p>
    <w:p w14:paraId="23716A0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With the change of people's life style, the influence of foreign culture and many other factors, Xuzhou lantern making technology has been facing extinction. It is imperative to strengthen the protection of Xuzhou making technology, which is a precious cultural heritage of the Chinese nation.</w:t>
      </w:r>
    </w:p>
    <w:p w14:paraId="2F66F1C5">
      <w:pPr>
        <w:spacing w:line="400" w:lineRule="exact"/>
        <w:rPr>
          <w:rFonts w:ascii="Times New Roman" w:hAnsi="Times New Roman" w:cs="Times New Roman"/>
          <w:sz w:val="28"/>
          <w:szCs w:val="28"/>
        </w:rPr>
      </w:pPr>
    </w:p>
    <w:p w14:paraId="1F5793B2">
      <w:pPr>
        <w:spacing w:line="400" w:lineRule="exact"/>
        <w:rPr>
          <w:sz w:val="28"/>
          <w:szCs w:val="28"/>
        </w:rPr>
      </w:pPr>
      <w:r>
        <w:rPr>
          <w:sz w:val="28"/>
          <w:szCs w:val="28"/>
        </w:rPr>
        <w:t>市级传承人曹开君</w:t>
      </w:r>
    </w:p>
    <w:p w14:paraId="6802BBF8">
      <w:pPr>
        <w:spacing w:line="400"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rPr>
        <w:t>Cao Kaijun, a city-level inheritor</w:t>
      </w:r>
    </w:p>
    <w:p w14:paraId="2098955C">
      <w:pPr>
        <w:spacing w:line="400" w:lineRule="exact"/>
        <w:rPr>
          <w:rFonts w:ascii="Times New Roman" w:hAnsi="Times New Roman" w:eastAsia="Times New Roman" w:cs="Times New Roman"/>
          <w:sz w:val="28"/>
          <w:szCs w:val="28"/>
        </w:rPr>
      </w:pPr>
    </w:p>
    <w:p w14:paraId="1FAD5C59">
      <w:pPr>
        <w:spacing w:line="400" w:lineRule="exact"/>
        <w:rPr>
          <w:sz w:val="28"/>
          <w:szCs w:val="28"/>
        </w:rPr>
      </w:pPr>
      <w:r>
        <w:rPr>
          <w:sz w:val="28"/>
          <w:szCs w:val="28"/>
        </w:rPr>
        <w:t>花灯设计、加热烤型、破取竹蔑、顺扎</w:t>
      </w:r>
    </w:p>
    <w:p w14:paraId="754B328E">
      <w:pPr>
        <w:spacing w:line="400"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Design, heating of the </w:t>
      </w:r>
      <w:r>
        <w:rPr>
          <w:rFonts w:hint="eastAsia" w:ascii="Times New Roman" w:hAnsi="Times New Roman" w:eastAsia="Times New Roman" w:cs="Times New Roman"/>
          <w:sz w:val="28"/>
          <w:szCs w:val="28"/>
        </w:rPr>
        <w:t xml:space="preserve">festive </w:t>
      </w:r>
      <w:r>
        <w:rPr>
          <w:rFonts w:ascii="Times New Roman" w:hAnsi="Times New Roman" w:eastAsia="Times New Roman" w:cs="Times New Roman"/>
          <w:sz w:val="28"/>
          <w:szCs w:val="28"/>
        </w:rPr>
        <w:t>lantern &amp; shaping bamboo, tying</w:t>
      </w:r>
    </w:p>
    <w:p w14:paraId="7C7BDE6C">
      <w:pPr>
        <w:spacing w:line="400" w:lineRule="exact"/>
        <w:rPr>
          <w:rFonts w:ascii="Times New Roman" w:hAnsi="Times New Roman" w:eastAsia="Times New Roman" w:cs="Times New Roman"/>
          <w:sz w:val="28"/>
          <w:szCs w:val="28"/>
        </w:rPr>
      </w:pPr>
    </w:p>
    <w:p w14:paraId="486258E0">
      <w:pPr>
        <w:spacing w:line="400" w:lineRule="exact"/>
        <w:rPr>
          <w:sz w:val="28"/>
          <w:szCs w:val="28"/>
        </w:rPr>
      </w:pPr>
      <w:r>
        <w:rPr>
          <w:sz w:val="28"/>
          <w:szCs w:val="28"/>
        </w:rPr>
        <w:t>十字孔、净边、卷花瓣、花灯成品</w:t>
      </w:r>
    </w:p>
    <w:p w14:paraId="7CC23001">
      <w:pPr>
        <w:spacing w:line="400" w:lineRule="exact"/>
        <w:rPr>
          <w:rFonts w:ascii="Times New Roman" w:hAnsi="Times New Roman" w:eastAsia="Times New Roman" w:cs="Times New Roman"/>
          <w:sz w:val="28"/>
          <w:szCs w:val="28"/>
        </w:rPr>
      </w:pPr>
      <w:r>
        <w:rPr>
          <w:rFonts w:hint="eastAsia" w:ascii="Times New Roman" w:hAnsi="Times New Roman" w:eastAsia="Times New Roman" w:cs="Times New Roman"/>
          <w:sz w:val="28"/>
          <w:szCs w:val="28"/>
        </w:rPr>
        <w:t>Cr</w:t>
      </w:r>
      <w:r>
        <w:rPr>
          <w:rFonts w:ascii="Times New Roman" w:hAnsi="Times New Roman" w:eastAsia="Times New Roman" w:cs="Times New Roman"/>
          <w:sz w:val="28"/>
          <w:szCs w:val="28"/>
        </w:rPr>
        <w:t>oss holing, smoothing, curling petals and the finished lantern</w:t>
      </w:r>
    </w:p>
    <w:p w14:paraId="4E3D03FE">
      <w:pPr>
        <w:spacing w:line="400" w:lineRule="exact"/>
        <w:rPr>
          <w:rFonts w:ascii="Times New Roman" w:hAnsi="Times New Roman" w:eastAsia="Times New Roman" w:cs="Times New Roman"/>
          <w:sz w:val="28"/>
          <w:szCs w:val="28"/>
        </w:rPr>
      </w:pPr>
    </w:p>
    <w:p w14:paraId="436F0BC4">
      <w:pPr>
        <w:spacing w:line="400" w:lineRule="exact"/>
        <w:rPr>
          <w:sz w:val="28"/>
          <w:szCs w:val="28"/>
        </w:rPr>
      </w:pPr>
      <w:r>
        <w:rPr>
          <w:rFonts w:hint="eastAsia"/>
          <w:sz w:val="28"/>
          <w:szCs w:val="28"/>
        </w:rPr>
        <w:t>二龙戏珠</w:t>
      </w:r>
    </w:p>
    <w:p w14:paraId="3BC85DA4">
      <w:pPr>
        <w:spacing w:line="400" w:lineRule="exact"/>
        <w:rPr>
          <w:rFonts w:ascii="Times New Roman" w:hAnsi="Times New Roman" w:cs="Times New Roman"/>
          <w:sz w:val="28"/>
          <w:szCs w:val="28"/>
        </w:rPr>
      </w:pPr>
      <w:r>
        <w:rPr>
          <w:rFonts w:hint="eastAsia" w:ascii="Times New Roman" w:hAnsi="Times New Roman" w:cs="Times New Roman"/>
          <w:sz w:val="28"/>
          <w:szCs w:val="28"/>
        </w:rPr>
        <w:t>two</w:t>
      </w:r>
      <w:r>
        <w:rPr>
          <w:rFonts w:ascii="Times New Roman" w:hAnsi="Times New Roman" w:cs="Times New Roman"/>
          <w:sz w:val="28"/>
          <w:szCs w:val="28"/>
        </w:rPr>
        <w:t xml:space="preserve"> </w:t>
      </w:r>
      <w:r>
        <w:rPr>
          <w:rFonts w:hint="eastAsia" w:ascii="Times New Roman" w:hAnsi="Times New Roman" w:cs="Times New Roman"/>
          <w:sz w:val="28"/>
          <w:szCs w:val="28"/>
        </w:rPr>
        <w:t>dragons</w:t>
      </w:r>
      <w:r>
        <w:rPr>
          <w:rFonts w:ascii="Times New Roman" w:hAnsi="Times New Roman" w:cs="Times New Roman"/>
          <w:sz w:val="28"/>
          <w:szCs w:val="28"/>
        </w:rPr>
        <w:t xml:space="preserve"> </w:t>
      </w:r>
      <w:r>
        <w:rPr>
          <w:rFonts w:hint="eastAsia" w:ascii="Times New Roman" w:hAnsi="Times New Roman" w:cs="Times New Roman"/>
          <w:sz w:val="28"/>
          <w:szCs w:val="28"/>
        </w:rPr>
        <w:t>play</w:t>
      </w:r>
      <w:r>
        <w:rPr>
          <w:rFonts w:ascii="Times New Roman" w:hAnsi="Times New Roman" w:cs="Times New Roman"/>
          <w:sz w:val="28"/>
          <w:szCs w:val="28"/>
        </w:rPr>
        <w:t xml:space="preserve"> </w:t>
      </w:r>
      <w:r>
        <w:rPr>
          <w:rFonts w:hint="eastAsia" w:ascii="Times New Roman" w:hAnsi="Times New Roman" w:cs="Times New Roman"/>
          <w:sz w:val="28"/>
          <w:szCs w:val="28"/>
        </w:rPr>
        <w:t>with</w:t>
      </w:r>
      <w:r>
        <w:rPr>
          <w:rFonts w:ascii="Times New Roman" w:hAnsi="Times New Roman" w:cs="Times New Roman"/>
          <w:sz w:val="28"/>
          <w:szCs w:val="28"/>
        </w:rPr>
        <w:t xml:space="preserve"> </w:t>
      </w:r>
      <w:r>
        <w:rPr>
          <w:rFonts w:hint="eastAsia" w:ascii="Times New Roman" w:hAnsi="Times New Roman" w:cs="Times New Roman"/>
          <w:sz w:val="28"/>
          <w:szCs w:val="28"/>
        </w:rPr>
        <w:t>a</w:t>
      </w:r>
      <w:r>
        <w:rPr>
          <w:rFonts w:ascii="Times New Roman" w:hAnsi="Times New Roman" w:cs="Times New Roman"/>
          <w:sz w:val="28"/>
          <w:szCs w:val="28"/>
        </w:rPr>
        <w:t xml:space="preserve"> </w:t>
      </w:r>
      <w:r>
        <w:rPr>
          <w:rFonts w:hint="eastAsia" w:ascii="Times New Roman" w:hAnsi="Times New Roman" w:cs="Times New Roman"/>
          <w:sz w:val="28"/>
          <w:szCs w:val="28"/>
        </w:rPr>
        <w:t>pearl</w:t>
      </w:r>
    </w:p>
    <w:p w14:paraId="2BE8FA1C">
      <w:pPr>
        <w:spacing w:line="400" w:lineRule="exact"/>
        <w:rPr>
          <w:sz w:val="28"/>
          <w:szCs w:val="28"/>
        </w:rPr>
      </w:pPr>
    </w:p>
    <w:p w14:paraId="2C4F3489">
      <w:pPr>
        <w:spacing w:line="400" w:lineRule="exact"/>
        <w:rPr>
          <w:sz w:val="28"/>
          <w:szCs w:val="28"/>
        </w:rPr>
      </w:pPr>
      <w:r>
        <w:rPr>
          <w:rFonts w:hint="eastAsia"/>
          <w:sz w:val="28"/>
          <w:szCs w:val="28"/>
        </w:rPr>
        <w:t>荷花灯</w:t>
      </w:r>
    </w:p>
    <w:p w14:paraId="7BA79899">
      <w:pPr>
        <w:spacing w:line="400" w:lineRule="exact"/>
        <w:rPr>
          <w:rFonts w:ascii="Times New Roman" w:hAnsi="Times New Roman" w:cs="Times New Roman"/>
          <w:sz w:val="28"/>
          <w:szCs w:val="28"/>
        </w:rPr>
      </w:pPr>
      <w:r>
        <w:rPr>
          <w:rFonts w:ascii="Times New Roman" w:hAnsi="Times New Roman" w:cs="Times New Roman"/>
          <w:sz w:val="28"/>
          <w:szCs w:val="28"/>
        </w:rPr>
        <w:t>Lotus Lantern</w:t>
      </w:r>
    </w:p>
    <w:p w14:paraId="1878F31F">
      <w:pPr>
        <w:spacing w:line="400" w:lineRule="exact"/>
        <w:rPr>
          <w:rFonts w:ascii="Times New Roman" w:hAnsi="Times New Roman" w:cs="Times New Roman"/>
          <w:sz w:val="28"/>
          <w:szCs w:val="28"/>
        </w:rPr>
      </w:pPr>
    </w:p>
    <w:p w14:paraId="621283D0">
      <w:pPr>
        <w:spacing w:line="400" w:lineRule="exact"/>
        <w:rPr>
          <w:sz w:val="28"/>
          <w:szCs w:val="28"/>
        </w:rPr>
      </w:pPr>
      <w:r>
        <w:rPr>
          <w:rFonts w:hint="eastAsia"/>
          <w:sz w:val="28"/>
          <w:szCs w:val="28"/>
        </w:rPr>
        <w:t>鲤鱼灯</w:t>
      </w:r>
    </w:p>
    <w:p w14:paraId="330E67D6">
      <w:pPr>
        <w:spacing w:line="400" w:lineRule="exact"/>
        <w:rPr>
          <w:rFonts w:ascii="Times New Roman" w:hAnsi="Times New Roman" w:cs="Times New Roman"/>
          <w:sz w:val="28"/>
          <w:szCs w:val="28"/>
        </w:rPr>
      </w:pPr>
      <w:r>
        <w:rPr>
          <w:rFonts w:ascii="Times New Roman" w:hAnsi="Times New Roman" w:cs="Times New Roman"/>
          <w:sz w:val="28"/>
          <w:szCs w:val="28"/>
        </w:rPr>
        <w:t>Carp Lantern</w:t>
      </w:r>
    </w:p>
    <w:p w14:paraId="76FC8DC6">
      <w:pPr>
        <w:spacing w:line="400" w:lineRule="exact"/>
        <w:rPr>
          <w:rFonts w:ascii="Times New Roman" w:hAnsi="Times New Roman" w:cs="Times New Roman"/>
          <w:sz w:val="28"/>
          <w:szCs w:val="28"/>
        </w:rPr>
      </w:pPr>
    </w:p>
    <w:p w14:paraId="533D7CE3">
      <w:pPr>
        <w:spacing w:line="400" w:lineRule="exact"/>
        <w:rPr>
          <w:rFonts w:ascii="Times New Roman" w:hAnsi="Times New Roman" w:cs="Times New Roman"/>
          <w:sz w:val="28"/>
          <w:szCs w:val="28"/>
        </w:rPr>
      </w:pPr>
    </w:p>
    <w:p w14:paraId="488D2123">
      <w:pPr>
        <w:spacing w:line="400" w:lineRule="exact"/>
        <w:rPr>
          <w:rFonts w:ascii="Times New Roman" w:hAnsi="Times New Roman" w:cs="Times New Roman"/>
          <w:sz w:val="28"/>
          <w:szCs w:val="28"/>
        </w:rPr>
      </w:pPr>
    </w:p>
    <w:p w14:paraId="6089AF8B">
      <w:pPr>
        <w:spacing w:line="400" w:lineRule="exact"/>
        <w:rPr>
          <w:rFonts w:ascii="Times New Roman" w:hAnsi="Times New Roman" w:cs="Times New Roman"/>
          <w:sz w:val="28"/>
          <w:szCs w:val="28"/>
        </w:rPr>
      </w:pPr>
    </w:p>
    <w:p w14:paraId="0D86B5A7">
      <w:pPr>
        <w:spacing w:line="400" w:lineRule="exact"/>
        <w:rPr>
          <w:rFonts w:ascii="Times New Roman" w:hAnsi="Times New Roman" w:cs="Times New Roman"/>
          <w:sz w:val="28"/>
          <w:szCs w:val="28"/>
        </w:rPr>
      </w:pPr>
    </w:p>
    <w:p w14:paraId="63BAE70C">
      <w:pPr>
        <w:spacing w:line="400" w:lineRule="exact"/>
        <w:rPr>
          <w:rFonts w:ascii="Times New Roman" w:hAnsi="Times New Roman" w:cs="Times New Roman"/>
          <w:sz w:val="28"/>
          <w:szCs w:val="28"/>
        </w:rPr>
      </w:pPr>
    </w:p>
    <w:p w14:paraId="4D1A1E6C">
      <w:pPr>
        <w:spacing w:line="400" w:lineRule="exact"/>
        <w:rPr>
          <w:rFonts w:ascii="Times New Roman" w:hAnsi="Times New Roman" w:cs="Times New Roman"/>
          <w:sz w:val="28"/>
          <w:szCs w:val="28"/>
        </w:rPr>
      </w:pPr>
    </w:p>
    <w:p w14:paraId="188ADADD">
      <w:pPr>
        <w:spacing w:line="400" w:lineRule="exact"/>
        <w:rPr>
          <w:rFonts w:ascii="Times New Roman" w:hAnsi="Times New Roman" w:cs="Times New Roman"/>
          <w:sz w:val="28"/>
          <w:szCs w:val="28"/>
        </w:rPr>
      </w:pPr>
    </w:p>
    <w:p w14:paraId="5CAE9C51">
      <w:pPr>
        <w:spacing w:line="400" w:lineRule="atLeast"/>
        <w:rPr>
          <w:rFonts w:ascii="宋体" w:hAnsi="宋体" w:cs="宋体"/>
          <w:sz w:val="28"/>
          <w:szCs w:val="28"/>
        </w:rPr>
      </w:pPr>
    </w:p>
    <w:p w14:paraId="4C041FC0">
      <w:pPr>
        <w:spacing w:line="400" w:lineRule="atLeast"/>
        <w:jc w:val="center"/>
        <w:rPr>
          <w:rFonts w:hint="eastAsia" w:asciiTheme="majorEastAsia" w:hAnsiTheme="majorEastAsia" w:eastAsiaTheme="majorEastAsia"/>
          <w:b/>
          <w:bCs/>
          <w:sz w:val="28"/>
          <w:szCs w:val="28"/>
        </w:rPr>
      </w:pPr>
    </w:p>
    <w:p w14:paraId="401181A2">
      <w:pPr>
        <w:spacing w:line="400" w:lineRule="atLeast"/>
        <w:jc w:val="center"/>
        <w:rPr>
          <w:rFonts w:hint="eastAsia" w:asciiTheme="majorEastAsia" w:hAnsiTheme="majorEastAsia" w:eastAsiaTheme="majorEastAsia"/>
          <w:b/>
          <w:bCs/>
          <w:sz w:val="28"/>
          <w:szCs w:val="28"/>
        </w:rPr>
      </w:pPr>
    </w:p>
    <w:p w14:paraId="051F7811">
      <w:pPr>
        <w:spacing w:line="400" w:lineRule="atLeast"/>
        <w:jc w:val="center"/>
        <w:rPr>
          <w:rFonts w:hint="eastAsia" w:asciiTheme="majorEastAsia" w:hAnsiTheme="majorEastAsia" w:eastAsiaTheme="majorEastAsia"/>
          <w:b/>
          <w:bCs/>
          <w:sz w:val="28"/>
          <w:szCs w:val="28"/>
        </w:rPr>
      </w:pPr>
    </w:p>
    <w:p w14:paraId="3A3A3FE3">
      <w:pPr>
        <w:spacing w:line="400" w:lineRule="atLeast"/>
        <w:jc w:val="center"/>
        <w:rPr>
          <w:rFonts w:hint="eastAsia" w:asciiTheme="majorEastAsia" w:hAnsiTheme="majorEastAsia" w:eastAsiaTheme="majorEastAsia"/>
          <w:b/>
          <w:bCs/>
          <w:sz w:val="28"/>
          <w:szCs w:val="28"/>
        </w:rPr>
      </w:pPr>
    </w:p>
    <w:p w14:paraId="70EBB3D7">
      <w:pPr>
        <w:spacing w:line="400" w:lineRule="atLeast"/>
        <w:jc w:val="center"/>
        <w:rPr>
          <w:rFonts w:asciiTheme="majorEastAsia" w:hAnsiTheme="majorEastAsia" w:eastAsiaTheme="majorEastAsia"/>
          <w:b/>
          <w:sz w:val="28"/>
          <w:szCs w:val="28"/>
        </w:rPr>
      </w:pPr>
      <w:r>
        <w:rPr>
          <w:rFonts w:hint="eastAsia" w:asciiTheme="majorEastAsia" w:hAnsiTheme="majorEastAsia" w:eastAsiaTheme="majorEastAsia"/>
          <w:b/>
          <w:bCs/>
          <w:sz w:val="28"/>
          <w:szCs w:val="28"/>
        </w:rPr>
        <w:t>沛县泥模</w:t>
      </w:r>
    </w:p>
    <w:p w14:paraId="60B65A85">
      <w:pPr>
        <w:spacing w:line="400" w:lineRule="exact"/>
        <w:ind w:firstLine="560" w:firstLineChars="200"/>
        <w:rPr>
          <w:rFonts w:ascii="宋体" w:hAnsi="宋体" w:cs="宋体"/>
          <w:sz w:val="28"/>
          <w:szCs w:val="28"/>
        </w:rPr>
      </w:pPr>
      <w:r>
        <w:rPr>
          <w:sz w:val="28"/>
          <w:szCs w:val="28"/>
        </w:rPr>
        <w:t xml:space="preserve"> </w:t>
      </w:r>
      <w:r>
        <w:rPr>
          <w:rFonts w:hint="eastAsia" w:ascii="宋体" w:hAnsi="宋体" w:cs="宋体"/>
          <w:sz w:val="28"/>
          <w:szCs w:val="28"/>
        </w:rPr>
        <w:t>泥模是儿童娱乐的主要形式之一，一个泥模在手，儿童们便可取泥批制大量的人物(或动物)，儿童的兴趣就在于此，玩起来爱不释手，所以泥模又叫做“孩模”，是我国传统的民间艺术形式，史料记载可追溯到宋代。沛县微山湖一带的泥模玩具，据考证始于明代，至今已有400多年的历史，经民间艺人们的世代相传，形成了沛县泥模的个性风格。</w:t>
      </w:r>
    </w:p>
    <w:p w14:paraId="527C385C">
      <w:pPr>
        <w:spacing w:line="400" w:lineRule="exact"/>
        <w:ind w:firstLine="560" w:firstLineChars="200"/>
        <w:rPr>
          <w:rFonts w:ascii="宋体" w:hAnsi="宋体" w:cs="宋体"/>
          <w:sz w:val="28"/>
          <w:szCs w:val="28"/>
        </w:rPr>
      </w:pPr>
      <w:r>
        <w:rPr>
          <w:rFonts w:hint="eastAsia" w:ascii="宋体" w:hAnsi="宋体" w:cs="宋体"/>
          <w:sz w:val="28"/>
          <w:szCs w:val="28"/>
        </w:rPr>
        <w:t>沛县泥模的制作，分“模仁”、“泥模”两部分。制作“模仁”是泥模的根本，它要在半干湿的熟软纯质的泥块上进行各类题材的创作。“模仁”是“泥模”制作的母体，也叫老模子;制作“泥模”有“泥”、“陶”之分:儿童翻印泥模，多处在泥制品阶段，利用和好的胶泥翻来印去或晾干存放起来。这种泥质模尽管数量和质量较好，但最大缺点是不易长期保存，需要起窑加火烧制( 或在煤炉中烧制)，烧制过程与烧陶艺术差不多，文火起，猛火攻;慢慢冷却。土窑木材烧出的呈土黄色，煤炉烧制的呈砖红色。</w:t>
      </w:r>
    </w:p>
    <w:p w14:paraId="5812E2A9">
      <w:pPr>
        <w:spacing w:line="400" w:lineRule="exact"/>
        <w:ind w:firstLine="560" w:firstLineChars="200"/>
        <w:rPr>
          <w:rFonts w:ascii="宋体" w:hAnsi="宋体" w:cs="宋体"/>
          <w:sz w:val="28"/>
          <w:szCs w:val="28"/>
        </w:rPr>
      </w:pPr>
      <w:r>
        <w:rPr>
          <w:rFonts w:hint="eastAsia" w:ascii="宋体" w:hAnsi="宋体" w:cs="宋体"/>
          <w:sz w:val="28"/>
          <w:szCs w:val="28"/>
        </w:rPr>
        <w:t>模仁造型生动形象， 突出个性特点，具有较高的浮雕艺术水平，尤其是沛 县泥模中的戏曲人物和神话故事人物，可以说是我国戏曲艺术和传奇故事对儿童的早期普及样本，它对研究我国戏曲艺术、佛教和儿童玩具发展都具有一定的考证作用。</w:t>
      </w:r>
    </w:p>
    <w:p w14:paraId="1E819A71">
      <w:pPr>
        <w:spacing w:line="400" w:lineRule="exact"/>
        <w:ind w:firstLine="560" w:firstLineChars="200"/>
        <w:rPr>
          <w:rFonts w:ascii="宋体" w:hAnsi="宋体" w:cs="宋体"/>
          <w:sz w:val="28"/>
          <w:szCs w:val="28"/>
        </w:rPr>
      </w:pPr>
      <w:r>
        <w:rPr>
          <w:rFonts w:hint="eastAsia" w:ascii="宋体" w:hAnsi="宋体" w:cs="宋体"/>
          <w:sz w:val="28"/>
          <w:szCs w:val="28"/>
        </w:rPr>
        <w:t>沛县泥模在传承发展的过程中，最具有代表性的泥模艺人是张君实老先生，从事泥模艺术已近70年，曾多次参加全国、省、市民间工艺美术展览并获奖。1994年，作品获中国民间一绝大展银奖; 1995年联合国教科文组织、中国民间文艺家协会联合授予了张君实“民间工艺美术家”称号。曾被《徐州民间艺术荟萃》、《玩具之旅》、《人民画报》刊登发表，部分作品分别被省、市展览馆、博物馆收藏。</w:t>
      </w:r>
    </w:p>
    <w:p w14:paraId="3058FA0E">
      <w:pPr>
        <w:spacing w:line="400" w:lineRule="exact"/>
        <w:ind w:firstLine="560" w:firstLineChars="200"/>
        <w:rPr>
          <w:rFonts w:ascii="Times New Roman" w:hAnsi="Times New Roman" w:eastAsia="Times New Roman"/>
          <w:sz w:val="28"/>
          <w:szCs w:val="28"/>
        </w:rPr>
      </w:pPr>
      <w:r>
        <w:rPr>
          <w:rFonts w:hint="eastAsia" w:ascii="宋体" w:hAnsi="宋体" w:cs="宋体"/>
          <w:sz w:val="28"/>
          <w:szCs w:val="28"/>
        </w:rPr>
        <w:t>目前，沛县泥模艺术面临老艺人年事已高，后继乏人。泥模工艺的历史资料和作品亟待整理抢救，泥模艺术作为珍贵的非物质文化遗产亟待加以抢救和保护。</w:t>
      </w:r>
    </w:p>
    <w:p w14:paraId="7FC254F3">
      <w:pPr>
        <w:spacing w:line="400" w:lineRule="atLeast"/>
        <w:ind w:firstLine="560"/>
        <w:jc w:val="center"/>
        <w:rPr>
          <w:rFonts w:ascii="Times New Roman" w:hAnsi="Times New Roman" w:eastAsia="Times New Roman"/>
          <w:sz w:val="28"/>
          <w:szCs w:val="28"/>
        </w:rPr>
      </w:pPr>
    </w:p>
    <w:p w14:paraId="39CD9DEF">
      <w:pPr>
        <w:spacing w:line="400" w:lineRule="atLeast"/>
        <w:ind w:firstLine="560"/>
        <w:jc w:val="center"/>
        <w:rPr>
          <w:rFonts w:ascii="Times New Roman" w:hAnsi="Times New Roman"/>
          <w:sz w:val="28"/>
          <w:szCs w:val="28"/>
        </w:rPr>
      </w:pPr>
      <w:r>
        <w:rPr>
          <w:rFonts w:ascii="Times New Roman" w:hAnsi="Times New Roman" w:eastAsia="Times New Roman"/>
          <w:sz w:val="28"/>
          <w:szCs w:val="28"/>
        </w:rPr>
        <w:t>Peixian Clay Model</w:t>
      </w:r>
    </w:p>
    <w:p w14:paraId="5325FA6C">
      <w:pPr>
        <w:spacing w:line="400" w:lineRule="exact"/>
        <w:ind w:firstLine="560" w:firstLineChars="200"/>
        <w:rPr>
          <w:rFonts w:ascii="Times New Roman" w:hAnsi="Times New Roman"/>
          <w:sz w:val="28"/>
          <w:szCs w:val="28"/>
        </w:rPr>
      </w:pPr>
      <w:r>
        <w:rPr>
          <w:rFonts w:ascii="Times New Roman" w:hAnsi="Times New Roman"/>
          <w:sz w:val="28"/>
          <w:szCs w:val="28"/>
        </w:rPr>
        <w:t xml:space="preserve">Clay mold is one of the main forms of children's entertainment. With a clay mold in hand, children can take clay to make a large number of characters (or animals). This is the interest of children, and they can't put it down when they play, so clay molds are also called "children's models". It is a traditional form of folk art in China, and historical records can be traced back to the Song Dynasty. </w:t>
      </w:r>
    </w:p>
    <w:p w14:paraId="038B1AA5">
      <w:pPr>
        <w:spacing w:line="400" w:lineRule="exact"/>
        <w:ind w:firstLine="560" w:firstLineChars="200"/>
        <w:rPr>
          <w:rFonts w:ascii="Times New Roman" w:hAnsi="Times New Roman"/>
          <w:sz w:val="28"/>
          <w:szCs w:val="28"/>
        </w:rPr>
      </w:pPr>
      <w:r>
        <w:rPr>
          <w:rFonts w:ascii="Times New Roman" w:hAnsi="Times New Roman"/>
          <w:sz w:val="28"/>
          <w:szCs w:val="28"/>
        </w:rPr>
        <w:t xml:space="preserve">The clay model toys around Weishan Lake in Peixian County, which began in the Ming Dynasty and has a history of more than 400 years, has formed the individual style of the clay model in Peixian County, which has been handed down from generation to generation by folk artists. </w:t>
      </w:r>
    </w:p>
    <w:p w14:paraId="1F4259ED">
      <w:pPr>
        <w:spacing w:line="400" w:lineRule="exact"/>
        <w:ind w:firstLine="560" w:firstLineChars="200"/>
        <w:rPr>
          <w:rFonts w:ascii="Times New Roman" w:hAnsi="Times New Roman"/>
          <w:sz w:val="28"/>
          <w:szCs w:val="28"/>
        </w:rPr>
      </w:pPr>
      <w:r>
        <w:rPr>
          <w:rFonts w:ascii="Times New Roman" w:hAnsi="Times New Roman"/>
          <w:sz w:val="28"/>
          <w:szCs w:val="28"/>
        </w:rPr>
        <w:t xml:space="preserve">The production of clay mold in Peixian County is divided into two parts: "mold benevolence" and "clay mold". </w:t>
      </w:r>
    </w:p>
    <w:p w14:paraId="26F13316">
      <w:pPr>
        <w:spacing w:line="400" w:lineRule="exact"/>
        <w:ind w:firstLine="560" w:firstLineChars="200"/>
        <w:rPr>
          <w:rFonts w:ascii="Times New Roman" w:hAnsi="Times New Roman"/>
          <w:sz w:val="28"/>
          <w:szCs w:val="28"/>
        </w:rPr>
      </w:pPr>
      <w:r>
        <w:rPr>
          <w:rFonts w:ascii="Times New Roman" w:hAnsi="Times New Roman"/>
          <w:sz w:val="28"/>
          <w:szCs w:val="28"/>
        </w:rPr>
        <w:t xml:space="preserve">The production of "Moren" is the foundation of the clay mold, which requires the creation of all kinds of themes on the semi-dry, wet, ripe, soft and pure mud. </w:t>
      </w:r>
    </w:p>
    <w:p w14:paraId="2D4A42C2">
      <w:pPr>
        <w:spacing w:line="400" w:lineRule="exact"/>
        <w:ind w:firstLine="560" w:firstLineChars="200"/>
        <w:rPr>
          <w:rFonts w:ascii="Times New Roman" w:hAnsi="Times New Roman"/>
          <w:sz w:val="28"/>
          <w:szCs w:val="28"/>
        </w:rPr>
      </w:pPr>
      <w:r>
        <w:rPr>
          <w:rFonts w:ascii="Times New Roman" w:hAnsi="Times New Roman"/>
          <w:sz w:val="28"/>
          <w:szCs w:val="28"/>
        </w:rPr>
        <w:t xml:space="preserve">"Moren" is the matrix of "clay mold", also known as the old mold; the production of "clay mold" can be divided into "mud" and "pottery": children reprint clay molds, most of them are in the stage of clay products, using good cement to turn over and print or dry and store. </w:t>
      </w:r>
    </w:p>
    <w:p w14:paraId="2CF583B9">
      <w:pPr>
        <w:spacing w:line="400" w:lineRule="exact"/>
        <w:ind w:firstLine="560" w:firstLineChars="200"/>
        <w:rPr>
          <w:rFonts w:ascii="Times New Roman" w:hAnsi="Times New Roman"/>
          <w:sz w:val="28"/>
          <w:szCs w:val="28"/>
        </w:rPr>
      </w:pPr>
      <w:r>
        <w:rPr>
          <w:rFonts w:ascii="Times New Roman" w:hAnsi="Times New Roman"/>
          <w:sz w:val="28"/>
          <w:szCs w:val="28"/>
        </w:rPr>
        <w:t xml:space="preserve">Although this kind of clay mold has good quantity and quality, the biggest disadvantage is that it is not easy to be preserved for a long time, and it needs to be burned in a kiln (or fired in a coal furnace). The firing process is similar to the art of burning pottery. </w:t>
      </w:r>
    </w:p>
    <w:p w14:paraId="4DBDEC6B">
      <w:pPr>
        <w:spacing w:line="400" w:lineRule="exact"/>
        <w:ind w:firstLine="560" w:firstLineChars="200"/>
        <w:rPr>
          <w:rFonts w:ascii="Times New Roman" w:hAnsi="Times New Roman"/>
          <w:sz w:val="28"/>
          <w:szCs w:val="28"/>
        </w:rPr>
      </w:pPr>
      <w:r>
        <w:rPr>
          <w:rFonts w:ascii="Times New Roman" w:hAnsi="Times New Roman"/>
          <w:sz w:val="28"/>
          <w:szCs w:val="28"/>
        </w:rPr>
        <w:t xml:space="preserve">The wood from the earth kiln is yellowish yellow, and the wood from the coal stove is brick red. </w:t>
      </w:r>
    </w:p>
    <w:p w14:paraId="0D2AEA0A">
      <w:pPr>
        <w:spacing w:line="400" w:lineRule="exact"/>
        <w:ind w:firstLine="560" w:firstLineChars="200"/>
        <w:rPr>
          <w:rFonts w:ascii="Times New Roman" w:hAnsi="Times New Roman"/>
          <w:sz w:val="28"/>
          <w:szCs w:val="28"/>
        </w:rPr>
      </w:pPr>
      <w:r>
        <w:rPr>
          <w:rFonts w:ascii="Times New Roman" w:hAnsi="Times New Roman"/>
          <w:sz w:val="28"/>
          <w:szCs w:val="28"/>
        </w:rPr>
        <w:t>Moren's vivid shape, outstanding personality, and high art level of relief, especially the opera characters and mythological characters in the clay molds of Peixian County, can be said to be the early popular samples of Chinese opera art and legends to children. it plays a certain textual research role in the study of Chinese opera art, Buddhism and the development of children's toys.</w:t>
      </w:r>
    </w:p>
    <w:p w14:paraId="54A08751">
      <w:pPr>
        <w:spacing w:line="400" w:lineRule="exact"/>
        <w:ind w:firstLine="560" w:firstLineChars="200"/>
        <w:rPr>
          <w:rFonts w:ascii="Times New Roman" w:hAnsi="Times New Roman" w:cs="Times New Roman"/>
          <w:kern w:val="0"/>
          <w:sz w:val="28"/>
          <w:szCs w:val="28"/>
          <w:lang w:bidi="ar"/>
        </w:rPr>
      </w:pPr>
      <w:r>
        <w:rPr>
          <w:rFonts w:ascii="Times New Roman" w:hAnsi="Times New Roman" w:cs="Times New Roman"/>
          <w:kern w:val="0"/>
          <w:sz w:val="28"/>
          <w:szCs w:val="28"/>
          <w:lang w:bidi="ar"/>
        </w:rPr>
        <w:t>In the process of inheritance and development of clay mold in Peixian County, the most representative clay mold artist is Mr. Zhang Junshi, who has been engaged in clay mold art for nearly 70 years and has participated in many national, provincial and municipal folk arts and crafts exhibitions and won awards. In 1994, his work won the Silver Award of one of the greatest folk exhibitions in China. In 1995, UNESCO and the Chinese Folk artists Association jointly awarded Zhang Junshi the title of "Folk Arts and Crafts Artist". It has been published by Xuzhou Folk Art Collection, Toy Journey and people's Pictorial, and some of his works have been collected by provincial and municipal exhibition halls and museums.</w:t>
      </w:r>
    </w:p>
    <w:p w14:paraId="4AC4DD75">
      <w:pPr>
        <w:spacing w:line="400" w:lineRule="exact"/>
        <w:ind w:firstLine="560" w:firstLineChars="200"/>
        <w:rPr>
          <w:rFonts w:ascii="Times New Roman" w:hAnsi="Times New Roman" w:cs="Times New Roman"/>
          <w:kern w:val="0"/>
          <w:sz w:val="28"/>
          <w:szCs w:val="28"/>
          <w:lang w:bidi="ar"/>
        </w:rPr>
      </w:pPr>
      <w:r>
        <w:rPr>
          <w:rFonts w:ascii="Times New Roman" w:hAnsi="Times New Roman" w:cs="Times New Roman"/>
          <w:kern w:val="0"/>
          <w:sz w:val="28"/>
          <w:szCs w:val="28"/>
          <w:lang w:bidi="ar"/>
        </w:rPr>
        <w:t>At present, the clay model art of Peixian County is faced with old artists and lack of successors. The historical materials and works of clay mold technology need to be sorted out and rescued urgently, and clay mold art as a precious intangible cultural heritage needs to be rescued and protected.</w:t>
      </w:r>
    </w:p>
    <w:p w14:paraId="3115ADD5">
      <w:pPr>
        <w:spacing w:line="400" w:lineRule="exact"/>
        <w:rPr>
          <w:rFonts w:ascii="Times New Roman" w:hAnsi="Times New Roman" w:cs="Times New Roman"/>
          <w:kern w:val="0"/>
          <w:sz w:val="28"/>
          <w:szCs w:val="28"/>
          <w:lang w:bidi="ar"/>
        </w:rPr>
      </w:pPr>
      <w:r>
        <w:rPr>
          <w:rFonts w:hint="eastAsia" w:ascii="Times New Roman" w:hAnsi="Times New Roman" w:cs="Times New Roman"/>
          <w:kern w:val="0"/>
          <w:sz w:val="28"/>
          <w:szCs w:val="28"/>
          <w:lang w:bidi="ar"/>
        </w:rPr>
        <w:t>制作模仁</w:t>
      </w:r>
    </w:p>
    <w:p w14:paraId="2D1F2CAA">
      <w:pPr>
        <w:spacing w:line="400" w:lineRule="exact"/>
        <w:rPr>
          <w:rFonts w:ascii="Times New Roman" w:hAnsi="Times New Roman" w:cs="Times New Roman"/>
          <w:kern w:val="0"/>
          <w:sz w:val="28"/>
          <w:szCs w:val="28"/>
          <w:lang w:bidi="ar"/>
        </w:rPr>
      </w:pPr>
      <w:r>
        <w:rPr>
          <w:rFonts w:ascii="Times New Roman" w:hAnsi="Times New Roman" w:cs="Times New Roman"/>
          <w:kern w:val="0"/>
          <w:sz w:val="28"/>
          <w:szCs w:val="28"/>
          <w:lang w:bidi="ar"/>
        </w:rPr>
        <w:t>Mak</w:t>
      </w:r>
      <w:r>
        <w:rPr>
          <w:rFonts w:hint="eastAsia" w:ascii="Times New Roman" w:hAnsi="Times New Roman" w:cs="Times New Roman"/>
          <w:kern w:val="0"/>
          <w:sz w:val="28"/>
          <w:szCs w:val="28"/>
          <w:lang w:bidi="ar"/>
        </w:rPr>
        <w:t>e</w:t>
      </w:r>
      <w:r>
        <w:rPr>
          <w:rFonts w:ascii="Times New Roman" w:hAnsi="Times New Roman" w:cs="Times New Roman"/>
          <w:kern w:val="0"/>
          <w:sz w:val="28"/>
          <w:szCs w:val="28"/>
          <w:lang w:bidi="ar"/>
        </w:rPr>
        <w:t xml:space="preserve"> mold kernel</w:t>
      </w:r>
    </w:p>
    <w:p w14:paraId="47A468FF">
      <w:pPr>
        <w:spacing w:line="400" w:lineRule="exact"/>
        <w:rPr>
          <w:rFonts w:ascii="Times New Roman" w:hAnsi="Times New Roman" w:cs="Times New Roman"/>
          <w:kern w:val="0"/>
          <w:sz w:val="28"/>
          <w:szCs w:val="28"/>
          <w:lang w:bidi="ar"/>
        </w:rPr>
      </w:pPr>
    </w:p>
    <w:p w14:paraId="030FFD80">
      <w:pPr>
        <w:spacing w:line="400" w:lineRule="exact"/>
        <w:rPr>
          <w:rFonts w:ascii="Times New Roman" w:hAnsi="Times New Roman" w:cs="Times New Roman"/>
          <w:kern w:val="0"/>
          <w:sz w:val="28"/>
          <w:szCs w:val="28"/>
          <w:lang w:bidi="ar"/>
        </w:rPr>
      </w:pPr>
      <w:r>
        <w:rPr>
          <w:rFonts w:hint="eastAsia" w:ascii="Times New Roman" w:hAnsi="Times New Roman" w:cs="Times New Roman"/>
          <w:kern w:val="0"/>
          <w:sz w:val="28"/>
          <w:szCs w:val="28"/>
          <w:lang w:bidi="ar"/>
        </w:rPr>
        <w:t>烧制泥模</w:t>
      </w:r>
    </w:p>
    <w:p w14:paraId="3AACAA90">
      <w:pPr>
        <w:spacing w:line="400" w:lineRule="exact"/>
        <w:rPr>
          <w:rFonts w:ascii="Times New Roman" w:hAnsi="Times New Roman" w:cs="Times New Roman"/>
          <w:kern w:val="0"/>
          <w:sz w:val="28"/>
          <w:szCs w:val="28"/>
          <w:lang w:bidi="ar"/>
        </w:rPr>
      </w:pPr>
      <w:r>
        <w:rPr>
          <w:rFonts w:ascii="Times New Roman" w:hAnsi="Times New Roman" w:cs="Times New Roman"/>
          <w:kern w:val="0"/>
          <w:sz w:val="28"/>
          <w:szCs w:val="28"/>
          <w:lang w:bidi="ar"/>
        </w:rPr>
        <w:t>Fired clay mold</w:t>
      </w:r>
    </w:p>
    <w:p w14:paraId="0B4325FB">
      <w:pPr>
        <w:spacing w:line="400" w:lineRule="exact"/>
        <w:rPr>
          <w:rFonts w:ascii="Times New Roman" w:hAnsi="Times New Roman" w:cs="Times New Roman"/>
          <w:kern w:val="0"/>
          <w:sz w:val="28"/>
          <w:szCs w:val="28"/>
          <w:lang w:bidi="ar"/>
        </w:rPr>
      </w:pPr>
    </w:p>
    <w:p w14:paraId="50276889">
      <w:pPr>
        <w:spacing w:line="400" w:lineRule="exact"/>
        <w:rPr>
          <w:rFonts w:ascii="Times New Roman" w:hAnsi="Times New Roman" w:cs="Times New Roman"/>
          <w:kern w:val="0"/>
          <w:sz w:val="28"/>
          <w:szCs w:val="28"/>
          <w:lang w:bidi="ar"/>
        </w:rPr>
      </w:pPr>
      <w:r>
        <w:rPr>
          <w:rFonts w:hint="eastAsia" w:ascii="Times New Roman" w:hAnsi="Times New Roman" w:cs="Times New Roman"/>
          <w:kern w:val="0"/>
          <w:sz w:val="28"/>
          <w:szCs w:val="28"/>
          <w:lang w:bidi="ar"/>
        </w:rPr>
        <w:t>左为“模仁”，右为“泥模”</w:t>
      </w:r>
    </w:p>
    <w:p w14:paraId="331AF759">
      <w:pPr>
        <w:spacing w:line="400" w:lineRule="exact"/>
        <w:rPr>
          <w:rFonts w:ascii="Times New Roman" w:hAnsi="Times New Roman" w:cs="Times New Roman"/>
          <w:sz w:val="28"/>
          <w:szCs w:val="28"/>
        </w:rPr>
      </w:pPr>
      <w:r>
        <w:rPr>
          <w:rFonts w:ascii="Times New Roman" w:hAnsi="Times New Roman" w:cs="Times New Roman"/>
          <w:sz w:val="28"/>
          <w:szCs w:val="28"/>
        </w:rPr>
        <w:t>The left is "Mu Ren" and the right is "Mud Mould"</w:t>
      </w:r>
    </w:p>
    <w:p w14:paraId="6A719EF2">
      <w:pPr>
        <w:spacing w:line="400" w:lineRule="exact"/>
        <w:rPr>
          <w:rFonts w:ascii="Times New Roman" w:hAnsi="Times New Roman" w:cs="Times New Roman"/>
          <w:sz w:val="28"/>
          <w:szCs w:val="28"/>
        </w:rPr>
      </w:pPr>
    </w:p>
    <w:p w14:paraId="5AAC05DA">
      <w:pPr>
        <w:spacing w:line="400" w:lineRule="exact"/>
        <w:rPr>
          <w:rFonts w:ascii="Times New Roman" w:hAnsi="Times New Roman" w:cs="Times New Roman"/>
          <w:sz w:val="28"/>
          <w:szCs w:val="28"/>
        </w:rPr>
      </w:pPr>
      <w:r>
        <w:rPr>
          <w:rFonts w:hint="eastAsia" w:ascii="Times New Roman" w:hAnsi="Times New Roman" w:cs="Times New Roman"/>
          <w:sz w:val="28"/>
          <w:szCs w:val="28"/>
        </w:rPr>
        <w:t>泥模玩具获“中国民艺一绝大展”银奖</w:t>
      </w:r>
    </w:p>
    <w:p w14:paraId="0C0A78F9">
      <w:pPr>
        <w:spacing w:line="400" w:lineRule="exact"/>
        <w:rPr>
          <w:rFonts w:ascii="Times New Roman" w:hAnsi="Times New Roman" w:cs="Times New Roman"/>
          <w:sz w:val="28"/>
          <w:szCs w:val="28"/>
        </w:rPr>
      </w:pPr>
      <w:r>
        <w:rPr>
          <w:rFonts w:ascii="Times New Roman" w:hAnsi="Times New Roman" w:cs="Times New Roman"/>
          <w:sz w:val="28"/>
          <w:szCs w:val="28"/>
        </w:rPr>
        <w:t>Clay model toys won the Silver Award of "one of the Great Exhibition of Chinese Folk Art"</w:t>
      </w:r>
    </w:p>
    <w:p w14:paraId="3E0296E4">
      <w:pPr>
        <w:spacing w:line="400" w:lineRule="exact"/>
        <w:rPr>
          <w:rFonts w:ascii="Times New Roman" w:hAnsi="Times New Roman" w:cs="Times New Roman"/>
          <w:sz w:val="28"/>
          <w:szCs w:val="28"/>
        </w:rPr>
      </w:pPr>
    </w:p>
    <w:p w14:paraId="28B0D9ED">
      <w:pPr>
        <w:spacing w:line="400" w:lineRule="exact"/>
        <w:rPr>
          <w:rFonts w:ascii="Times New Roman" w:hAnsi="Times New Roman" w:cs="Times New Roman"/>
          <w:sz w:val="28"/>
          <w:szCs w:val="28"/>
        </w:rPr>
      </w:pPr>
      <w:r>
        <w:rPr>
          <w:rFonts w:hint="eastAsia" w:ascii="Times New Roman" w:hAnsi="Times New Roman" w:cs="Times New Roman"/>
          <w:sz w:val="28"/>
          <w:szCs w:val="28"/>
        </w:rPr>
        <w:t>沛县泥模专家张君实正在进行泥模创作</w:t>
      </w:r>
    </w:p>
    <w:p w14:paraId="58FECD10">
      <w:pPr>
        <w:spacing w:line="400" w:lineRule="exact"/>
        <w:rPr>
          <w:rFonts w:ascii="Times New Roman" w:hAnsi="Times New Roman" w:cs="Times New Roman"/>
          <w:sz w:val="28"/>
          <w:szCs w:val="28"/>
        </w:rPr>
      </w:pPr>
      <w:r>
        <w:rPr>
          <w:rFonts w:ascii="Times New Roman" w:hAnsi="Times New Roman" w:cs="Times New Roman"/>
          <w:sz w:val="28"/>
          <w:szCs w:val="28"/>
        </w:rPr>
        <w:t>Zhang Junshi, a clay mold expert in Peixian County, is creating clay molds</w:t>
      </w:r>
    </w:p>
    <w:p w14:paraId="171BBC63">
      <w:pPr>
        <w:spacing w:line="400" w:lineRule="exact"/>
        <w:rPr>
          <w:rFonts w:ascii="Times New Roman" w:hAnsi="Times New Roman" w:cs="Times New Roman"/>
          <w:sz w:val="28"/>
          <w:szCs w:val="28"/>
        </w:rPr>
      </w:pPr>
    </w:p>
    <w:p w14:paraId="59284639">
      <w:pPr>
        <w:spacing w:line="400" w:lineRule="exact"/>
        <w:rPr>
          <w:rFonts w:ascii="Times New Roman" w:hAnsi="Times New Roman" w:eastAsia="Times New Roman"/>
          <w:sz w:val="28"/>
          <w:szCs w:val="28"/>
        </w:rPr>
      </w:pPr>
    </w:p>
    <w:p w14:paraId="323FAA9A">
      <w:pPr>
        <w:spacing w:line="400" w:lineRule="atLeast"/>
        <w:ind w:firstLine="480"/>
        <w:jc w:val="center"/>
        <w:rPr>
          <w:rFonts w:ascii="宋体" w:hAnsi="宋体" w:cs="宋体"/>
          <w:b/>
          <w:kern w:val="0"/>
          <w:sz w:val="28"/>
          <w:szCs w:val="28"/>
        </w:rPr>
      </w:pPr>
    </w:p>
    <w:p w14:paraId="3912E588">
      <w:pPr>
        <w:spacing w:line="400" w:lineRule="atLeast"/>
        <w:ind w:firstLine="480"/>
        <w:jc w:val="center"/>
        <w:rPr>
          <w:rFonts w:ascii="宋体" w:hAnsi="宋体" w:cs="宋体"/>
          <w:b/>
          <w:kern w:val="0"/>
          <w:sz w:val="28"/>
          <w:szCs w:val="28"/>
        </w:rPr>
      </w:pPr>
    </w:p>
    <w:p w14:paraId="002C733B">
      <w:pPr>
        <w:spacing w:line="400" w:lineRule="atLeast"/>
        <w:ind w:firstLine="480"/>
        <w:jc w:val="center"/>
        <w:rPr>
          <w:rFonts w:ascii="宋体" w:hAnsi="宋体" w:cs="宋体"/>
          <w:b/>
          <w:kern w:val="0"/>
          <w:sz w:val="28"/>
          <w:szCs w:val="28"/>
        </w:rPr>
      </w:pPr>
    </w:p>
    <w:p w14:paraId="46996210">
      <w:pPr>
        <w:spacing w:line="400" w:lineRule="atLeast"/>
        <w:ind w:firstLine="480"/>
        <w:jc w:val="center"/>
        <w:rPr>
          <w:rFonts w:ascii="宋体" w:hAnsi="宋体" w:cs="宋体"/>
          <w:b/>
          <w:kern w:val="0"/>
          <w:sz w:val="28"/>
          <w:szCs w:val="28"/>
        </w:rPr>
      </w:pPr>
    </w:p>
    <w:p w14:paraId="0362412E">
      <w:pPr>
        <w:spacing w:line="400" w:lineRule="atLeast"/>
        <w:ind w:firstLine="480"/>
        <w:jc w:val="center"/>
        <w:rPr>
          <w:rFonts w:ascii="宋体" w:hAnsi="宋体" w:cs="宋体"/>
          <w:b/>
          <w:kern w:val="0"/>
          <w:sz w:val="28"/>
          <w:szCs w:val="28"/>
        </w:rPr>
      </w:pPr>
      <w:r>
        <w:rPr>
          <w:rFonts w:ascii="宋体" w:hAnsi="宋体" w:cs="宋体"/>
          <w:b/>
          <w:kern w:val="0"/>
          <w:sz w:val="28"/>
          <w:szCs w:val="28"/>
        </w:rPr>
        <w:t>沛县封侯虎</w:t>
      </w:r>
    </w:p>
    <w:p w14:paraId="2FFA2BA9">
      <w:pPr>
        <w:spacing w:line="400" w:lineRule="exact"/>
        <w:ind w:firstLine="560" w:firstLineChars="200"/>
        <w:rPr>
          <w:rFonts w:ascii="宋体" w:hAnsi="宋体" w:cs="宋体"/>
          <w:kern w:val="0"/>
          <w:sz w:val="28"/>
          <w:szCs w:val="28"/>
        </w:rPr>
      </w:pPr>
      <w:r>
        <w:rPr>
          <w:rFonts w:ascii="宋体" w:hAnsi="宋体" w:cs="宋体"/>
          <w:kern w:val="0"/>
          <w:sz w:val="28"/>
          <w:szCs w:val="28"/>
        </w:rPr>
        <w:t>史载伏羲氏的后代部族有以白虎为图腾崇拜的传统。西周的皇后、嫔妃怀孕后，为了期盼生个健壮而男孩，在孕妇的住室内挂虎鼻壁挂，用虎做祈愿。据史料载，由于刘邦天性明达，胜负泰然，使得百姓安居乐们对诸侯爱戴敬重，加之沛城的民俗风情浓厚，尊崇礼仪，沛人喜送寓意吉祥的布老虎，故民间布老虎得千侯虎”，得此名后，“布老虎” 的地位更加举足轻重，于是民俗送礼常送大红的 “封侯虎”，寓意吉祥幸中，一直流传至今。沛县封侯虎主要分布在沛县安国镇部分村庄，沛城镇等地。</w:t>
      </w:r>
    </w:p>
    <w:p w14:paraId="5A24E582">
      <w:pPr>
        <w:spacing w:line="400" w:lineRule="exact"/>
        <w:ind w:firstLine="560" w:firstLineChars="200"/>
        <w:rPr>
          <w:rFonts w:ascii="宋体" w:hAnsi="宋体" w:cs="宋体"/>
          <w:kern w:val="0"/>
          <w:sz w:val="28"/>
          <w:szCs w:val="28"/>
        </w:rPr>
      </w:pPr>
      <w:r>
        <w:rPr>
          <w:rFonts w:ascii="宋体" w:hAnsi="宋体" w:cs="宋体"/>
          <w:kern w:val="0"/>
          <w:sz w:val="28"/>
          <w:szCs w:val="28"/>
        </w:rPr>
        <w:t>在沛县，人们称之为“送粥米”，孩子的外婆、 姨母、姑妈等长辈在接到 “报喜”后，在家开始为孩“封侯虎、虎头鞋、虎头帽、虎头枕”等用品，一般选用大红色，象征着喜庆、吉祥，祝愿孩子能健康成长，必定像沛籍的诸侯一样报效国家，飞黄腾达。又“封侯虎”注重以纹饰修饰全身，不单虎头、虎身，即便是四着各种不同的纹饰</w:t>
      </w:r>
      <w:r>
        <w:rPr>
          <w:rFonts w:hint="eastAsia" w:ascii="宋体" w:hAnsi="宋体" w:cs="宋体"/>
          <w:kern w:val="0"/>
          <w:sz w:val="28"/>
          <w:szCs w:val="28"/>
        </w:rPr>
        <w:t>。</w:t>
      </w:r>
    </w:p>
    <w:p w14:paraId="7BC473D6">
      <w:pPr>
        <w:spacing w:line="400" w:lineRule="exact"/>
        <w:ind w:firstLine="560" w:firstLineChars="200"/>
        <w:rPr>
          <w:rFonts w:ascii="宋体" w:hAnsi="宋体" w:cs="宋体"/>
          <w:sz w:val="28"/>
          <w:szCs w:val="28"/>
        </w:rPr>
      </w:pPr>
      <w:r>
        <w:rPr>
          <w:rFonts w:hint="eastAsia" w:ascii="宋体" w:hAnsi="宋体" w:cs="宋体"/>
          <w:sz w:val="28"/>
          <w:szCs w:val="28"/>
        </w:rPr>
        <w:t>沛县封侯虎从形式上有:单头虎、双头虎、对虎、枕虎、子母虎、套虎等之分;以工艺制作上包括材料、造型、开片、制作流程等几个方面。制作材料一般为薄绒类、绸缎及多种颜色的薄型棉布及各种颜色的绣线，优质蚕丝、香料、菊花、绿豆皮或天然木质材料混和10多种中草药材作为填充物结合立体造型、对称分片、样板、美化装饰这四大造型要素，采用侧面开片法、正面开片法，辅以铅笔等描绘工具、剪刀、锥子、缝纫锥线、筷子、熨斗等工具缝制而成。</w:t>
      </w:r>
    </w:p>
    <w:p w14:paraId="42E08321">
      <w:pPr>
        <w:spacing w:line="400" w:lineRule="exact"/>
        <w:ind w:firstLine="560" w:firstLineChars="200"/>
        <w:rPr>
          <w:rFonts w:ascii="宋体" w:hAnsi="宋体" w:cs="宋体"/>
          <w:sz w:val="28"/>
          <w:szCs w:val="28"/>
        </w:rPr>
      </w:pPr>
      <w:r>
        <w:rPr>
          <w:rFonts w:hint="eastAsia" w:ascii="宋体" w:hAnsi="宋体" w:cs="宋体"/>
          <w:sz w:val="28"/>
          <w:szCs w:val="28"/>
        </w:rPr>
        <w:t>传统的“封侯虎”多以“三大一小”(即头大、 眼大、嘴大、身小)来突出布老虎威猛智勇的神态，同时，虎头与小小的虎身又使得布老虎透露出一种孩子般的天真和稚气憨态可拥。传统的“封侯虎”多以浓烈 色为主色调， 辅以各色的纹饰，其中各色纹饰的色彩又多来源于民间妇人用剩的布料，所以在大红主调下的拼凑而别具一番乡间韵味。到了今天， "封侯虎”系列色彩各异，不再单纯使用大红为底色，而是越来越多的其他元素于其中，比如明黄、葱绿、赤金甚至是带有图案的组合色系。为这一流传久远的布玩具注入了当代样式，呈现出新的活力，更使得新一代的“封侯虎”艳丽却不俗，对比鲜明却不乱，既有乡士气息又不失雅致，彰显了民间艺人独特的审美情趣以及与时俱进的思想。</w:t>
      </w:r>
    </w:p>
    <w:p w14:paraId="7E1CD238">
      <w:pPr>
        <w:spacing w:line="400" w:lineRule="exact"/>
        <w:ind w:firstLine="560" w:firstLineChars="200"/>
        <w:rPr>
          <w:rFonts w:ascii="宋体" w:hAnsi="宋体" w:cs="宋体"/>
          <w:sz w:val="28"/>
          <w:szCs w:val="28"/>
        </w:rPr>
      </w:pPr>
      <w:r>
        <w:rPr>
          <w:rFonts w:hint="eastAsia" w:ascii="宋体" w:hAnsi="宋体" w:cs="宋体"/>
          <w:sz w:val="28"/>
          <w:szCs w:val="28"/>
        </w:rPr>
        <w:t>沛县封侯虎传承六代，谱系清晰，其中以第五代的张振华、朱桂金最具代表性。张振华被徐州市文化新闻出版局命名为徐州市非物质文化遗产项目代表性传承人。</w:t>
      </w:r>
    </w:p>
    <w:p w14:paraId="4C8A3E7B">
      <w:pPr>
        <w:spacing w:line="400" w:lineRule="exact"/>
        <w:ind w:firstLine="560" w:firstLineChars="200"/>
        <w:rPr>
          <w:rFonts w:ascii="宋体" w:hAnsi="宋体" w:cs="宋体"/>
          <w:sz w:val="28"/>
          <w:szCs w:val="28"/>
        </w:rPr>
      </w:pPr>
      <w:r>
        <w:rPr>
          <w:rFonts w:hint="eastAsia" w:ascii="宋体" w:hAnsi="宋体" w:cs="宋体"/>
          <w:sz w:val="28"/>
          <w:szCs w:val="28"/>
        </w:rPr>
        <w:t>沛县对封侯虎这一传统美术极为重视，采取了一系列的保护措施，使这一珍贵的非物质文化遗产得以保护和传承。</w:t>
      </w:r>
    </w:p>
    <w:p w14:paraId="236FC845">
      <w:pPr>
        <w:spacing w:line="400" w:lineRule="atLeast"/>
        <w:ind w:firstLine="480"/>
        <w:jc w:val="center"/>
        <w:rPr>
          <w:rFonts w:ascii="Times New Roman" w:hAnsi="Times New Roman" w:eastAsiaTheme="minorEastAsia"/>
          <w:sz w:val="28"/>
          <w:szCs w:val="28"/>
        </w:rPr>
      </w:pPr>
      <w:r>
        <w:rPr>
          <w:rFonts w:hint="eastAsia" w:ascii="Times New Roman" w:hAnsi="Times New Roman"/>
          <w:sz w:val="28"/>
          <w:szCs w:val="28"/>
        </w:rPr>
        <w:t>Peixian Feng Hou Hu</w:t>
      </w:r>
    </w:p>
    <w:p w14:paraId="0FD87852">
      <w:pPr>
        <w:spacing w:line="400" w:lineRule="exact"/>
        <w:ind w:firstLine="560" w:firstLineChars="200"/>
        <w:rPr>
          <w:rFonts w:ascii="Times New Roman" w:hAnsi="Times New Roman" w:cs="Times New Roman"/>
          <w:kern w:val="0"/>
          <w:sz w:val="28"/>
          <w:szCs w:val="28"/>
          <w:lang w:bidi="ar"/>
        </w:rPr>
      </w:pPr>
      <w:r>
        <w:rPr>
          <w:rFonts w:ascii="Times New Roman" w:hAnsi="Times New Roman" w:cs="Times New Roman"/>
          <w:kern w:val="0"/>
          <w:sz w:val="28"/>
          <w:szCs w:val="28"/>
          <w:lang w:bidi="ar"/>
        </w:rPr>
        <w:t xml:space="preserve">According to the history, the descendants of Fuxi have a tradition of totem worship with white tiger. After the empress and imperial concubine of the Western Zhou Dynasty became pregnant, in order to give birth to a strong boy, they hung the tiger nose in the pregnant woman's room and used the tiger to make a wish. According to historical records, due to Liu Bang's sensible nature and calm victory and defeat, the people live in peace and contentment and respect the princes, coupled with the strong folk customs of Peicheng, respecting etiquette, and Pei people like to send cloth tigers with auspicious meanings, so the folk cloth tigers are called Qianhao tigers. After getting this name, the status of "cloth tigers" is even more important, so the Fengmou Tiger, which is often given as a red gift by folk customs, has been handed down to this day. </w:t>
      </w:r>
      <w:r>
        <w:rPr>
          <w:rFonts w:hint="eastAsia" w:ascii="Times New Roman" w:hAnsi="Times New Roman" w:cs="Times New Roman"/>
          <w:kern w:val="0"/>
          <w:sz w:val="28"/>
          <w:szCs w:val="28"/>
          <w:lang w:bidi="ar"/>
        </w:rPr>
        <w:t>Peixian Feng Hou Hu</w:t>
      </w:r>
      <w:r>
        <w:rPr>
          <w:rFonts w:ascii="Times New Roman" w:hAnsi="Times New Roman" w:cs="Times New Roman"/>
          <w:kern w:val="0"/>
          <w:sz w:val="28"/>
          <w:szCs w:val="28"/>
          <w:lang w:bidi="ar"/>
        </w:rPr>
        <w:t xml:space="preserve"> is mainly distributed in some villages and towns in Anguo Town, Peixian County. </w:t>
      </w:r>
    </w:p>
    <w:p w14:paraId="49E72AE1">
      <w:pPr>
        <w:spacing w:line="400" w:lineRule="exact"/>
        <w:ind w:firstLine="560" w:firstLineChars="200"/>
        <w:rPr>
          <w:rFonts w:ascii="Times New Roman" w:hAnsi="Times New Roman" w:cs="Times New Roman"/>
          <w:kern w:val="0"/>
          <w:sz w:val="28"/>
          <w:szCs w:val="28"/>
          <w:lang w:bidi="ar"/>
        </w:rPr>
      </w:pPr>
      <w:r>
        <w:rPr>
          <w:rFonts w:ascii="Times New Roman" w:hAnsi="Times New Roman" w:cs="Times New Roman"/>
          <w:kern w:val="0"/>
          <w:sz w:val="28"/>
          <w:szCs w:val="28"/>
          <w:lang w:bidi="ar"/>
        </w:rPr>
        <w:t>In Peixian County, people call it "porridge rice". After receiving the "good news", the children's grandmothers, aunts and aunts began to seal the tiger, tiger head shoes, tiger head cap, tiger head pillow and other supplies for the child at home, generally choosing bright red, symbolizing happiness and auspiciousness. Wish the children can grow up healthily, and they must serve the country like the princes of Pei nationality. And the "sealing tiger" pays attention to decorating the whole body with tattoos, not only the tiger head and the tiger body, even if it is decorated with all kinds of different patterns.</w:t>
      </w:r>
    </w:p>
    <w:p w14:paraId="60F0C13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Peixian Feng Hou Hu includes single headed tiger, from the form,double headed tiger, pair tiger, pillow tiger, son and mother tiger, set tiger and so on; from the craft production, including materials, modeling, opening, production process and so on. Generally, the production materials are thin velvet, satin, various colors of thin cotton and various colors of embroidery thread. High quality silk, spices, chrysanthemum, mung bean skin or natural wood materials are mixed with more than 10 kinds of Chinese herbal medicines as fillers. Combined with the four modeling elements of three-dimensional modeling, symmetrical segmentation, template and beautification decoration, the side opening method, front opening method and pencil drawing method are adopted It is made of tools such as tools, scissors, awl, sewing thread, chopsticks and iron.</w:t>
      </w:r>
    </w:p>
    <w:p w14:paraId="4C6691F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traditional " Peixian Feng Hou Hu " is characterized by "three big and one small" (i.e. big head, big eyes, big mouth and small body). At the same time, the tiger's head and small body reveal a childlike innocence. The traditional " Peixian Feng Hou Hu " is mainly composed of strong colors, supplemented by various decorative patterns. The colors of various decorative patterns are mostly from the leftover cloth used by folk women, so the patchwork under the main tone of red has a unique rural charm. Today, the " Peixian Feng Hou Hu " series has different colors. It no longer uses red as the background color, but more and more other elements, such as bright yellow, verdant green, red gold, and even a combination of colors with patterns. It infuses the contemporary style into this long-standing cloth toy and presents new vitality. It also makes the new generation of " Peixian Feng Hou Hu " gorgeous but not vulgar, sharp contrast but not chaotic, rustic and elegant. It highlights the unique aesthetic taste of folk artists and the idea of keeping pace with the times.</w:t>
      </w:r>
    </w:p>
    <w:p w14:paraId="3C4185D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Peixian Feng Hou Hu has six generations and its pedigree is clear, among which the fifth generation of Zhang Zhenhua, Zhu Guijin is the most representative. Zhang Zhenhua was named as representative inheritor of Xuzhou intangible cultural heritage project by Xuzhou Bureau of Culture Press and Publication.</w:t>
      </w:r>
    </w:p>
    <w:p w14:paraId="4E79659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Peixian attaches great importance to the traditional art of Feng Hou Hu, and takes a series of protective measures to protect and inherit this precious intangible cultural heritage.</w:t>
      </w:r>
    </w:p>
    <w:p w14:paraId="4612D648">
      <w:pPr>
        <w:spacing w:line="400" w:lineRule="exact"/>
        <w:ind w:firstLine="560" w:firstLineChars="200"/>
        <w:rPr>
          <w:sz w:val="28"/>
          <w:szCs w:val="28"/>
        </w:rPr>
      </w:pPr>
      <w:r>
        <w:rPr>
          <w:rFonts w:hint="eastAsia"/>
          <w:sz w:val="28"/>
          <w:szCs w:val="28"/>
        </w:rPr>
        <w:t>虎虎生威的封侯虎</w:t>
      </w:r>
    </w:p>
    <w:p w14:paraId="51A2D59B">
      <w:pPr>
        <w:spacing w:line="400" w:lineRule="exact"/>
        <w:ind w:firstLine="560" w:firstLineChars="200"/>
        <w:rPr>
          <w:sz w:val="28"/>
          <w:szCs w:val="28"/>
        </w:rPr>
      </w:pPr>
      <w:r>
        <w:rPr>
          <w:rFonts w:ascii="Times New Roman" w:hAnsi="Times New Roman" w:cs="Times New Roman"/>
          <w:sz w:val="28"/>
          <w:szCs w:val="28"/>
        </w:rPr>
        <w:t>The powerful Feng Hou Hu</w:t>
      </w:r>
    </w:p>
    <w:p w14:paraId="02C22763">
      <w:pPr>
        <w:spacing w:line="400" w:lineRule="exact"/>
        <w:ind w:firstLine="560" w:firstLineChars="200"/>
        <w:rPr>
          <w:sz w:val="28"/>
          <w:szCs w:val="28"/>
        </w:rPr>
      </w:pPr>
      <w:r>
        <w:rPr>
          <w:rFonts w:hint="eastAsia"/>
          <w:sz w:val="28"/>
          <w:szCs w:val="28"/>
        </w:rPr>
        <w:t>市级传承人张振华</w:t>
      </w:r>
    </w:p>
    <w:p w14:paraId="024389D3">
      <w:pPr>
        <w:spacing w:line="400" w:lineRule="exact"/>
        <w:ind w:firstLine="560" w:firstLineChars="200"/>
        <w:rPr>
          <w:sz w:val="28"/>
          <w:szCs w:val="28"/>
        </w:rPr>
      </w:pPr>
      <w:r>
        <w:rPr>
          <w:rFonts w:ascii="Times New Roman" w:hAnsi="Times New Roman" w:cs="Times New Roman"/>
          <w:sz w:val="28"/>
          <w:szCs w:val="28"/>
        </w:rPr>
        <w:t>Municipal inheritor Zhang Zhenhua</w:t>
      </w:r>
    </w:p>
    <w:p w14:paraId="569FA232">
      <w:pPr>
        <w:spacing w:line="400" w:lineRule="exact"/>
        <w:ind w:firstLine="560" w:firstLineChars="200"/>
        <w:rPr>
          <w:sz w:val="28"/>
          <w:szCs w:val="28"/>
        </w:rPr>
      </w:pPr>
      <w:r>
        <w:rPr>
          <w:rFonts w:hint="eastAsia"/>
          <w:sz w:val="28"/>
          <w:szCs w:val="28"/>
        </w:rPr>
        <w:t>封侯虎制作主要原料</w:t>
      </w:r>
    </w:p>
    <w:p w14:paraId="61437BEE">
      <w:pPr>
        <w:spacing w:line="400" w:lineRule="exact"/>
        <w:ind w:firstLine="560" w:firstLineChars="200"/>
        <w:rPr>
          <w:sz w:val="28"/>
          <w:szCs w:val="28"/>
        </w:rPr>
      </w:pPr>
      <w:r>
        <w:rPr>
          <w:rFonts w:ascii="Times New Roman" w:hAnsi="Times New Roman" w:cs="Times New Roman"/>
          <w:sz w:val="28"/>
          <w:szCs w:val="28"/>
        </w:rPr>
        <w:t>Main raw materials of Feng Hou Hu</w:t>
      </w:r>
    </w:p>
    <w:p w14:paraId="2F9251A2">
      <w:pPr>
        <w:spacing w:line="400" w:lineRule="exact"/>
        <w:ind w:firstLine="560" w:firstLineChars="200"/>
        <w:rPr>
          <w:sz w:val="28"/>
          <w:szCs w:val="28"/>
        </w:rPr>
      </w:pPr>
      <w:bookmarkStart w:id="32" w:name="_Hlk61020148"/>
      <w:r>
        <w:rPr>
          <w:rFonts w:hint="eastAsia"/>
          <w:sz w:val="28"/>
          <w:szCs w:val="28"/>
        </w:rPr>
        <w:t>沛县封侯虎《沛侯虎》</w:t>
      </w:r>
    </w:p>
    <w:bookmarkEnd w:id="32"/>
    <w:p w14:paraId="51C9DC40">
      <w:pPr>
        <w:spacing w:line="400" w:lineRule="exact"/>
        <w:ind w:firstLine="560" w:firstLineChars="200"/>
        <w:rPr>
          <w:sz w:val="28"/>
          <w:szCs w:val="28"/>
        </w:rPr>
      </w:pPr>
      <w:r>
        <w:rPr>
          <w:rFonts w:ascii="Times New Roman" w:hAnsi="Times New Roman" w:cs="Times New Roman"/>
          <w:sz w:val="28"/>
          <w:szCs w:val="28"/>
        </w:rPr>
        <w:t>"Pei Hou Hu” of Peixian</w:t>
      </w:r>
    </w:p>
    <w:p w14:paraId="26F84EB0">
      <w:pPr>
        <w:spacing w:line="400" w:lineRule="exact"/>
        <w:ind w:firstLine="560" w:firstLineChars="200"/>
        <w:rPr>
          <w:sz w:val="28"/>
          <w:szCs w:val="28"/>
        </w:rPr>
      </w:pPr>
      <w:r>
        <w:rPr>
          <w:rFonts w:hint="eastAsia"/>
          <w:sz w:val="28"/>
          <w:szCs w:val="28"/>
        </w:rPr>
        <w:t>沛县封侯虎《虎枕》</w:t>
      </w:r>
    </w:p>
    <w:p w14:paraId="2F1FBC1C">
      <w:pPr>
        <w:spacing w:line="400" w:lineRule="exact"/>
        <w:ind w:firstLine="560" w:firstLineChars="200"/>
        <w:rPr>
          <w:sz w:val="28"/>
          <w:szCs w:val="28"/>
        </w:rPr>
      </w:pPr>
      <w:r>
        <w:rPr>
          <w:sz w:val="28"/>
          <w:szCs w:val="28"/>
        </w:rPr>
        <w:t xml:space="preserve"> </w:t>
      </w:r>
      <w:r>
        <w:rPr>
          <w:rFonts w:ascii="Times New Roman" w:hAnsi="Times New Roman" w:cs="Times New Roman"/>
          <w:sz w:val="28"/>
          <w:szCs w:val="28"/>
        </w:rPr>
        <w:t>Peixian’s “Tiger pillow”</w:t>
      </w:r>
    </w:p>
    <w:p w14:paraId="5A9470AB">
      <w:pPr>
        <w:spacing w:line="400" w:lineRule="exact"/>
        <w:ind w:firstLine="560" w:firstLineChars="200"/>
        <w:rPr>
          <w:sz w:val="28"/>
          <w:szCs w:val="28"/>
        </w:rPr>
      </w:pPr>
      <w:r>
        <w:rPr>
          <w:rFonts w:hint="eastAsia"/>
          <w:sz w:val="28"/>
          <w:szCs w:val="28"/>
        </w:rPr>
        <w:t>2</w:t>
      </w:r>
      <w:r>
        <w:rPr>
          <w:sz w:val="28"/>
          <w:szCs w:val="28"/>
        </w:rPr>
        <w:t>016年</w:t>
      </w:r>
      <w:r>
        <w:rPr>
          <w:rFonts w:hint="eastAsia"/>
          <w:sz w:val="28"/>
          <w:szCs w:val="28"/>
        </w:rPr>
        <w:t>8</w:t>
      </w:r>
      <w:r>
        <w:rPr>
          <w:sz w:val="28"/>
          <w:szCs w:val="28"/>
        </w:rPr>
        <w:t>月，中央电视台《异想天开》栏目导演周晓红（右三）在对封侯虎课堂进行采访拍摄专题节目</w:t>
      </w:r>
    </w:p>
    <w:p w14:paraId="5BC6E27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In August 2016, director of CCTV's "whimsical" column, Zhou Xiaohong (third from right), was interviewing Feng Hou Hu class to shoot a special program</w:t>
      </w:r>
    </w:p>
    <w:p w14:paraId="4C28015A">
      <w:pPr>
        <w:spacing w:line="400" w:lineRule="exact"/>
        <w:ind w:firstLine="560" w:firstLineChars="200"/>
        <w:rPr>
          <w:rFonts w:ascii="Times New Roman" w:hAnsi="Times New Roman" w:cs="Times New Roman"/>
          <w:sz w:val="28"/>
          <w:szCs w:val="28"/>
        </w:rPr>
      </w:pPr>
    </w:p>
    <w:p w14:paraId="723EBE3E">
      <w:pPr>
        <w:spacing w:line="400" w:lineRule="exact"/>
        <w:ind w:firstLine="560" w:firstLineChars="200"/>
        <w:rPr>
          <w:rFonts w:ascii="Times New Roman" w:hAnsi="Times New Roman" w:cs="Times New Roman"/>
          <w:kern w:val="0"/>
          <w:sz w:val="28"/>
          <w:szCs w:val="28"/>
          <w:lang w:bidi="ar"/>
        </w:rPr>
      </w:pPr>
    </w:p>
    <w:p w14:paraId="0140C1E5">
      <w:pPr>
        <w:spacing w:line="400" w:lineRule="exact"/>
        <w:ind w:firstLine="560" w:firstLineChars="200"/>
        <w:rPr>
          <w:rFonts w:ascii="Times New Roman" w:hAnsi="Times New Roman"/>
          <w:sz w:val="28"/>
          <w:szCs w:val="28"/>
        </w:rPr>
      </w:pPr>
    </w:p>
    <w:p w14:paraId="356CD249">
      <w:pPr>
        <w:spacing w:line="400" w:lineRule="exact"/>
        <w:ind w:firstLine="560" w:firstLineChars="200"/>
        <w:rPr>
          <w:rFonts w:ascii="Times New Roman" w:hAnsi="Times New Roman" w:eastAsia="Times New Roman"/>
          <w:sz w:val="28"/>
          <w:szCs w:val="28"/>
        </w:rPr>
      </w:pPr>
    </w:p>
    <w:p w14:paraId="118A1445">
      <w:pPr>
        <w:rPr>
          <w:sz w:val="28"/>
          <w:szCs w:val="28"/>
        </w:rPr>
      </w:pPr>
    </w:p>
    <w:p w14:paraId="60531F94">
      <w:pPr>
        <w:spacing w:line="400" w:lineRule="atLeast"/>
        <w:rPr>
          <w:rFonts w:ascii="Times New Roman" w:hAnsi="Times New Roman" w:eastAsia="Times New Roman"/>
          <w:b/>
          <w:bCs/>
          <w:sz w:val="28"/>
          <w:szCs w:val="28"/>
        </w:rPr>
      </w:pPr>
    </w:p>
    <w:p w14:paraId="7E599A0A">
      <w:pPr>
        <w:spacing w:line="240" w:lineRule="exact"/>
        <w:ind w:firstLine="560" w:firstLineChars="200"/>
        <w:rPr>
          <w:rFonts w:ascii="Times New Roman" w:hAnsi="Times New Roman" w:eastAsia="Times New Roman"/>
          <w:sz w:val="28"/>
          <w:szCs w:val="28"/>
        </w:rPr>
      </w:pPr>
    </w:p>
    <w:p w14:paraId="499A1DA2">
      <w:pPr>
        <w:spacing w:line="400" w:lineRule="exact"/>
        <w:rPr>
          <w:rFonts w:ascii="Times New Roman" w:hAnsi="Times New Roman" w:cs="Times New Roman"/>
          <w:sz w:val="28"/>
          <w:szCs w:val="28"/>
        </w:rPr>
      </w:pPr>
    </w:p>
    <w:p w14:paraId="3F0D986C">
      <w:pPr>
        <w:spacing w:line="400" w:lineRule="exact"/>
        <w:rPr>
          <w:rFonts w:ascii="Times New Roman" w:hAnsi="Times New Roman" w:cs="Times New Roman"/>
          <w:sz w:val="28"/>
          <w:szCs w:val="28"/>
        </w:rPr>
      </w:pPr>
    </w:p>
    <w:p w14:paraId="42754E8A">
      <w:pPr>
        <w:spacing w:line="400" w:lineRule="exact"/>
        <w:rPr>
          <w:rFonts w:ascii="Times New Roman" w:hAnsi="Times New Roman" w:cs="Times New Roman"/>
          <w:sz w:val="28"/>
          <w:szCs w:val="28"/>
        </w:rPr>
      </w:pPr>
    </w:p>
    <w:p w14:paraId="0A71CB18">
      <w:pPr>
        <w:spacing w:line="400" w:lineRule="exact"/>
        <w:rPr>
          <w:rFonts w:ascii="Times New Roman" w:hAnsi="Times New Roman" w:cs="Times New Roman"/>
          <w:sz w:val="28"/>
          <w:szCs w:val="28"/>
        </w:rPr>
      </w:pPr>
    </w:p>
    <w:p w14:paraId="42C45C31">
      <w:pPr>
        <w:spacing w:line="400" w:lineRule="exact"/>
        <w:rPr>
          <w:rFonts w:ascii="Times New Roman" w:hAnsi="Times New Roman" w:cs="Times New Roman"/>
          <w:sz w:val="28"/>
          <w:szCs w:val="28"/>
        </w:rPr>
      </w:pPr>
    </w:p>
    <w:p w14:paraId="0A68C650">
      <w:pPr>
        <w:spacing w:line="400" w:lineRule="exact"/>
        <w:rPr>
          <w:rFonts w:ascii="Times New Roman" w:hAnsi="Times New Roman" w:cs="Times New Roman"/>
          <w:sz w:val="28"/>
          <w:szCs w:val="28"/>
        </w:rPr>
      </w:pPr>
    </w:p>
    <w:p w14:paraId="7419623C">
      <w:pPr>
        <w:spacing w:line="400" w:lineRule="exact"/>
        <w:rPr>
          <w:rFonts w:ascii="Times New Roman" w:hAnsi="Times New Roman" w:cs="Times New Roman"/>
          <w:sz w:val="28"/>
          <w:szCs w:val="28"/>
        </w:rPr>
      </w:pPr>
    </w:p>
    <w:p w14:paraId="344D64CF">
      <w:pPr>
        <w:rPr>
          <w:rFonts w:ascii="宋体" w:hAnsi="宋体"/>
          <w:sz w:val="28"/>
          <w:szCs w:val="28"/>
        </w:rPr>
      </w:pPr>
      <w:r>
        <w:rPr>
          <w:rFonts w:ascii="宋体" w:hAnsi="宋体"/>
          <w:sz w:val="28"/>
          <w:szCs w:val="28"/>
        </w:rPr>
        <w:t xml:space="preserve"> </w:t>
      </w:r>
    </w:p>
    <w:p w14:paraId="16E0824E">
      <w:pPr>
        <w:rPr>
          <w:rFonts w:ascii="宋体" w:hAnsi="宋体"/>
          <w:sz w:val="28"/>
          <w:szCs w:val="28"/>
        </w:rPr>
      </w:pPr>
    </w:p>
    <w:p w14:paraId="757153DD">
      <w:pPr>
        <w:rPr>
          <w:rFonts w:ascii="宋体" w:hAnsi="宋体"/>
          <w:sz w:val="28"/>
          <w:szCs w:val="28"/>
        </w:rPr>
      </w:pPr>
    </w:p>
    <w:p w14:paraId="6ADE884D">
      <w:pPr>
        <w:rPr>
          <w:rFonts w:ascii="宋体" w:hAnsi="宋体"/>
          <w:sz w:val="28"/>
          <w:szCs w:val="28"/>
        </w:rPr>
      </w:pPr>
    </w:p>
    <w:p w14:paraId="6D3AE059">
      <w:pPr>
        <w:rPr>
          <w:rFonts w:ascii="宋体" w:hAnsi="宋体"/>
          <w:sz w:val="28"/>
          <w:szCs w:val="28"/>
        </w:rPr>
      </w:pPr>
    </w:p>
    <w:p w14:paraId="565BC33E">
      <w:pPr>
        <w:rPr>
          <w:rFonts w:ascii="宋体" w:hAnsi="宋体"/>
          <w:sz w:val="28"/>
          <w:szCs w:val="28"/>
        </w:rPr>
      </w:pPr>
    </w:p>
    <w:p w14:paraId="3D28B1BE">
      <w:pPr>
        <w:jc w:val="center"/>
        <w:rPr>
          <w:rFonts w:ascii="宋体" w:hAnsi="宋体"/>
          <w:b/>
          <w:bCs/>
          <w:sz w:val="28"/>
          <w:szCs w:val="28"/>
        </w:rPr>
      </w:pPr>
      <w:r>
        <w:rPr>
          <w:rFonts w:ascii="宋体" w:hAnsi="宋体"/>
          <w:b/>
          <w:bCs/>
          <w:sz w:val="28"/>
          <w:szCs w:val="28"/>
        </w:rPr>
        <w:t>沛县花鸟字</w:t>
      </w:r>
    </w:p>
    <w:p w14:paraId="43A8606C">
      <w:pPr>
        <w:spacing w:line="400" w:lineRule="exact"/>
        <w:ind w:firstLine="560" w:firstLineChars="200"/>
        <w:rPr>
          <w:rFonts w:ascii="宋体" w:hAnsi="宋体"/>
          <w:sz w:val="28"/>
          <w:szCs w:val="28"/>
        </w:rPr>
      </w:pPr>
      <w:r>
        <w:rPr>
          <w:rFonts w:ascii="宋体" w:hAnsi="宋体"/>
          <w:sz w:val="28"/>
          <w:szCs w:val="28"/>
        </w:rPr>
        <w:t>沛县花鸟字是流布沛县城乡的一种民间艺术，历史悠久，资源丰富;独具特色。据中国花鸟字研究会梁玉民专家考证:“花鸟字兴于汉代刘邦故里书画之乡江苏徐州地区的丰县、沛县，山东菏泽、郓城、淄博、济宁，河南洛阳以及内蒙古等地”。史载东汉灵帝时，大学者蔡邕待诏门下，见役人用垩</w:t>
      </w:r>
      <w:r>
        <w:rPr>
          <w:rFonts w:hint="eastAsia" w:ascii="宋体" w:hAnsi="宋体"/>
          <w:sz w:val="28"/>
          <w:szCs w:val="28"/>
        </w:rPr>
        <w:t>帚</w:t>
      </w:r>
      <w:r>
        <w:rPr>
          <w:rFonts w:ascii="宋体" w:hAnsi="宋体"/>
          <w:sz w:val="28"/>
          <w:szCs w:val="28"/>
        </w:rPr>
        <w:t>刷墙偶尔成字，很受启发，于是就特制板笔，蘸墨疾书，丝丝露白，从此创造了“飞白书”。《汉书</w:t>
      </w:r>
      <w:r>
        <w:rPr>
          <w:rFonts w:hint="eastAsia" w:ascii="宋体" w:hAnsi="宋体"/>
          <w:sz w:val="28"/>
          <w:szCs w:val="28"/>
        </w:rPr>
        <w:t>·</w:t>
      </w:r>
      <w:r>
        <w:rPr>
          <w:rFonts w:ascii="宋体" w:hAnsi="宋体"/>
          <w:sz w:val="28"/>
          <w:szCs w:val="28"/>
        </w:rPr>
        <w:t>杨球传》有“鸿都文字，鸟篆盈简"的记载。据说，蔡邕受朝廷委派到沛县为大风歌碑书丹，在沛期间，将飞白书用具的制作方法和书写技巧传授给当时的文士、贤达，</w:t>
      </w:r>
      <w:r>
        <w:rPr>
          <w:rFonts w:hint="eastAsia" w:ascii="宋体" w:hAnsi="宋体"/>
          <w:sz w:val="28"/>
          <w:szCs w:val="28"/>
        </w:rPr>
        <w:t>一</w:t>
      </w:r>
      <w:r>
        <w:rPr>
          <w:rFonts w:ascii="宋体" w:hAnsi="宋体"/>
          <w:sz w:val="28"/>
          <w:szCs w:val="28"/>
        </w:rPr>
        <w:t>时争先研磨，传为佳话。沛县花鸟字正是由飞白书和鸟虫篆的结合体演变而来，至今，沛县仍流传着“沛县花鸟字，中郎亲手传，当年是飞书，越变越新鲜。</w:t>
      </w:r>
      <w:r>
        <w:rPr>
          <w:rFonts w:hint="eastAsia" w:ascii="宋体" w:hAnsi="宋体"/>
          <w:sz w:val="28"/>
          <w:szCs w:val="28"/>
        </w:rPr>
        <w:t>”</w:t>
      </w:r>
      <w:r>
        <w:rPr>
          <w:rFonts w:ascii="宋体" w:hAnsi="宋体"/>
          <w:sz w:val="28"/>
          <w:szCs w:val="28"/>
        </w:rPr>
        <w:t>的民谣。沛县花鸟字在沛县主要分布在沛城镇、栖山镇、河口镇、鹿楼镇、张寨镇、湖西农场等地。</w:t>
      </w:r>
    </w:p>
    <w:p w14:paraId="31FA9761">
      <w:pPr>
        <w:spacing w:line="400" w:lineRule="exact"/>
        <w:ind w:firstLine="560" w:firstLineChars="200"/>
        <w:rPr>
          <w:rFonts w:ascii="宋体" w:hAnsi="宋体"/>
          <w:sz w:val="28"/>
          <w:szCs w:val="28"/>
        </w:rPr>
      </w:pPr>
      <w:r>
        <w:rPr>
          <w:rFonts w:ascii="宋体" w:hAnsi="宋体"/>
          <w:sz w:val="28"/>
          <w:szCs w:val="28"/>
        </w:rPr>
        <w:t>沛县花鸟字从古到今，世代相传。在飞白书的基础上不断吸收、借鉴鸟虫篆的笔法和花鸟画的造型，逐步发展演变而来。其颜色由原来单纯的黑白两色，增加到现在的多色彩。书写工具也由原来的毛笔，发展到现在的柳根笔、板笔等多种专用工具。</w:t>
      </w:r>
    </w:p>
    <w:p w14:paraId="39C28D1B">
      <w:pPr>
        <w:spacing w:line="400" w:lineRule="exact"/>
        <w:ind w:firstLine="560" w:firstLineChars="200"/>
        <w:rPr>
          <w:rFonts w:ascii="宋体" w:hAnsi="宋体"/>
          <w:sz w:val="28"/>
          <w:szCs w:val="28"/>
        </w:rPr>
      </w:pPr>
      <w:r>
        <w:rPr>
          <w:rFonts w:ascii="宋体" w:hAnsi="宋体"/>
          <w:sz w:val="28"/>
          <w:szCs w:val="28"/>
        </w:rPr>
        <w:t>花鸟字，笔画全由花、鸟、草、虾、虫等动植物组成， 其笔画圆润、色彩鲜艳、立体感强，极具装饰性，乍看似一丛花、一片森林、一叶风帆、一只蝴蝶，细看却是名字，花鸟虫鱼，相映成趣，寓庄于谐，惟妙惟肖。且单色、双色、多色转换自如，笔划圆润，色彩鲜艳，它利用特制的多彩画笔，一气呵成，能快速绘出简洁的物形、螺线 等代替文字的笔画，利用字里藏画的结构形式，巧妙地融字、画于一体，表达出吉祥喜庆等多种效果。</w:t>
      </w:r>
    </w:p>
    <w:p w14:paraId="6C548A45">
      <w:pPr>
        <w:spacing w:line="400" w:lineRule="exact"/>
        <w:ind w:firstLine="560" w:firstLineChars="200"/>
        <w:rPr>
          <w:rFonts w:ascii="宋体" w:hAnsi="宋体"/>
          <w:sz w:val="28"/>
          <w:szCs w:val="28"/>
        </w:rPr>
      </w:pPr>
      <w:r>
        <w:rPr>
          <w:rFonts w:ascii="宋体" w:hAnsi="宋体"/>
          <w:sz w:val="28"/>
          <w:szCs w:val="28"/>
        </w:rPr>
        <w:t>沛县花鸟字有着字画结合、 即兴发挥、风格明显的艺术特征。讲求生动、变化和整体协调，避免雷同，不过分追求颜色的花俏，艺人们不但对独体字、人名、成语书写起来得心应手，而且对多字包长联等也能随心所欲，一挥而就，令人击掌。每逢节庆，常见花鸟字艺人在街头或展售作品，或当场挥洒展示才艺。除了作为一一种谋生手段，而今创作花鸟字已成为更多人丰富文化生活、怡情养性的方式</w:t>
      </w:r>
      <w:r>
        <w:rPr>
          <w:rFonts w:hint="eastAsia" w:ascii="宋体" w:hAnsi="宋体"/>
          <w:sz w:val="28"/>
          <w:szCs w:val="28"/>
        </w:rPr>
        <w:t>。</w:t>
      </w:r>
    </w:p>
    <w:p w14:paraId="6744EC59">
      <w:pPr>
        <w:spacing w:line="400" w:lineRule="exact"/>
        <w:ind w:firstLine="560" w:firstLineChars="200"/>
        <w:rPr>
          <w:rFonts w:ascii="宋体" w:hAnsi="宋体"/>
          <w:sz w:val="28"/>
          <w:szCs w:val="28"/>
        </w:rPr>
      </w:pPr>
      <w:r>
        <w:rPr>
          <w:rFonts w:ascii="宋体" w:hAnsi="宋体"/>
          <w:sz w:val="28"/>
          <w:szCs w:val="28"/>
        </w:rPr>
        <w:t>目前在沛县从事花鸟字的传承人有沈元兴、王成立、孙登常、张均海、高立东、燕敦忠、陈祖海等人，其中以沛县湖西农场的王成立最具代表性</w:t>
      </w:r>
      <w:r>
        <w:rPr>
          <w:rFonts w:hint="eastAsia" w:ascii="宋体" w:hAnsi="宋体"/>
          <w:sz w:val="28"/>
          <w:szCs w:val="28"/>
        </w:rPr>
        <w:t>。</w:t>
      </w:r>
    </w:p>
    <w:p w14:paraId="559287A4">
      <w:pPr>
        <w:spacing w:line="400" w:lineRule="exact"/>
        <w:ind w:firstLine="560" w:firstLineChars="200"/>
        <w:rPr>
          <w:rFonts w:ascii="宋体" w:hAnsi="宋体"/>
          <w:sz w:val="28"/>
          <w:szCs w:val="28"/>
        </w:rPr>
      </w:pPr>
    </w:p>
    <w:p w14:paraId="730350BA">
      <w:pPr>
        <w:spacing w:line="400" w:lineRule="exact"/>
        <w:jc w:val="center"/>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 xml:space="preserve">Peixian bird-and-flower </w:t>
      </w:r>
      <w:r>
        <w:rPr>
          <w:rFonts w:hint="eastAsia" w:ascii="Times New Roman" w:hAnsi="Times New Roman" w:cs="Times New Roman"/>
          <w:color w:val="434343"/>
          <w:sz w:val="28"/>
          <w:szCs w:val="28"/>
          <w:shd w:val="clear" w:color="auto" w:fill="FCFCFE"/>
        </w:rPr>
        <w:t>character</w:t>
      </w:r>
    </w:p>
    <w:p w14:paraId="421605D2">
      <w:pPr>
        <w:spacing w:line="400" w:lineRule="exact"/>
        <w:ind w:firstLine="560" w:firstLineChars="200"/>
        <w:rPr>
          <w:rFonts w:ascii="Times New Roman" w:hAnsi="Times New Roman" w:cs="Times New Roman"/>
          <w:sz w:val="28"/>
          <w:szCs w:val="28"/>
        </w:rPr>
      </w:pPr>
      <w:r>
        <w:rPr>
          <w:rFonts w:ascii="Times New Roman" w:hAnsi="Times New Roman" w:cs="Times New Roman"/>
          <w:color w:val="434343"/>
          <w:sz w:val="28"/>
          <w:szCs w:val="28"/>
          <w:shd w:val="clear" w:color="auto" w:fill="FCFCFE"/>
        </w:rPr>
        <w:t xml:space="preserve">Peixian </w:t>
      </w:r>
      <w:r>
        <w:rPr>
          <w:rFonts w:hint="eastAsia" w:ascii="Times New Roman" w:hAnsi="Times New Roman" w:cs="Times New Roman"/>
          <w:color w:val="434343"/>
          <w:sz w:val="28"/>
          <w:szCs w:val="28"/>
          <w:shd w:val="clear" w:color="auto" w:fill="FCFCFE"/>
        </w:rPr>
        <w:t>bird-and-flower</w:t>
      </w:r>
      <w:r>
        <w:rPr>
          <w:rFonts w:ascii="Times New Roman" w:hAnsi="Times New Roman" w:cs="Times New Roman"/>
          <w:color w:val="434343"/>
          <w:sz w:val="28"/>
          <w:szCs w:val="28"/>
          <w:shd w:val="clear" w:color="auto" w:fill="FCFCFE"/>
        </w:rPr>
        <w:t xml:space="preserve"> character is a folk art in rural and urban areas of Pei County, with a long history, abundant resources and unique characteristics. Liang Yumin, an expert from The Chinese Research Institute of B</w:t>
      </w:r>
      <w:r>
        <w:rPr>
          <w:rFonts w:hint="eastAsia" w:ascii="Times New Roman" w:hAnsi="Times New Roman" w:cs="Times New Roman"/>
          <w:color w:val="434343"/>
          <w:sz w:val="28"/>
          <w:szCs w:val="28"/>
          <w:shd w:val="clear" w:color="auto" w:fill="FCFCFE"/>
        </w:rPr>
        <w:t>ird-and-</w:t>
      </w:r>
      <w:r>
        <w:rPr>
          <w:rFonts w:ascii="Times New Roman" w:hAnsi="Times New Roman" w:cs="Times New Roman"/>
          <w:color w:val="434343"/>
          <w:sz w:val="28"/>
          <w:szCs w:val="28"/>
          <w:shd w:val="clear" w:color="auto" w:fill="FCFCFE"/>
        </w:rPr>
        <w:t>F</w:t>
      </w:r>
      <w:r>
        <w:rPr>
          <w:rFonts w:hint="eastAsia" w:ascii="Times New Roman" w:hAnsi="Times New Roman" w:cs="Times New Roman"/>
          <w:color w:val="434343"/>
          <w:sz w:val="28"/>
          <w:szCs w:val="28"/>
          <w:shd w:val="clear" w:color="auto" w:fill="FCFCFE"/>
        </w:rPr>
        <w:t>lower</w:t>
      </w:r>
      <w:r>
        <w:rPr>
          <w:rFonts w:ascii="Times New Roman" w:hAnsi="Times New Roman" w:cs="Times New Roman"/>
          <w:color w:val="434343"/>
          <w:sz w:val="28"/>
          <w:szCs w:val="28"/>
          <w:shd w:val="clear" w:color="auto" w:fill="FCFCFE"/>
        </w:rPr>
        <w:t xml:space="preserve"> Character, said that </w:t>
      </w:r>
      <w:r>
        <w:rPr>
          <w:rFonts w:hint="eastAsia" w:ascii="Times New Roman" w:hAnsi="Times New Roman" w:cs="Times New Roman"/>
          <w:color w:val="434343"/>
          <w:sz w:val="28"/>
          <w:szCs w:val="28"/>
          <w:shd w:val="clear" w:color="auto" w:fill="FCFCFE"/>
        </w:rPr>
        <w:t>bird-and-flower</w:t>
      </w:r>
      <w:r>
        <w:rPr>
          <w:rFonts w:ascii="Times New Roman" w:hAnsi="Times New Roman" w:cs="Times New Roman"/>
          <w:color w:val="434343"/>
          <w:sz w:val="28"/>
          <w:szCs w:val="28"/>
          <w:shd w:val="clear" w:color="auto" w:fill="FCFCFE"/>
        </w:rPr>
        <w:t xml:space="preserve"> character was originated from Feng and Pei County(the hometown of an emperor of Han Dynasty)in Xuzhou City, some places of Shandong, Henan province and Inner Mongolia. It is recorded that in Eastern Han Dynasty, when an official called Cai Yong waiting for summon of an emperor, he found that when the servant paint</w:t>
      </w:r>
      <w:r>
        <w:rPr>
          <w:rFonts w:hint="eastAsia" w:ascii="Times New Roman" w:hAnsi="Times New Roman" w:cs="Times New Roman"/>
          <w:color w:val="434343"/>
          <w:sz w:val="28"/>
          <w:szCs w:val="28"/>
          <w:shd w:val="clear" w:color="auto" w:fill="FCFCFE"/>
        </w:rPr>
        <w:t>ed</w:t>
      </w:r>
      <w:r>
        <w:rPr>
          <w:rFonts w:ascii="Times New Roman" w:hAnsi="Times New Roman" w:cs="Times New Roman"/>
          <w:color w:val="434343"/>
          <w:sz w:val="28"/>
          <w:szCs w:val="28"/>
          <w:shd w:val="clear" w:color="auto" w:fill="FCFCFE"/>
        </w:rPr>
        <w:t xml:space="preserve"> the wall with chalk broom, words occasionally appeared. He was inspired and created a special pen </w:t>
      </w:r>
      <w:r>
        <w:rPr>
          <w:rFonts w:hint="eastAsia" w:ascii="Times New Roman" w:hAnsi="Times New Roman" w:cs="Times New Roman"/>
          <w:color w:val="434343"/>
          <w:sz w:val="28"/>
          <w:szCs w:val="28"/>
          <w:shd w:val="clear" w:color="auto" w:fill="FCFCFE"/>
        </w:rPr>
        <w:t>made</w:t>
      </w:r>
      <w:r>
        <w:rPr>
          <w:rFonts w:ascii="Times New Roman" w:hAnsi="Times New Roman" w:cs="Times New Roman"/>
          <w:color w:val="434343"/>
          <w:sz w:val="28"/>
          <w:szCs w:val="28"/>
          <w:shd w:val="clear" w:color="auto" w:fill="FCFCFE"/>
        </w:rPr>
        <w:t xml:space="preserve"> of </w:t>
      </w:r>
      <w:r>
        <w:rPr>
          <w:rFonts w:hint="eastAsia" w:ascii="Times New Roman" w:hAnsi="Times New Roman" w:cs="Times New Roman"/>
          <w:color w:val="434343"/>
          <w:sz w:val="28"/>
          <w:szCs w:val="28"/>
          <w:shd w:val="clear" w:color="auto" w:fill="FCFCFE"/>
        </w:rPr>
        <w:t>dead</w:t>
      </w:r>
      <w:r>
        <w:rPr>
          <w:rFonts w:ascii="Times New Roman" w:hAnsi="Times New Roman" w:cs="Times New Roman"/>
          <w:color w:val="434343"/>
          <w:sz w:val="28"/>
          <w:szCs w:val="28"/>
          <w:shd w:val="clear" w:color="auto" w:fill="FCFCFE"/>
        </w:rPr>
        <w:t xml:space="preserve"> branches. When writing in high speed , a special typeface called Feibai character (which leave white space between dots and strokes) created. It is said that writing tool producing method and writing skills taught to the scholars at the time when the officer assigned by the court to engrave Wind Song Monument in Pei County. Peixian </w:t>
      </w:r>
      <w:r>
        <w:rPr>
          <w:rFonts w:hint="eastAsia" w:ascii="Times New Roman" w:hAnsi="Times New Roman" w:cs="Times New Roman"/>
          <w:color w:val="434343"/>
          <w:sz w:val="28"/>
          <w:szCs w:val="28"/>
          <w:shd w:val="clear" w:color="auto" w:fill="FCFCFE"/>
        </w:rPr>
        <w:t>bird-and-flower</w:t>
      </w:r>
      <w:r>
        <w:rPr>
          <w:rFonts w:ascii="Times New Roman" w:hAnsi="Times New Roman" w:cs="Times New Roman"/>
          <w:color w:val="434343"/>
          <w:sz w:val="28"/>
          <w:szCs w:val="28"/>
          <w:shd w:val="clear" w:color="auto" w:fill="FCFCFE"/>
        </w:rPr>
        <w:t xml:space="preserve"> character is the evolution of the combination of Feibai character and brd-and-worm character. So far, Pei County is still circulating the folk rhyme “Peixian </w:t>
      </w:r>
      <w:r>
        <w:rPr>
          <w:rFonts w:hint="eastAsia" w:ascii="Times New Roman" w:hAnsi="Times New Roman" w:cs="Times New Roman"/>
          <w:color w:val="434343"/>
          <w:sz w:val="28"/>
          <w:szCs w:val="28"/>
          <w:shd w:val="clear" w:color="auto" w:fill="FCFCFE"/>
        </w:rPr>
        <w:t>bird-and-flower</w:t>
      </w:r>
      <w:r>
        <w:rPr>
          <w:rFonts w:ascii="Times New Roman" w:hAnsi="Times New Roman" w:cs="Times New Roman"/>
          <w:color w:val="434343"/>
          <w:sz w:val="28"/>
          <w:szCs w:val="28"/>
          <w:shd w:val="clear" w:color="auto" w:fill="FCFCFE"/>
        </w:rPr>
        <w:t xml:space="preserve"> character, spread from Cai Yong, that time is Feibai character, this day become more and more fresh”. Peixian </w:t>
      </w:r>
      <w:r>
        <w:rPr>
          <w:rFonts w:hint="eastAsia" w:ascii="Times New Roman" w:hAnsi="Times New Roman" w:cs="Times New Roman"/>
          <w:color w:val="434343"/>
          <w:sz w:val="28"/>
          <w:szCs w:val="28"/>
          <w:shd w:val="clear" w:color="auto" w:fill="FCFCFE"/>
        </w:rPr>
        <w:t>bird-and-flower</w:t>
      </w:r>
      <w:r>
        <w:rPr>
          <w:rFonts w:ascii="Times New Roman" w:hAnsi="Times New Roman" w:cs="Times New Roman"/>
          <w:color w:val="434343"/>
          <w:sz w:val="28"/>
          <w:szCs w:val="28"/>
          <w:shd w:val="clear" w:color="auto" w:fill="FCFCFE"/>
        </w:rPr>
        <w:t xml:space="preserve"> character are mainly distributed in Pei Cheng, Xi Shan, He Kou, Lu Lou, Zhang Zhai County and West Lake Farm, etc</w:t>
      </w:r>
      <w:r>
        <w:rPr>
          <w:rFonts w:hint="eastAsia" w:ascii="Times New Roman" w:hAnsi="Times New Roman" w:cs="Times New Roman"/>
          <w:sz w:val="28"/>
          <w:szCs w:val="28"/>
        </w:rPr>
        <w:t>.</w:t>
      </w:r>
    </w:p>
    <w:p w14:paraId="71096A2A">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 xml:space="preserve">Peixian </w:t>
      </w:r>
      <w:r>
        <w:rPr>
          <w:rFonts w:hint="eastAsia" w:ascii="Times New Roman" w:hAnsi="Times New Roman" w:cs="Times New Roman"/>
          <w:color w:val="434343"/>
          <w:sz w:val="28"/>
          <w:szCs w:val="28"/>
          <w:shd w:val="clear" w:color="auto" w:fill="FCFCFE"/>
        </w:rPr>
        <w:t>bird-and-flower</w:t>
      </w:r>
      <w:r>
        <w:rPr>
          <w:rFonts w:ascii="Times New Roman" w:hAnsi="Times New Roman" w:cs="Times New Roman"/>
          <w:color w:val="434343"/>
          <w:sz w:val="28"/>
          <w:szCs w:val="28"/>
          <w:shd w:val="clear" w:color="auto" w:fill="FCFCFE"/>
        </w:rPr>
        <w:t xml:space="preserve"> character carry on from generation to generation. It evolves from Feibai character, and constantly absorbs the brushwork of bird-and-worm character and modelling of bird-and-flower painting. Its color evolved from black and white to more colors. Its writing tools also evolved from Chinese brushes to a variety of special tools, like Liugen brush, Ban brush. </w:t>
      </w:r>
    </w:p>
    <w:p w14:paraId="68C1CFCB">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B</w:t>
      </w:r>
      <w:r>
        <w:rPr>
          <w:rFonts w:hint="eastAsia" w:ascii="Times New Roman" w:hAnsi="Times New Roman" w:cs="Times New Roman"/>
          <w:color w:val="434343"/>
          <w:sz w:val="28"/>
          <w:szCs w:val="28"/>
          <w:shd w:val="clear" w:color="auto" w:fill="FCFCFE"/>
        </w:rPr>
        <w:t>ird-and-flower</w:t>
      </w:r>
      <w:r>
        <w:rPr>
          <w:rFonts w:ascii="Times New Roman" w:hAnsi="Times New Roman" w:cs="Times New Roman"/>
          <w:color w:val="434343"/>
          <w:sz w:val="28"/>
          <w:szCs w:val="28"/>
          <w:shd w:val="clear" w:color="auto" w:fill="FCFCFE"/>
        </w:rPr>
        <w:t xml:space="preserve"> character, strokes are made up of animal and plant species, such as flowers, birds, grass, shrimps, insects and so on. The stroke is colorful, dimensional and decorative, at first glance, it appears to be a wildflowers, a leaf, a sail or a butterfly, while looks again, it is a name, a flower, a bird, an insect or fish. They contrast finely with each other, harmony and provoking, and is true to life. At the same time, </w:t>
      </w:r>
      <w:r>
        <w:rPr>
          <w:rFonts w:hint="eastAsia" w:ascii="Times New Roman" w:hAnsi="Times New Roman" w:cs="Times New Roman"/>
          <w:color w:val="434343"/>
          <w:sz w:val="28"/>
          <w:szCs w:val="28"/>
          <w:shd w:val="clear" w:color="auto" w:fill="FCFCFE"/>
        </w:rPr>
        <w:t>bird-and-flower</w:t>
      </w:r>
      <w:r>
        <w:rPr>
          <w:rFonts w:ascii="Times New Roman" w:hAnsi="Times New Roman" w:cs="Times New Roman"/>
          <w:color w:val="434343"/>
          <w:sz w:val="28"/>
          <w:szCs w:val="28"/>
          <w:shd w:val="clear" w:color="auto" w:fill="FCFCFE"/>
        </w:rPr>
        <w:t xml:space="preserve"> character can switch back and forth from monochrome to two-color, and then multicolor. Strokes are fruity and colorfully, they are finished by special colorful brush that can quickly draw simple shape and spiral instead of strokes of a Chinese character. Using the structure to hide picture in characters, </w:t>
      </w:r>
      <w:r>
        <w:rPr>
          <w:rFonts w:hint="eastAsia" w:ascii="Times New Roman" w:hAnsi="Times New Roman" w:cs="Times New Roman"/>
          <w:color w:val="434343"/>
          <w:sz w:val="28"/>
          <w:szCs w:val="28"/>
          <w:shd w:val="clear" w:color="auto" w:fill="FCFCFE"/>
        </w:rPr>
        <w:t>bird-and-flower</w:t>
      </w:r>
      <w:r>
        <w:rPr>
          <w:rFonts w:ascii="Times New Roman" w:hAnsi="Times New Roman" w:cs="Times New Roman"/>
          <w:color w:val="434343"/>
          <w:sz w:val="28"/>
          <w:szCs w:val="28"/>
          <w:shd w:val="clear" w:color="auto" w:fill="FCFCFE"/>
        </w:rPr>
        <w:t xml:space="preserve"> character combines word and painting </w:t>
      </w:r>
      <w:r>
        <w:rPr>
          <w:rFonts w:hint="eastAsia" w:ascii="Times New Roman" w:hAnsi="Times New Roman" w:cs="Times New Roman"/>
          <w:color w:val="434343"/>
          <w:sz w:val="28"/>
          <w:szCs w:val="28"/>
          <w:shd w:val="clear" w:color="auto" w:fill="FCFCFE"/>
        </w:rPr>
        <w:t>to</w:t>
      </w:r>
      <w:r>
        <w:rPr>
          <w:rFonts w:ascii="Times New Roman" w:hAnsi="Times New Roman" w:cs="Times New Roman"/>
          <w:color w:val="434343"/>
          <w:sz w:val="28"/>
          <w:szCs w:val="28"/>
          <w:shd w:val="clear" w:color="auto" w:fill="FCFCFE"/>
        </w:rPr>
        <w:t xml:space="preserve"> express good luck and happiness.</w:t>
      </w:r>
    </w:p>
    <w:p w14:paraId="43ECAC13">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Bird-and-flower character of Peixian county has the artistic characteristics of combination of calligraphy and painting, improvisation and obvious style. It stresses vividness, change and overall harmony, avoids similarity, and does not excessively go for the fancy colors. The artists are not only skillful in writing single characters, names and idioms, but also in writing multi character sentences and long couplets. During festivals, bird-and-flower artists often sell their works on the street or show their talents on the spot. In addition to being a means of making a living, the creation of bird-and-flower characters has become a way for more people to enrich their cultural life and cultivate their feelings.</w:t>
      </w:r>
    </w:p>
    <w:p w14:paraId="4999CD6A">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At present, the inheritors of bird-and-flower in Peixian county are Shen Yuanxing, Wang Jianli, Sun Dengchang, Zhang Junhai, Gao Lidong, Yan Dunzhong and Chen Zuhai, among which Wang Jianli of Huxi farm in Peixian county is the most representative.</w:t>
      </w:r>
    </w:p>
    <w:p w14:paraId="38D3FDAE">
      <w:pPr>
        <w:spacing w:line="400" w:lineRule="exact"/>
        <w:rPr>
          <w:rFonts w:ascii="Times New Roman" w:hAnsi="Times New Roman" w:cs="Times New Roman"/>
          <w:color w:val="434343"/>
          <w:sz w:val="28"/>
          <w:szCs w:val="28"/>
          <w:shd w:val="clear" w:color="auto" w:fill="FCFCFE"/>
        </w:rPr>
      </w:pPr>
    </w:p>
    <w:p w14:paraId="2F67CC98">
      <w:pPr>
        <w:spacing w:line="400" w:lineRule="exact"/>
        <w:rPr>
          <w:rFonts w:ascii="宋体" w:hAnsi="宋体"/>
          <w:sz w:val="28"/>
          <w:szCs w:val="28"/>
        </w:rPr>
      </w:pPr>
      <w:r>
        <w:rPr>
          <w:rFonts w:hint="eastAsia" w:ascii="宋体" w:hAnsi="宋体"/>
          <w:sz w:val="28"/>
          <w:szCs w:val="28"/>
        </w:rPr>
        <w:t>传承人孙登长展示作品</w:t>
      </w:r>
    </w:p>
    <w:p w14:paraId="68DAC737">
      <w:pPr>
        <w:spacing w:line="400" w:lineRule="exact"/>
        <w:rPr>
          <w:rFonts w:ascii="宋体" w:hAnsi="宋体"/>
          <w:sz w:val="28"/>
          <w:szCs w:val="28"/>
        </w:rPr>
      </w:pPr>
      <w:r>
        <w:rPr>
          <w:rFonts w:ascii="宋体" w:hAnsi="宋体"/>
          <w:sz w:val="28"/>
          <w:szCs w:val="28"/>
        </w:rPr>
        <w:t>I</w:t>
      </w:r>
      <w:r>
        <w:rPr>
          <w:rFonts w:ascii="Times New Roman" w:hAnsi="Times New Roman" w:cs="Times New Roman"/>
          <w:color w:val="434343"/>
          <w:sz w:val="28"/>
          <w:szCs w:val="28"/>
          <w:shd w:val="clear" w:color="auto" w:fill="FCFCFE"/>
        </w:rPr>
        <w:t>nheritor of B</w:t>
      </w:r>
      <w:r>
        <w:rPr>
          <w:rFonts w:hint="eastAsia" w:ascii="Times New Roman" w:hAnsi="Times New Roman" w:cs="Times New Roman"/>
          <w:color w:val="434343"/>
          <w:sz w:val="28"/>
          <w:szCs w:val="28"/>
          <w:shd w:val="clear" w:color="auto" w:fill="FCFCFE"/>
        </w:rPr>
        <w:t>ird-and-flower</w:t>
      </w:r>
      <w:r>
        <w:rPr>
          <w:rFonts w:ascii="Times New Roman" w:hAnsi="Times New Roman" w:cs="Times New Roman"/>
          <w:color w:val="434343"/>
          <w:sz w:val="28"/>
          <w:szCs w:val="28"/>
          <w:shd w:val="clear" w:color="auto" w:fill="FCFCFE"/>
        </w:rPr>
        <w:t xml:space="preserve"> character -Sun Dengchang displays his work </w:t>
      </w:r>
    </w:p>
    <w:p w14:paraId="0C6109D0">
      <w:pPr>
        <w:spacing w:line="400" w:lineRule="exact"/>
        <w:rPr>
          <w:rFonts w:ascii="宋体" w:hAnsi="宋体"/>
          <w:sz w:val="28"/>
          <w:szCs w:val="28"/>
        </w:rPr>
      </w:pPr>
    </w:p>
    <w:p w14:paraId="7265D5F4">
      <w:pPr>
        <w:spacing w:line="400" w:lineRule="exact"/>
        <w:rPr>
          <w:rFonts w:ascii="宋体" w:hAnsi="宋体"/>
          <w:sz w:val="28"/>
          <w:szCs w:val="28"/>
        </w:rPr>
      </w:pPr>
      <w:r>
        <w:rPr>
          <w:rFonts w:hint="eastAsia" w:ascii="宋体" w:hAnsi="宋体"/>
          <w:sz w:val="28"/>
          <w:szCs w:val="28"/>
        </w:rPr>
        <w:t>创作花鸟字</w:t>
      </w:r>
    </w:p>
    <w:p w14:paraId="7F2171B1">
      <w:pPr>
        <w:spacing w:line="400" w:lineRule="exact"/>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Indite b</w:t>
      </w:r>
      <w:r>
        <w:rPr>
          <w:rFonts w:hint="eastAsia" w:ascii="Times New Roman" w:hAnsi="Times New Roman" w:cs="Times New Roman"/>
          <w:color w:val="434343"/>
          <w:sz w:val="28"/>
          <w:szCs w:val="28"/>
          <w:shd w:val="clear" w:color="auto" w:fill="FCFCFE"/>
        </w:rPr>
        <w:t>ird-and-flower</w:t>
      </w:r>
      <w:r>
        <w:rPr>
          <w:rFonts w:ascii="Times New Roman" w:hAnsi="Times New Roman" w:cs="Times New Roman"/>
          <w:color w:val="434343"/>
          <w:sz w:val="28"/>
          <w:szCs w:val="28"/>
          <w:shd w:val="clear" w:color="auto" w:fill="FCFCFE"/>
        </w:rPr>
        <w:t xml:space="preserve"> character</w:t>
      </w:r>
    </w:p>
    <w:p w14:paraId="09029133">
      <w:pPr>
        <w:spacing w:line="400" w:lineRule="exact"/>
        <w:rPr>
          <w:rFonts w:ascii="宋体" w:hAnsi="宋体"/>
          <w:sz w:val="28"/>
          <w:szCs w:val="28"/>
        </w:rPr>
      </w:pPr>
    </w:p>
    <w:p w14:paraId="39ABD537">
      <w:pPr>
        <w:spacing w:line="400" w:lineRule="exact"/>
        <w:rPr>
          <w:rFonts w:ascii="宋体" w:hAnsi="宋体"/>
          <w:sz w:val="28"/>
          <w:szCs w:val="28"/>
        </w:rPr>
      </w:pPr>
      <w:r>
        <w:rPr>
          <w:rFonts w:hint="eastAsia" w:ascii="宋体" w:hAnsi="宋体"/>
          <w:sz w:val="28"/>
          <w:szCs w:val="28"/>
        </w:rPr>
        <w:t>《万事如意》</w:t>
      </w:r>
    </w:p>
    <w:p w14:paraId="325BD13A">
      <w:pPr>
        <w:spacing w:line="400" w:lineRule="exact"/>
        <w:rPr>
          <w:rFonts w:ascii="Times New Roman" w:hAnsi="Times New Roman" w:cs="Times New Roman"/>
          <w:i/>
          <w:iCs/>
          <w:color w:val="434343"/>
          <w:sz w:val="28"/>
          <w:szCs w:val="28"/>
          <w:shd w:val="clear" w:color="auto" w:fill="FCFCFE"/>
        </w:rPr>
      </w:pPr>
      <w:r>
        <w:rPr>
          <w:rFonts w:ascii="Times New Roman" w:hAnsi="Times New Roman" w:cs="Times New Roman"/>
          <w:i/>
          <w:iCs/>
          <w:color w:val="434343"/>
          <w:sz w:val="28"/>
          <w:szCs w:val="28"/>
          <w:shd w:val="clear" w:color="auto" w:fill="FCFCFE"/>
        </w:rPr>
        <w:t>Happiness and Prosperity</w:t>
      </w:r>
    </w:p>
    <w:p w14:paraId="12C0DCDD">
      <w:pPr>
        <w:spacing w:line="400" w:lineRule="exact"/>
        <w:rPr>
          <w:rFonts w:ascii="Times New Roman" w:hAnsi="Times New Roman" w:cs="Times New Roman"/>
          <w:i/>
          <w:iCs/>
          <w:color w:val="434343"/>
          <w:sz w:val="28"/>
          <w:szCs w:val="28"/>
          <w:shd w:val="clear" w:color="auto" w:fill="FCFCFE"/>
        </w:rPr>
      </w:pPr>
    </w:p>
    <w:p w14:paraId="207E5BFE">
      <w:pPr>
        <w:spacing w:line="400" w:lineRule="exact"/>
        <w:rPr>
          <w:rFonts w:ascii="Times New Roman" w:hAnsi="Times New Roman" w:cs="Times New Roman"/>
          <w:i/>
          <w:iCs/>
          <w:sz w:val="28"/>
          <w:szCs w:val="28"/>
        </w:rPr>
      </w:pPr>
      <w:r>
        <w:rPr>
          <w:rFonts w:hint="eastAsia" w:ascii="宋体" w:hAnsi="宋体"/>
          <w:sz w:val="28"/>
          <w:szCs w:val="28"/>
        </w:rPr>
        <w:t>《</w:t>
      </w:r>
      <w:r>
        <w:rPr>
          <w:rFonts w:ascii="宋体" w:hAnsi="宋体"/>
          <w:sz w:val="28"/>
          <w:szCs w:val="28"/>
        </w:rPr>
        <w:t>虎登万重山</w:t>
      </w:r>
      <w:r>
        <w:rPr>
          <w:rFonts w:hint="eastAsia" w:ascii="宋体" w:hAnsi="宋体"/>
          <w:sz w:val="28"/>
          <w:szCs w:val="28"/>
        </w:rPr>
        <w:t>》</w:t>
      </w:r>
      <w:r>
        <w:rPr>
          <w:rFonts w:ascii="宋体" w:hAnsi="宋体"/>
          <w:sz w:val="28"/>
          <w:szCs w:val="28"/>
        </w:rPr>
        <w:br w:type="textWrapping"/>
      </w:r>
      <w:r>
        <w:rPr>
          <w:rFonts w:ascii="Times New Roman" w:hAnsi="Times New Roman" w:cs="Times New Roman"/>
          <w:i/>
          <w:iCs/>
          <w:sz w:val="28"/>
          <w:szCs w:val="28"/>
        </w:rPr>
        <w:t>Tiger mountaineering</w:t>
      </w:r>
    </w:p>
    <w:p w14:paraId="7BB96862">
      <w:pPr>
        <w:spacing w:line="400" w:lineRule="exact"/>
        <w:rPr>
          <w:rFonts w:ascii="宋体" w:hAnsi="宋体"/>
          <w:sz w:val="28"/>
          <w:szCs w:val="28"/>
        </w:rPr>
      </w:pPr>
    </w:p>
    <w:p w14:paraId="4A3DB37C">
      <w:pPr>
        <w:spacing w:line="400" w:lineRule="exact"/>
        <w:rPr>
          <w:rFonts w:ascii="宋体" w:hAnsi="宋体"/>
          <w:sz w:val="28"/>
          <w:szCs w:val="28"/>
        </w:rPr>
      </w:pPr>
    </w:p>
    <w:p w14:paraId="374CD1CF">
      <w:pPr>
        <w:spacing w:line="400" w:lineRule="exact"/>
        <w:jc w:val="center"/>
        <w:rPr>
          <w:rFonts w:ascii="宋体" w:hAnsi="宋体"/>
          <w:b/>
          <w:bCs/>
          <w:sz w:val="28"/>
          <w:szCs w:val="28"/>
        </w:rPr>
      </w:pPr>
      <w:r>
        <w:rPr>
          <w:rFonts w:ascii="宋体" w:hAnsi="宋体"/>
          <w:b/>
          <w:bCs/>
          <w:sz w:val="28"/>
          <w:szCs w:val="28"/>
        </w:rPr>
        <w:t>邳州花鸟字</w:t>
      </w:r>
    </w:p>
    <w:p w14:paraId="6A2E6491">
      <w:pPr>
        <w:spacing w:line="400" w:lineRule="exact"/>
        <w:ind w:firstLine="560" w:firstLineChars="200"/>
        <w:rPr>
          <w:rFonts w:ascii="宋体" w:hAnsi="宋体"/>
          <w:sz w:val="28"/>
          <w:szCs w:val="28"/>
        </w:rPr>
      </w:pPr>
      <w:r>
        <w:rPr>
          <w:rFonts w:hint="eastAsia" w:ascii="宋体" w:hAnsi="宋体"/>
          <w:sz w:val="28"/>
          <w:szCs w:val="28"/>
        </w:rPr>
        <w:t>邳州花鸟字，又称“鸟字”、“多彩花鸟虫鱼组合书法”“藏字画”</w:t>
      </w:r>
      <w:r>
        <w:rPr>
          <w:rFonts w:ascii="宋体" w:hAnsi="宋体"/>
          <w:sz w:val="28"/>
          <w:szCs w:val="28"/>
        </w:rPr>
        <w:t xml:space="preserve"> “飞帛板书”、“字谜语”、“意匠文字” 等，是由古代“飞白书”演变 而成，流行于汉魏，唐宋时期又与“鸟虫书” 、“竹节书” 、“蝌蚪文”、 “虎爪书”、 “龙爪书”、“鸾凤书”、 “穗书”、“云书” 等书体和传统民间花鸟画融会贯通，形成了独具特色的书画艺术形式，传播至全国各地，深得人们的欣赏与喜爱。</w:t>
      </w:r>
    </w:p>
    <w:p w14:paraId="5F175AD8">
      <w:pPr>
        <w:spacing w:line="400" w:lineRule="exact"/>
        <w:ind w:firstLine="560" w:firstLineChars="200"/>
        <w:rPr>
          <w:rFonts w:ascii="宋体" w:hAnsi="宋体"/>
          <w:sz w:val="28"/>
          <w:szCs w:val="28"/>
        </w:rPr>
      </w:pPr>
      <w:r>
        <w:rPr>
          <w:rFonts w:ascii="宋体" w:hAnsi="宋体"/>
          <w:sz w:val="28"/>
          <w:szCs w:val="28"/>
        </w:rPr>
        <w:t>邳州花鸟字以字为载体，把字的笔画点、横、撇、捺都以花、鸟、草、鱼、虫等动植物形象绘型，按汉字的基本字型组合成花鸟字， 其字中有画，画中有字，将花草、鸟兽、虫鱼与创意的字紧密结合形成一个色彩鲜艳、造型生动活泼的花鸟字画作品，乍看似花丛、森林、山水画，细观可见字、花鸟鱼虫，亦字亦画，其在似与非似之间抒发吉祥如意的美学追求，惟妙惟肖。</w:t>
      </w:r>
    </w:p>
    <w:p w14:paraId="7B34514B">
      <w:pPr>
        <w:spacing w:line="400" w:lineRule="exact"/>
        <w:ind w:firstLine="560" w:firstLineChars="200"/>
        <w:rPr>
          <w:rFonts w:ascii="宋体" w:hAnsi="宋体"/>
          <w:sz w:val="28"/>
          <w:szCs w:val="28"/>
        </w:rPr>
      </w:pPr>
      <w:r>
        <w:rPr>
          <w:rFonts w:ascii="宋体" w:hAnsi="宋体"/>
          <w:sz w:val="28"/>
          <w:szCs w:val="28"/>
        </w:rPr>
        <w:t>邳州花鸟字是民间艺人利用特殊材料制成的多彩画笔及专用颜料和独特书画技法书写，一笔多彩，单色、双色、多色转换自如，变化无穷，笔画圆润，色彩鲜艳，立体感强，润味十足。花鸟字艺人运笔流畅，落笔一气呵成，充分利用字中笔画结构，巧妙的融字、画于一体，表达出吉祥、喜庆的多种绘画效果。画面既有中国画的润味，又有西洋画的厚重，鲜艳的色彩。飞龙舞凤，小鸟翻飞，蝴蝶戏草，虫鱼游弋，相映成趣，令人百看不厌，被誉为“书法家难起笔，画家难润色”的绝佳民间书画艺术，是中华民族历史文化百花园中的一枝绚丽奇葩。</w:t>
      </w:r>
      <w:r>
        <w:rPr>
          <w:rFonts w:ascii="宋体" w:hAnsi="宋体"/>
          <w:sz w:val="28"/>
          <w:szCs w:val="28"/>
        </w:rPr>
        <w:br w:type="textWrapping"/>
      </w:r>
      <w:r>
        <w:rPr>
          <w:rFonts w:hint="eastAsia" w:ascii="宋体" w:hAnsi="宋体"/>
          <w:sz w:val="28"/>
          <w:szCs w:val="28"/>
        </w:rPr>
        <w:t xml:space="preserve">    </w:t>
      </w:r>
      <w:r>
        <w:rPr>
          <w:rFonts w:ascii="宋体" w:hAnsi="宋体"/>
          <w:sz w:val="28"/>
          <w:szCs w:val="28"/>
        </w:rPr>
        <w:t>邳州花鸟字当令代表性人物是铁富镇的汤向云，她被徐州市文化广电新闻出版局命名为徐州市非物质文化遗产项目代表性传承人。1995年，汤元靖、汤方琛、李金星三位民间艺人被联合国科教文组织和中国民间艺术家协会授予“中国民间工艺美术家”称号。邳州市连防涧沟村是远近闻名的花鸟字专业村，村中人人会写花鸟字，被江苏省政府命名为“龙凤花鸟字之乡”</w:t>
      </w:r>
      <w:r>
        <w:rPr>
          <w:rFonts w:ascii="宋体" w:hAnsi="宋体"/>
          <w:sz w:val="28"/>
          <w:szCs w:val="28"/>
        </w:rPr>
        <w:br w:type="textWrapping"/>
      </w:r>
      <w:r>
        <w:rPr>
          <w:rFonts w:hint="eastAsia" w:ascii="宋体" w:hAnsi="宋体"/>
          <w:sz w:val="28"/>
          <w:szCs w:val="28"/>
        </w:rPr>
        <w:t xml:space="preserve">    </w:t>
      </w:r>
      <w:r>
        <w:rPr>
          <w:rFonts w:ascii="宋体" w:hAnsi="宋体"/>
          <w:sz w:val="28"/>
          <w:szCs w:val="28"/>
        </w:rPr>
        <w:t>邳州花鸟字历史悠久，但长期以来一直被视为民间雕虫小技，身价低微，不能批量生产，艺人又多为现场作画，风餐露宿，异常辛苦，且书写出售的价格较低，故许多老艺人弃艺改行，年轻人也不愿学习此项民间技艺。花鸟字虽简便易学，但能真正掌握其笔墨技艺，色彩润味的民间艺人却是凤毛麟角，随着老艺人的离世，其精湛的技艺将人去艺绝，亟待对此项传统民间技艺进行挖掘、整理，给予支持保护。</w:t>
      </w:r>
    </w:p>
    <w:p w14:paraId="313B4B60">
      <w:pPr>
        <w:spacing w:line="400" w:lineRule="exact"/>
        <w:ind w:firstLine="560" w:firstLineChars="200"/>
        <w:rPr>
          <w:rFonts w:ascii="宋体" w:hAnsi="宋体"/>
          <w:sz w:val="28"/>
          <w:szCs w:val="28"/>
        </w:rPr>
      </w:pPr>
    </w:p>
    <w:p w14:paraId="465E63A4">
      <w:pPr>
        <w:spacing w:line="400" w:lineRule="exact"/>
        <w:rPr>
          <w:rFonts w:ascii="Times New Roman" w:hAnsi="Times New Roman" w:cs="Times New Roman"/>
          <w:color w:val="434343"/>
          <w:sz w:val="28"/>
          <w:szCs w:val="28"/>
          <w:shd w:val="clear" w:color="auto" w:fill="FCFCFE"/>
        </w:rPr>
      </w:pPr>
    </w:p>
    <w:p w14:paraId="049040D8">
      <w:pPr>
        <w:spacing w:line="400" w:lineRule="exact"/>
        <w:ind w:firstLine="560" w:firstLineChars="200"/>
        <w:jc w:val="center"/>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Pizhou bird-and-flower character</w:t>
      </w:r>
    </w:p>
    <w:p w14:paraId="45198F74">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Pizhou bird-and-flower character, also known as "bird characters", "colorful calligraphy combination of flowers, birds, insects and fish", "Tibetan calligraphy and painting", "flying silk blackboard writing", "riddle of characters" and "freehand writing", etc. It evolves from ancient "flying white calligraphy" and were popular in Han and Wei dynasties. In Tang and Song Dynasties, they were also combined "bird and insect calligraphy", "bamboo calligraphy", "tadpole calligraphy", "tiger claw calligraphy", "loong claw calligraphy", "phoenix calligraphy", "Sui calligraphy", "cloud calligraphy" and other calligraphic styles with traditional folk flower-and-bird paintings, forming a unique art form of calligraphy and painting, which has spread to all parts of the country and won people's appreciation and love.</w:t>
      </w:r>
    </w:p>
    <w:p w14:paraId="21C8B7A2">
      <w:pPr>
        <w:spacing w:line="400" w:lineRule="exact"/>
        <w:ind w:firstLine="560" w:firstLineChars="200"/>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Pizhou bird-and-flower characters are based on Chinese characters. The strokes of the characters are based on the images of animals and plants, such as flowers, birds, grass, fish, insects, etc. There are pictures in the characters and characters in turn in the pictures. The plants, birds, insects and fish are closely combined with the creative characters to form a colorful and vivid flower-and-bird painting work. At first glance, they look like flowering shrubs, forests or landscape paintings; when taking a close look, you can see both characters and paintings. In a word, Pizhou bird-and-flower character expresses the aesthetic pursuit of auspice between the likeness and unlikeness.</w:t>
      </w:r>
    </w:p>
    <w:p w14:paraId="40070141">
      <w:pPr>
        <w:spacing w:line="400" w:lineRule="exact"/>
        <w:ind w:firstLine="560" w:firstLineChars="200"/>
        <w:rPr>
          <w:rFonts w:ascii="Times New Roman" w:hAnsi="Times New Roman" w:cs="Times New Roman"/>
          <w:color w:val="434343"/>
          <w:sz w:val="28"/>
          <w:szCs w:val="28"/>
          <w:shd w:val="clear" w:color="auto" w:fill="FCFCFE"/>
        </w:rPr>
      </w:pPr>
      <w:r>
        <w:rPr>
          <w:rFonts w:hint="eastAsia" w:ascii="Times New Roman" w:hAnsi="Times New Roman" w:cs="Times New Roman"/>
          <w:color w:val="434343"/>
          <w:sz w:val="28"/>
          <w:szCs w:val="28"/>
          <w:shd w:val="clear" w:color="auto" w:fill="FCFCFE"/>
        </w:rPr>
        <w:t>Pizhou bird-and-flower</w:t>
      </w:r>
      <w:r>
        <w:rPr>
          <w:rFonts w:ascii="Times New Roman" w:hAnsi="Times New Roman" w:cs="Times New Roman"/>
          <w:color w:val="434343"/>
          <w:sz w:val="28"/>
          <w:szCs w:val="28"/>
          <w:shd w:val="clear" w:color="auto" w:fill="FCFCFE"/>
        </w:rPr>
        <w:t xml:space="preserve"> characters</w:t>
      </w:r>
      <w:r>
        <w:rPr>
          <w:rFonts w:hint="eastAsia" w:ascii="Times New Roman" w:hAnsi="Times New Roman" w:cs="Times New Roman"/>
          <w:color w:val="434343"/>
          <w:sz w:val="28"/>
          <w:szCs w:val="28"/>
          <w:shd w:val="clear" w:color="auto" w:fill="FCFCFE"/>
        </w:rPr>
        <w:t xml:space="preserve"> are written by folk artists with colorful brushes and special paints made of special materials and unique calligraphy and calligraphy techniques. The strokes are colorful, monochromatic, two-color, and multi-color can be converted freely and endlessly. The strokes are rounded, colorful, and strong three-dimensional. Full of moisturizing flavor. The artist of bird-and-flower</w:t>
      </w:r>
      <w:r>
        <w:rPr>
          <w:rFonts w:ascii="Times New Roman" w:hAnsi="Times New Roman" w:cs="Times New Roman"/>
          <w:color w:val="434343"/>
          <w:sz w:val="28"/>
          <w:szCs w:val="28"/>
          <w:shd w:val="clear" w:color="auto" w:fill="FCFCFE"/>
        </w:rPr>
        <w:t xml:space="preserve"> character</w:t>
      </w:r>
      <w:r>
        <w:rPr>
          <w:rFonts w:hint="eastAsia" w:ascii="Times New Roman" w:hAnsi="Times New Roman" w:cs="Times New Roman"/>
          <w:color w:val="434343"/>
          <w:sz w:val="28"/>
          <w:szCs w:val="28"/>
          <w:shd w:val="clear" w:color="auto" w:fill="FCFCFE"/>
        </w:rPr>
        <w:t xml:space="preserve"> is fluent in his strokes, pen strokes are done in one go, making full use of the structure of the strokes in the characters, cleverly blending characters and paintings into one, expressing auspicious and festive painting effects. The painting has the moist flavor of Chinese paintings and the heavy, bright colors of Western paintings. Flying dragons and phoenixes, birds flying, butterflies playing on the grass, insects and fish swimming, each other is interesting, and it is never tiresome. It is known as the excellent folk painting and calligraphy art that "calligraphers are difficult to pick up, painters are difficult to polish", it is the history of the Chinese nation A splendid flower in the cultural garden. </w:t>
      </w:r>
    </w:p>
    <w:p w14:paraId="6E14F50A">
      <w:pPr>
        <w:spacing w:line="400" w:lineRule="exact"/>
        <w:ind w:firstLine="560" w:firstLineChars="200"/>
        <w:rPr>
          <w:rFonts w:ascii="Times New Roman" w:hAnsi="Times New Roman" w:cs="Times New Roman"/>
          <w:color w:val="434343"/>
          <w:sz w:val="28"/>
          <w:szCs w:val="28"/>
          <w:shd w:val="clear" w:color="auto" w:fill="FCFCFE"/>
        </w:rPr>
      </w:pPr>
      <w:r>
        <w:rPr>
          <w:rFonts w:hint="eastAsia" w:ascii="Times New Roman" w:hAnsi="Times New Roman" w:cs="Times New Roman"/>
          <w:color w:val="434343"/>
          <w:sz w:val="28"/>
          <w:szCs w:val="28"/>
          <w:shd w:val="clear" w:color="auto" w:fill="FCFCFE"/>
        </w:rPr>
        <w:t>The representative figure of Pizhou bird-and-flower</w:t>
      </w:r>
      <w:r>
        <w:rPr>
          <w:rFonts w:ascii="Times New Roman" w:hAnsi="Times New Roman" w:cs="Times New Roman"/>
          <w:color w:val="434343"/>
          <w:sz w:val="28"/>
          <w:szCs w:val="28"/>
          <w:shd w:val="clear" w:color="auto" w:fill="FCFCFE"/>
        </w:rPr>
        <w:t xml:space="preserve"> character</w:t>
      </w:r>
      <w:r>
        <w:rPr>
          <w:rFonts w:hint="eastAsia" w:ascii="Times New Roman" w:hAnsi="Times New Roman" w:cs="Times New Roman"/>
          <w:color w:val="434343"/>
          <w:sz w:val="28"/>
          <w:szCs w:val="28"/>
          <w:shd w:val="clear" w:color="auto" w:fill="FCFCFE"/>
        </w:rPr>
        <w:t xml:space="preserve"> is Tang Xiangyun of Tiefu Town. She was named </w:t>
      </w:r>
      <w:r>
        <w:rPr>
          <w:rFonts w:ascii="Times New Roman" w:hAnsi="Times New Roman" w:cs="Times New Roman"/>
          <w:color w:val="434343"/>
          <w:sz w:val="28"/>
          <w:szCs w:val="28"/>
          <w:shd w:val="clear" w:color="auto" w:fill="FCFCFE"/>
        </w:rPr>
        <w:t xml:space="preserve">as </w:t>
      </w:r>
      <w:r>
        <w:rPr>
          <w:rFonts w:hint="eastAsia" w:ascii="Times New Roman" w:hAnsi="Times New Roman" w:cs="Times New Roman"/>
          <w:color w:val="434343"/>
          <w:sz w:val="28"/>
          <w:szCs w:val="28"/>
          <w:shd w:val="clear" w:color="auto" w:fill="FCFCFE"/>
        </w:rPr>
        <w:t>the representative inheritor of Xuzhou Intangible Cultural Heritage Project by Xuzhou Culture, Radio, Film and Television Press and Publication Bureau. In 1995, three folk artists, Tang Yuanjing, Tang Fangchen, and Li Jinxing, were awarded the title of "Chinese Folk Arts and Crafts Artists" by UNESCO and the Chinese Folk Artists Association. Lianfangjiangou Village in Pizhou City is a well-known professional village of bird-and-flower</w:t>
      </w:r>
      <w:r>
        <w:rPr>
          <w:rFonts w:ascii="Times New Roman" w:hAnsi="Times New Roman" w:cs="Times New Roman"/>
          <w:color w:val="434343"/>
          <w:sz w:val="28"/>
          <w:szCs w:val="28"/>
          <w:shd w:val="clear" w:color="auto" w:fill="FCFCFE"/>
        </w:rPr>
        <w:t xml:space="preserve"> character</w:t>
      </w:r>
      <w:r>
        <w:rPr>
          <w:rFonts w:hint="eastAsia" w:ascii="Times New Roman" w:hAnsi="Times New Roman" w:cs="Times New Roman"/>
          <w:color w:val="434343"/>
          <w:sz w:val="28"/>
          <w:szCs w:val="28"/>
          <w:shd w:val="clear" w:color="auto" w:fill="FCFCFE"/>
        </w:rPr>
        <w:t>. Everyone in the village can write bird-and-flower</w:t>
      </w:r>
      <w:r>
        <w:rPr>
          <w:rFonts w:ascii="Times New Roman" w:hAnsi="Times New Roman" w:cs="Times New Roman"/>
          <w:color w:val="434343"/>
          <w:sz w:val="28"/>
          <w:szCs w:val="28"/>
          <w:shd w:val="clear" w:color="auto" w:fill="FCFCFE"/>
        </w:rPr>
        <w:t xml:space="preserve"> character</w:t>
      </w:r>
      <w:r>
        <w:rPr>
          <w:rFonts w:hint="eastAsia" w:ascii="Times New Roman" w:hAnsi="Times New Roman" w:cs="Times New Roman"/>
          <w:color w:val="434343"/>
          <w:sz w:val="28"/>
          <w:szCs w:val="28"/>
          <w:shd w:val="clear" w:color="auto" w:fill="FCFCFE"/>
        </w:rPr>
        <w:t>. It was named "the hometown of dragon and phoenix bird-and-flower</w:t>
      </w:r>
      <w:r>
        <w:rPr>
          <w:rFonts w:ascii="Times New Roman" w:hAnsi="Times New Roman" w:cs="Times New Roman"/>
          <w:color w:val="434343"/>
          <w:sz w:val="28"/>
          <w:szCs w:val="28"/>
          <w:shd w:val="clear" w:color="auto" w:fill="FCFCFE"/>
        </w:rPr>
        <w:t xml:space="preserve"> character</w:t>
      </w:r>
      <w:r>
        <w:rPr>
          <w:rFonts w:hint="eastAsia" w:ascii="Times New Roman" w:hAnsi="Times New Roman" w:cs="Times New Roman"/>
          <w:color w:val="434343"/>
          <w:sz w:val="28"/>
          <w:szCs w:val="28"/>
          <w:shd w:val="clear" w:color="auto" w:fill="FCFCFE"/>
        </w:rPr>
        <w:t xml:space="preserve"> " by the Jiangsu Provincial Government. </w:t>
      </w:r>
    </w:p>
    <w:p w14:paraId="30FA4C01">
      <w:pPr>
        <w:spacing w:line="400" w:lineRule="exact"/>
        <w:ind w:firstLine="560" w:firstLineChars="200"/>
        <w:rPr>
          <w:rFonts w:ascii="Times New Roman" w:hAnsi="Times New Roman" w:cs="Times New Roman"/>
          <w:color w:val="434343"/>
          <w:sz w:val="28"/>
          <w:szCs w:val="28"/>
          <w:shd w:val="clear" w:color="auto" w:fill="FCFCFE"/>
        </w:rPr>
      </w:pPr>
      <w:r>
        <w:rPr>
          <w:rFonts w:hint="eastAsia" w:ascii="Times New Roman" w:hAnsi="Times New Roman" w:cs="Times New Roman"/>
          <w:color w:val="434343"/>
          <w:sz w:val="28"/>
          <w:szCs w:val="28"/>
          <w:shd w:val="clear" w:color="auto" w:fill="FCFCFE"/>
        </w:rPr>
        <w:t>Pizhou bird-and-flower</w:t>
      </w:r>
      <w:r>
        <w:rPr>
          <w:rFonts w:ascii="Times New Roman" w:hAnsi="Times New Roman" w:cs="Times New Roman"/>
          <w:color w:val="434343"/>
          <w:sz w:val="28"/>
          <w:szCs w:val="28"/>
          <w:shd w:val="clear" w:color="auto" w:fill="FCFCFE"/>
        </w:rPr>
        <w:t xml:space="preserve"> character</w:t>
      </w:r>
      <w:r>
        <w:rPr>
          <w:rFonts w:hint="eastAsia" w:ascii="Times New Roman" w:hAnsi="Times New Roman" w:cs="Times New Roman"/>
          <w:color w:val="434343"/>
          <w:sz w:val="28"/>
          <w:szCs w:val="28"/>
          <w:shd w:val="clear" w:color="auto" w:fill="FCFCFE"/>
        </w:rPr>
        <w:t xml:space="preserve"> have a long history, but they have been regarded for a long time. It is a small folk art of carving insects. It is low-priced and cannot be mass-produced. Artists often paint on the spot. It is extremely hard work, </w:t>
      </w:r>
      <w:r>
        <w:rPr>
          <w:rFonts w:ascii="Times New Roman" w:hAnsi="Times New Roman" w:cs="Times New Roman"/>
          <w:color w:val="434343"/>
          <w:sz w:val="28"/>
          <w:szCs w:val="28"/>
          <w:shd w:val="clear" w:color="auto" w:fill="FCFCFE"/>
        </w:rPr>
        <w:t>while</w:t>
      </w:r>
      <w:r>
        <w:rPr>
          <w:rFonts w:hint="eastAsia" w:ascii="Times New Roman" w:hAnsi="Times New Roman" w:cs="Times New Roman"/>
          <w:color w:val="434343"/>
          <w:sz w:val="28"/>
          <w:szCs w:val="28"/>
          <w:shd w:val="clear" w:color="auto" w:fill="FCFCFE"/>
        </w:rPr>
        <w:t xml:space="preserve"> the price of writing and selling is low. </w:t>
      </w:r>
      <w:r>
        <w:rPr>
          <w:rFonts w:ascii="Times New Roman" w:hAnsi="Times New Roman" w:cs="Times New Roman"/>
          <w:color w:val="434343"/>
          <w:sz w:val="28"/>
          <w:szCs w:val="28"/>
          <w:shd w:val="clear" w:color="auto" w:fill="FCFCFE"/>
        </w:rPr>
        <w:t>As a result</w:t>
      </w:r>
      <w:r>
        <w:rPr>
          <w:rFonts w:hint="eastAsia" w:ascii="Times New Roman" w:hAnsi="Times New Roman" w:cs="Times New Roman"/>
          <w:color w:val="434343"/>
          <w:sz w:val="28"/>
          <w:szCs w:val="28"/>
          <w:shd w:val="clear" w:color="auto" w:fill="FCFCFE"/>
        </w:rPr>
        <w:t>, many old artists abandon the art and change their careers, and young people are unwilling to learn this folk art. Although bird-and-flower</w:t>
      </w:r>
      <w:r>
        <w:rPr>
          <w:rFonts w:ascii="Times New Roman" w:hAnsi="Times New Roman" w:cs="Times New Roman"/>
          <w:color w:val="434343"/>
          <w:sz w:val="28"/>
          <w:szCs w:val="28"/>
          <w:shd w:val="clear" w:color="auto" w:fill="FCFCFE"/>
        </w:rPr>
        <w:t xml:space="preserve"> character</w:t>
      </w:r>
      <w:r>
        <w:rPr>
          <w:rFonts w:hint="eastAsia" w:ascii="Times New Roman" w:hAnsi="Times New Roman" w:cs="Times New Roman"/>
          <w:color w:val="434343"/>
          <w:sz w:val="28"/>
          <w:szCs w:val="28"/>
          <w:shd w:val="clear" w:color="auto" w:fill="FCFCFE"/>
        </w:rPr>
        <w:t xml:space="preserve"> </w:t>
      </w:r>
      <w:r>
        <w:rPr>
          <w:rFonts w:ascii="Times New Roman" w:hAnsi="Times New Roman" w:cs="Times New Roman"/>
          <w:color w:val="434343"/>
          <w:sz w:val="28"/>
          <w:szCs w:val="28"/>
          <w:shd w:val="clear" w:color="auto" w:fill="FCFCFE"/>
        </w:rPr>
        <w:t>is</w:t>
      </w:r>
      <w:r>
        <w:rPr>
          <w:rFonts w:hint="eastAsia" w:ascii="Times New Roman" w:hAnsi="Times New Roman" w:cs="Times New Roman"/>
          <w:color w:val="434343"/>
          <w:sz w:val="28"/>
          <w:szCs w:val="28"/>
          <w:shd w:val="clear" w:color="auto" w:fill="FCFCFE"/>
        </w:rPr>
        <w:t xml:space="preserve"> simple and easy to learn, there are very few folk artists who can truly master their pen and ink skills, and the colors and flavors. With the death of the old artists, their superb skills will make people exquisite</w:t>
      </w:r>
      <w:r>
        <w:rPr>
          <w:rFonts w:ascii="Times New Roman" w:hAnsi="Times New Roman" w:cs="Times New Roman"/>
          <w:color w:val="434343"/>
          <w:sz w:val="28"/>
          <w:szCs w:val="28"/>
          <w:shd w:val="clear" w:color="auto" w:fill="FCFCFE"/>
        </w:rPr>
        <w:t>. So,</w:t>
      </w:r>
      <w:r>
        <w:rPr>
          <w:rFonts w:hint="eastAsia" w:ascii="Times New Roman" w:hAnsi="Times New Roman" w:cs="Times New Roman"/>
          <w:color w:val="434343"/>
          <w:sz w:val="28"/>
          <w:szCs w:val="28"/>
          <w:shd w:val="clear" w:color="auto" w:fill="FCFCFE"/>
        </w:rPr>
        <w:t xml:space="preserve"> it is urgent to explore </w:t>
      </w:r>
      <w:r>
        <w:rPr>
          <w:rFonts w:ascii="Times New Roman" w:hAnsi="Times New Roman" w:cs="Times New Roman"/>
          <w:color w:val="434343"/>
          <w:sz w:val="28"/>
          <w:szCs w:val="28"/>
          <w:shd w:val="clear" w:color="auto" w:fill="FCFCFE"/>
        </w:rPr>
        <w:t xml:space="preserve">and organize </w:t>
      </w:r>
      <w:r>
        <w:rPr>
          <w:rFonts w:hint="eastAsia" w:ascii="Times New Roman" w:hAnsi="Times New Roman" w:cs="Times New Roman"/>
          <w:color w:val="434343"/>
          <w:sz w:val="28"/>
          <w:szCs w:val="28"/>
          <w:shd w:val="clear" w:color="auto" w:fill="FCFCFE"/>
        </w:rPr>
        <w:t xml:space="preserve">this traditional folk skill </w:t>
      </w:r>
      <w:r>
        <w:rPr>
          <w:rFonts w:ascii="Times New Roman" w:hAnsi="Times New Roman" w:cs="Times New Roman"/>
          <w:color w:val="434343"/>
          <w:sz w:val="28"/>
          <w:szCs w:val="28"/>
          <w:shd w:val="clear" w:color="auto" w:fill="FCFCFE"/>
        </w:rPr>
        <w:t>as well as</w:t>
      </w:r>
      <w:r>
        <w:rPr>
          <w:rFonts w:hint="eastAsia" w:ascii="Times New Roman" w:hAnsi="Times New Roman" w:cs="Times New Roman"/>
          <w:color w:val="434343"/>
          <w:sz w:val="28"/>
          <w:szCs w:val="28"/>
          <w:shd w:val="clear" w:color="auto" w:fill="FCFCFE"/>
        </w:rPr>
        <w:t xml:space="preserve"> give support and protection.</w:t>
      </w:r>
    </w:p>
    <w:p w14:paraId="3C900908">
      <w:pPr>
        <w:ind w:firstLine="280" w:firstLineChars="100"/>
        <w:rPr>
          <w:rFonts w:ascii="Times New Roman" w:hAnsi="Times New Roman" w:cs="Times New Roman"/>
          <w:sz w:val="28"/>
          <w:szCs w:val="28"/>
        </w:rPr>
      </w:pPr>
    </w:p>
    <w:p w14:paraId="5A0F3207">
      <w:pPr>
        <w:spacing w:line="400" w:lineRule="exact"/>
        <w:ind w:firstLine="560" w:firstLineChars="200"/>
        <w:rPr>
          <w:rFonts w:ascii="Times New Roman" w:hAnsi="Times New Roman" w:cs="Times New Roman"/>
          <w:color w:val="434343"/>
          <w:sz w:val="28"/>
          <w:szCs w:val="28"/>
          <w:shd w:val="clear" w:color="auto" w:fill="FCFCFE"/>
        </w:rPr>
      </w:pPr>
    </w:p>
    <w:p w14:paraId="160EB104">
      <w:pPr>
        <w:spacing w:line="400" w:lineRule="exact"/>
        <w:rPr>
          <w:rFonts w:ascii="宋体" w:hAnsi="宋体"/>
          <w:sz w:val="28"/>
          <w:szCs w:val="28"/>
        </w:rPr>
      </w:pPr>
      <w:r>
        <w:rPr>
          <w:rFonts w:ascii="宋体" w:hAnsi="宋体"/>
          <w:sz w:val="28"/>
          <w:szCs w:val="28"/>
        </w:rPr>
        <w:t>制作工具及颜料</w:t>
      </w:r>
    </w:p>
    <w:p w14:paraId="1F56AAA6">
      <w:pPr>
        <w:spacing w:line="400" w:lineRule="exact"/>
        <w:rPr>
          <w:rFonts w:ascii="Times New Roman" w:hAnsi="Times New Roman" w:cs="Times New Roman"/>
          <w:color w:val="434343"/>
          <w:sz w:val="28"/>
          <w:szCs w:val="28"/>
          <w:shd w:val="clear" w:color="auto" w:fill="FCFCFE"/>
        </w:rPr>
      </w:pPr>
      <w:r>
        <w:rPr>
          <w:rFonts w:hint="eastAsia" w:ascii="Times New Roman" w:hAnsi="Times New Roman" w:cs="Times New Roman"/>
          <w:color w:val="434343"/>
          <w:sz w:val="28"/>
          <w:szCs w:val="28"/>
          <w:shd w:val="clear" w:color="auto" w:fill="FCFCFE"/>
        </w:rPr>
        <w:t>T</w:t>
      </w:r>
      <w:r>
        <w:rPr>
          <w:rFonts w:ascii="Times New Roman" w:hAnsi="Times New Roman" w:cs="Times New Roman"/>
          <w:color w:val="434343"/>
          <w:sz w:val="28"/>
          <w:szCs w:val="28"/>
          <w:shd w:val="clear" w:color="auto" w:fill="FCFCFE"/>
        </w:rPr>
        <w:t>ools and pigments</w:t>
      </w:r>
    </w:p>
    <w:p w14:paraId="1448153C">
      <w:pPr>
        <w:spacing w:line="400" w:lineRule="exact"/>
        <w:rPr>
          <w:rFonts w:ascii="Times New Roman" w:hAnsi="Times New Roman" w:cs="Times New Roman"/>
          <w:color w:val="434343"/>
          <w:sz w:val="28"/>
          <w:szCs w:val="28"/>
          <w:shd w:val="clear" w:color="auto" w:fill="FCFCFE"/>
        </w:rPr>
      </w:pPr>
    </w:p>
    <w:p w14:paraId="17FB2B35">
      <w:pPr>
        <w:spacing w:line="400" w:lineRule="exact"/>
        <w:rPr>
          <w:rFonts w:ascii="宋体" w:hAnsi="宋体"/>
          <w:sz w:val="28"/>
          <w:szCs w:val="28"/>
        </w:rPr>
      </w:pPr>
      <w:r>
        <w:rPr>
          <w:rFonts w:ascii="宋体" w:hAnsi="宋体"/>
          <w:sz w:val="28"/>
          <w:szCs w:val="28"/>
        </w:rPr>
        <w:t>市级传承人汤向云</w:t>
      </w:r>
    </w:p>
    <w:p w14:paraId="2C5235E4">
      <w:pPr>
        <w:spacing w:line="400" w:lineRule="exact"/>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Municipal inheritor Tang Xiangyun</w:t>
      </w:r>
    </w:p>
    <w:p w14:paraId="7C7B00FE">
      <w:pPr>
        <w:spacing w:line="400" w:lineRule="exact"/>
        <w:rPr>
          <w:rFonts w:ascii="Times New Roman" w:hAnsi="Times New Roman" w:cs="Times New Roman"/>
          <w:color w:val="434343"/>
          <w:sz w:val="28"/>
          <w:szCs w:val="28"/>
          <w:shd w:val="clear" w:color="auto" w:fill="FCFCFE"/>
        </w:rPr>
      </w:pPr>
    </w:p>
    <w:p w14:paraId="46F53BC6">
      <w:pPr>
        <w:spacing w:line="400" w:lineRule="exact"/>
        <w:rPr>
          <w:rFonts w:ascii="宋体" w:hAnsi="宋体"/>
          <w:sz w:val="28"/>
          <w:szCs w:val="28"/>
        </w:rPr>
      </w:pPr>
      <w:r>
        <w:rPr>
          <w:rFonts w:hint="eastAsia" w:ascii="宋体" w:hAnsi="宋体"/>
          <w:sz w:val="28"/>
          <w:szCs w:val="28"/>
        </w:rPr>
        <w:t>老艺人马伯秋</w:t>
      </w:r>
    </w:p>
    <w:p w14:paraId="07D701C4">
      <w:pPr>
        <w:spacing w:line="400" w:lineRule="exact"/>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Old artist Ma Baiqiu</w:t>
      </w:r>
    </w:p>
    <w:p w14:paraId="18F9D9CC">
      <w:pPr>
        <w:spacing w:line="400" w:lineRule="exact"/>
        <w:rPr>
          <w:rFonts w:ascii="宋体" w:hAnsi="宋体"/>
          <w:sz w:val="28"/>
          <w:szCs w:val="28"/>
        </w:rPr>
      </w:pPr>
    </w:p>
    <w:p w14:paraId="73F76C91">
      <w:pPr>
        <w:spacing w:line="400" w:lineRule="exact"/>
        <w:rPr>
          <w:rFonts w:ascii="宋体" w:hAnsi="宋体"/>
          <w:sz w:val="28"/>
          <w:szCs w:val="28"/>
        </w:rPr>
      </w:pPr>
      <w:r>
        <w:rPr>
          <w:rFonts w:hint="eastAsia" w:ascii="宋体" w:hAnsi="宋体"/>
          <w:sz w:val="28"/>
          <w:szCs w:val="28"/>
        </w:rPr>
        <w:t>《福》</w:t>
      </w:r>
    </w:p>
    <w:p w14:paraId="1C35D39C">
      <w:pPr>
        <w:spacing w:line="400" w:lineRule="exact"/>
        <w:rPr>
          <w:rFonts w:ascii="宋体" w:hAnsi="宋体"/>
          <w:sz w:val="28"/>
          <w:szCs w:val="28"/>
        </w:rPr>
      </w:pPr>
      <w:r>
        <w:rPr>
          <w:rFonts w:ascii="Times New Roman" w:hAnsi="Times New Roman" w:cs="Times New Roman"/>
          <w:color w:val="434343"/>
          <w:sz w:val="28"/>
          <w:szCs w:val="28"/>
          <w:shd w:val="clear" w:color="auto" w:fill="FCFCFE"/>
        </w:rPr>
        <w:t>Blessing</w:t>
      </w:r>
    </w:p>
    <w:p w14:paraId="5F58397E">
      <w:pPr>
        <w:spacing w:line="400" w:lineRule="exact"/>
        <w:rPr>
          <w:rFonts w:ascii="宋体" w:hAnsi="宋体"/>
          <w:sz w:val="28"/>
          <w:szCs w:val="28"/>
        </w:rPr>
      </w:pPr>
    </w:p>
    <w:p w14:paraId="36DF6365">
      <w:pPr>
        <w:spacing w:line="400" w:lineRule="exact"/>
        <w:rPr>
          <w:rFonts w:ascii="宋体" w:hAnsi="宋体"/>
          <w:sz w:val="28"/>
          <w:szCs w:val="28"/>
        </w:rPr>
      </w:pPr>
      <w:r>
        <w:rPr>
          <w:rFonts w:hint="eastAsia" w:ascii="宋体" w:hAnsi="宋体"/>
          <w:sz w:val="28"/>
          <w:szCs w:val="28"/>
        </w:rPr>
        <w:t>《文化遗产》</w:t>
      </w:r>
    </w:p>
    <w:p w14:paraId="360CA9F9">
      <w:pPr>
        <w:spacing w:line="400" w:lineRule="exact"/>
        <w:rPr>
          <w:rFonts w:ascii="Times New Roman" w:hAnsi="Times New Roman" w:cs="Times New Roman"/>
          <w:color w:val="434343"/>
          <w:sz w:val="28"/>
          <w:szCs w:val="28"/>
          <w:shd w:val="clear" w:color="auto" w:fill="FCFCFE"/>
        </w:rPr>
      </w:pPr>
      <w:r>
        <w:rPr>
          <w:rFonts w:ascii="Times New Roman" w:hAnsi="Times New Roman" w:cs="Times New Roman"/>
          <w:color w:val="434343"/>
          <w:sz w:val="28"/>
          <w:szCs w:val="28"/>
          <w:shd w:val="clear" w:color="auto" w:fill="FCFCFE"/>
        </w:rPr>
        <w:t>Culture heritage</w:t>
      </w:r>
    </w:p>
    <w:p w14:paraId="7801DFC2">
      <w:pPr>
        <w:spacing w:line="400" w:lineRule="exact"/>
        <w:rPr>
          <w:rFonts w:ascii="宋体" w:hAnsi="宋体"/>
          <w:sz w:val="28"/>
          <w:szCs w:val="28"/>
        </w:rPr>
      </w:pPr>
    </w:p>
    <w:p w14:paraId="44BAC4BD">
      <w:pPr>
        <w:spacing w:line="400" w:lineRule="exact"/>
        <w:rPr>
          <w:rFonts w:ascii="Times New Roman" w:hAnsi="Times New Roman" w:cs="Times New Roman"/>
          <w:sz w:val="28"/>
          <w:szCs w:val="28"/>
        </w:rPr>
      </w:pPr>
    </w:p>
    <w:p w14:paraId="3D2C0E76">
      <w:pPr>
        <w:spacing w:line="400" w:lineRule="exact"/>
        <w:rPr>
          <w:rFonts w:ascii="Times New Roman" w:hAnsi="Times New Roman" w:cs="Times New Roman"/>
          <w:sz w:val="28"/>
          <w:szCs w:val="28"/>
        </w:rPr>
      </w:pPr>
    </w:p>
    <w:p w14:paraId="2ACEDC43">
      <w:pPr>
        <w:spacing w:line="400" w:lineRule="exact"/>
        <w:rPr>
          <w:rFonts w:ascii="Times New Roman" w:hAnsi="Times New Roman" w:cs="Times New Roman"/>
          <w:sz w:val="28"/>
          <w:szCs w:val="28"/>
        </w:rPr>
      </w:pPr>
    </w:p>
    <w:p w14:paraId="14E1A5F1">
      <w:pPr>
        <w:spacing w:line="400" w:lineRule="exact"/>
        <w:rPr>
          <w:rFonts w:ascii="Times New Roman" w:hAnsi="Times New Roman" w:cs="Times New Roman"/>
          <w:sz w:val="28"/>
          <w:szCs w:val="28"/>
        </w:rPr>
      </w:pPr>
    </w:p>
    <w:p w14:paraId="3616C21C">
      <w:pPr>
        <w:spacing w:line="400" w:lineRule="exact"/>
        <w:rPr>
          <w:rFonts w:ascii="Times New Roman" w:hAnsi="Times New Roman" w:cs="Times New Roman"/>
          <w:sz w:val="28"/>
          <w:szCs w:val="28"/>
        </w:rPr>
      </w:pPr>
    </w:p>
    <w:p w14:paraId="1902A36F">
      <w:pPr>
        <w:spacing w:line="400" w:lineRule="exact"/>
        <w:rPr>
          <w:rFonts w:ascii="Times New Roman" w:hAnsi="Times New Roman" w:cs="Times New Roman"/>
          <w:sz w:val="28"/>
          <w:szCs w:val="28"/>
        </w:rPr>
      </w:pPr>
    </w:p>
    <w:p w14:paraId="50D2C9E2">
      <w:pPr>
        <w:spacing w:line="400" w:lineRule="exact"/>
        <w:rPr>
          <w:rFonts w:ascii="Times New Roman" w:hAnsi="Times New Roman" w:cs="Times New Roman"/>
          <w:sz w:val="28"/>
          <w:szCs w:val="28"/>
        </w:rPr>
      </w:pPr>
    </w:p>
    <w:p w14:paraId="2F0032E6">
      <w:pPr>
        <w:spacing w:line="400" w:lineRule="exact"/>
        <w:rPr>
          <w:rFonts w:ascii="Times New Roman" w:hAnsi="Times New Roman" w:cs="Times New Roman"/>
          <w:sz w:val="28"/>
          <w:szCs w:val="28"/>
        </w:rPr>
      </w:pPr>
    </w:p>
    <w:p w14:paraId="3D124C1F">
      <w:pPr>
        <w:spacing w:line="400" w:lineRule="exact"/>
        <w:rPr>
          <w:rFonts w:ascii="Times New Roman" w:hAnsi="Times New Roman" w:cs="Times New Roman"/>
          <w:sz w:val="28"/>
          <w:szCs w:val="28"/>
        </w:rPr>
      </w:pPr>
    </w:p>
    <w:p w14:paraId="351271D0">
      <w:pPr>
        <w:spacing w:line="400" w:lineRule="exact"/>
        <w:rPr>
          <w:rFonts w:ascii="Times New Roman" w:hAnsi="Times New Roman" w:cs="Times New Roman"/>
          <w:sz w:val="28"/>
          <w:szCs w:val="28"/>
        </w:rPr>
      </w:pPr>
    </w:p>
    <w:p w14:paraId="6BCCD3F3">
      <w:pPr>
        <w:spacing w:line="400" w:lineRule="exact"/>
        <w:rPr>
          <w:rFonts w:ascii="Times New Roman" w:hAnsi="Times New Roman" w:cs="Times New Roman"/>
          <w:sz w:val="28"/>
          <w:szCs w:val="28"/>
        </w:rPr>
      </w:pPr>
    </w:p>
    <w:p w14:paraId="7622B07D">
      <w:pPr>
        <w:jc w:val="center"/>
        <w:rPr>
          <w:rFonts w:hint="eastAsia" w:ascii="宋体" w:hAnsi="宋体" w:cs="宋体"/>
          <w:sz w:val="28"/>
          <w:szCs w:val="28"/>
        </w:rPr>
      </w:pPr>
    </w:p>
    <w:p w14:paraId="3EAC61AD">
      <w:pPr>
        <w:jc w:val="center"/>
        <w:rPr>
          <w:rFonts w:hint="eastAsia" w:ascii="宋体" w:hAnsi="宋体" w:cs="宋体"/>
          <w:sz w:val="28"/>
          <w:szCs w:val="28"/>
        </w:rPr>
      </w:pPr>
    </w:p>
    <w:p w14:paraId="38F2DDAD">
      <w:pPr>
        <w:jc w:val="center"/>
        <w:rPr>
          <w:rFonts w:hint="eastAsia" w:ascii="宋体" w:hAnsi="宋体" w:cs="宋体"/>
          <w:sz w:val="28"/>
          <w:szCs w:val="28"/>
        </w:rPr>
      </w:pPr>
    </w:p>
    <w:p w14:paraId="7E6CD313">
      <w:pPr>
        <w:jc w:val="center"/>
        <w:rPr>
          <w:rFonts w:hint="eastAsia" w:ascii="宋体" w:hAnsi="宋体" w:cs="宋体"/>
          <w:sz w:val="28"/>
          <w:szCs w:val="28"/>
        </w:rPr>
      </w:pPr>
    </w:p>
    <w:p w14:paraId="495D0132">
      <w:pPr>
        <w:jc w:val="center"/>
        <w:rPr>
          <w:rFonts w:hint="eastAsia" w:ascii="宋体" w:hAnsi="宋体" w:cs="宋体"/>
          <w:sz w:val="28"/>
          <w:szCs w:val="28"/>
        </w:rPr>
      </w:pPr>
    </w:p>
    <w:p w14:paraId="017F22AB">
      <w:pPr>
        <w:jc w:val="center"/>
        <w:rPr>
          <w:rFonts w:ascii="宋体" w:hAnsi="宋体" w:cs="宋体"/>
          <w:b/>
          <w:bCs/>
          <w:sz w:val="28"/>
          <w:szCs w:val="28"/>
        </w:rPr>
      </w:pPr>
      <w:r>
        <w:rPr>
          <w:rFonts w:hint="eastAsia" w:ascii="宋体" w:hAnsi="宋体" w:cs="宋体"/>
          <w:b/>
          <w:bCs/>
          <w:sz w:val="28"/>
          <w:szCs w:val="28"/>
        </w:rPr>
        <w:t>邳州门笺</w:t>
      </w:r>
    </w:p>
    <w:p w14:paraId="7F46DB2D">
      <w:pPr>
        <w:spacing w:line="400" w:lineRule="exact"/>
        <w:ind w:firstLine="560" w:firstLineChars="200"/>
        <w:rPr>
          <w:rFonts w:ascii="宋体" w:hAnsi="宋体" w:cs="宋体"/>
          <w:sz w:val="28"/>
          <w:szCs w:val="28"/>
        </w:rPr>
      </w:pPr>
      <w:r>
        <w:rPr>
          <w:rFonts w:hint="eastAsia" w:ascii="宋体" w:hAnsi="宋体" w:cs="宋体"/>
          <w:sz w:val="28"/>
          <w:szCs w:val="28"/>
        </w:rPr>
        <w:t>邳州门笺也称“门钱”、“过门笺”、“门吊子”，具有悠久的民族传统及浓郁的地方特色，广泛地流行于邳州各乡镇及周边接壤地区。据史料记载，门笺始于汉代以前，古人初用幡胜表达人们对神灵的敬仰和崇拜，祈求吉祥。宋代开始在年节时把幡胜悬挂于门楣，作为新年的吉兆，并开始用布和纸镂空，制作挂门钱。明清时，挂门钱已演变成型，幡胜经过一千多年的传承和发展形成了现在的门笺。每当春节，邳州城乡家家户户张贴门笺，五彩门笺，色彩强烈艳丽，迎风飘舞，与春联、门神交相辉映，给节日中的新年增添了热闹的气氛。民国时期门笺在邳州民间广泛应用，解放后进入鼎盛时期。随着社会的发展，人们生活方式的转变，从事这一传统技艺的人也随之减少，现在邳州市的铁富镇、宿羊山镇、议堂镇等乡镇还有个别作坊在制作邳州门笺。</w:t>
      </w:r>
    </w:p>
    <w:p w14:paraId="0720E4E4">
      <w:pPr>
        <w:spacing w:line="400" w:lineRule="exact"/>
        <w:ind w:firstLine="560" w:firstLineChars="200"/>
        <w:rPr>
          <w:rFonts w:ascii="宋体" w:hAnsi="宋体" w:cs="宋体"/>
          <w:sz w:val="28"/>
          <w:szCs w:val="28"/>
        </w:rPr>
      </w:pPr>
      <w:r>
        <w:rPr>
          <w:rFonts w:hint="eastAsia" w:ascii="宋体" w:hAnsi="宋体" w:cs="宋体"/>
          <w:sz w:val="28"/>
          <w:szCs w:val="28"/>
        </w:rPr>
        <w:t xml:space="preserve">邳州门笺的表现形式主要有单色门笺和五色换色门笺两种，形状为长方形，以32开、16开、8开纸为多，也有用4开与对开纸刻制的特制门笺。邳州门笺的题材内容十分广泛，社会生活中的千事万物，包罗万象。其题材内容主要有传统题材和现代生活题材。 </w:t>
      </w:r>
    </w:p>
    <w:p w14:paraId="0F34C04F">
      <w:pPr>
        <w:spacing w:line="400" w:lineRule="exact"/>
        <w:ind w:firstLine="560" w:firstLineChars="200"/>
        <w:rPr>
          <w:rFonts w:asciiTheme="minorEastAsia" w:hAnsiTheme="minorEastAsia" w:eastAsiaTheme="minorEastAsia" w:cstheme="minorEastAsia"/>
          <w:sz w:val="28"/>
          <w:szCs w:val="28"/>
        </w:rPr>
      </w:pPr>
      <w:r>
        <w:rPr>
          <w:rFonts w:hint="eastAsia" w:ascii="宋体" w:hAnsi="宋体" w:cs="宋体"/>
          <w:sz w:val="28"/>
          <w:szCs w:val="28"/>
        </w:rPr>
        <w:t xml:space="preserve"> </w:t>
      </w:r>
      <w:r>
        <w:rPr>
          <w:rFonts w:hint="eastAsia" w:asciiTheme="minorEastAsia" w:hAnsiTheme="minorEastAsia" w:eastAsiaTheme="minorEastAsia" w:cstheme="minorEastAsia"/>
          <w:sz w:val="28"/>
          <w:szCs w:val="28"/>
        </w:rPr>
        <w:t>邳州门笺制作,采用各种不同型号自制刻刀精心刻凿,刻制时要求用刀灵活,刻出的纹样线条要流畅清爽,刀口要光滑整洁,还要体现出刀味，刻制要求下刀快,行刀正,收刀直顺,纹样圆润,不带毛刺。门笺刻制是一种镂刻艺术,艺人按纹样的构图要求,镂空剔除不需要的部分,有阳刻、阴刻和阴阳结合的技法。民间艺人在刻制中,不断地总结探索，创造出锯齿型、月牙型、水波型、云纹型等刀法,各种刀法在刻制中灵活使用,使得门笺作品寓意深远,构图生动活泼,结构剔透相连,透而不散,彰显独特的刀法。</w:t>
      </w:r>
    </w:p>
    <w:p w14:paraId="091B541C">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邳州门笺具有北方剪纸的粗犷、质朴、雄壮、豪迈大气的特点,同时又融汇了南方剪纸的圆润秀丽、</w:t>
      </w:r>
      <w:r>
        <w:rPr>
          <w:rFonts w:hint="eastAsia" w:asciiTheme="minorEastAsia" w:hAnsiTheme="minorEastAsia" w:eastAsiaTheme="minorEastAsia" w:cstheme="minorEastAsia"/>
          <w:sz w:val="28"/>
          <w:szCs w:val="28"/>
          <w:lang w:eastAsia="zh-Hans"/>
        </w:rPr>
        <w:t>纤巧精细的风格，粗狂豪放中透着精巧，厚重深沉中蕴藏着灵动，刀法简洁大方，朴实流畅，造型简练概</w:t>
      </w:r>
      <w:r>
        <w:rPr>
          <w:rFonts w:hint="eastAsia" w:asciiTheme="minorEastAsia" w:hAnsiTheme="minorEastAsia" w:eastAsiaTheme="minorEastAsia" w:cstheme="minorEastAsia"/>
          <w:sz w:val="28"/>
          <w:szCs w:val="28"/>
        </w:rPr>
        <w:t>括,夸张浪漫,突出神似,强调物体、人物的剪影效果,画面的点、线、面布局错落有致,黑白分明,构图生动活泼,极富苏北农民的淳朴、明朗、豁达的气质和地方特色。</w:t>
      </w:r>
    </w:p>
    <w:p w14:paraId="7F0A88C9">
      <w:pPr>
        <w:spacing w:line="400" w:lineRule="exact"/>
        <w:ind w:firstLine="560" w:firstLineChars="200"/>
        <w:rPr>
          <w:rFonts w:ascii="宋体" w:hAnsi="宋体" w:cs="Times New Roman"/>
          <w:sz w:val="28"/>
          <w:szCs w:val="28"/>
        </w:rPr>
      </w:pPr>
      <w:r>
        <w:rPr>
          <w:rFonts w:ascii="宋体" w:hAnsi="宋体" w:cs="Times New Roman"/>
          <w:sz w:val="28"/>
          <w:szCs w:val="28"/>
        </w:rPr>
        <w:t>邳州市现有代表性传承人百余人，其中以宿羊山镇沙埠村的李洪兰、刘同春、张春莲、张玉荣;土山镇张宋村的黄俊宝、议堂镇潘庄村的荣文礼</w:t>
      </w:r>
      <w:r>
        <w:rPr>
          <w:rFonts w:hint="eastAsia" w:ascii="宋体" w:hAnsi="宋体" w:cs="Times New Roman"/>
          <w:sz w:val="28"/>
          <w:szCs w:val="28"/>
        </w:rPr>
        <w:t>、</w:t>
      </w:r>
      <w:r>
        <w:rPr>
          <w:rFonts w:ascii="宋体" w:hAnsi="宋体" w:cs="Times New Roman"/>
          <w:sz w:val="28"/>
          <w:szCs w:val="28"/>
        </w:rPr>
        <w:t>铁富镇南冯场村的冯遵洁、冯招球等人最具代表性</w:t>
      </w:r>
      <w:r>
        <w:rPr>
          <w:rFonts w:hint="eastAsia" w:ascii="宋体" w:hAnsi="宋体" w:cs="Times New Roman"/>
          <w:sz w:val="28"/>
          <w:szCs w:val="28"/>
        </w:rPr>
        <w:t>。</w:t>
      </w:r>
    </w:p>
    <w:p w14:paraId="785833BE">
      <w:pPr>
        <w:spacing w:line="400" w:lineRule="exact"/>
        <w:ind w:firstLine="560" w:firstLineChars="200"/>
        <w:rPr>
          <w:rFonts w:ascii="宋体" w:hAnsi="宋体" w:cs="Times New Roman"/>
          <w:sz w:val="28"/>
          <w:szCs w:val="28"/>
        </w:rPr>
      </w:pPr>
      <w:r>
        <w:rPr>
          <w:rFonts w:ascii="宋体" w:hAnsi="宋体" w:cs="Times New Roman"/>
          <w:sz w:val="28"/>
          <w:szCs w:val="28"/>
        </w:rPr>
        <w:t>随着现代化生产生活的发展，人们的生活理念不断地发生变化，过年张贴门笺的习俗在城镇已越来越少。20世</w:t>
      </w:r>
      <w:r>
        <w:rPr>
          <w:rFonts w:hint="eastAsia" w:ascii="宋体" w:hAnsi="宋体" w:cs="Times New Roman"/>
          <w:sz w:val="28"/>
          <w:szCs w:val="28"/>
        </w:rPr>
        <w:t>纪</w:t>
      </w:r>
      <w:r>
        <w:rPr>
          <w:rFonts w:ascii="宋体" w:hAnsi="宋体" w:cs="Times New Roman"/>
          <w:sz w:val="28"/>
          <w:szCs w:val="28"/>
        </w:rPr>
        <w:t>90年代末开始，机器制作门笺大</w:t>
      </w:r>
      <w:r>
        <w:rPr>
          <w:rFonts w:hint="eastAsia" w:ascii="宋体" w:hAnsi="宋体" w:cs="Times New Roman"/>
          <w:sz w:val="28"/>
          <w:szCs w:val="28"/>
        </w:rPr>
        <w:t>大</w:t>
      </w:r>
      <w:r>
        <w:rPr>
          <w:rFonts w:ascii="宋体" w:hAnsi="宋体" w:cs="Times New Roman"/>
          <w:sz w:val="28"/>
          <w:szCs w:val="28"/>
        </w:rPr>
        <w:t>的冲击了传统手工门笺制作市场，致使许多老艺人放弃了从事</w:t>
      </w:r>
      <w:r>
        <w:rPr>
          <w:rFonts w:hint="eastAsia" w:ascii="宋体" w:hAnsi="宋体" w:cs="Times New Roman"/>
          <w:sz w:val="28"/>
          <w:szCs w:val="28"/>
        </w:rPr>
        <w:t>一</w:t>
      </w:r>
      <w:r>
        <w:rPr>
          <w:rFonts w:ascii="宋体" w:hAnsi="宋体" w:cs="Times New Roman"/>
          <w:sz w:val="28"/>
          <w:szCs w:val="28"/>
        </w:rPr>
        <w:t>生的传统制作手艺，现在仍固守传统手工制作门笺的民间艺人已为数不多。</w:t>
      </w:r>
    </w:p>
    <w:p w14:paraId="38C8938D">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Pizhou Door Paper-cuts</w:t>
      </w:r>
    </w:p>
    <w:p w14:paraId="76DB42C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Pizhou(under the jurisdiction of Xuzhou) </w:t>
      </w:r>
      <w:r>
        <w:rPr>
          <w:rFonts w:hint="eastAsia" w:ascii="Times New Roman" w:hAnsi="Times New Roman" w:cs="Times New Roman"/>
          <w:sz w:val="28"/>
          <w:szCs w:val="28"/>
        </w:rPr>
        <w:t>door paper-cuts</w:t>
      </w:r>
      <w:r>
        <w:rPr>
          <w:rFonts w:ascii="Times New Roman" w:hAnsi="Times New Roman" w:cs="Times New Roman"/>
          <w:sz w:val="28"/>
          <w:szCs w:val="28"/>
        </w:rPr>
        <w:t>(Chinese folk art of paper cutting), which has a long national tradition and strong local characteristics, widely popular in the towns and surrounding areas of</w:t>
      </w:r>
      <w:r>
        <w:rPr>
          <w:rFonts w:hint="eastAsia" w:ascii="Times New Roman" w:hAnsi="Times New Roman" w:cs="Times New Roman"/>
          <w:sz w:val="28"/>
          <w:szCs w:val="28"/>
        </w:rPr>
        <w:t xml:space="preserve"> Pizhou</w:t>
      </w:r>
      <w:r>
        <w:rPr>
          <w:rFonts w:ascii="Times New Roman" w:hAnsi="Times New Roman" w:cs="Times New Roman"/>
          <w:sz w:val="28"/>
          <w:szCs w:val="28"/>
        </w:rPr>
        <w:t xml:space="preserve">. According to historical records, it began before the Han Dynasty(202BC-220AD). The ancients used “fansheng”(A decoration for celebrating the Spring Festival) to express people's respect and worship to the gods and pray for good luck. In the Song Dynasty(960AD-1279AD), “fansheng”were hung on the tops of the doorframes during the festival as a good omen for the New Year, and cloth and paper were hollowed out to make “menqian”(A piece of red cloth with a beautiful design and auspicious meanings). During the Ming and Qing Dynasties, hung “menqian” has evolved into shape. After more than a thousand years of inheritance and development of “fansheng”,it has become </w:t>
      </w:r>
      <w:r>
        <w:rPr>
          <w:rFonts w:hint="eastAsia" w:ascii="Times New Roman" w:hAnsi="Times New Roman" w:cs="Times New Roman"/>
          <w:sz w:val="28"/>
          <w:szCs w:val="28"/>
        </w:rPr>
        <w:t>door paper-cuts</w:t>
      </w:r>
      <w:r>
        <w:rPr>
          <w:rFonts w:ascii="Times New Roman" w:hAnsi="Times New Roman" w:cs="Times New Roman"/>
          <w:sz w:val="28"/>
          <w:szCs w:val="28"/>
        </w:rPr>
        <w:t>. Whenever the Spring Festival, every household in</w:t>
      </w:r>
      <w:r>
        <w:rPr>
          <w:rFonts w:hint="eastAsia" w:ascii="Times New Roman" w:hAnsi="Times New Roman" w:cs="Times New Roman"/>
          <w:sz w:val="28"/>
          <w:szCs w:val="28"/>
        </w:rPr>
        <w:t xml:space="preserve"> Pizhou</w:t>
      </w:r>
      <w:r>
        <w:rPr>
          <w:rFonts w:ascii="Times New Roman" w:hAnsi="Times New Roman" w:cs="Times New Roman"/>
          <w:sz w:val="28"/>
          <w:szCs w:val="28"/>
        </w:rPr>
        <w:t xml:space="preserve"> city and countryside posted the door</w:t>
      </w:r>
      <w:r>
        <w:rPr>
          <w:rFonts w:hint="eastAsia" w:ascii="Times New Roman" w:hAnsi="Times New Roman" w:cs="Times New Roman"/>
          <w:sz w:val="28"/>
          <w:szCs w:val="28"/>
        </w:rPr>
        <w:t xml:space="preserve"> paper-cut</w:t>
      </w:r>
      <w:r>
        <w:rPr>
          <w:rFonts w:ascii="Times New Roman" w:hAnsi="Times New Roman" w:cs="Times New Roman"/>
          <w:sz w:val="28"/>
          <w:szCs w:val="28"/>
        </w:rPr>
        <w:t>s, whose color is strong and gorgeous, fluttered in the wind. The Spring Festival couplets and door gods mutually reflect</w:t>
      </w:r>
      <w:r>
        <w:rPr>
          <w:rFonts w:hint="eastAsia" w:ascii="Times New Roman" w:hAnsi="Times New Roman" w:cs="Times New Roman"/>
          <w:sz w:val="28"/>
          <w:szCs w:val="28"/>
        </w:rPr>
        <w:t xml:space="preserve"> paper-cut</w:t>
      </w:r>
      <w:r>
        <w:rPr>
          <w:rFonts w:ascii="Times New Roman" w:hAnsi="Times New Roman" w:cs="Times New Roman"/>
          <w:sz w:val="28"/>
          <w:szCs w:val="28"/>
        </w:rPr>
        <w:t xml:space="preserve">s , which added a lively atmosphere to the festival in the New Year. During the Republican period(1912-1949）, </w:t>
      </w:r>
      <w:r>
        <w:rPr>
          <w:rFonts w:hint="eastAsia" w:ascii="Times New Roman" w:hAnsi="Times New Roman" w:cs="Times New Roman"/>
          <w:sz w:val="28"/>
          <w:szCs w:val="28"/>
        </w:rPr>
        <w:t>door paper-cuts</w:t>
      </w:r>
      <w:r>
        <w:rPr>
          <w:rFonts w:ascii="Times New Roman" w:hAnsi="Times New Roman" w:cs="Times New Roman"/>
          <w:sz w:val="28"/>
          <w:szCs w:val="28"/>
        </w:rPr>
        <w:t xml:space="preserve"> are widely used. After the liberation-war period(1946-1949), it reaches its heyday. With the development of society and the change of people's lifestyle, the number of people engaged in this traditional skill also decreases. Now some workshops are still making </w:t>
      </w:r>
      <w:r>
        <w:rPr>
          <w:rFonts w:hint="eastAsia" w:ascii="Times New Roman" w:hAnsi="Times New Roman" w:cs="Times New Roman"/>
          <w:sz w:val="28"/>
          <w:szCs w:val="28"/>
        </w:rPr>
        <w:t>door paper-cuts-cut</w:t>
      </w:r>
      <w:r>
        <w:rPr>
          <w:rFonts w:ascii="Times New Roman" w:hAnsi="Times New Roman" w:cs="Times New Roman"/>
          <w:sz w:val="28"/>
          <w:szCs w:val="28"/>
        </w:rPr>
        <w:t>s in</w:t>
      </w:r>
      <w:r>
        <w:rPr>
          <w:rFonts w:hint="eastAsia" w:ascii="Times New Roman" w:hAnsi="Times New Roman" w:cs="Times New Roman"/>
          <w:sz w:val="28"/>
          <w:szCs w:val="28"/>
        </w:rPr>
        <w:t xml:space="preserve"> Pizhou</w:t>
      </w:r>
      <w:r>
        <w:rPr>
          <w:rFonts w:ascii="Times New Roman" w:hAnsi="Times New Roman" w:cs="Times New Roman"/>
          <w:sz w:val="28"/>
          <w:szCs w:val="28"/>
        </w:rPr>
        <w:t xml:space="preserve"> towns such as Tiefu Town, Juyangshan Town and Jiutang Town.</w:t>
      </w:r>
    </w:p>
    <w:p w14:paraId="5CEFA31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Pizhou </w:t>
      </w:r>
      <w:r>
        <w:rPr>
          <w:rFonts w:hint="eastAsia" w:ascii="Times New Roman" w:hAnsi="Times New Roman" w:cs="Times New Roman"/>
          <w:sz w:val="28"/>
          <w:szCs w:val="28"/>
        </w:rPr>
        <w:t>door paper-cuts</w:t>
      </w:r>
      <w:r>
        <w:rPr>
          <w:rFonts w:ascii="Times New Roman" w:hAnsi="Times New Roman" w:cs="Times New Roman"/>
          <w:sz w:val="28"/>
          <w:szCs w:val="28"/>
        </w:rPr>
        <w:t xml:space="preserve"> were mainly manifested as monochromatic and five-color ones. Their shapes were rectangular, and most of them were 32, 16 and 8 pieces of paper. Special</w:t>
      </w:r>
      <w:r>
        <w:rPr>
          <w:rFonts w:hint="eastAsia" w:ascii="Times New Roman" w:hAnsi="Times New Roman" w:cs="Times New Roman"/>
          <w:sz w:val="28"/>
          <w:szCs w:val="28"/>
        </w:rPr>
        <w:t xml:space="preserve"> paper-cut</w:t>
      </w:r>
      <w:r>
        <w:rPr>
          <w:rFonts w:ascii="Times New Roman" w:hAnsi="Times New Roman" w:cs="Times New Roman"/>
          <w:sz w:val="28"/>
          <w:szCs w:val="28"/>
        </w:rPr>
        <w:t>s made of 4-open and folk-open paper were also used. The subject matter is very extensive and all things in social life are inclusive. Its subject matter content mainly has the traditional theme and the modern life theme.</w:t>
      </w:r>
    </w:p>
    <w:p w14:paraId="57827EBA">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The manufacture of Pizhou door paper-</w:t>
      </w:r>
      <w:r>
        <w:rPr>
          <w:rFonts w:ascii="Times New Roman Regular" w:hAnsi="Times New Roman Regular" w:cs="Times New Roman Regular"/>
          <w:sz w:val="28"/>
          <w:szCs w:val="28"/>
          <w:lang w:eastAsia="zh-Hans"/>
        </w:rPr>
        <w:t>cut</w:t>
      </w:r>
      <w:r>
        <w:rPr>
          <w:rFonts w:ascii="Times New Roman Regular" w:hAnsi="Times New Roman Regular" w:cs="Times New Roman Regular"/>
          <w:sz w:val="28"/>
          <w:szCs w:val="28"/>
        </w:rPr>
        <w:t xml:space="preserve">, using a variety of different models of self-made carving knife engrave carefully. When engraving, the knife should be flexible, the lines should be smooth and refreshing, and the blade should be glossy and tidy, which need to reflect the “knife style”. Engraving also requires fast cutting, straight cutting, smooth pattern and no burr. Door paper-cut </w:t>
      </w:r>
      <w:r>
        <w:rPr>
          <w:rFonts w:hint="eastAsia" w:ascii="Times New Roman Regular" w:hAnsi="Times New Roman Regular" w:cs="Times New Roman Regular"/>
          <w:sz w:val="28"/>
          <w:szCs w:val="28"/>
          <w:lang w:eastAsia="zh-Hans"/>
        </w:rPr>
        <w:t>engraving</w:t>
      </w:r>
      <w:r>
        <w:rPr>
          <w:rFonts w:ascii="Times New Roman Regular" w:hAnsi="Times New Roman Regular" w:cs="Times New Roman Regular"/>
          <w:sz w:val="28"/>
          <w:szCs w:val="28"/>
        </w:rPr>
        <w:t xml:space="preserve"> is a kind of engraving art. According to the composition requirements of the pattern, the artist eliminates the unnecessary part of the hollow. There are techniques of Yang engraving, Yin engraving and the combined engraving of Yin and Yang. Folk artists constantly sum up and explore in the engraving process, and create saw-tooth pattern, crescent pattern, ripple pattern, moire pattern. All kinds of knife methods are flexibly used in the engraving process, which makes the door paper-cut works have profound meaning, vivid composition, transparent and connected structure, clear but not scattered, highlighting the unique knife methods.</w:t>
      </w:r>
    </w:p>
    <w:p w14:paraId="52EEB5BA">
      <w:pPr>
        <w:spacing w:line="400" w:lineRule="exact"/>
        <w:ind w:firstLine="560" w:firstLineChars="200"/>
        <w:rPr>
          <w:rFonts w:ascii="Times New Roman" w:hAnsi="Times New Roman" w:cs="Times New Roman"/>
          <w:sz w:val="28"/>
          <w:szCs w:val="28"/>
        </w:rPr>
      </w:pPr>
      <w:r>
        <w:rPr>
          <w:rFonts w:ascii="Times New Roman Regular" w:hAnsi="Times New Roman Regular" w:cs="Times New Roman Regular"/>
          <w:sz w:val="28"/>
          <w:szCs w:val="28"/>
        </w:rPr>
        <w:t>Pizhou door paper-cut depicting northern paper-cut of the ruggedness, plainness, sturdiness, boldness, and also provides the characteristic of southern paper-cut of mellow and delicate style, rough but exquisite, dignified but flexible. The knife method is bold and generous, simple and smooth, the shape is concise and summary, exaggerated and romantic. Pizhou door paper-cut highlights the likeness of the spirit and emphasizes the silhouette effect of objects and characters. The point, line and surface layout of the picture are well-arranged, black and white are distinct, and the composition is vivid. Therefore, Pizhou door paper-cut contains the farmers’ temperament and local color of simpleness, optimism and generosity in northern Jiangsu.</w:t>
      </w:r>
    </w:p>
    <w:p w14:paraId="561B378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There are more than 100 representative inheritors in Pizhou, including Li Honglan, Liu Tongchun, Zhang Chunlian, and Zhang Yurong from Shabu Village, Suyangshan Town; Huang Junbao from Zhangsong Village, Tushan Town; Rong Wenli and Tiefu from Panzhuang Village, Yitang Town. Feng Zunjie and Feng Zhaoqiu from Nanfengchang Village, Tiefu Town etc are the most representative.</w:t>
      </w:r>
    </w:p>
    <w:p w14:paraId="338D91E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With the development of modern production, people's life philosophy is constantly changing. The custom of posting door notes during the New Year has become less and less in towns. Since the end of the 1990s, machine-made </w:t>
      </w:r>
      <w:r>
        <w:rPr>
          <w:rFonts w:hint="eastAsia" w:ascii="Times New Roman" w:hAnsi="Times New Roman" w:cs="Times New Roman"/>
          <w:sz w:val="28"/>
          <w:szCs w:val="28"/>
        </w:rPr>
        <w:t>door paper-cuts</w:t>
      </w:r>
      <w:r>
        <w:rPr>
          <w:rFonts w:ascii="Times New Roman" w:hAnsi="Times New Roman" w:cs="Times New Roman"/>
          <w:sz w:val="28"/>
          <w:szCs w:val="28"/>
        </w:rPr>
        <w:t xml:space="preserve"> have greatly impacted the traditional handmade </w:t>
      </w:r>
      <w:r>
        <w:rPr>
          <w:rFonts w:hint="eastAsia" w:ascii="Times New Roman" w:hAnsi="Times New Roman" w:cs="Times New Roman"/>
          <w:sz w:val="28"/>
          <w:szCs w:val="28"/>
        </w:rPr>
        <w:t>door paper-cuts</w:t>
      </w:r>
      <w:r>
        <w:rPr>
          <w:rFonts w:ascii="Times New Roman" w:hAnsi="Times New Roman" w:cs="Times New Roman"/>
          <w:sz w:val="28"/>
          <w:szCs w:val="28"/>
        </w:rPr>
        <w:t xml:space="preserve"> making market, causing many old artists to give up their lifelong traditional craftsmanship. Nowadays, there are very few folk artists who still stick to traditional hand-made </w:t>
      </w:r>
      <w:r>
        <w:rPr>
          <w:rFonts w:hint="eastAsia" w:ascii="Times New Roman" w:hAnsi="Times New Roman" w:cs="Times New Roman"/>
          <w:sz w:val="28"/>
          <w:szCs w:val="28"/>
        </w:rPr>
        <w:t>door paper-cuts</w:t>
      </w:r>
      <w:r>
        <w:rPr>
          <w:rFonts w:ascii="Times New Roman" w:hAnsi="Times New Roman" w:cs="Times New Roman"/>
          <w:sz w:val="28"/>
          <w:szCs w:val="28"/>
        </w:rPr>
        <w:t>.</w:t>
      </w:r>
    </w:p>
    <w:p w14:paraId="503F9CFC">
      <w:pPr>
        <w:spacing w:line="400" w:lineRule="auto"/>
        <w:rPr>
          <w:rFonts w:ascii="Times New Roman" w:hAnsi="Times New Roman" w:cs="Times New Roman"/>
          <w:sz w:val="28"/>
          <w:szCs w:val="28"/>
        </w:rPr>
      </w:pPr>
    </w:p>
    <w:p w14:paraId="3DC72FBE">
      <w:pPr>
        <w:spacing w:line="400" w:lineRule="exact"/>
        <w:rPr>
          <w:rFonts w:ascii="宋体" w:hAnsi="宋体" w:cs="Times New Roman"/>
          <w:sz w:val="28"/>
          <w:szCs w:val="28"/>
        </w:rPr>
      </w:pPr>
      <w:r>
        <w:rPr>
          <w:rFonts w:hint="eastAsia" w:ascii="宋体" w:hAnsi="宋体" w:cs="Times New Roman"/>
          <w:sz w:val="28"/>
          <w:szCs w:val="28"/>
        </w:rPr>
        <w:t>长命百岁</w:t>
      </w:r>
    </w:p>
    <w:p w14:paraId="4447DD1B">
      <w:pPr>
        <w:spacing w:line="400" w:lineRule="exact"/>
        <w:rPr>
          <w:rFonts w:ascii="Times New Roman" w:hAnsi="Times New Roman" w:cs="Times New Roman"/>
          <w:sz w:val="28"/>
          <w:szCs w:val="28"/>
        </w:rPr>
      </w:pPr>
      <w:r>
        <w:rPr>
          <w:rFonts w:ascii="Times New Roman" w:hAnsi="Times New Roman" w:cs="Times New Roman"/>
          <w:sz w:val="28"/>
          <w:szCs w:val="28"/>
        </w:rPr>
        <w:t>Longevity</w:t>
      </w:r>
    </w:p>
    <w:p w14:paraId="4944EB6F">
      <w:pPr>
        <w:spacing w:line="400" w:lineRule="exact"/>
        <w:rPr>
          <w:rFonts w:ascii="Times New Roman" w:hAnsi="Times New Roman" w:cs="Times New Roman"/>
          <w:sz w:val="28"/>
          <w:szCs w:val="28"/>
        </w:rPr>
      </w:pPr>
    </w:p>
    <w:p w14:paraId="470AA32C">
      <w:pPr>
        <w:spacing w:line="400" w:lineRule="exact"/>
        <w:rPr>
          <w:rFonts w:ascii="宋体" w:hAnsi="宋体" w:cs="Times New Roman"/>
          <w:sz w:val="28"/>
          <w:szCs w:val="28"/>
        </w:rPr>
      </w:pPr>
      <w:r>
        <w:rPr>
          <w:rFonts w:hint="eastAsia" w:ascii="宋体" w:hAnsi="宋体" w:cs="Times New Roman"/>
          <w:sz w:val="28"/>
          <w:szCs w:val="28"/>
        </w:rPr>
        <w:t>门笺刻制艺人李洪兰</w:t>
      </w:r>
    </w:p>
    <w:p w14:paraId="145D2300">
      <w:pPr>
        <w:spacing w:line="400" w:lineRule="exact"/>
        <w:rPr>
          <w:rFonts w:ascii="Times New Roman" w:hAnsi="Times New Roman" w:cs="Times New Roman"/>
          <w:sz w:val="28"/>
          <w:szCs w:val="28"/>
        </w:rPr>
      </w:pPr>
      <w:r>
        <w:rPr>
          <w:rFonts w:hint="eastAsia" w:ascii="Times New Roman" w:hAnsi="Times New Roman" w:cs="Times New Roman"/>
          <w:sz w:val="28"/>
          <w:szCs w:val="28"/>
        </w:rPr>
        <w:t>door paper-cuts</w:t>
      </w:r>
      <w:r>
        <w:rPr>
          <w:rFonts w:ascii="Times New Roman" w:hAnsi="Times New Roman" w:cs="Times New Roman"/>
          <w:sz w:val="28"/>
          <w:szCs w:val="28"/>
        </w:rPr>
        <w:t xml:space="preserve"> carving artist Lihonglan</w:t>
      </w:r>
    </w:p>
    <w:p w14:paraId="620439D7">
      <w:pPr>
        <w:spacing w:line="400" w:lineRule="exact"/>
        <w:rPr>
          <w:rFonts w:ascii="Times New Roman" w:hAnsi="Times New Roman" w:cs="Times New Roman"/>
          <w:sz w:val="28"/>
          <w:szCs w:val="28"/>
        </w:rPr>
      </w:pPr>
    </w:p>
    <w:p w14:paraId="3973644F">
      <w:pPr>
        <w:spacing w:line="400" w:lineRule="exact"/>
        <w:rPr>
          <w:rFonts w:ascii="宋体" w:hAnsi="宋体" w:cs="Times New Roman"/>
          <w:sz w:val="28"/>
          <w:szCs w:val="28"/>
        </w:rPr>
      </w:pPr>
      <w:r>
        <w:rPr>
          <w:rFonts w:hint="eastAsia" w:ascii="宋体" w:hAnsi="宋体" w:cs="Times New Roman"/>
          <w:sz w:val="28"/>
          <w:szCs w:val="28"/>
        </w:rPr>
        <w:t>门笺刻制小艺人刘晴晴</w:t>
      </w:r>
    </w:p>
    <w:p w14:paraId="1F21AA28">
      <w:pPr>
        <w:spacing w:line="400" w:lineRule="exact"/>
        <w:rPr>
          <w:rFonts w:ascii="Times New Roman" w:hAnsi="Times New Roman" w:cs="Times New Roman"/>
          <w:sz w:val="28"/>
          <w:szCs w:val="28"/>
        </w:rPr>
      </w:pPr>
      <w:r>
        <w:rPr>
          <w:rFonts w:hint="eastAsia" w:ascii="Times New Roman" w:hAnsi="Times New Roman" w:cs="Times New Roman"/>
          <w:sz w:val="28"/>
          <w:szCs w:val="28"/>
        </w:rPr>
        <w:t>door paper-cuts</w:t>
      </w:r>
      <w:r>
        <w:rPr>
          <w:rFonts w:ascii="Times New Roman" w:hAnsi="Times New Roman" w:cs="Times New Roman"/>
          <w:sz w:val="28"/>
          <w:szCs w:val="28"/>
        </w:rPr>
        <w:t xml:space="preserve"> carving young artist Liuqingqing</w:t>
      </w:r>
    </w:p>
    <w:p w14:paraId="4B089551">
      <w:pPr>
        <w:spacing w:line="400" w:lineRule="exact"/>
        <w:rPr>
          <w:rFonts w:ascii="宋体" w:hAnsi="宋体" w:cs="Times New Roman"/>
          <w:sz w:val="28"/>
          <w:szCs w:val="28"/>
        </w:rPr>
      </w:pPr>
      <w:r>
        <w:rPr>
          <w:rFonts w:hint="eastAsia" w:ascii="宋体" w:hAnsi="宋体" w:cs="Times New Roman"/>
          <w:sz w:val="28"/>
          <w:szCs w:val="28"/>
        </w:rPr>
        <w:t>邳州门笺春节市场</w:t>
      </w:r>
    </w:p>
    <w:p w14:paraId="0B01F5E4">
      <w:pPr>
        <w:spacing w:line="400" w:lineRule="exact"/>
        <w:rPr>
          <w:rFonts w:ascii="Times New Roman" w:hAnsi="Times New Roman" w:cs="Times New Roman"/>
          <w:sz w:val="28"/>
          <w:szCs w:val="28"/>
        </w:rPr>
      </w:pPr>
      <w:r>
        <w:rPr>
          <w:rFonts w:ascii="Times New Roman" w:hAnsi="Times New Roman" w:cs="Times New Roman"/>
          <w:sz w:val="28"/>
          <w:szCs w:val="28"/>
        </w:rPr>
        <w:t xml:space="preserve">Pizhou </w:t>
      </w:r>
      <w:r>
        <w:rPr>
          <w:rFonts w:hint="eastAsia" w:ascii="Times New Roman" w:hAnsi="Times New Roman" w:cs="Times New Roman"/>
          <w:sz w:val="28"/>
          <w:szCs w:val="28"/>
        </w:rPr>
        <w:t>door paper-cuts</w:t>
      </w:r>
      <w:r>
        <w:rPr>
          <w:rFonts w:ascii="Times New Roman" w:hAnsi="Times New Roman" w:cs="Times New Roman"/>
          <w:sz w:val="28"/>
          <w:szCs w:val="28"/>
        </w:rPr>
        <w:t xml:space="preserve"> carving Spring Festival Market</w:t>
      </w:r>
    </w:p>
    <w:p w14:paraId="2E7B71E6">
      <w:pPr>
        <w:spacing w:line="400" w:lineRule="auto"/>
        <w:rPr>
          <w:rFonts w:ascii="Times New Roman" w:hAnsi="Times New Roman" w:cs="Times New Roman"/>
          <w:sz w:val="28"/>
          <w:szCs w:val="28"/>
        </w:rPr>
      </w:pPr>
    </w:p>
    <w:p w14:paraId="0A80C1D2">
      <w:pPr>
        <w:spacing w:line="400" w:lineRule="exact"/>
        <w:jc w:val="center"/>
        <w:rPr>
          <w:rFonts w:hint="eastAsia" w:ascii="宋体" w:hAnsi="宋体" w:cs="宋体"/>
          <w:sz w:val="28"/>
          <w:szCs w:val="28"/>
        </w:rPr>
      </w:pPr>
    </w:p>
    <w:p w14:paraId="0A363B06">
      <w:pPr>
        <w:spacing w:line="400" w:lineRule="exact"/>
        <w:jc w:val="center"/>
        <w:rPr>
          <w:rFonts w:hint="eastAsia" w:ascii="宋体" w:hAnsi="宋体" w:cs="宋体"/>
          <w:sz w:val="28"/>
          <w:szCs w:val="28"/>
        </w:rPr>
      </w:pPr>
    </w:p>
    <w:p w14:paraId="12F3F0AD">
      <w:pPr>
        <w:spacing w:line="400" w:lineRule="exact"/>
        <w:jc w:val="center"/>
        <w:rPr>
          <w:rFonts w:hint="eastAsia" w:ascii="宋体" w:hAnsi="宋体" w:cs="宋体"/>
          <w:sz w:val="28"/>
          <w:szCs w:val="28"/>
        </w:rPr>
      </w:pPr>
    </w:p>
    <w:p w14:paraId="78837C60">
      <w:pPr>
        <w:spacing w:line="400" w:lineRule="exact"/>
        <w:jc w:val="center"/>
        <w:rPr>
          <w:rFonts w:hint="eastAsia" w:ascii="宋体" w:hAnsi="宋体" w:cs="宋体"/>
          <w:sz w:val="28"/>
          <w:szCs w:val="28"/>
        </w:rPr>
      </w:pPr>
    </w:p>
    <w:p w14:paraId="64E6A16D">
      <w:pPr>
        <w:spacing w:line="400" w:lineRule="exact"/>
        <w:jc w:val="center"/>
        <w:rPr>
          <w:rFonts w:hint="eastAsia" w:ascii="宋体" w:hAnsi="宋体" w:cs="宋体"/>
          <w:sz w:val="28"/>
          <w:szCs w:val="28"/>
        </w:rPr>
      </w:pPr>
    </w:p>
    <w:p w14:paraId="2CD8F90B">
      <w:pPr>
        <w:spacing w:line="400" w:lineRule="exact"/>
        <w:jc w:val="center"/>
        <w:rPr>
          <w:rFonts w:hint="eastAsia" w:ascii="宋体" w:hAnsi="宋体" w:cs="宋体"/>
          <w:sz w:val="28"/>
          <w:szCs w:val="28"/>
        </w:rPr>
      </w:pPr>
    </w:p>
    <w:p w14:paraId="28DF3521">
      <w:pPr>
        <w:spacing w:line="400" w:lineRule="exact"/>
        <w:jc w:val="center"/>
        <w:rPr>
          <w:rFonts w:hint="eastAsia" w:ascii="宋体" w:hAnsi="宋体" w:cs="宋体"/>
          <w:sz w:val="28"/>
          <w:szCs w:val="28"/>
        </w:rPr>
      </w:pPr>
    </w:p>
    <w:p w14:paraId="19D47C90">
      <w:pPr>
        <w:spacing w:line="400" w:lineRule="exact"/>
        <w:jc w:val="center"/>
        <w:rPr>
          <w:rFonts w:hint="eastAsia" w:ascii="宋体" w:hAnsi="宋体" w:cs="宋体"/>
          <w:sz w:val="28"/>
          <w:szCs w:val="28"/>
        </w:rPr>
      </w:pPr>
    </w:p>
    <w:p w14:paraId="213226D2">
      <w:pPr>
        <w:spacing w:line="400" w:lineRule="exact"/>
        <w:jc w:val="center"/>
        <w:rPr>
          <w:rFonts w:hint="eastAsia" w:ascii="宋体" w:hAnsi="宋体" w:cs="宋体"/>
          <w:sz w:val="28"/>
          <w:szCs w:val="28"/>
        </w:rPr>
      </w:pPr>
    </w:p>
    <w:p w14:paraId="5D7E214B">
      <w:pPr>
        <w:spacing w:line="400" w:lineRule="exact"/>
        <w:jc w:val="center"/>
        <w:rPr>
          <w:rFonts w:hint="eastAsia" w:ascii="宋体" w:hAnsi="宋体" w:cs="宋体"/>
          <w:sz w:val="28"/>
          <w:szCs w:val="28"/>
        </w:rPr>
      </w:pPr>
    </w:p>
    <w:p w14:paraId="3B61E2C3">
      <w:pPr>
        <w:spacing w:line="400" w:lineRule="exact"/>
        <w:jc w:val="center"/>
        <w:rPr>
          <w:rFonts w:hint="eastAsia" w:ascii="宋体" w:hAnsi="宋体" w:cs="宋体"/>
          <w:sz w:val="28"/>
          <w:szCs w:val="28"/>
        </w:rPr>
      </w:pPr>
    </w:p>
    <w:p w14:paraId="41D72927">
      <w:pPr>
        <w:spacing w:line="400" w:lineRule="exact"/>
        <w:jc w:val="center"/>
        <w:rPr>
          <w:rFonts w:hint="eastAsia" w:ascii="宋体" w:hAnsi="宋体" w:cs="宋体"/>
          <w:sz w:val="28"/>
          <w:szCs w:val="28"/>
        </w:rPr>
      </w:pPr>
    </w:p>
    <w:p w14:paraId="4EA24DEC">
      <w:pPr>
        <w:spacing w:line="400" w:lineRule="exact"/>
        <w:jc w:val="center"/>
        <w:rPr>
          <w:rFonts w:hint="eastAsia" w:ascii="宋体" w:hAnsi="宋体" w:cs="宋体"/>
          <w:sz w:val="28"/>
          <w:szCs w:val="28"/>
        </w:rPr>
      </w:pPr>
    </w:p>
    <w:p w14:paraId="1B5A2C6A">
      <w:pPr>
        <w:spacing w:line="400" w:lineRule="exact"/>
        <w:jc w:val="center"/>
        <w:rPr>
          <w:rFonts w:ascii="宋体" w:hAnsi="宋体" w:cs="宋体"/>
          <w:b/>
          <w:bCs/>
          <w:sz w:val="28"/>
          <w:szCs w:val="28"/>
        </w:rPr>
      </w:pPr>
      <w:r>
        <w:rPr>
          <w:rFonts w:hint="eastAsia" w:ascii="宋体" w:hAnsi="宋体" w:cs="宋体"/>
          <w:b/>
          <w:bCs/>
          <w:sz w:val="28"/>
          <w:szCs w:val="28"/>
        </w:rPr>
        <w:t>邳州年画</w:t>
      </w:r>
    </w:p>
    <w:p w14:paraId="37190E89">
      <w:pPr>
        <w:spacing w:line="400" w:lineRule="exact"/>
        <w:ind w:firstLine="560" w:firstLineChars="200"/>
        <w:rPr>
          <w:rFonts w:ascii="宋体" w:hAnsi="宋体" w:cs="宋体"/>
          <w:sz w:val="28"/>
          <w:szCs w:val="28"/>
        </w:rPr>
      </w:pPr>
      <w:r>
        <w:rPr>
          <w:rFonts w:hint="eastAsia" w:ascii="宋体" w:hAnsi="宋体" w:cs="宋体"/>
          <w:sz w:val="28"/>
          <w:szCs w:val="28"/>
        </w:rPr>
        <w:t>邳州年画，又叫木板刻画，源于邳州民间雕刻画的发展，兴盛于唐代，明、清时期迅速发展。历史悠久，源远流长，世代相传。在美术、民俗史上占有重要的地位。</w:t>
      </w:r>
    </w:p>
    <w:p w14:paraId="2C3D6BF1">
      <w:pPr>
        <w:spacing w:line="400" w:lineRule="exact"/>
        <w:ind w:firstLine="560" w:firstLineChars="200"/>
        <w:rPr>
          <w:rFonts w:ascii="宋体" w:hAnsi="宋体" w:cs="宋体"/>
          <w:sz w:val="28"/>
          <w:szCs w:val="28"/>
        </w:rPr>
      </w:pPr>
      <w:r>
        <w:rPr>
          <w:rFonts w:hint="eastAsia" w:ascii="宋体" w:hAnsi="宋体" w:cs="宋体"/>
          <w:sz w:val="28"/>
          <w:szCs w:val="28"/>
        </w:rPr>
        <w:t>当时，邳州年画进入家家户户，有数十家刻制印刷的作坊。七山镇、官湖镇、邳城镇开发销售店铺，批发商众多。这些年画曾记录下邳州百姓的生活情趣。</w:t>
      </w:r>
    </w:p>
    <w:p w14:paraId="2ACB9788">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邳州年画</w:t>
      </w:r>
      <w:r>
        <w:rPr>
          <w:rFonts w:hint="eastAsia" w:asciiTheme="minorEastAsia" w:hAnsiTheme="minorEastAsia" w:eastAsiaTheme="minorEastAsia" w:cstheme="minorEastAsia"/>
          <w:sz w:val="28"/>
          <w:szCs w:val="28"/>
          <w:lang w:eastAsia="zh-Hans"/>
        </w:rPr>
        <w:t>内容</w:t>
      </w:r>
      <w:r>
        <w:rPr>
          <w:rFonts w:hint="eastAsia" w:asciiTheme="minorEastAsia" w:hAnsiTheme="minorEastAsia" w:eastAsiaTheme="minorEastAsia" w:cstheme="minorEastAsia"/>
          <w:sz w:val="28"/>
          <w:szCs w:val="28"/>
        </w:rPr>
        <w:t>丰富多彩,可分为传统复制年画和现代创作年画。如: 窗花、</w:t>
      </w:r>
      <w:r>
        <w:rPr>
          <w:rFonts w:hint="eastAsia" w:asciiTheme="minorEastAsia" w:hAnsiTheme="minorEastAsia" w:eastAsiaTheme="minorEastAsia" w:cstheme="minorEastAsia"/>
          <w:sz w:val="28"/>
          <w:szCs w:val="28"/>
          <w:lang w:eastAsia="zh-Hans"/>
        </w:rPr>
        <w:t>挂笺</w:t>
      </w:r>
      <w:r>
        <w:rPr>
          <w:rFonts w:hint="eastAsia" w:asciiTheme="minorEastAsia" w:hAnsiTheme="minorEastAsia" w:eastAsiaTheme="minorEastAsia" w:cstheme="minorEastAsia"/>
          <w:sz w:val="28"/>
          <w:szCs w:val="28"/>
        </w:rPr>
        <w:t>、佛像画、家堂画、纸马、纸牌、纸钱、咒符、春帖等,主要用</w:t>
      </w:r>
      <w:r>
        <w:rPr>
          <w:rFonts w:hint="eastAsia" w:asciiTheme="minorEastAsia" w:hAnsiTheme="minorEastAsia" w:eastAsiaTheme="minorEastAsia" w:cstheme="minorEastAsia"/>
          <w:sz w:val="28"/>
          <w:szCs w:val="28"/>
          <w:lang w:eastAsia="zh-Hans"/>
        </w:rPr>
        <w:t>于</w:t>
      </w:r>
      <w:r>
        <w:rPr>
          <w:rFonts w:hint="eastAsia" w:asciiTheme="minorEastAsia" w:hAnsiTheme="minorEastAsia" w:eastAsiaTheme="minorEastAsia" w:cstheme="minorEastAsia"/>
          <w:sz w:val="28"/>
          <w:szCs w:val="28"/>
        </w:rPr>
        <w:t>民俗年节、宗教信仰、祭祀神灵、镇邪逐疫、吉祥纳福、娱乐游戏等; 现代年画集画稿创作、刻版、印刷于一身,主要用于欣赏、展示。</w:t>
      </w:r>
    </w:p>
    <w:p w14:paraId="25E96982">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邳州年画在形式上可分为黑白年画、彩色套色年画、水印年画、油印年画等, 其题材和内容具有很强的地方民间特色。</w:t>
      </w:r>
    </w:p>
    <w:p w14:paraId="21B3733C">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邳州年画制作,一般分为画稿、刻版、印刷、装裱等工序。刻版的工具主要有:拳刀、扁凿、圆凿、针凿、敲方、棕刷、空</w:t>
      </w:r>
      <w:r>
        <w:rPr>
          <w:rFonts w:hint="eastAsia" w:asciiTheme="minorEastAsia" w:hAnsiTheme="minorEastAsia" w:eastAsiaTheme="minorEastAsia" w:cstheme="minorEastAsia"/>
          <w:sz w:val="28"/>
          <w:szCs w:val="28"/>
          <w:lang w:eastAsia="zh-Hans"/>
        </w:rPr>
        <w:t>槽</w:t>
      </w:r>
      <w:r>
        <w:rPr>
          <w:rFonts w:hint="eastAsia" w:asciiTheme="minorEastAsia" w:hAnsiTheme="minorEastAsia" w:eastAsiaTheme="minorEastAsia" w:cstheme="minorEastAsia"/>
          <w:sz w:val="28"/>
          <w:szCs w:val="28"/>
        </w:rPr>
        <w:t>等。</w:t>
      </w:r>
    </w:p>
    <w:p w14:paraId="1EF69FDD">
      <w:pPr>
        <w:spacing w:line="400" w:lineRule="exact"/>
        <w:ind w:firstLine="560" w:firstLineChars="200"/>
        <w:rPr>
          <w:rFonts w:ascii="宋体" w:hAnsi="宋体" w:cs="Times New Roman"/>
          <w:sz w:val="28"/>
          <w:szCs w:val="28"/>
        </w:rPr>
      </w:pPr>
      <w:r>
        <w:rPr>
          <w:rFonts w:ascii="宋体" w:hAnsi="宋体" w:cs="Times New Roman"/>
          <w:sz w:val="28"/>
          <w:szCs w:val="28"/>
        </w:rPr>
        <w:t>邳州年画吸取了传统民间雕刻画的精华，不断创新和提高。构图大胆、泼辣、简练、夸张。色彩艳丽，对比强烈，风格多种多样，没有固定模式。具有浓郁的乡土气息和强烈的时代感。1959年，邳州市人民政府成立了“邳州民间美术研究院”，专门从事年画的发掘、整理、研究辅导和开发工作。创作了大量优秀年画作品，并多次在国际、国内重大民间艺术大展中获得大奖，得到国内外专家学者的充分肯定。</w:t>
      </w:r>
    </w:p>
    <w:p w14:paraId="2EFCA0C4">
      <w:pPr>
        <w:spacing w:line="400" w:lineRule="exact"/>
        <w:ind w:firstLine="560" w:firstLineChars="200"/>
        <w:rPr>
          <w:rFonts w:ascii="宋体" w:hAnsi="宋体" w:cs="Times New Roman"/>
          <w:sz w:val="28"/>
          <w:szCs w:val="28"/>
        </w:rPr>
      </w:pPr>
      <w:r>
        <w:rPr>
          <w:rFonts w:ascii="宋体" w:hAnsi="宋体" w:cs="Times New Roman"/>
          <w:sz w:val="28"/>
          <w:szCs w:val="28"/>
        </w:rPr>
        <w:t>目前，随着社会经济水平的不断提高</w:t>
      </w:r>
      <w:r>
        <w:rPr>
          <w:rFonts w:hint="eastAsia" w:ascii="宋体" w:hAnsi="宋体" w:cs="Times New Roman"/>
          <w:sz w:val="28"/>
          <w:szCs w:val="28"/>
        </w:rPr>
        <w:t>，</w:t>
      </w:r>
      <w:r>
        <w:rPr>
          <w:rFonts w:ascii="宋体" w:hAnsi="宋体" w:cs="Times New Roman"/>
          <w:sz w:val="28"/>
          <w:szCs w:val="28"/>
        </w:rPr>
        <w:t>年画等一系列民间文化产品销量甚微，许多民间老艺人逐渐放弃了木刻版画制作。加上年轻人不愿学习，年</w:t>
      </w:r>
      <w:r>
        <w:rPr>
          <w:rFonts w:hint="eastAsia" w:ascii="宋体" w:hAnsi="宋体" w:cs="Times New Roman"/>
          <w:sz w:val="28"/>
          <w:szCs w:val="28"/>
        </w:rPr>
        <w:t>画</w:t>
      </w:r>
      <w:r>
        <w:rPr>
          <w:rFonts w:ascii="宋体" w:hAnsi="宋体" w:cs="Times New Roman"/>
          <w:sz w:val="28"/>
          <w:szCs w:val="28"/>
        </w:rPr>
        <w:t>技艺濒临消亡。加强对这一非物质文化遗产的抢救、扶持已迫在眉睫。</w:t>
      </w:r>
    </w:p>
    <w:p w14:paraId="5D14CF91">
      <w:pPr>
        <w:spacing w:line="400" w:lineRule="exact"/>
        <w:ind w:firstLine="560" w:firstLineChars="200"/>
        <w:rPr>
          <w:rFonts w:ascii="宋体" w:hAnsi="宋体" w:cs="Times New Roman"/>
          <w:sz w:val="28"/>
          <w:szCs w:val="28"/>
        </w:rPr>
      </w:pPr>
    </w:p>
    <w:p w14:paraId="003D0A1B">
      <w:pPr>
        <w:spacing w:line="400" w:lineRule="exact"/>
        <w:jc w:val="center"/>
        <w:rPr>
          <w:rFonts w:ascii="Times New Roman" w:hAnsi="Times New Roman" w:cs="Times New Roman"/>
          <w:sz w:val="28"/>
          <w:szCs w:val="28"/>
        </w:rPr>
      </w:pPr>
      <w:r>
        <w:rPr>
          <w:rFonts w:ascii="Times New Roman" w:hAnsi="Times New Roman" w:cs="Times New Roman"/>
          <w:sz w:val="28"/>
          <w:szCs w:val="28"/>
        </w:rPr>
        <w:t xml:space="preserve">Pizhou New Year </w:t>
      </w:r>
      <w:r>
        <w:rPr>
          <w:rFonts w:hint="eastAsia" w:ascii="Times New Roman" w:hAnsi="Times New Roman" w:cs="Times New Roman"/>
          <w:sz w:val="28"/>
          <w:szCs w:val="28"/>
        </w:rPr>
        <w:t>Paintings</w:t>
      </w:r>
    </w:p>
    <w:p w14:paraId="4843988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 New Year p</w:t>
      </w:r>
      <w:r>
        <w:rPr>
          <w:rFonts w:hint="eastAsia" w:ascii="Times New Roman" w:hAnsi="Times New Roman" w:cs="Times New Roman"/>
          <w:sz w:val="28"/>
          <w:szCs w:val="28"/>
        </w:rPr>
        <w:t>aintings</w:t>
      </w:r>
      <w:r>
        <w:rPr>
          <w:rFonts w:ascii="Times New Roman" w:hAnsi="Times New Roman" w:cs="Times New Roman"/>
          <w:sz w:val="28"/>
          <w:szCs w:val="28"/>
        </w:rPr>
        <w:t>, also known as the wood carving</w:t>
      </w:r>
      <w:r>
        <w:rPr>
          <w:rFonts w:hint="eastAsia" w:ascii="Times New Roman" w:hAnsi="Times New Roman" w:cs="Times New Roman"/>
          <w:sz w:val="28"/>
          <w:szCs w:val="28"/>
        </w:rPr>
        <w:t xml:space="preserve"> picture</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originated </w:t>
      </w:r>
      <w:r>
        <w:rPr>
          <w:rFonts w:ascii="Times New Roman" w:hAnsi="Times New Roman" w:cs="Times New Roman"/>
          <w:sz w:val="28"/>
          <w:szCs w:val="28"/>
        </w:rPr>
        <w:t>from the development of</w:t>
      </w:r>
      <w:r>
        <w:rPr>
          <w:rFonts w:hint="eastAsia" w:ascii="Times New Roman" w:hAnsi="Times New Roman" w:cs="Times New Roman"/>
          <w:sz w:val="28"/>
          <w:szCs w:val="28"/>
        </w:rPr>
        <w:t xml:space="preserve"> Pizhou</w:t>
      </w:r>
      <w:r>
        <w:rPr>
          <w:rFonts w:ascii="Times New Roman" w:hAnsi="Times New Roman" w:cs="Times New Roman"/>
          <w:sz w:val="28"/>
          <w:szCs w:val="28"/>
        </w:rPr>
        <w:t xml:space="preserve"> folk </w:t>
      </w:r>
      <w:r>
        <w:rPr>
          <w:rFonts w:hint="eastAsia" w:ascii="Times New Roman" w:hAnsi="Times New Roman" w:cs="Times New Roman"/>
          <w:sz w:val="28"/>
          <w:szCs w:val="28"/>
        </w:rPr>
        <w:t>carving</w:t>
      </w:r>
      <w:r>
        <w:rPr>
          <w:rFonts w:ascii="Times New Roman" w:hAnsi="Times New Roman" w:cs="Times New Roman"/>
          <w:sz w:val="28"/>
          <w:szCs w:val="28"/>
        </w:rPr>
        <w:t xml:space="preserve"> painting, thriving in the Tang Dynasty, Ming, Qing period.</w:t>
      </w:r>
      <w:r>
        <w:rPr>
          <w:rFonts w:hint="eastAsia" w:ascii="Times New Roman" w:hAnsi="Times New Roman" w:cs="Times New Roman"/>
          <w:sz w:val="28"/>
          <w:szCs w:val="28"/>
        </w:rPr>
        <w:t xml:space="preserve"> It enjoyed a rapid development.</w:t>
      </w:r>
      <w:r>
        <w:rPr>
          <w:rFonts w:ascii="Times New Roman" w:hAnsi="Times New Roman" w:cs="Times New Roman"/>
          <w:sz w:val="28"/>
          <w:szCs w:val="28"/>
        </w:rPr>
        <w:t xml:space="preserve"> </w:t>
      </w:r>
      <w:r>
        <w:rPr>
          <w:rFonts w:hint="eastAsia" w:ascii="Times New Roman" w:hAnsi="Times New Roman" w:cs="Times New Roman"/>
          <w:sz w:val="28"/>
          <w:szCs w:val="28"/>
        </w:rPr>
        <w:t>It has a l</w:t>
      </w:r>
      <w:r>
        <w:rPr>
          <w:rFonts w:ascii="Times New Roman" w:hAnsi="Times New Roman" w:cs="Times New Roman"/>
          <w:sz w:val="28"/>
          <w:szCs w:val="28"/>
        </w:rPr>
        <w:t>ong history</w:t>
      </w:r>
      <w:r>
        <w:rPr>
          <w:rFonts w:hint="eastAsia" w:ascii="Times New Roman" w:hAnsi="Times New Roman" w:cs="Times New Roman"/>
          <w:sz w:val="28"/>
          <w:szCs w:val="28"/>
        </w:rPr>
        <w:t xml:space="preserve"> and is passed</w:t>
      </w:r>
      <w:r>
        <w:rPr>
          <w:rFonts w:ascii="Times New Roman" w:hAnsi="Times New Roman" w:cs="Times New Roman"/>
          <w:sz w:val="28"/>
          <w:szCs w:val="28"/>
        </w:rPr>
        <w:t xml:space="preserve"> from generation to generatio</w:t>
      </w:r>
      <w:r>
        <w:rPr>
          <w:rFonts w:hint="eastAsia" w:ascii="Times New Roman" w:hAnsi="Times New Roman" w:cs="Times New Roman"/>
          <w:sz w:val="28"/>
          <w:szCs w:val="28"/>
        </w:rPr>
        <w:t xml:space="preserve">, which </w:t>
      </w:r>
      <w:r>
        <w:rPr>
          <w:rFonts w:ascii="Times New Roman" w:hAnsi="Times New Roman" w:cs="Times New Roman"/>
          <w:sz w:val="28"/>
          <w:szCs w:val="28"/>
        </w:rPr>
        <w:t>plays an important role in the history of art and folklore.</w:t>
      </w:r>
    </w:p>
    <w:p w14:paraId="35994F0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At that time, The New Year </w:t>
      </w:r>
      <w:r>
        <w:rPr>
          <w:rFonts w:hint="eastAsia" w:ascii="Times New Roman" w:hAnsi="Times New Roman" w:cs="Times New Roman"/>
          <w:sz w:val="28"/>
          <w:szCs w:val="28"/>
        </w:rPr>
        <w:t>paintings</w:t>
      </w:r>
      <w:r>
        <w:rPr>
          <w:rFonts w:ascii="Times New Roman" w:hAnsi="Times New Roman" w:cs="Times New Roman"/>
          <w:sz w:val="28"/>
          <w:szCs w:val="28"/>
        </w:rPr>
        <w:t xml:space="preserve"> of</w:t>
      </w:r>
      <w:r>
        <w:rPr>
          <w:rFonts w:hint="eastAsia" w:ascii="Times New Roman" w:hAnsi="Times New Roman" w:cs="Times New Roman"/>
          <w:sz w:val="28"/>
          <w:szCs w:val="28"/>
        </w:rPr>
        <w:t xml:space="preserve"> Pizhou</w:t>
      </w:r>
      <w:r>
        <w:rPr>
          <w:rFonts w:ascii="Times New Roman" w:hAnsi="Times New Roman" w:cs="Times New Roman"/>
          <w:sz w:val="28"/>
          <w:szCs w:val="28"/>
        </w:rPr>
        <w:t xml:space="preserve"> entered into every household, and there were dozens of workshops for carving and printing. Qi Shan Town, Guanhu Tow and Pi</w:t>
      </w:r>
      <w:r>
        <w:rPr>
          <w:rFonts w:hint="eastAsia" w:ascii="Times New Roman" w:hAnsi="Times New Roman" w:cs="Times New Roman"/>
          <w:sz w:val="28"/>
          <w:szCs w:val="28"/>
        </w:rPr>
        <w:t xml:space="preserve">cheng </w:t>
      </w:r>
      <w:r>
        <w:rPr>
          <w:rFonts w:ascii="Times New Roman" w:hAnsi="Times New Roman" w:cs="Times New Roman"/>
          <w:sz w:val="28"/>
          <w:szCs w:val="28"/>
        </w:rPr>
        <w:t>town</w:t>
      </w:r>
      <w:r>
        <w:rPr>
          <w:rFonts w:hint="eastAsia" w:ascii="Times New Roman" w:hAnsi="Times New Roman" w:cs="Times New Roman"/>
          <w:sz w:val="28"/>
          <w:szCs w:val="28"/>
        </w:rPr>
        <w:t>(North of Pizhou)</w:t>
      </w:r>
      <w:r>
        <w:rPr>
          <w:rFonts w:ascii="Times New Roman" w:hAnsi="Times New Roman" w:cs="Times New Roman"/>
          <w:sz w:val="28"/>
          <w:szCs w:val="28"/>
        </w:rPr>
        <w:t xml:space="preserve"> developed sales shops</w:t>
      </w:r>
      <w:r>
        <w:rPr>
          <w:rFonts w:hint="eastAsia" w:ascii="Times New Roman" w:hAnsi="Times New Roman" w:cs="Times New Roman"/>
          <w:sz w:val="28"/>
          <w:szCs w:val="28"/>
        </w:rPr>
        <w:t xml:space="preserve">. There are </w:t>
      </w:r>
      <w:r>
        <w:rPr>
          <w:rFonts w:ascii="Times New Roman" w:hAnsi="Times New Roman" w:cs="Times New Roman"/>
          <w:sz w:val="28"/>
          <w:szCs w:val="28"/>
        </w:rPr>
        <w:t>lots of wholesalers. These New Year p</w:t>
      </w:r>
      <w:r>
        <w:rPr>
          <w:rFonts w:hint="eastAsia" w:ascii="Times New Roman" w:hAnsi="Times New Roman" w:cs="Times New Roman"/>
          <w:sz w:val="28"/>
          <w:szCs w:val="28"/>
        </w:rPr>
        <w:t xml:space="preserve">aintings have </w:t>
      </w:r>
      <w:r>
        <w:rPr>
          <w:rFonts w:ascii="Times New Roman" w:hAnsi="Times New Roman" w:cs="Times New Roman"/>
          <w:sz w:val="28"/>
          <w:szCs w:val="28"/>
        </w:rPr>
        <w:t>record</w:t>
      </w:r>
      <w:r>
        <w:rPr>
          <w:rFonts w:hint="eastAsia" w:ascii="Times New Roman" w:hAnsi="Times New Roman" w:cs="Times New Roman"/>
          <w:sz w:val="28"/>
          <w:szCs w:val="28"/>
        </w:rPr>
        <w:t>ed</w:t>
      </w:r>
      <w:r>
        <w:rPr>
          <w:rFonts w:ascii="Times New Roman" w:hAnsi="Times New Roman" w:cs="Times New Roman"/>
          <w:sz w:val="28"/>
          <w:szCs w:val="28"/>
        </w:rPr>
        <w:t xml:space="preserve"> the life</w:t>
      </w:r>
      <w:r>
        <w:rPr>
          <w:rFonts w:hint="eastAsia" w:ascii="Times New Roman" w:hAnsi="Times New Roman" w:cs="Times New Roman"/>
          <w:sz w:val="28"/>
          <w:szCs w:val="28"/>
        </w:rPr>
        <w:t xml:space="preserve"> and</w:t>
      </w:r>
      <w:r>
        <w:rPr>
          <w:rFonts w:ascii="Times New Roman" w:hAnsi="Times New Roman" w:cs="Times New Roman"/>
          <w:sz w:val="28"/>
          <w:szCs w:val="28"/>
        </w:rPr>
        <w:t xml:space="preserve"> interest of</w:t>
      </w:r>
      <w:r>
        <w:rPr>
          <w:rFonts w:hint="eastAsia" w:ascii="Times New Roman" w:hAnsi="Times New Roman" w:cs="Times New Roman"/>
          <w:sz w:val="28"/>
          <w:szCs w:val="28"/>
        </w:rPr>
        <w:t xml:space="preserve"> Pizhou</w:t>
      </w:r>
      <w:r>
        <w:rPr>
          <w:rFonts w:ascii="Times New Roman" w:hAnsi="Times New Roman" w:cs="Times New Roman"/>
          <w:sz w:val="28"/>
          <w:szCs w:val="28"/>
        </w:rPr>
        <w:t xml:space="preserve"> people.</w:t>
      </w:r>
    </w:p>
    <w:p w14:paraId="6784A8C7">
      <w:pPr>
        <w:widowControl/>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Pizhou New Year </w:t>
      </w:r>
      <w:r>
        <w:rPr>
          <w:rFonts w:ascii="Times New Roman Regular" w:hAnsi="Times New Roman Regular" w:cs="Times New Roman Regular"/>
          <w:sz w:val="28"/>
          <w:szCs w:val="28"/>
          <w:lang w:eastAsia="zh-Hans"/>
        </w:rPr>
        <w:t xml:space="preserve">paintings are </w:t>
      </w:r>
      <w:r>
        <w:rPr>
          <w:rFonts w:ascii="Times New Roman Regular" w:hAnsi="Times New Roman Regular" w:cs="Times New Roman Regular"/>
          <w:sz w:val="28"/>
          <w:szCs w:val="28"/>
        </w:rPr>
        <w:t xml:space="preserve">colorful, which can be divided into traditional copy of New Year paintings and modern creation of New Year paintings. Such as: </w:t>
      </w:r>
      <w:r>
        <w:rPr>
          <w:rFonts w:ascii="Times New Roman Regular" w:hAnsi="Times New Roman Regular" w:cs="Times New Roman Regular"/>
          <w:sz w:val="28"/>
          <w:szCs w:val="28"/>
          <w:lang w:eastAsia="zh-Hans"/>
        </w:rPr>
        <w:t>window and door paper-cut</w:t>
      </w:r>
      <w:r>
        <w:rPr>
          <w:rFonts w:ascii="Times New Roman Regular" w:hAnsi="Times New Roman Regular" w:cs="Times New Roman Regular"/>
          <w:sz w:val="28"/>
          <w:szCs w:val="28"/>
        </w:rPr>
        <w:t>, Buddha painting</w:t>
      </w:r>
      <w:r>
        <w:rPr>
          <w:rFonts w:ascii="Times New Roman Regular" w:hAnsi="Times New Roman Regular" w:cs="Times New Roman Regular"/>
          <w:sz w:val="28"/>
          <w:szCs w:val="28"/>
          <w:lang w:eastAsia="zh-Hans"/>
        </w:rPr>
        <w:t>s, p</w:t>
      </w:r>
      <w:r>
        <w:rPr>
          <w:rFonts w:ascii="Times New Roman Regular" w:hAnsi="Times New Roman Regular" w:cs="Times New Roman Regular"/>
          <w:sz w:val="28"/>
          <w:szCs w:val="28"/>
        </w:rPr>
        <w:t xml:space="preserve">ortraits of ancestors, paper horses, cards, paper money, spells, spring posts, etc., which are mainly used for folk customs and festivals, religious belief, worship gods, eliminate evil and chase epidemic, auspicious blessing, games; Modern New Year paintings </w:t>
      </w:r>
      <w:r>
        <w:rPr>
          <w:rFonts w:ascii="Times New Roman Regular" w:hAnsi="Times New Roman Regular" w:cs="Times New Roman Regular"/>
          <w:sz w:val="28"/>
          <w:szCs w:val="28"/>
          <w:lang w:eastAsia="zh-Hans"/>
        </w:rPr>
        <w:t>combine</w:t>
      </w:r>
      <w:r>
        <w:rPr>
          <w:rFonts w:ascii="Times New Roman Regular" w:hAnsi="Times New Roman Regular" w:cs="Times New Roman Regular"/>
          <w:sz w:val="28"/>
          <w:szCs w:val="28"/>
        </w:rPr>
        <w:t xml:space="preserve"> painting creation, engraving, printing in one, mainly used for appreciation and display.</w:t>
      </w:r>
    </w:p>
    <w:p w14:paraId="46A2B16C">
      <w:pPr>
        <w:widowControl/>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Pizhou New Year paintings in form can be divided into black and white pictures, color-set paintings, watermark posters, mimeograph paintings, etc., whose subjects and content have a strong local folk characteristics.</w:t>
      </w:r>
    </w:p>
    <w:p w14:paraId="4E3FBC6F">
      <w:pPr>
        <w:widowControl/>
        <w:spacing w:line="400" w:lineRule="exact"/>
        <w:ind w:firstLine="560" w:firstLineChars="200"/>
        <w:rPr>
          <w:rFonts w:ascii="Times New Roman" w:hAnsi="Times New Roman" w:cs="Times New Roman"/>
          <w:sz w:val="28"/>
          <w:szCs w:val="28"/>
        </w:rPr>
      </w:pPr>
      <w:r>
        <w:rPr>
          <w:rFonts w:ascii="Times New Roman Regular" w:hAnsi="Times New Roman Regular" w:cs="Times New Roman Regular"/>
          <w:sz w:val="28"/>
          <w:szCs w:val="28"/>
        </w:rPr>
        <w:t xml:space="preserve">The manufacture of Pizhou New Year paintings is generally divided into manuscript, engraving, printing, mounting and other processes. The main tools for engraving are: </w:t>
      </w:r>
      <w:r>
        <w:rPr>
          <w:rFonts w:hint="eastAsia" w:ascii="Times New Roman Regular" w:hAnsi="Times New Roman Regular" w:cs="Times New Roman Regular"/>
          <w:sz w:val="28"/>
          <w:szCs w:val="28"/>
          <w:lang w:eastAsia="zh-Hans"/>
        </w:rPr>
        <w:t>special</w:t>
      </w:r>
      <w:r>
        <w:rPr>
          <w:rFonts w:ascii="Times New Roman Regular" w:hAnsi="Times New Roman Regular" w:cs="Times New Roman Regular"/>
          <w:sz w:val="28"/>
          <w:szCs w:val="28"/>
        </w:rPr>
        <w:t xml:space="preserve"> knife (Quan knife), flat chisel, round chisel, needle chisel, </w:t>
      </w:r>
      <w:r>
        <w:rPr>
          <w:rFonts w:ascii="Times New Roman Regular" w:hAnsi="Times New Roman Regular" w:cs="Times New Roman Regular"/>
          <w:sz w:val="28"/>
          <w:szCs w:val="28"/>
          <w:lang w:eastAsia="zh-Hans"/>
        </w:rPr>
        <w:t>p</w:t>
      </w:r>
      <w:r>
        <w:rPr>
          <w:rFonts w:ascii="Times New Roman Regular" w:hAnsi="Times New Roman Regular" w:cs="Times New Roman Regular"/>
          <w:sz w:val="28"/>
          <w:szCs w:val="28"/>
        </w:rPr>
        <w:t xml:space="preserve">ercussive tools, </w:t>
      </w:r>
      <w:r>
        <w:rPr>
          <w:rFonts w:ascii="Times New Roman Regular" w:hAnsi="Times New Roman Regular" w:cs="Times New Roman Regular"/>
          <w:sz w:val="28"/>
          <w:szCs w:val="28"/>
          <w:lang w:eastAsia="zh-Hans"/>
        </w:rPr>
        <w:t>b</w:t>
      </w:r>
      <w:r>
        <w:rPr>
          <w:rFonts w:ascii="Times New Roman Regular" w:hAnsi="Times New Roman Regular" w:cs="Times New Roman Regular"/>
          <w:sz w:val="28"/>
          <w:szCs w:val="28"/>
        </w:rPr>
        <w:t>ristle brush, empty slot, etc.</w:t>
      </w:r>
    </w:p>
    <w:p w14:paraId="600A23B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 New Year p</w:t>
      </w:r>
      <w:r>
        <w:rPr>
          <w:rFonts w:hint="eastAsia" w:ascii="Times New Roman" w:hAnsi="Times New Roman" w:cs="Times New Roman"/>
          <w:sz w:val="28"/>
          <w:szCs w:val="28"/>
        </w:rPr>
        <w:t>aintings</w:t>
      </w:r>
      <w:r>
        <w:rPr>
          <w:rFonts w:ascii="Times New Roman" w:hAnsi="Times New Roman" w:cs="Times New Roman"/>
          <w:sz w:val="28"/>
          <w:szCs w:val="28"/>
        </w:rPr>
        <w:t xml:space="preserve"> have absorbed the essence of traditional folk sculpture</w:t>
      </w:r>
      <w:r>
        <w:rPr>
          <w:rFonts w:hint="eastAsia" w:ascii="Times New Roman" w:hAnsi="Times New Roman" w:cs="Times New Roman"/>
          <w:sz w:val="28"/>
          <w:szCs w:val="28"/>
        </w:rPr>
        <w:t>pictures</w:t>
      </w:r>
      <w:r>
        <w:rPr>
          <w:rFonts w:ascii="Times New Roman" w:hAnsi="Times New Roman" w:cs="Times New Roman"/>
          <w:sz w:val="28"/>
          <w:szCs w:val="28"/>
        </w:rPr>
        <w:t>, and continue to innovate and improve. The composition is bold, pungent, concise and exaggerated. New Year p</w:t>
      </w:r>
      <w:r>
        <w:rPr>
          <w:rFonts w:hint="eastAsia" w:ascii="Times New Roman" w:hAnsi="Times New Roman" w:cs="Times New Roman"/>
          <w:sz w:val="28"/>
          <w:szCs w:val="28"/>
        </w:rPr>
        <w:t>aintings</w:t>
      </w:r>
      <w:r>
        <w:rPr>
          <w:rFonts w:ascii="Times New Roman" w:hAnsi="Times New Roman" w:cs="Times New Roman"/>
          <w:sz w:val="28"/>
          <w:szCs w:val="28"/>
        </w:rPr>
        <w:t xml:space="preserve"> are colorful, contrasting, and styles are diverse, and there is no fixed pattern. It has a strong local flavor and a strong sense of the times. In 1956, the Pizhou Municipal People's Government established the "Pizhou Folk Art Research Institute", which specializes in the excavation, arrangement, research, guidance and development of New Year p</w:t>
      </w:r>
      <w:r>
        <w:rPr>
          <w:rFonts w:hint="eastAsia" w:ascii="Times New Roman" w:hAnsi="Times New Roman" w:cs="Times New Roman"/>
          <w:sz w:val="28"/>
          <w:szCs w:val="28"/>
        </w:rPr>
        <w:t>aintings</w:t>
      </w:r>
      <w:r>
        <w:rPr>
          <w:rFonts w:ascii="Times New Roman" w:hAnsi="Times New Roman" w:cs="Times New Roman"/>
          <w:sz w:val="28"/>
          <w:szCs w:val="28"/>
        </w:rPr>
        <w:t>, and has created a large number of outstanding New Year p</w:t>
      </w:r>
      <w:r>
        <w:rPr>
          <w:rFonts w:hint="eastAsia" w:ascii="Times New Roman" w:hAnsi="Times New Roman" w:cs="Times New Roman"/>
          <w:sz w:val="28"/>
          <w:szCs w:val="28"/>
        </w:rPr>
        <w:t>aintings</w:t>
      </w:r>
      <w:r>
        <w:rPr>
          <w:rFonts w:ascii="Times New Roman" w:hAnsi="Times New Roman" w:cs="Times New Roman"/>
          <w:sz w:val="28"/>
          <w:szCs w:val="28"/>
        </w:rPr>
        <w:t>. And has won many awards in major international and domestic folk art exhibitions and has been fully affirmed by domestic and foreign experts and scholars.</w:t>
      </w:r>
    </w:p>
    <w:p w14:paraId="3B05B12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At present, with the continuous improvement of the economic level, sales of a series of folk cultural products such as New Year</w:t>
      </w:r>
      <w:r>
        <w:rPr>
          <w:rFonts w:hint="eastAsia" w:ascii="Times New Roman" w:hAnsi="Times New Roman" w:cs="Times New Roman"/>
          <w:sz w:val="28"/>
          <w:szCs w:val="28"/>
        </w:rPr>
        <w:t xml:space="preserve"> paintings</w:t>
      </w:r>
      <w:r>
        <w:rPr>
          <w:rFonts w:ascii="Times New Roman" w:hAnsi="Times New Roman" w:cs="Times New Roman"/>
          <w:sz w:val="28"/>
          <w:szCs w:val="28"/>
        </w:rPr>
        <w:t xml:space="preserve"> are very small. Many folk artists gradually abandoned the production of woodcut prints. Coupled with the reluctance of young people to learn, New Year </w:t>
      </w:r>
      <w:r>
        <w:rPr>
          <w:rFonts w:hint="eastAsia" w:ascii="Times New Roman" w:hAnsi="Times New Roman" w:cs="Times New Roman"/>
          <w:sz w:val="28"/>
          <w:szCs w:val="28"/>
        </w:rPr>
        <w:t>painting</w:t>
      </w:r>
      <w:r>
        <w:rPr>
          <w:rFonts w:ascii="Times New Roman" w:hAnsi="Times New Roman" w:cs="Times New Roman"/>
          <w:sz w:val="28"/>
          <w:szCs w:val="28"/>
        </w:rPr>
        <w:t xml:space="preserve"> skills are on the verge of extinction. It is urgent to strengthen the rescue and support of this intangible cultural heritage.</w:t>
      </w:r>
    </w:p>
    <w:p w14:paraId="77F20113">
      <w:pPr>
        <w:spacing w:line="400" w:lineRule="exact"/>
        <w:rPr>
          <w:rFonts w:ascii="Times New Roman" w:hAnsi="Times New Roman" w:cs="Times New Roman"/>
          <w:sz w:val="28"/>
          <w:szCs w:val="28"/>
        </w:rPr>
      </w:pPr>
    </w:p>
    <w:p w14:paraId="22576155">
      <w:pPr>
        <w:spacing w:line="400" w:lineRule="exact"/>
        <w:rPr>
          <w:rFonts w:ascii="宋体" w:hAnsi="宋体" w:cs="宋体"/>
          <w:sz w:val="28"/>
          <w:szCs w:val="28"/>
        </w:rPr>
      </w:pPr>
      <w:r>
        <w:rPr>
          <w:rFonts w:hint="eastAsia" w:ascii="宋体" w:hAnsi="宋体" w:cs="宋体"/>
          <w:sz w:val="28"/>
          <w:szCs w:val="28"/>
        </w:rPr>
        <w:t>省级传承人沙敬朔在绘制年画</w:t>
      </w:r>
    </w:p>
    <w:p w14:paraId="64509194">
      <w:pPr>
        <w:spacing w:line="400" w:lineRule="exact"/>
        <w:rPr>
          <w:rFonts w:ascii="Times New Roman" w:hAnsi="Times New Roman" w:cs="Times New Roman"/>
          <w:sz w:val="28"/>
          <w:szCs w:val="28"/>
        </w:rPr>
      </w:pPr>
      <w:r>
        <w:rPr>
          <w:rFonts w:hint="eastAsia" w:ascii="Times New Roman" w:hAnsi="Times New Roman" w:cs="Times New Roman"/>
          <w:sz w:val="28"/>
          <w:szCs w:val="28"/>
        </w:rPr>
        <w:t>Provincial Inheritor, Sha Jingshuo is drawing New Year Pictures</w:t>
      </w:r>
    </w:p>
    <w:p w14:paraId="39851E0B">
      <w:pPr>
        <w:spacing w:line="400" w:lineRule="exact"/>
        <w:rPr>
          <w:rFonts w:ascii="Times New Roman" w:hAnsi="Times New Roman" w:cs="Times New Roman"/>
          <w:sz w:val="28"/>
          <w:szCs w:val="28"/>
        </w:rPr>
      </w:pPr>
    </w:p>
    <w:p w14:paraId="042FF7E6">
      <w:pPr>
        <w:spacing w:line="400" w:lineRule="exact"/>
        <w:rPr>
          <w:rFonts w:ascii="宋体" w:hAnsi="宋体" w:cs="宋体"/>
          <w:sz w:val="28"/>
          <w:szCs w:val="28"/>
        </w:rPr>
      </w:pPr>
      <w:r>
        <w:rPr>
          <w:rFonts w:hint="eastAsia" w:ascii="宋体" w:hAnsi="宋体" w:cs="宋体"/>
          <w:sz w:val="28"/>
          <w:szCs w:val="28"/>
        </w:rPr>
        <w:t>刻板</w:t>
      </w:r>
    </w:p>
    <w:p w14:paraId="3434D4C1">
      <w:pPr>
        <w:spacing w:line="400" w:lineRule="exact"/>
        <w:rPr>
          <w:rFonts w:ascii="Times New Roman" w:hAnsi="Times New Roman" w:cs="Times New Roman"/>
          <w:sz w:val="28"/>
          <w:szCs w:val="28"/>
        </w:rPr>
      </w:pPr>
      <w:r>
        <w:rPr>
          <w:rFonts w:hint="eastAsia" w:ascii="Times New Roman" w:hAnsi="Times New Roman" w:cs="Times New Roman"/>
          <w:sz w:val="28"/>
          <w:szCs w:val="28"/>
        </w:rPr>
        <w:t>Carving on the wooden board</w:t>
      </w:r>
    </w:p>
    <w:p w14:paraId="3E4B37B5">
      <w:pPr>
        <w:spacing w:line="400" w:lineRule="exact"/>
        <w:rPr>
          <w:rFonts w:ascii="宋体" w:hAnsi="宋体" w:cs="宋体"/>
          <w:sz w:val="28"/>
          <w:szCs w:val="28"/>
        </w:rPr>
      </w:pPr>
    </w:p>
    <w:p w14:paraId="580457C6">
      <w:pPr>
        <w:spacing w:line="400" w:lineRule="exact"/>
        <w:rPr>
          <w:rFonts w:ascii="宋体" w:hAnsi="宋体" w:cs="宋体"/>
          <w:sz w:val="28"/>
          <w:szCs w:val="28"/>
        </w:rPr>
      </w:pPr>
      <w:r>
        <w:rPr>
          <w:rFonts w:hint="eastAsia" w:ascii="宋体" w:hAnsi="宋体" w:cs="宋体"/>
          <w:sz w:val="28"/>
          <w:szCs w:val="28"/>
        </w:rPr>
        <w:t>《门神》</w:t>
      </w:r>
    </w:p>
    <w:p w14:paraId="0C9526CE">
      <w:pPr>
        <w:spacing w:line="400" w:lineRule="exact"/>
        <w:rPr>
          <w:rFonts w:ascii="Times New Roman" w:hAnsi="Times New Roman" w:cs="Times New Roman"/>
          <w:i/>
          <w:iCs/>
          <w:sz w:val="28"/>
          <w:szCs w:val="28"/>
        </w:rPr>
      </w:pPr>
      <w:r>
        <w:rPr>
          <w:rFonts w:hint="eastAsia" w:ascii="Times New Roman" w:hAnsi="Times New Roman" w:cs="Times New Roman"/>
          <w:i/>
          <w:iCs/>
          <w:sz w:val="28"/>
          <w:szCs w:val="28"/>
        </w:rPr>
        <w:t>The God of Door</w:t>
      </w:r>
      <w:r>
        <w:rPr>
          <w:rFonts w:hint="eastAsia" w:ascii="Times New Roman" w:hAnsi="Times New Roman" w:cs="Times New Roman"/>
          <w:sz w:val="28"/>
          <w:szCs w:val="28"/>
        </w:rPr>
        <w:t>(Two guardian deities folks believes in)</w:t>
      </w:r>
    </w:p>
    <w:p w14:paraId="44F2D2F5">
      <w:pPr>
        <w:spacing w:line="400" w:lineRule="exact"/>
        <w:rPr>
          <w:rFonts w:ascii="Times New Roman" w:hAnsi="Times New Roman" w:cs="Times New Roman"/>
          <w:i/>
          <w:iCs/>
          <w:sz w:val="28"/>
          <w:szCs w:val="28"/>
        </w:rPr>
      </w:pPr>
    </w:p>
    <w:p w14:paraId="5FDC4BB7">
      <w:pPr>
        <w:spacing w:line="400" w:lineRule="exact"/>
        <w:rPr>
          <w:rFonts w:ascii="宋体" w:hAnsi="宋体" w:cs="宋体"/>
          <w:sz w:val="28"/>
          <w:szCs w:val="28"/>
        </w:rPr>
      </w:pPr>
      <w:r>
        <w:rPr>
          <w:rFonts w:hint="eastAsia" w:ascii="宋体" w:hAnsi="宋体" w:cs="宋体"/>
          <w:sz w:val="28"/>
          <w:szCs w:val="28"/>
        </w:rPr>
        <w:t>传统木板年画《观音菩萨》印版</w:t>
      </w:r>
    </w:p>
    <w:p w14:paraId="6C8728CD">
      <w:pPr>
        <w:spacing w:line="400" w:lineRule="exact"/>
        <w:rPr>
          <w:rFonts w:ascii="Times New Roman" w:hAnsi="Times New Roman" w:cs="Times New Roman"/>
          <w:i/>
          <w:iCs/>
          <w:sz w:val="28"/>
          <w:szCs w:val="28"/>
        </w:rPr>
      </w:pPr>
      <w:r>
        <w:rPr>
          <w:rFonts w:hint="eastAsia" w:ascii="Times New Roman" w:hAnsi="Times New Roman" w:cs="Times New Roman"/>
          <w:sz w:val="28"/>
          <w:szCs w:val="28"/>
        </w:rPr>
        <w:t>Traditional carved-wooden New Year paintings:</w:t>
      </w:r>
      <w:r>
        <w:rPr>
          <w:rFonts w:hint="eastAsia" w:ascii="Times New Roman" w:hAnsi="Times New Roman" w:cs="Times New Roman"/>
          <w:i/>
          <w:iCs/>
          <w:sz w:val="28"/>
          <w:szCs w:val="28"/>
        </w:rPr>
        <w:t>Guanyin bodhisattva</w:t>
      </w:r>
    </w:p>
    <w:p w14:paraId="0858E9A9">
      <w:pPr>
        <w:spacing w:line="400" w:lineRule="exact"/>
        <w:rPr>
          <w:rFonts w:ascii="Times New Roman" w:hAnsi="Times New Roman" w:cs="Times New Roman"/>
          <w:i/>
          <w:iCs/>
          <w:sz w:val="28"/>
          <w:szCs w:val="28"/>
        </w:rPr>
      </w:pPr>
    </w:p>
    <w:p w14:paraId="3FAD2DD3">
      <w:pPr>
        <w:spacing w:line="400" w:lineRule="exact"/>
        <w:rPr>
          <w:rFonts w:ascii="宋体" w:hAnsi="宋体" w:cs="宋体"/>
          <w:sz w:val="28"/>
          <w:szCs w:val="28"/>
        </w:rPr>
      </w:pPr>
      <w:r>
        <w:rPr>
          <w:rFonts w:hint="eastAsia" w:ascii="宋体" w:hAnsi="宋体" w:cs="宋体"/>
          <w:sz w:val="28"/>
          <w:szCs w:val="28"/>
        </w:rPr>
        <w:t>《五子登科》</w:t>
      </w:r>
    </w:p>
    <w:p w14:paraId="3E33CF89">
      <w:pPr>
        <w:spacing w:line="400" w:lineRule="exact"/>
        <w:rPr>
          <w:rFonts w:ascii="Times New Roman" w:hAnsi="Times New Roman" w:cs="Times New Roman"/>
          <w:sz w:val="28"/>
          <w:szCs w:val="28"/>
        </w:rPr>
      </w:pPr>
      <w:r>
        <w:rPr>
          <w:rFonts w:hint="eastAsia" w:ascii="Times New Roman" w:hAnsi="Times New Roman" w:cs="Times New Roman"/>
          <w:i/>
          <w:iCs/>
          <w:sz w:val="28"/>
          <w:szCs w:val="28"/>
        </w:rPr>
        <w:t>Five sons achieve great grades in an important examination</w:t>
      </w:r>
      <w:r>
        <w:rPr>
          <w:rFonts w:hint="eastAsia" w:ascii="Times New Roman" w:hAnsi="Times New Roman" w:cs="Times New Roman"/>
          <w:sz w:val="28"/>
          <w:szCs w:val="28"/>
        </w:rPr>
        <w:t>(passing this examination will lead to official posts)</w:t>
      </w:r>
    </w:p>
    <w:p w14:paraId="70E53C27">
      <w:pPr>
        <w:spacing w:line="400" w:lineRule="exact"/>
        <w:rPr>
          <w:rFonts w:ascii="Times New Roman" w:hAnsi="Times New Roman" w:cs="Times New Roman"/>
          <w:i/>
          <w:iCs/>
          <w:sz w:val="28"/>
          <w:szCs w:val="28"/>
        </w:rPr>
      </w:pPr>
    </w:p>
    <w:p w14:paraId="3A437079">
      <w:pPr>
        <w:spacing w:line="400" w:lineRule="exact"/>
        <w:rPr>
          <w:rFonts w:ascii="宋体" w:hAnsi="宋体" w:cs="宋体"/>
          <w:sz w:val="28"/>
          <w:szCs w:val="28"/>
        </w:rPr>
      </w:pPr>
      <w:r>
        <w:rPr>
          <w:rFonts w:hint="eastAsia" w:ascii="宋体" w:hAnsi="宋体" w:cs="宋体"/>
          <w:sz w:val="28"/>
          <w:szCs w:val="28"/>
        </w:rPr>
        <w:t>《春牛图》</w:t>
      </w:r>
    </w:p>
    <w:p w14:paraId="14A9977F">
      <w:pPr>
        <w:spacing w:line="400" w:lineRule="exact"/>
        <w:rPr>
          <w:rFonts w:ascii="Times New Roman" w:hAnsi="Times New Roman" w:cs="Times New Roman"/>
          <w:sz w:val="28"/>
          <w:szCs w:val="28"/>
        </w:rPr>
      </w:pPr>
      <w:r>
        <w:rPr>
          <w:rFonts w:hint="eastAsia" w:ascii="Times New Roman" w:hAnsi="Times New Roman" w:cs="Times New Roman"/>
          <w:i/>
          <w:iCs/>
          <w:sz w:val="28"/>
          <w:szCs w:val="28"/>
        </w:rPr>
        <w:t xml:space="preserve">the Picture of the Spring Ox </w:t>
      </w:r>
    </w:p>
    <w:p w14:paraId="4575383B">
      <w:pPr>
        <w:spacing w:line="400" w:lineRule="exact"/>
        <w:rPr>
          <w:rFonts w:ascii="Times New Roman" w:hAnsi="Times New Roman" w:cs="Times New Roman"/>
          <w:sz w:val="28"/>
          <w:szCs w:val="28"/>
        </w:rPr>
      </w:pPr>
    </w:p>
    <w:p w14:paraId="2124952E">
      <w:pPr>
        <w:spacing w:line="400" w:lineRule="exact"/>
        <w:rPr>
          <w:rFonts w:ascii="Times New Roman" w:hAnsi="Times New Roman" w:cs="Times New Roman"/>
          <w:sz w:val="28"/>
          <w:szCs w:val="28"/>
        </w:rPr>
      </w:pPr>
    </w:p>
    <w:p w14:paraId="7A3BC26D">
      <w:pPr>
        <w:rPr>
          <w:rFonts w:eastAsiaTheme="minorEastAsia"/>
          <w:sz w:val="28"/>
          <w:szCs w:val="28"/>
        </w:rPr>
      </w:pPr>
    </w:p>
    <w:p w14:paraId="58E01EEB">
      <w:pPr>
        <w:spacing w:line="400" w:lineRule="exact"/>
        <w:rPr>
          <w:rFonts w:ascii="Times New Roman" w:hAnsi="Times New Roman" w:cs="Times New Roman"/>
          <w:sz w:val="28"/>
          <w:szCs w:val="28"/>
        </w:rPr>
      </w:pPr>
    </w:p>
    <w:p w14:paraId="7655D958">
      <w:pPr>
        <w:rPr>
          <w:sz w:val="28"/>
          <w:szCs w:val="28"/>
        </w:rPr>
      </w:pPr>
    </w:p>
    <w:p w14:paraId="4E215BD0">
      <w:pPr>
        <w:rPr>
          <w:sz w:val="28"/>
          <w:szCs w:val="28"/>
        </w:rPr>
      </w:pPr>
    </w:p>
    <w:p w14:paraId="6996EAD4">
      <w:pPr>
        <w:rPr>
          <w:sz w:val="28"/>
          <w:szCs w:val="28"/>
        </w:rPr>
      </w:pPr>
    </w:p>
    <w:p w14:paraId="5CA68272">
      <w:pPr>
        <w:spacing w:line="400" w:lineRule="exact"/>
        <w:rPr>
          <w:rFonts w:ascii="宋体" w:hAnsi="宋体" w:cs="Times New Roman (正文 CS 字体)"/>
          <w:sz w:val="28"/>
          <w:szCs w:val="28"/>
        </w:rPr>
      </w:pPr>
    </w:p>
    <w:p w14:paraId="0AF1696D">
      <w:pPr>
        <w:spacing w:line="400" w:lineRule="exact"/>
        <w:ind w:firstLine="562" w:firstLineChars="200"/>
        <w:jc w:val="center"/>
        <w:rPr>
          <w:rFonts w:ascii="Times New Roman" w:hAnsi="Times New Roman" w:cs="Times New Roman (正文 CS 字体)"/>
          <w:b/>
          <w:bCs/>
          <w:sz w:val="28"/>
          <w:szCs w:val="28"/>
        </w:rPr>
      </w:pPr>
      <w:r>
        <w:rPr>
          <w:rFonts w:hint="eastAsia" w:ascii="Times New Roman" w:hAnsi="Times New Roman" w:cs="Times New Roman (正文 CS 字体)"/>
          <w:b/>
          <w:bCs/>
          <w:sz w:val="28"/>
          <w:szCs w:val="28"/>
        </w:rPr>
        <w:t>铜山面塑</w:t>
      </w:r>
    </w:p>
    <w:p w14:paraId="49FC9831">
      <w:pPr>
        <w:spacing w:line="400" w:lineRule="exact"/>
        <w:ind w:firstLine="560" w:firstLineChars="200"/>
        <w:rPr>
          <w:rFonts w:ascii="Times New Roman" w:hAnsi="Times New Roman" w:cs="Times New Roman (正文 CS 字体)"/>
          <w:sz w:val="28"/>
          <w:szCs w:val="28"/>
        </w:rPr>
      </w:pPr>
      <w:r>
        <w:rPr>
          <w:rFonts w:hint="eastAsia" w:ascii="Times New Roman" w:hAnsi="Times New Roman" w:cs="Times New Roman (正文 CS 字体)"/>
          <w:sz w:val="28"/>
          <w:szCs w:val="28"/>
        </w:rPr>
        <w:t>面塑又称面人，或捏面人。是用手将和好的面捏制而成。</w:t>
      </w:r>
    </w:p>
    <w:p w14:paraId="4379F448">
      <w:pPr>
        <w:spacing w:line="400" w:lineRule="exact"/>
        <w:ind w:firstLine="560" w:firstLineChars="200"/>
        <w:rPr>
          <w:rFonts w:ascii="Times New Roman" w:hAnsi="Times New Roman" w:cs="Times New Roman (正文 CS 字体)"/>
          <w:sz w:val="28"/>
          <w:szCs w:val="28"/>
        </w:rPr>
      </w:pPr>
      <w:r>
        <w:rPr>
          <w:rFonts w:hint="eastAsia" w:ascii="Times New Roman" w:hAnsi="Times New Roman" w:cs="Times New Roman (正文 CS 字体)"/>
          <w:sz w:val="28"/>
          <w:szCs w:val="28"/>
        </w:rPr>
        <w:t>铜山面塑可追溯到2</w:t>
      </w:r>
      <w:r>
        <w:rPr>
          <w:rFonts w:ascii="Times New Roman" w:hAnsi="Times New Roman" w:cs="Times New Roman (正文 CS 字体)"/>
          <w:sz w:val="28"/>
          <w:szCs w:val="28"/>
        </w:rPr>
        <w:t>0</w:t>
      </w:r>
      <w:r>
        <w:rPr>
          <w:rFonts w:hint="eastAsia" w:ascii="Times New Roman" w:hAnsi="Times New Roman" w:cs="Times New Roman (正文 CS 字体)"/>
          <w:sz w:val="28"/>
          <w:szCs w:val="28"/>
        </w:rPr>
        <w:t>世纪3</w:t>
      </w:r>
      <w:r>
        <w:rPr>
          <w:rFonts w:ascii="Times New Roman" w:hAnsi="Times New Roman" w:cs="Times New Roman (正文 CS 字体)"/>
          <w:sz w:val="28"/>
          <w:szCs w:val="28"/>
        </w:rPr>
        <w:t>0</w:t>
      </w:r>
      <w:r>
        <w:rPr>
          <w:rFonts w:hint="eastAsia" w:ascii="Times New Roman" w:hAnsi="Times New Roman" w:cs="Times New Roman (正文 CS 字体)"/>
          <w:sz w:val="28"/>
          <w:szCs w:val="28"/>
        </w:rPr>
        <w:t>年代，主要师从山东流派，经过7</w:t>
      </w:r>
      <w:r>
        <w:rPr>
          <w:rFonts w:ascii="Times New Roman" w:hAnsi="Times New Roman" w:cs="Times New Roman (正文 CS 字体)"/>
          <w:sz w:val="28"/>
          <w:szCs w:val="28"/>
        </w:rPr>
        <w:t>0</w:t>
      </w:r>
      <w:r>
        <w:rPr>
          <w:rFonts w:hint="eastAsia" w:ascii="Times New Roman" w:hAnsi="Times New Roman" w:cs="Times New Roman (正文 CS 字体)"/>
          <w:sz w:val="28"/>
          <w:szCs w:val="28"/>
        </w:rPr>
        <w:t>多年的发展，形成了以塑为主，着色为辅，色彩艳丽，风格朴实简练的特点。</w:t>
      </w:r>
    </w:p>
    <w:p w14:paraId="3939638A">
      <w:pPr>
        <w:spacing w:line="400" w:lineRule="exact"/>
        <w:ind w:firstLine="560" w:firstLineChars="200"/>
        <w:rPr>
          <w:rFonts w:ascii="Times New Roman" w:hAnsi="Times New Roman" w:cs="Times New Roman (正文 CS 字体)"/>
          <w:sz w:val="28"/>
          <w:szCs w:val="28"/>
        </w:rPr>
      </w:pPr>
      <w:r>
        <w:rPr>
          <w:rFonts w:hint="eastAsia" w:ascii="Times New Roman" w:hAnsi="Times New Roman" w:cs="Times New Roman (正文 CS 字体)"/>
          <w:sz w:val="28"/>
          <w:szCs w:val="28"/>
        </w:rPr>
        <w:t>铜山面塑是以中国古典四大名著、神话传说、历史故事、现代动画形象为题材，采用拨子、剪子、刀子、细齿梳等工具，经过和、蒸、揉、捏，做成各种栩栩如生的面塑作品。</w:t>
      </w:r>
    </w:p>
    <w:p w14:paraId="474A5A89">
      <w:pPr>
        <w:spacing w:line="400" w:lineRule="exact"/>
        <w:ind w:firstLine="560" w:firstLineChars="200"/>
        <w:rPr>
          <w:rFonts w:ascii="Times New Roman" w:hAnsi="Times New Roman" w:cs="Times New Roman (正文 CS 字体)"/>
          <w:sz w:val="28"/>
          <w:szCs w:val="28"/>
        </w:rPr>
      </w:pPr>
      <w:r>
        <w:rPr>
          <w:rFonts w:hint="eastAsia" w:ascii="Times New Roman" w:hAnsi="Times New Roman" w:cs="Times New Roman (正文 CS 字体)"/>
          <w:sz w:val="28"/>
          <w:szCs w:val="28"/>
        </w:rPr>
        <w:t>铜山面塑有其独特的艺术价值。在装銮上采用天然的材料，将手捏面塑表现的生动逼真、淋漓尽致、自成体系，独树一帜；色彩搭配格外讲究，要红得鲜、绿得娇、白得净。图案、纹样、线条丰富、生动、清晰、装饰性强；造型比例和人体比例基本相符；动作、神态、脸谱、服饰、舞台造型松弛有度。</w:t>
      </w:r>
    </w:p>
    <w:p w14:paraId="0AA7CC55">
      <w:pPr>
        <w:spacing w:line="400" w:lineRule="exact"/>
        <w:ind w:firstLine="560" w:firstLineChars="200"/>
        <w:rPr>
          <w:rFonts w:ascii="Times New Roman" w:hAnsi="Times New Roman" w:cs="Times New Roman (正文 CS 字体)"/>
          <w:sz w:val="28"/>
          <w:szCs w:val="28"/>
        </w:rPr>
      </w:pPr>
      <w:r>
        <w:rPr>
          <w:rFonts w:hint="eastAsia" w:ascii="Times New Roman" w:hAnsi="Times New Roman" w:cs="Times New Roman (正文 CS 字体)"/>
          <w:sz w:val="28"/>
          <w:szCs w:val="28"/>
        </w:rPr>
        <w:t>铜山面塑，广泛分布于铜山区的黄集镇、单集镇、大许镇、刘集镇、何桥镇等乡镇。尤其是黄集镇的范楼村更是苏鲁豫皖接壤地区远近闻名的“面塑村”全村2</w:t>
      </w:r>
      <w:r>
        <w:rPr>
          <w:rFonts w:ascii="Times New Roman" w:hAnsi="Times New Roman" w:cs="Times New Roman (正文 CS 字体)"/>
          <w:sz w:val="28"/>
          <w:szCs w:val="28"/>
        </w:rPr>
        <w:t>00</w:t>
      </w:r>
      <w:r>
        <w:rPr>
          <w:rFonts w:hint="eastAsia" w:ascii="Times New Roman" w:hAnsi="Times New Roman" w:cs="Times New Roman (正文 CS 字体)"/>
          <w:sz w:val="28"/>
          <w:szCs w:val="28"/>
        </w:rPr>
        <w:t>多户村民，几乎家家户户都会捏面人。目前，业余面塑艺人遍布全镇每个角落，专业面塑艺人1</w:t>
      </w:r>
      <w:r>
        <w:rPr>
          <w:rFonts w:ascii="Times New Roman" w:hAnsi="Times New Roman" w:cs="Times New Roman (正文 CS 字体)"/>
          <w:sz w:val="28"/>
          <w:szCs w:val="28"/>
        </w:rPr>
        <w:t>00</w:t>
      </w:r>
      <w:r>
        <w:rPr>
          <w:rFonts w:hint="eastAsia" w:ascii="Times New Roman" w:hAnsi="Times New Roman" w:cs="Times New Roman (正文 CS 字体)"/>
          <w:sz w:val="28"/>
          <w:szCs w:val="28"/>
        </w:rPr>
        <w:t>多名。</w:t>
      </w:r>
    </w:p>
    <w:p w14:paraId="0441EBA8">
      <w:pPr>
        <w:spacing w:line="400" w:lineRule="exact"/>
        <w:ind w:firstLine="560" w:firstLineChars="200"/>
        <w:rPr>
          <w:rFonts w:ascii="Times New Roman" w:hAnsi="Times New Roman" w:cs="Times New Roman (正文 CS 字体)"/>
          <w:sz w:val="28"/>
          <w:szCs w:val="28"/>
        </w:rPr>
      </w:pPr>
      <w:r>
        <w:rPr>
          <w:rFonts w:hint="eastAsia" w:ascii="Times New Roman" w:hAnsi="Times New Roman" w:cs="Times New Roman (正文 CS 字体)"/>
          <w:sz w:val="28"/>
          <w:szCs w:val="28"/>
        </w:rPr>
        <w:t>铜山面塑当今代表性人物是黄集镇的传承人陈兴民和陈洪恩，他们被徐州市文化广电新闻出版局命名为徐州市非物质文化遗产项目代表性传承人。陈兴民曾三次去日本进行文化交流，还代表中国赴埃及进行文化交流展演。</w:t>
      </w:r>
    </w:p>
    <w:p w14:paraId="75400C6C">
      <w:pPr>
        <w:spacing w:line="400" w:lineRule="exact"/>
        <w:ind w:firstLine="560" w:firstLineChars="200"/>
        <w:rPr>
          <w:rFonts w:ascii="Times New Roman" w:hAnsi="Times New Roman" w:cs="Times New Roman (正文 CS 字体)"/>
          <w:sz w:val="28"/>
          <w:szCs w:val="28"/>
        </w:rPr>
      </w:pPr>
      <w:r>
        <w:rPr>
          <w:rFonts w:hint="eastAsia" w:ascii="Times New Roman" w:hAnsi="Times New Roman" w:cs="Times New Roman (正文 CS 字体)"/>
          <w:sz w:val="28"/>
          <w:szCs w:val="28"/>
        </w:rPr>
        <w:t>1</w:t>
      </w:r>
      <w:r>
        <w:rPr>
          <w:rFonts w:ascii="Times New Roman" w:hAnsi="Times New Roman" w:cs="Times New Roman (正文 CS 字体)"/>
          <w:sz w:val="28"/>
          <w:szCs w:val="28"/>
        </w:rPr>
        <w:t>988</w:t>
      </w:r>
      <w:r>
        <w:rPr>
          <w:rFonts w:hint="eastAsia" w:ascii="Times New Roman" w:hAnsi="Times New Roman" w:cs="Times New Roman (正文 CS 字体)"/>
          <w:sz w:val="28"/>
          <w:szCs w:val="28"/>
        </w:rPr>
        <w:t>年，铜山区黄集镇以其独特的面塑艺术被江苏省文化厅评为“民间艺术之乡”。</w:t>
      </w:r>
    </w:p>
    <w:p w14:paraId="3AD54CA2">
      <w:pPr>
        <w:spacing w:line="400" w:lineRule="exact"/>
        <w:ind w:firstLine="560" w:firstLineChars="200"/>
        <w:rPr>
          <w:rFonts w:ascii="Times New Roman" w:hAnsi="Times New Roman" w:cs="Times New Roman (正文 CS 字体)"/>
          <w:sz w:val="28"/>
          <w:szCs w:val="28"/>
        </w:rPr>
      </w:pPr>
      <w:r>
        <w:rPr>
          <w:rFonts w:hint="eastAsia" w:ascii="Times New Roman" w:hAnsi="Times New Roman" w:cs="Times New Roman (正文 CS 字体)"/>
          <w:sz w:val="28"/>
          <w:szCs w:val="28"/>
        </w:rPr>
        <w:t>目前，随着经济社会的发展</w:t>
      </w:r>
      <w:r>
        <w:rPr>
          <w:rFonts w:ascii="Times New Roman" w:hAnsi="Times New Roman" w:cs="Times New Roman (正文 CS 字体)"/>
          <w:sz w:val="28"/>
          <w:szCs w:val="28"/>
        </w:rPr>
        <w:t>,</w:t>
      </w:r>
      <w:r>
        <w:rPr>
          <w:rFonts w:hint="eastAsia" w:ascii="Times New Roman" w:hAnsi="Times New Roman" w:cs="Times New Roman (正文 CS 字体)"/>
          <w:sz w:val="28"/>
          <w:szCs w:val="28"/>
        </w:rPr>
        <w:t>面塑艺术受到冲击，面塑艺术生存空间越来越狭窄，加上销量甚微，很多从艺人员纷纷弃艺从商，新人不愿意从事面塑艺术，导致面塑艺人越来越少。面对铜山面塑艺人的流失，加强抢修、保护铜山面塑已迫在眉睫，以确保铜山面塑这枝民间艺术之花永远绽放。</w:t>
      </w:r>
    </w:p>
    <w:p w14:paraId="3DBED478">
      <w:pPr>
        <w:spacing w:line="400" w:lineRule="exact"/>
        <w:ind w:firstLine="560" w:firstLineChars="200"/>
        <w:rPr>
          <w:rFonts w:ascii="Times New Roman" w:hAnsi="Times New Roman" w:cs="Times New Roman (正文 CS 字体)"/>
          <w:sz w:val="28"/>
          <w:szCs w:val="28"/>
        </w:rPr>
      </w:pPr>
    </w:p>
    <w:p w14:paraId="7B51D249">
      <w:pPr>
        <w:spacing w:line="400" w:lineRule="exact"/>
        <w:ind w:firstLine="560" w:firstLineChars="200"/>
        <w:jc w:val="center"/>
        <w:rPr>
          <w:rFonts w:ascii="Times New Roman" w:hAnsi="Times New Roman" w:cs="Times New Roman (正文 CS 字体)"/>
          <w:sz w:val="28"/>
          <w:szCs w:val="28"/>
        </w:rPr>
      </w:pPr>
      <w:r>
        <w:rPr>
          <w:rFonts w:ascii="Times New Roman" w:hAnsi="Times New Roman" w:cs="Times New Roman (正文 CS 字体)"/>
          <w:sz w:val="28"/>
          <w:szCs w:val="28"/>
        </w:rPr>
        <w:t>Tongshan Dough Sculpture</w:t>
      </w:r>
    </w:p>
    <w:p w14:paraId="478FE99B">
      <w:pPr>
        <w:spacing w:line="400" w:lineRule="exact"/>
        <w:ind w:firstLine="560" w:firstLineChars="200"/>
        <w:rPr>
          <w:rFonts w:ascii="Times New Roman" w:hAnsi="Times New Roman" w:cs="Times New Roman (正文 CS 字体)"/>
          <w:sz w:val="28"/>
          <w:szCs w:val="28"/>
        </w:rPr>
      </w:pPr>
      <w:r>
        <w:rPr>
          <w:rFonts w:ascii="Times New Roman" w:hAnsi="Times New Roman" w:cs="Times New Roman (正文 CS 字体)"/>
          <w:sz w:val="28"/>
          <w:szCs w:val="28"/>
        </w:rPr>
        <w:t>Dough sculpture is also called dough modeling, or dough figurine. It is made by kneaded dough.</w:t>
      </w:r>
    </w:p>
    <w:p w14:paraId="0D0518F4">
      <w:pPr>
        <w:spacing w:line="400" w:lineRule="exact"/>
        <w:ind w:firstLine="560" w:firstLineChars="200"/>
        <w:rPr>
          <w:rFonts w:ascii="Times New Roman" w:hAnsi="Times New Roman" w:cs="Times New Roman (正文 CS 字体)"/>
          <w:sz w:val="28"/>
          <w:szCs w:val="28"/>
        </w:rPr>
      </w:pPr>
      <w:r>
        <w:rPr>
          <w:rFonts w:ascii="Times New Roman" w:hAnsi="Times New Roman" w:cs="Times New Roman (正文 CS 字体)"/>
          <w:sz w:val="28"/>
          <w:szCs w:val="28"/>
        </w:rPr>
        <w:t xml:space="preserve">Tongshan Dough Sculpture can be traced back to the 1930s. It is mainly learnt from Shandong </w:t>
      </w:r>
      <w:r>
        <w:rPr>
          <w:rFonts w:hint="eastAsia" w:ascii="Times New Roman" w:hAnsi="Times New Roman" w:cs="Times New Roman (正文 CS 字体)"/>
          <w:sz w:val="28"/>
          <w:szCs w:val="28"/>
        </w:rPr>
        <w:t>br</w:t>
      </w:r>
      <w:r>
        <w:rPr>
          <w:rFonts w:ascii="Times New Roman" w:hAnsi="Times New Roman" w:cs="Times New Roman (正文 CS 字体)"/>
          <w:sz w:val="28"/>
          <w:szCs w:val="28"/>
        </w:rPr>
        <w:t xml:space="preserve">anch. After more than 70 years of development, it has formed the characteristics of mainly </w:t>
      </w:r>
      <w:r>
        <w:rPr>
          <w:rFonts w:hint="eastAsia" w:ascii="Times New Roman" w:hAnsi="Times New Roman" w:cs="Times New Roman (正文 CS 字体)"/>
          <w:sz w:val="28"/>
          <w:szCs w:val="28"/>
        </w:rPr>
        <w:t>sha</w:t>
      </w:r>
      <w:r>
        <w:rPr>
          <w:rFonts w:ascii="Times New Roman" w:hAnsi="Times New Roman" w:cs="Times New Roman (正文 CS 字体)"/>
          <w:sz w:val="28"/>
          <w:szCs w:val="28"/>
        </w:rPr>
        <w:t>ping, supplemented by coloring, simple but colorful.</w:t>
      </w:r>
    </w:p>
    <w:p w14:paraId="0D7C83D2">
      <w:pPr>
        <w:spacing w:line="400" w:lineRule="exact"/>
        <w:ind w:firstLine="560" w:firstLineChars="200"/>
        <w:rPr>
          <w:rFonts w:ascii="Times New Roman" w:hAnsi="Times New Roman" w:cs="Times New Roman (正文 CS 字体)"/>
          <w:sz w:val="28"/>
          <w:szCs w:val="28"/>
        </w:rPr>
      </w:pPr>
      <w:r>
        <w:rPr>
          <w:rFonts w:ascii="Times New Roman" w:hAnsi="Times New Roman" w:cs="Times New Roman (正文 CS 字体)"/>
          <w:sz w:val="28"/>
          <w:szCs w:val="28"/>
        </w:rPr>
        <w:t xml:space="preserve">The themes of Tongshan Dough Sculpture are based on the </w:t>
      </w:r>
      <w:r>
        <w:rPr>
          <w:rFonts w:hint="eastAsia" w:ascii="Times New Roman" w:hAnsi="Times New Roman" w:cs="Times New Roman (正文 CS 字体)"/>
          <w:sz w:val="28"/>
          <w:szCs w:val="28"/>
        </w:rPr>
        <w:t>F</w:t>
      </w:r>
      <w:r>
        <w:rPr>
          <w:rFonts w:ascii="Times New Roman" w:hAnsi="Times New Roman" w:cs="Times New Roman (正文 CS 字体)"/>
          <w:sz w:val="28"/>
          <w:szCs w:val="28"/>
        </w:rPr>
        <w:t xml:space="preserve">our Great </w:t>
      </w:r>
      <w:r>
        <w:rPr>
          <w:rFonts w:hint="eastAsia" w:ascii="Times New Roman" w:hAnsi="Times New Roman" w:cs="Times New Roman (正文 CS 字体)"/>
          <w:sz w:val="28"/>
          <w:szCs w:val="28"/>
        </w:rPr>
        <w:t>Cl</w:t>
      </w:r>
      <w:r>
        <w:rPr>
          <w:rFonts w:ascii="Times New Roman" w:hAnsi="Times New Roman" w:cs="Times New Roman (正文 CS 字体)"/>
          <w:sz w:val="28"/>
          <w:szCs w:val="28"/>
        </w:rPr>
        <w:t>assical Novels, myths and legends, historical stories, and modern animation images. Tools, such as pegs, scissors, knives, and fine-tooth combs are used during the process of mixing, steaming, and kneading to make various lifelike dough sculptures.</w:t>
      </w:r>
    </w:p>
    <w:p w14:paraId="4B5F8030">
      <w:pPr>
        <w:spacing w:line="400" w:lineRule="exact"/>
        <w:ind w:firstLine="560" w:firstLineChars="200"/>
        <w:rPr>
          <w:rFonts w:ascii="Times New Roman" w:hAnsi="Times New Roman" w:cs="Times New Roman (正文 CS 字体)"/>
          <w:sz w:val="28"/>
          <w:szCs w:val="28"/>
        </w:rPr>
      </w:pPr>
      <w:r>
        <w:rPr>
          <w:rFonts w:ascii="Times New Roman" w:hAnsi="Times New Roman" w:cs="Times New Roman (正文 CS 字体)"/>
          <w:sz w:val="28"/>
          <w:szCs w:val="28"/>
        </w:rPr>
        <w:t xml:space="preserve">Tongshan Dough Sculpture has its distinct artistic value. Natural materials are used </w:t>
      </w:r>
      <w:r>
        <w:rPr>
          <w:rFonts w:hint="eastAsia" w:ascii="Times New Roman" w:hAnsi="Times New Roman" w:cs="Times New Roman (正文 CS 字体)"/>
          <w:sz w:val="28"/>
          <w:szCs w:val="28"/>
        </w:rPr>
        <w:t>to</w:t>
      </w:r>
      <w:r>
        <w:rPr>
          <w:rFonts w:ascii="Times New Roman" w:hAnsi="Times New Roman" w:cs="Times New Roman (正文 CS 字体)"/>
          <w:sz w:val="28"/>
          <w:szCs w:val="28"/>
        </w:rPr>
        <w:t xml:space="preserve"> decorate, and the hand-kneaded dough sculptures are vivid and self-contained, which is unique. The color matching is particularly exquisite. Red must be fresh, green must be beautiful, and white should be clean. The patterns and lines are rich, vivid, clear, and highly decorative; the proportions of the shapes are basically the same as human body; the movements, expressions, facial makeup, costumes, and stage shapes are </w:t>
      </w:r>
      <w:r>
        <w:rPr>
          <w:rFonts w:hint="eastAsia" w:ascii="Times New Roman" w:hAnsi="Times New Roman" w:cs="Times New Roman (正文 CS 字体)"/>
          <w:sz w:val="28"/>
          <w:szCs w:val="28"/>
        </w:rPr>
        <w:t>re</w:t>
      </w:r>
      <w:r>
        <w:rPr>
          <w:rFonts w:ascii="Times New Roman" w:hAnsi="Times New Roman" w:cs="Times New Roman (正文 CS 字体)"/>
          <w:sz w:val="28"/>
          <w:szCs w:val="28"/>
        </w:rPr>
        <w:t>asonable and relaxed.</w:t>
      </w:r>
    </w:p>
    <w:p w14:paraId="5D2AFEBC">
      <w:pPr>
        <w:spacing w:line="400" w:lineRule="exact"/>
        <w:ind w:firstLine="560" w:firstLineChars="200"/>
        <w:rPr>
          <w:rFonts w:ascii="Times New Roman" w:hAnsi="Times New Roman" w:cs="Times New Roman (正文 CS 字体)"/>
          <w:sz w:val="28"/>
          <w:szCs w:val="28"/>
        </w:rPr>
      </w:pPr>
      <w:r>
        <w:rPr>
          <w:rFonts w:ascii="Times New Roman" w:hAnsi="Times New Roman" w:cs="Times New Roman (正文 CS 字体)"/>
          <w:sz w:val="28"/>
          <w:szCs w:val="28"/>
        </w:rPr>
        <w:t xml:space="preserve">Tongshan dough sculptures are widely distributed in Huangji Town, </w:t>
      </w:r>
      <w:r>
        <w:rPr>
          <w:rFonts w:hint="eastAsia" w:ascii="Times New Roman" w:hAnsi="Times New Roman" w:cs="Times New Roman (正文 CS 字体)"/>
          <w:sz w:val="28"/>
          <w:szCs w:val="28"/>
        </w:rPr>
        <w:t>Shan</w:t>
      </w:r>
      <w:r>
        <w:rPr>
          <w:rFonts w:ascii="Times New Roman" w:hAnsi="Times New Roman" w:cs="Times New Roman (正文 CS 字体)"/>
          <w:sz w:val="28"/>
          <w:szCs w:val="28"/>
        </w:rPr>
        <w:t>ji Town, Daxu Town, Liuji Town, Heqiao Town and other towns. Especially the Huangji Town in Fanlou Villages is well-known "The Village of Douch Sculpture" in the border areas of Jiangsu, Shandong, Henan and Anhui. T</w:t>
      </w:r>
      <w:r>
        <w:rPr>
          <w:rFonts w:hint="eastAsia" w:ascii="Times New Roman" w:hAnsi="Times New Roman" w:cs="Times New Roman (正文 CS 字体)"/>
          <w:sz w:val="28"/>
          <w:szCs w:val="28"/>
        </w:rPr>
        <w:t>here</w:t>
      </w:r>
      <w:r>
        <w:rPr>
          <w:rFonts w:ascii="Times New Roman" w:hAnsi="Times New Roman" w:cs="Times New Roman (正文 CS 字体)"/>
          <w:sz w:val="28"/>
          <w:szCs w:val="28"/>
        </w:rPr>
        <w:t xml:space="preserve"> are about 200 villagers in the village and nearly all of them can make dough sculpture. At present, amateur dough sculptors can be found in every corner of the town, and there are more than 100 professional dough sculptors.</w:t>
      </w:r>
    </w:p>
    <w:p w14:paraId="1A513831">
      <w:pPr>
        <w:spacing w:line="400" w:lineRule="exact"/>
        <w:ind w:firstLine="560" w:firstLineChars="200"/>
        <w:rPr>
          <w:rFonts w:ascii="Times New Roman" w:hAnsi="Times New Roman" w:cs="Times New Roman (正文 CS 字体)"/>
          <w:sz w:val="28"/>
          <w:szCs w:val="28"/>
        </w:rPr>
      </w:pPr>
      <w:r>
        <w:rPr>
          <w:rFonts w:ascii="Times New Roman" w:hAnsi="Times New Roman" w:cs="Times New Roman (正文 CS 字体)"/>
          <w:sz w:val="28"/>
          <w:szCs w:val="28"/>
        </w:rPr>
        <w:t xml:space="preserve">Today's representative figures of Tongshan Dough Sculpture are Chen Xingmin and Chen Hongen, the inheritors of Huangji Town. They were named by the Xuzhou Municipal Bureau of Culture, Radio, Television </w:t>
      </w:r>
      <w:r>
        <w:rPr>
          <w:rFonts w:hint="eastAsia" w:ascii="Times New Roman" w:hAnsi="Times New Roman" w:cs="Times New Roman (正文 CS 字体)"/>
          <w:sz w:val="28"/>
          <w:szCs w:val="28"/>
        </w:rPr>
        <w:t>and</w:t>
      </w:r>
      <w:r>
        <w:rPr>
          <w:rFonts w:ascii="Times New Roman" w:hAnsi="Times New Roman" w:cs="Times New Roman (正文 CS 字体)"/>
          <w:sz w:val="28"/>
          <w:szCs w:val="28"/>
        </w:rPr>
        <w:t xml:space="preserve"> Press as the representative inheritors of the Xuzhou Intangible Cultural Heritage Project. Chen Xingmin went to Japan for cultural exchanges three times, and also represented China to Egypt for cultural exchange exhibitions.</w:t>
      </w:r>
    </w:p>
    <w:p w14:paraId="55E7E51E">
      <w:pPr>
        <w:spacing w:line="400" w:lineRule="exact"/>
        <w:ind w:firstLine="560" w:firstLineChars="200"/>
        <w:rPr>
          <w:rFonts w:ascii="Times New Roman" w:hAnsi="Times New Roman" w:cs="Times New Roman (正文 CS 字体)"/>
          <w:sz w:val="28"/>
          <w:szCs w:val="28"/>
        </w:rPr>
      </w:pPr>
      <w:r>
        <w:rPr>
          <w:rFonts w:ascii="Times New Roman" w:hAnsi="Times New Roman" w:cs="Times New Roman (正文 CS 字体)"/>
          <w:sz w:val="28"/>
          <w:szCs w:val="28"/>
        </w:rPr>
        <w:t>In 1988, Huangji Town, Tongshan District, was named the "Hometown of Folk Art" by the Jiangsu Provincial Department of Culture for its unique dough sculpture art.</w:t>
      </w:r>
    </w:p>
    <w:p w14:paraId="784DF2E4">
      <w:pPr>
        <w:spacing w:line="400" w:lineRule="exact"/>
        <w:ind w:firstLine="560" w:firstLineChars="200"/>
        <w:rPr>
          <w:rFonts w:ascii="Times New Roman" w:hAnsi="Times New Roman" w:cs="Times New Roman (正文 CS 字体)"/>
          <w:sz w:val="28"/>
          <w:szCs w:val="28"/>
        </w:rPr>
      </w:pPr>
      <w:r>
        <w:rPr>
          <w:rFonts w:ascii="Times New Roman" w:hAnsi="Times New Roman" w:cs="Times New Roman (正文 CS 字体)"/>
          <w:sz w:val="28"/>
          <w:szCs w:val="28"/>
        </w:rPr>
        <w:t xml:space="preserve">At present, with the development of economy and society, the art of dough sculpture has been impacted, the living space </w:t>
      </w:r>
      <w:r>
        <w:rPr>
          <w:rFonts w:hint="eastAsia" w:ascii="Times New Roman" w:hAnsi="Times New Roman" w:cs="Times New Roman (正文 CS 字体)"/>
          <w:sz w:val="28"/>
          <w:szCs w:val="28"/>
        </w:rPr>
        <w:t>for</w:t>
      </w:r>
      <w:r>
        <w:rPr>
          <w:rFonts w:ascii="Times New Roman" w:hAnsi="Times New Roman" w:cs="Times New Roman (正文 CS 字体)"/>
          <w:sz w:val="28"/>
          <w:szCs w:val="28"/>
        </w:rPr>
        <w:t xml:space="preserve"> which has become narrower and narrower. In addition to the l</w:t>
      </w:r>
      <w:r>
        <w:rPr>
          <w:rFonts w:hint="eastAsia" w:ascii="Times New Roman" w:hAnsi="Times New Roman" w:cs="Times New Roman (正文 CS 字体)"/>
          <w:sz w:val="28"/>
          <w:szCs w:val="28"/>
        </w:rPr>
        <w:t>ittle</w:t>
      </w:r>
      <w:r>
        <w:rPr>
          <w:rFonts w:ascii="Times New Roman" w:hAnsi="Times New Roman" w:cs="Times New Roman (正文 CS 字体)"/>
          <w:sz w:val="28"/>
          <w:szCs w:val="28"/>
        </w:rPr>
        <w:t xml:space="preserve"> sales, many </w:t>
      </w:r>
      <w:r>
        <w:rPr>
          <w:rFonts w:hint="eastAsia" w:ascii="Times New Roman" w:hAnsi="Times New Roman" w:cs="Times New Roman (正文 CS 字体)"/>
          <w:sz w:val="28"/>
          <w:szCs w:val="28"/>
        </w:rPr>
        <w:t>arti</w:t>
      </w:r>
      <w:r>
        <w:rPr>
          <w:rFonts w:ascii="Times New Roman" w:hAnsi="Times New Roman" w:cs="Times New Roman (正文 CS 字体)"/>
          <w:sz w:val="28"/>
          <w:szCs w:val="28"/>
        </w:rPr>
        <w:t>sans have abandoned the art and engaged in business. Newcomers are unwilling to engage in the art of dough sculpture, as a result of which, the number of Tongshan dough sculpture artists is dropping. Facing this situation</w:t>
      </w:r>
      <w:r>
        <w:rPr>
          <w:rFonts w:hint="eastAsia" w:ascii="Times New Roman" w:hAnsi="Times New Roman" w:cs="Times New Roman (正文 CS 字体)"/>
          <w:sz w:val="28"/>
          <w:szCs w:val="28"/>
        </w:rPr>
        <w:t>,</w:t>
      </w:r>
      <w:r>
        <w:rPr>
          <w:rFonts w:ascii="Times New Roman" w:hAnsi="Times New Roman" w:cs="Times New Roman (正文 CS 字体)"/>
          <w:sz w:val="28"/>
          <w:szCs w:val="28"/>
        </w:rPr>
        <w:t xml:space="preserve"> it is urgent to strengthen and protect Tongshan dough sculpture to ensure that the existence of this folk art.</w:t>
      </w:r>
    </w:p>
    <w:p w14:paraId="113CA00F">
      <w:pPr>
        <w:spacing w:line="400" w:lineRule="exact"/>
        <w:rPr>
          <w:rFonts w:ascii="Times New Roman" w:hAnsi="Times New Roman" w:cs="Times New Roman (正文 CS 字体)"/>
          <w:sz w:val="28"/>
          <w:szCs w:val="28"/>
        </w:rPr>
      </w:pPr>
    </w:p>
    <w:p w14:paraId="660FEFF3">
      <w:pPr>
        <w:spacing w:line="400" w:lineRule="exact"/>
        <w:rPr>
          <w:rFonts w:ascii="Times New Roman" w:hAnsi="Times New Roman" w:cs="Times New Roman (正文 CS 字体)"/>
          <w:sz w:val="28"/>
          <w:szCs w:val="28"/>
        </w:rPr>
      </w:pPr>
      <w:r>
        <w:rPr>
          <w:rFonts w:hint="eastAsia" w:ascii="Times New Roman" w:hAnsi="Times New Roman" w:cs="Times New Roman (正文 CS 字体)"/>
          <w:sz w:val="28"/>
          <w:szCs w:val="28"/>
        </w:rPr>
        <w:t>市级传承人陈兴民</w:t>
      </w:r>
    </w:p>
    <w:p w14:paraId="024E2456">
      <w:pPr>
        <w:spacing w:line="400" w:lineRule="exact"/>
        <w:rPr>
          <w:rFonts w:ascii="Times New Roman" w:hAnsi="Times New Roman" w:cs="Times New Roman (正文 CS 字体)"/>
          <w:sz w:val="28"/>
          <w:szCs w:val="28"/>
        </w:rPr>
      </w:pPr>
      <w:r>
        <w:rPr>
          <w:rFonts w:ascii="Times New Roman" w:hAnsi="Times New Roman" w:cs="Times New Roman (正文 CS 字体)"/>
          <w:sz w:val="28"/>
          <w:szCs w:val="28"/>
        </w:rPr>
        <w:t>Municipal Inheritor Chen Xingmin</w:t>
      </w:r>
    </w:p>
    <w:p w14:paraId="33ECC02A">
      <w:pPr>
        <w:spacing w:line="400" w:lineRule="exact"/>
        <w:rPr>
          <w:rFonts w:ascii="Times New Roman" w:hAnsi="Times New Roman" w:cs="Times New Roman (正文 CS 字体)"/>
          <w:sz w:val="28"/>
          <w:szCs w:val="28"/>
        </w:rPr>
      </w:pPr>
    </w:p>
    <w:p w14:paraId="45F869CE">
      <w:pPr>
        <w:spacing w:line="400" w:lineRule="exact"/>
        <w:rPr>
          <w:rFonts w:ascii="Times New Roman" w:hAnsi="Times New Roman" w:cs="Times New Roman (正文 CS 字体)"/>
          <w:sz w:val="28"/>
          <w:szCs w:val="28"/>
        </w:rPr>
      </w:pPr>
      <w:r>
        <w:rPr>
          <w:rFonts w:hint="eastAsia" w:ascii="Times New Roman" w:hAnsi="Times New Roman" w:cs="Times New Roman (正文 CS 字体)"/>
          <w:sz w:val="28"/>
          <w:szCs w:val="28"/>
        </w:rPr>
        <w:t>艺人捏制场景</w:t>
      </w:r>
    </w:p>
    <w:p w14:paraId="65ED8469">
      <w:pPr>
        <w:spacing w:line="400" w:lineRule="exact"/>
        <w:rPr>
          <w:rFonts w:ascii="Times New Roman" w:hAnsi="Times New Roman" w:cs="Times New Roman (正文 CS 字体)"/>
          <w:sz w:val="28"/>
          <w:szCs w:val="28"/>
        </w:rPr>
      </w:pPr>
      <w:r>
        <w:rPr>
          <w:rFonts w:ascii="Times New Roman" w:hAnsi="Times New Roman" w:cs="Times New Roman (正文 CS 字体)"/>
          <w:sz w:val="28"/>
          <w:szCs w:val="28"/>
        </w:rPr>
        <w:t>The Scene of an Artist is Making Dough Sculpture</w:t>
      </w:r>
    </w:p>
    <w:p w14:paraId="5CCFFDBA">
      <w:pPr>
        <w:spacing w:line="400" w:lineRule="exact"/>
        <w:rPr>
          <w:rFonts w:ascii="Times New Roman" w:hAnsi="Times New Roman" w:cs="Times New Roman (正文 CS 字体)"/>
          <w:sz w:val="28"/>
          <w:szCs w:val="28"/>
        </w:rPr>
      </w:pPr>
    </w:p>
    <w:p w14:paraId="0ACD5A23">
      <w:pPr>
        <w:spacing w:line="400" w:lineRule="exact"/>
        <w:rPr>
          <w:rFonts w:ascii="Times New Roman" w:hAnsi="Times New Roman" w:cs="Times New Roman (正文 CS 字体)"/>
          <w:sz w:val="28"/>
          <w:szCs w:val="28"/>
        </w:rPr>
      </w:pPr>
      <w:r>
        <w:rPr>
          <w:rFonts w:hint="eastAsia" w:ascii="Times New Roman" w:hAnsi="Times New Roman" w:cs="Times New Roman (正文 CS 字体)"/>
          <w:sz w:val="28"/>
          <w:szCs w:val="28"/>
        </w:rPr>
        <w:t>《西游记》</w:t>
      </w:r>
    </w:p>
    <w:p w14:paraId="4C1B483D">
      <w:pPr>
        <w:spacing w:line="400" w:lineRule="exact"/>
        <w:rPr>
          <w:rFonts w:ascii="Times New Roman" w:hAnsi="Times New Roman" w:cs="Times New Roman (正文 CS 字体)"/>
          <w:sz w:val="28"/>
          <w:szCs w:val="28"/>
        </w:rPr>
      </w:pPr>
      <w:r>
        <w:rPr>
          <w:rFonts w:hint="eastAsia" w:ascii="Times New Roman" w:hAnsi="Times New Roman" w:cs="Times New Roman (正文 CS 字体)"/>
          <w:sz w:val="28"/>
          <w:szCs w:val="28"/>
        </w:rPr>
        <w:t>D</w:t>
      </w:r>
      <w:r>
        <w:rPr>
          <w:rFonts w:ascii="Times New Roman" w:hAnsi="Times New Roman" w:cs="Times New Roman (正文 CS 字体)"/>
          <w:sz w:val="28"/>
          <w:szCs w:val="28"/>
        </w:rPr>
        <w:t>ough Sculpture Work:</w:t>
      </w:r>
      <w:r>
        <w:rPr>
          <w:rFonts w:hint="eastAsia" w:ascii="Times New Roman" w:hAnsi="Times New Roman" w:cs="Times New Roman (正文 CS 字体)"/>
          <w:sz w:val="28"/>
          <w:szCs w:val="28"/>
        </w:rPr>
        <w:t xml:space="preserve"> 《</w:t>
      </w:r>
      <w:r>
        <w:rPr>
          <w:rFonts w:ascii="Times New Roman" w:hAnsi="Times New Roman" w:cs="Times New Roman (正文 CS 字体)"/>
          <w:sz w:val="28"/>
          <w:szCs w:val="28"/>
        </w:rPr>
        <w:t>Journey to the West</w:t>
      </w:r>
      <w:r>
        <w:rPr>
          <w:rFonts w:hint="eastAsia" w:ascii="Times New Roman" w:hAnsi="Times New Roman" w:cs="Times New Roman (正文 CS 字体)"/>
          <w:sz w:val="28"/>
          <w:szCs w:val="28"/>
        </w:rPr>
        <w:t>》</w:t>
      </w:r>
    </w:p>
    <w:p w14:paraId="085537B9">
      <w:pPr>
        <w:spacing w:line="400" w:lineRule="exact"/>
        <w:rPr>
          <w:rFonts w:ascii="Times New Roman" w:hAnsi="Times New Roman" w:cs="Times New Roman (正文 CS 字体)"/>
          <w:sz w:val="28"/>
          <w:szCs w:val="28"/>
        </w:rPr>
      </w:pPr>
    </w:p>
    <w:p w14:paraId="29C28960">
      <w:pPr>
        <w:spacing w:line="400" w:lineRule="exact"/>
        <w:rPr>
          <w:rFonts w:ascii="Times New Roman" w:hAnsi="Times New Roman" w:cs="Times New Roman (正文 CS 字体)"/>
          <w:sz w:val="28"/>
          <w:szCs w:val="28"/>
        </w:rPr>
      </w:pPr>
      <w:r>
        <w:rPr>
          <w:rFonts w:hint="eastAsia" w:ascii="Times New Roman" w:hAnsi="Times New Roman" w:cs="Times New Roman (正文 CS 字体)"/>
          <w:sz w:val="28"/>
          <w:szCs w:val="28"/>
        </w:rPr>
        <w:t>《寿星》</w:t>
      </w:r>
    </w:p>
    <w:p w14:paraId="6371AB4C">
      <w:pPr>
        <w:spacing w:line="400" w:lineRule="exact"/>
        <w:rPr>
          <w:rFonts w:ascii="Times New Roman" w:hAnsi="Times New Roman" w:cs="Times New Roman (正文 CS 字体)"/>
          <w:sz w:val="28"/>
          <w:szCs w:val="28"/>
        </w:rPr>
      </w:pPr>
      <w:r>
        <w:rPr>
          <w:rFonts w:hint="eastAsia" w:ascii="Times New Roman" w:hAnsi="Times New Roman" w:cs="Times New Roman (正文 CS 字体)"/>
          <w:sz w:val="28"/>
          <w:szCs w:val="28"/>
        </w:rPr>
        <w:t>D</w:t>
      </w:r>
      <w:r>
        <w:rPr>
          <w:rFonts w:ascii="Times New Roman" w:hAnsi="Times New Roman" w:cs="Times New Roman (正文 CS 字体)"/>
          <w:sz w:val="28"/>
          <w:szCs w:val="28"/>
        </w:rPr>
        <w:t>ough Sculpture Work:</w:t>
      </w:r>
      <w:r>
        <w:rPr>
          <w:rFonts w:hint="eastAsia" w:ascii="Times New Roman" w:hAnsi="Times New Roman" w:cs="Times New Roman (正文 CS 字体)"/>
          <w:sz w:val="28"/>
          <w:szCs w:val="28"/>
        </w:rPr>
        <w:t xml:space="preserve"> 《T</w:t>
      </w:r>
      <w:r>
        <w:rPr>
          <w:rFonts w:ascii="Times New Roman" w:hAnsi="Times New Roman" w:cs="Times New Roman (正文 CS 字体)"/>
          <w:sz w:val="28"/>
          <w:szCs w:val="28"/>
        </w:rPr>
        <w:t>he God of longevity</w:t>
      </w:r>
      <w:r>
        <w:rPr>
          <w:rFonts w:hint="eastAsia" w:ascii="Times New Roman" w:hAnsi="Times New Roman" w:cs="Times New Roman (正文 CS 字体)"/>
          <w:sz w:val="28"/>
          <w:szCs w:val="28"/>
        </w:rPr>
        <w:t>》</w:t>
      </w:r>
    </w:p>
    <w:p w14:paraId="337BE60B">
      <w:pPr>
        <w:spacing w:line="400" w:lineRule="exact"/>
        <w:rPr>
          <w:rFonts w:ascii="Times New Roman" w:hAnsi="Times New Roman" w:cs="Times New Roman (正文 CS 字体)"/>
          <w:sz w:val="28"/>
          <w:szCs w:val="28"/>
        </w:rPr>
      </w:pPr>
    </w:p>
    <w:p w14:paraId="38E814E9">
      <w:pPr>
        <w:spacing w:line="400" w:lineRule="exact"/>
        <w:rPr>
          <w:rFonts w:ascii="Times New Roman" w:hAnsi="Times New Roman" w:cs="Times New Roman (正文 CS 字体)"/>
          <w:sz w:val="28"/>
          <w:szCs w:val="28"/>
        </w:rPr>
      </w:pPr>
      <w:r>
        <w:rPr>
          <w:rFonts w:hint="eastAsia" w:ascii="Times New Roman" w:hAnsi="Times New Roman" w:cs="Times New Roman (正文 CS 字体)"/>
          <w:sz w:val="28"/>
          <w:szCs w:val="28"/>
        </w:rPr>
        <w:t>《钟馗》</w:t>
      </w:r>
    </w:p>
    <w:p w14:paraId="71203692">
      <w:pPr>
        <w:spacing w:line="400" w:lineRule="exact"/>
        <w:rPr>
          <w:rFonts w:ascii="Times New Roman" w:hAnsi="Times New Roman" w:cs="Times New Roman (正文 CS 字体)"/>
          <w:sz w:val="28"/>
          <w:szCs w:val="28"/>
        </w:rPr>
      </w:pPr>
      <w:r>
        <w:rPr>
          <w:rFonts w:hint="eastAsia" w:ascii="Times New Roman" w:hAnsi="Times New Roman" w:cs="Times New Roman (正文 CS 字体)"/>
          <w:sz w:val="28"/>
          <w:szCs w:val="28"/>
        </w:rPr>
        <w:t>D</w:t>
      </w:r>
      <w:r>
        <w:rPr>
          <w:rFonts w:ascii="Times New Roman" w:hAnsi="Times New Roman" w:cs="Times New Roman (正文 CS 字体)"/>
          <w:sz w:val="28"/>
          <w:szCs w:val="28"/>
        </w:rPr>
        <w:t>ough Sculpture Work:</w:t>
      </w:r>
      <w:r>
        <w:rPr>
          <w:rFonts w:hint="eastAsia" w:ascii="Times New Roman" w:hAnsi="Times New Roman" w:cs="Times New Roman (正文 CS 字体)"/>
          <w:sz w:val="28"/>
          <w:szCs w:val="28"/>
        </w:rPr>
        <w:t xml:space="preserve"> 《</w:t>
      </w:r>
      <w:r>
        <w:rPr>
          <w:rFonts w:ascii="Times New Roman" w:hAnsi="Times New Roman" w:cs="Times New Roman (正文 CS 字体)"/>
          <w:sz w:val="28"/>
          <w:szCs w:val="28"/>
        </w:rPr>
        <w:t>Zhogn Kui</w:t>
      </w:r>
      <w:r>
        <w:rPr>
          <w:rFonts w:hint="eastAsia" w:ascii="Times New Roman" w:hAnsi="Times New Roman" w:cs="Times New Roman (正文 CS 字体)"/>
          <w:sz w:val="28"/>
          <w:szCs w:val="28"/>
        </w:rPr>
        <w:t>》(</w:t>
      </w:r>
      <w:r>
        <w:rPr>
          <w:rFonts w:ascii="Times New Roman" w:hAnsi="Times New Roman" w:cs="Times New Roman (正文 CS 字体)"/>
          <w:sz w:val="28"/>
          <w:szCs w:val="28"/>
        </w:rPr>
        <w:t>a figure of Chinese mythology. Traditionally regarded as a vanquisher of ghosts and evil beings.)</w:t>
      </w:r>
    </w:p>
    <w:p w14:paraId="5A580710">
      <w:pPr>
        <w:spacing w:line="400" w:lineRule="exact"/>
        <w:rPr>
          <w:rFonts w:ascii="Times New Roman" w:hAnsi="Times New Roman" w:cs="Times New Roman (正文 CS 字体)"/>
          <w:sz w:val="28"/>
          <w:szCs w:val="28"/>
        </w:rPr>
      </w:pPr>
    </w:p>
    <w:p w14:paraId="7E309CD4">
      <w:pPr>
        <w:pStyle w:val="5"/>
        <w:spacing w:line="400" w:lineRule="exact"/>
        <w:rPr>
          <w:rFonts w:hint="eastAsia" w:ascii="宋体" w:hAnsi="宋体"/>
          <w:b w:val="0"/>
          <w:bCs w:val="0"/>
          <w:sz w:val="28"/>
          <w:szCs w:val="28"/>
        </w:rPr>
      </w:pPr>
    </w:p>
    <w:p w14:paraId="43E274DA">
      <w:pPr>
        <w:pStyle w:val="5"/>
        <w:spacing w:line="400" w:lineRule="exact"/>
        <w:rPr>
          <w:rFonts w:hint="eastAsia" w:ascii="宋体" w:hAnsi="宋体"/>
          <w:b w:val="0"/>
          <w:bCs w:val="0"/>
          <w:sz w:val="28"/>
          <w:szCs w:val="28"/>
        </w:rPr>
      </w:pPr>
    </w:p>
    <w:p w14:paraId="51793F32">
      <w:pPr>
        <w:pStyle w:val="5"/>
        <w:spacing w:line="400" w:lineRule="exact"/>
        <w:rPr>
          <w:rFonts w:hint="eastAsia" w:ascii="宋体" w:hAnsi="宋体"/>
          <w:b w:val="0"/>
          <w:bCs w:val="0"/>
          <w:sz w:val="28"/>
          <w:szCs w:val="28"/>
        </w:rPr>
      </w:pPr>
    </w:p>
    <w:p w14:paraId="2CE6C1A4">
      <w:pPr>
        <w:pStyle w:val="5"/>
        <w:spacing w:line="400" w:lineRule="exact"/>
        <w:rPr>
          <w:rFonts w:hint="eastAsia" w:ascii="宋体" w:hAnsi="宋体"/>
          <w:b w:val="0"/>
          <w:bCs w:val="0"/>
          <w:sz w:val="28"/>
          <w:szCs w:val="28"/>
        </w:rPr>
      </w:pPr>
    </w:p>
    <w:p w14:paraId="38898D7A">
      <w:pPr>
        <w:pStyle w:val="5"/>
        <w:spacing w:line="400" w:lineRule="exact"/>
        <w:rPr>
          <w:rFonts w:hint="eastAsia" w:ascii="宋体" w:hAnsi="宋体"/>
          <w:b w:val="0"/>
          <w:bCs w:val="0"/>
          <w:sz w:val="28"/>
          <w:szCs w:val="28"/>
        </w:rPr>
      </w:pPr>
    </w:p>
    <w:p w14:paraId="7CF1EF35">
      <w:pPr>
        <w:pStyle w:val="5"/>
        <w:spacing w:line="400" w:lineRule="exact"/>
        <w:jc w:val="both"/>
        <w:rPr>
          <w:rFonts w:hint="eastAsia" w:ascii="宋体" w:hAnsi="宋体"/>
          <w:b w:val="0"/>
          <w:bCs w:val="0"/>
          <w:sz w:val="28"/>
          <w:szCs w:val="28"/>
        </w:rPr>
      </w:pPr>
    </w:p>
    <w:p w14:paraId="52DE2D7F">
      <w:pPr>
        <w:pStyle w:val="5"/>
        <w:spacing w:line="400" w:lineRule="exact"/>
        <w:rPr>
          <w:rFonts w:ascii="宋体" w:hAnsi="宋体"/>
          <w:b/>
          <w:bCs/>
          <w:sz w:val="28"/>
          <w:szCs w:val="28"/>
        </w:rPr>
      </w:pPr>
      <w:r>
        <w:rPr>
          <w:rFonts w:hint="eastAsia" w:ascii="宋体" w:hAnsi="宋体"/>
          <w:b/>
          <w:bCs/>
          <w:sz w:val="28"/>
          <w:szCs w:val="28"/>
        </w:rPr>
        <w:t>徐州泥塑</w:t>
      </w:r>
    </w:p>
    <w:p w14:paraId="43F654AC">
      <w:pPr>
        <w:spacing w:line="400" w:lineRule="exact"/>
        <w:ind w:firstLine="560" w:firstLineChars="200"/>
        <w:rPr>
          <w:rFonts w:ascii="宋体" w:hAnsi="宋体"/>
          <w:sz w:val="28"/>
          <w:szCs w:val="28"/>
        </w:rPr>
      </w:pPr>
      <w:r>
        <w:rPr>
          <w:rFonts w:hint="eastAsia" w:ascii="宋体" w:hAnsi="宋体"/>
          <w:sz w:val="28"/>
          <w:szCs w:val="28"/>
        </w:rPr>
        <w:t>徐州泥塑历史悠久，源远流长。早在公元前6000多年新石器时代的邳州市大墩子文化遗址出土的陶屋模型，既可看出当时的先民已经脱离了穴巢宿居阶</w:t>
      </w:r>
    </w:p>
    <w:p w14:paraId="5F84661C">
      <w:pPr>
        <w:spacing w:line="400" w:lineRule="exact"/>
        <w:ind w:firstLine="200"/>
        <w:rPr>
          <w:rFonts w:ascii="宋体" w:hAnsi="宋体"/>
          <w:sz w:val="28"/>
          <w:szCs w:val="28"/>
        </w:rPr>
      </w:pPr>
      <w:r>
        <w:rPr>
          <w:rFonts w:hint="eastAsia" w:ascii="宋体" w:hAnsi="宋体"/>
          <w:sz w:val="28"/>
          <w:szCs w:val="28"/>
        </w:rPr>
        <w:t>段，并展现出泥塑艺术成就。</w:t>
      </w:r>
    </w:p>
    <w:p w14:paraId="06B719BC">
      <w:pPr>
        <w:spacing w:line="400" w:lineRule="exact"/>
        <w:ind w:firstLine="560" w:firstLineChars="200"/>
        <w:rPr>
          <w:rFonts w:ascii="宋体" w:hAnsi="宋体"/>
          <w:sz w:val="28"/>
          <w:szCs w:val="28"/>
        </w:rPr>
      </w:pPr>
      <w:r>
        <w:rPr>
          <w:rFonts w:hint="eastAsia" w:ascii="宋体" w:hAnsi="宋体"/>
          <w:sz w:val="28"/>
          <w:szCs w:val="28"/>
        </w:rPr>
        <w:t>大墩子文化遗址和新沂市马陵山下的“大汶口文化花厅期”遗址出土的各类器皿都可以说明，当时的居民已能识别土质，选用不同的质料，塑造功能不同的器皿。</w:t>
      </w:r>
    </w:p>
    <w:p w14:paraId="52F95D5B">
      <w:pPr>
        <w:spacing w:line="400" w:lineRule="exact"/>
        <w:ind w:firstLine="560" w:firstLineChars="200"/>
        <w:rPr>
          <w:rFonts w:ascii="宋体" w:hAnsi="宋体"/>
          <w:sz w:val="28"/>
          <w:szCs w:val="28"/>
        </w:rPr>
      </w:pPr>
      <w:r>
        <w:rPr>
          <w:rFonts w:hint="eastAsia" w:ascii="宋体" w:hAnsi="宋体"/>
          <w:sz w:val="28"/>
          <w:szCs w:val="28"/>
        </w:rPr>
        <w:t>泥塑，是以泥为原料塑形的艺术，但为了便于长久保存，往往烧制成陶塑。陶塑包括泥玩具、陶俑等。</w:t>
      </w:r>
    </w:p>
    <w:p w14:paraId="204F8A58">
      <w:pPr>
        <w:spacing w:line="400" w:lineRule="exact"/>
        <w:ind w:firstLine="560" w:firstLineChars="200"/>
        <w:rPr>
          <w:rFonts w:ascii="宋体" w:hAnsi="宋体"/>
          <w:sz w:val="28"/>
          <w:szCs w:val="28"/>
        </w:rPr>
      </w:pPr>
      <w:r>
        <w:rPr>
          <w:rFonts w:hint="eastAsia" w:ascii="宋体" w:hAnsi="宋体"/>
          <w:sz w:val="28"/>
          <w:szCs w:val="28"/>
        </w:rPr>
        <w:t>徐州古代泥塑的代表作，应属1984年在狮子山出土的数以千计的汉兵马俑，均显示出徐州的泥塑艺术已达到完美的境界，徐州的泥玩具制作从汉代开始。从周边汉墓中出土的文物来看，有许许多多陶狗、陶猪及陶猪圈等泥制品，与汉代王符在《潜夫论》中所说的“泥车瓦狗”相互参证，反映了汉代塑型玩具的高度成就。</w:t>
      </w:r>
    </w:p>
    <w:p w14:paraId="20E4F8EE">
      <w:pPr>
        <w:spacing w:line="400" w:lineRule="exact"/>
        <w:ind w:firstLine="560" w:firstLineChars="200"/>
        <w:rPr>
          <w:rFonts w:ascii="宋体" w:hAnsi="宋体"/>
          <w:sz w:val="28"/>
          <w:szCs w:val="28"/>
        </w:rPr>
      </w:pPr>
      <w:r>
        <w:rPr>
          <w:rFonts w:hint="eastAsia" w:ascii="宋体" w:hAnsi="宋体"/>
          <w:sz w:val="28"/>
          <w:szCs w:val="28"/>
        </w:rPr>
        <w:t>在随后的年代里，徐州民间泥塑玩具日渐增多。明、清时代，徐州市面上出现了泥猴、刀马人、泥老虎、泥兔子及泥鸽哨、泥牛角哨等泥玩具，其中以泥模最为普及，而泥模又以沛县泥模为代表。</w:t>
      </w:r>
    </w:p>
    <w:p w14:paraId="747B82EC">
      <w:pPr>
        <w:spacing w:line="400" w:lineRule="exact"/>
        <w:ind w:firstLine="560" w:firstLineChars="200"/>
        <w:rPr>
          <w:rFonts w:ascii="宋体" w:hAnsi="宋体"/>
          <w:sz w:val="28"/>
          <w:szCs w:val="28"/>
        </w:rPr>
      </w:pPr>
      <w:r>
        <w:rPr>
          <w:rFonts w:hint="eastAsia" w:ascii="宋体" w:hAnsi="宋体"/>
          <w:sz w:val="28"/>
          <w:szCs w:val="28"/>
        </w:rPr>
        <w:t>徐州泥塑代表性传承人为邳州市的马淑磊，他被徐州市文化广电新闻出版局命名为徐州市非物质文化遗产项目代表性传承人。</w:t>
      </w:r>
    </w:p>
    <w:p w14:paraId="2BB7A560">
      <w:pPr>
        <w:spacing w:line="400" w:lineRule="exact"/>
        <w:ind w:firstLine="560" w:firstLineChars="200"/>
        <w:rPr>
          <w:rFonts w:ascii="宋体" w:hAnsi="宋体"/>
          <w:sz w:val="28"/>
          <w:szCs w:val="28"/>
        </w:rPr>
      </w:pPr>
      <w:r>
        <w:rPr>
          <w:rFonts w:hint="eastAsia" w:ascii="宋体" w:hAnsi="宋体"/>
          <w:sz w:val="28"/>
          <w:szCs w:val="28"/>
        </w:rPr>
        <w:t>徐州泥塑以其深刻的人文精神、达观的人生态度和淳厚的乡土风情，展现了徐州6000余年的历史。泥塑作品色彩运用上以传统的民间色彩为基色，色彩鲜艳明亮，观赏性强、知识性强，能使人赏心悦目，陶冶情操，深受广大群众的喜爱。</w:t>
      </w:r>
    </w:p>
    <w:p w14:paraId="089A8007">
      <w:pPr>
        <w:spacing w:line="400" w:lineRule="exact"/>
        <w:ind w:firstLine="560" w:firstLineChars="200"/>
        <w:rPr>
          <w:rFonts w:ascii="宋体" w:hAnsi="宋体"/>
          <w:sz w:val="28"/>
          <w:szCs w:val="28"/>
        </w:rPr>
      </w:pPr>
      <w:r>
        <w:rPr>
          <w:rFonts w:hint="eastAsia" w:ascii="宋体" w:hAnsi="宋体"/>
          <w:sz w:val="28"/>
          <w:szCs w:val="28"/>
        </w:rPr>
        <w:t>目前随着现代化、机械化的大发展，传统化、乡土化的个体制作难以开展。泥塑作品虽然成本低，但费时耗力，许多艺人难以养家糊口，纷纷改行。亟待对这一珍贵的非物质文化遗产进行传承和保护。</w:t>
      </w:r>
    </w:p>
    <w:p w14:paraId="0ACEBF25">
      <w:pPr>
        <w:spacing w:line="400" w:lineRule="exact"/>
        <w:ind w:firstLine="560" w:firstLineChars="200"/>
        <w:rPr>
          <w:rFonts w:ascii="宋体" w:hAnsi="宋体"/>
          <w:sz w:val="28"/>
          <w:szCs w:val="28"/>
        </w:rPr>
      </w:pPr>
    </w:p>
    <w:p w14:paraId="7AB795E5">
      <w:pPr>
        <w:spacing w:line="400" w:lineRule="exact"/>
        <w:ind w:firstLine="560" w:firstLineChars="200"/>
        <w:rPr>
          <w:rFonts w:ascii="Times New Roman" w:hAnsi="Times New Roman"/>
          <w:sz w:val="28"/>
          <w:szCs w:val="28"/>
        </w:rPr>
      </w:pPr>
    </w:p>
    <w:p w14:paraId="1A17EFE2">
      <w:pPr>
        <w:spacing w:line="400" w:lineRule="exact"/>
        <w:ind w:firstLine="560" w:firstLineChars="200"/>
        <w:jc w:val="center"/>
        <w:rPr>
          <w:rFonts w:ascii="Times New Roman" w:hAnsi="Times New Roman"/>
          <w:sz w:val="28"/>
          <w:szCs w:val="28"/>
        </w:rPr>
      </w:pPr>
      <w:bookmarkStart w:id="33" w:name="_Hlk61027886"/>
      <w:r>
        <w:rPr>
          <w:rFonts w:ascii="Times New Roman" w:hAnsi="Times New Roman"/>
          <w:sz w:val="28"/>
          <w:szCs w:val="28"/>
        </w:rPr>
        <w:t>Xuzhou Clay Sculpture</w:t>
      </w:r>
      <w:bookmarkEnd w:id="33"/>
    </w:p>
    <w:p w14:paraId="4557A5D9">
      <w:pPr>
        <w:spacing w:line="400" w:lineRule="exact"/>
        <w:ind w:firstLine="560" w:firstLineChars="200"/>
        <w:rPr>
          <w:rFonts w:ascii="Times New Roman" w:hAnsi="Times New Roman"/>
          <w:sz w:val="28"/>
          <w:szCs w:val="28"/>
        </w:rPr>
      </w:pPr>
      <w:r>
        <w:rPr>
          <w:rFonts w:ascii="Times New Roman" w:hAnsi="Times New Roman"/>
          <w:sz w:val="28"/>
          <w:szCs w:val="28"/>
        </w:rPr>
        <w:t>Xuzhou clay sculpture has a long history and origin.The pottery house model unearthed at the Da Dunzi culture site in Pizhou City as early as 6000 years B.C. shows that the ancestors had already left the stage of cave nesting and lodging and showed the artistic achievement of clay sculpture.</w:t>
      </w:r>
    </w:p>
    <w:p w14:paraId="75CF1B2B">
      <w:pPr>
        <w:spacing w:line="400" w:lineRule="exact"/>
        <w:ind w:firstLine="560" w:firstLineChars="200"/>
        <w:rPr>
          <w:rFonts w:ascii="Times New Roman" w:hAnsi="Times New Roman"/>
          <w:sz w:val="28"/>
          <w:szCs w:val="28"/>
        </w:rPr>
      </w:pPr>
      <w:r>
        <w:rPr>
          <w:rFonts w:ascii="Times New Roman" w:hAnsi="Times New Roman"/>
          <w:sz w:val="28"/>
          <w:szCs w:val="28"/>
        </w:rPr>
        <w:t>The various types of vessels excavated from the Dadunzi culture site and the "Dawenkou culture Huashang stage" site under Malingshan in Xinyi City show that the inhabitants of that time could already identify the soil and choose different materials and textures to shape vessels with different functions.</w:t>
      </w:r>
    </w:p>
    <w:p w14:paraId="4912E93B">
      <w:pPr>
        <w:spacing w:line="400" w:lineRule="exact"/>
        <w:ind w:firstLine="560" w:firstLineChars="200"/>
        <w:rPr>
          <w:rFonts w:ascii="Times New Roman" w:hAnsi="Times New Roman"/>
          <w:sz w:val="28"/>
          <w:szCs w:val="28"/>
        </w:rPr>
      </w:pPr>
      <w:r>
        <w:rPr>
          <w:rFonts w:ascii="Times New Roman" w:hAnsi="Times New Roman"/>
          <w:sz w:val="28"/>
          <w:szCs w:val="28"/>
        </w:rPr>
        <w:t>Clay sculpture, the art of shaping clay as raw material, is often fired into ceramic sculpture for long-lasting preservation. Pottery sculptures include clay toys and terracotta figurines.</w:t>
      </w:r>
    </w:p>
    <w:p w14:paraId="0E70D4C6">
      <w:pPr>
        <w:spacing w:line="400" w:lineRule="exact"/>
        <w:ind w:firstLine="560" w:firstLineChars="200"/>
        <w:rPr>
          <w:rFonts w:ascii="Times New Roman" w:hAnsi="Times New Roman"/>
          <w:sz w:val="28"/>
          <w:szCs w:val="28"/>
        </w:rPr>
      </w:pPr>
      <w:r>
        <w:rPr>
          <w:rFonts w:ascii="Times New Roman" w:hAnsi="Times New Roman"/>
          <w:sz w:val="28"/>
          <w:szCs w:val="28"/>
        </w:rPr>
        <w:t>The masterpiece of ancient clay sculpture in Xuzhou should belong to the thousands of Han terracotta warriors and horses excavated in 1984 at Lion Mountain, which shows that the art of clay sculpture in Xuzhou has reached perfection; the clay toy making in Xuzhou started from the Han Dynasty.From the artifacts unearthed in the surrounding Han tombs, there are many clay products such as pottery dogs, pigs and pigs' pens, which prove to each other with the "clay carriage and tile dog" mentioned by Wang Fu in the "</w:t>
      </w:r>
      <w:r>
        <w:rPr>
          <w:rFonts w:ascii="Times New Roman" w:hAnsi="Times New Roman"/>
          <w:i/>
          <w:iCs/>
          <w:sz w:val="28"/>
          <w:szCs w:val="28"/>
        </w:rPr>
        <w:t>Qianfu Theory</w:t>
      </w:r>
      <w:r>
        <w:rPr>
          <w:rFonts w:ascii="Times New Roman" w:hAnsi="Times New Roman"/>
          <w:sz w:val="28"/>
          <w:szCs w:val="28"/>
        </w:rPr>
        <w:t>" of the Han Dynasty, reflecting the high achievement of plastic toys in the Han Dynasty.</w:t>
      </w:r>
    </w:p>
    <w:p w14:paraId="24122E11">
      <w:pPr>
        <w:spacing w:line="400" w:lineRule="exact"/>
        <w:ind w:firstLine="560" w:firstLineChars="200"/>
        <w:rPr>
          <w:rFonts w:ascii="Times New Roman" w:hAnsi="Times New Roman"/>
          <w:sz w:val="28"/>
          <w:szCs w:val="28"/>
        </w:rPr>
      </w:pPr>
      <w:r>
        <w:rPr>
          <w:rFonts w:ascii="Times New Roman" w:hAnsi="Times New Roman"/>
          <w:sz w:val="28"/>
          <w:szCs w:val="28"/>
        </w:rPr>
        <w:t>In the following years, folk clay toys in Xuzhou increased day by day. During the Ming and Qing Dynasties, mud monkeys, sword horsemen, mud tigers, mud rabbits, mud pigeon whistles, mud horn whistles and other mud toys appeared in Xuzhou. to represent.</w:t>
      </w:r>
    </w:p>
    <w:p w14:paraId="7399343F">
      <w:pPr>
        <w:spacing w:line="400" w:lineRule="exact"/>
        <w:ind w:firstLine="560" w:firstLineChars="200"/>
        <w:rPr>
          <w:rFonts w:ascii="Times New Roman" w:hAnsi="Times New Roman"/>
          <w:sz w:val="28"/>
          <w:szCs w:val="28"/>
        </w:rPr>
      </w:pPr>
      <w:r>
        <w:rPr>
          <w:rFonts w:ascii="Times New Roman" w:hAnsi="Times New Roman"/>
          <w:sz w:val="28"/>
          <w:szCs w:val="28"/>
        </w:rPr>
        <w:t>The representative inheritor of Xuzhou clay sculptures is Ma Shulei of Pizhou. He was named the representative inheritor of Xuzhou Intangible Cultural Heritage Project by the Xuzhou Municipal Bureau of Culture, Radio, Television, Press and Publication.</w:t>
      </w:r>
    </w:p>
    <w:p w14:paraId="3CACFF55">
      <w:pPr>
        <w:spacing w:line="400" w:lineRule="exact"/>
        <w:ind w:firstLine="560" w:firstLineChars="200"/>
        <w:rPr>
          <w:rFonts w:ascii="Times New Roman" w:hAnsi="Times New Roman"/>
          <w:sz w:val="28"/>
          <w:szCs w:val="28"/>
        </w:rPr>
      </w:pPr>
      <w:r>
        <w:rPr>
          <w:rFonts w:ascii="Times New Roman" w:hAnsi="Times New Roman"/>
          <w:sz w:val="28"/>
          <w:szCs w:val="28"/>
        </w:rPr>
        <w:t>With its profound humanistic spirit, open-minded and optimistic attitude towards life, and honest local customs, Xuzhou clay sculptures show the history of Xuzhou for more than 6000 years. The color of clay sculpture works uses traditional folk colors as the base color. The colors are bright, and they are highly ornamental and knowledgeable. They are pleasing to the eyes and cultivate sentiments and are deeply loved by the masses.</w:t>
      </w:r>
    </w:p>
    <w:p w14:paraId="25BDC798">
      <w:pPr>
        <w:spacing w:line="400" w:lineRule="exact"/>
        <w:ind w:firstLine="560" w:firstLineChars="200"/>
        <w:rPr>
          <w:rFonts w:ascii="Times New Roman" w:hAnsi="Times New Roman"/>
          <w:sz w:val="28"/>
          <w:szCs w:val="28"/>
        </w:rPr>
      </w:pPr>
      <w:r>
        <w:rPr>
          <w:rFonts w:ascii="Times New Roman" w:hAnsi="Times New Roman"/>
          <w:sz w:val="28"/>
          <w:szCs w:val="28"/>
        </w:rPr>
        <w:t>At present, with the great development of modernization and mechanization, it is difficult to carry out traditional and localized individual production. Although the cost of clay sculpture works is low, it is time-consuming and labor-intensive. Many artists have difficulty supporting their families, so they have changed their careers. It is urgent to inherit and protect this precious intangible cultural heritage.</w:t>
      </w:r>
    </w:p>
    <w:p w14:paraId="6F365BFF">
      <w:pPr>
        <w:spacing w:line="400" w:lineRule="exact"/>
        <w:rPr>
          <w:sz w:val="28"/>
          <w:szCs w:val="28"/>
        </w:rPr>
      </w:pPr>
    </w:p>
    <w:p w14:paraId="24001B86">
      <w:pPr>
        <w:spacing w:line="400" w:lineRule="exact"/>
        <w:rPr>
          <w:rFonts w:ascii="Times New Roman" w:hAnsi="Times New Roman" w:eastAsia="Times New Roman"/>
          <w:sz w:val="28"/>
          <w:szCs w:val="28"/>
        </w:rPr>
      </w:pPr>
      <w:r>
        <w:rPr>
          <w:rFonts w:hint="eastAsia" w:ascii="宋体" w:hAnsi="宋体" w:cs="宋体"/>
          <w:sz w:val="28"/>
          <w:szCs w:val="28"/>
        </w:rPr>
        <w:t>老艺人卜昭信制作泥塑流程</w:t>
      </w:r>
    </w:p>
    <w:p w14:paraId="790E23FA">
      <w:pPr>
        <w:spacing w:line="400" w:lineRule="exact"/>
        <w:rPr>
          <w:rFonts w:ascii="Times New Roman" w:hAnsi="Times New Roman" w:eastAsia="Times New Roman"/>
          <w:sz w:val="28"/>
          <w:szCs w:val="28"/>
        </w:rPr>
      </w:pPr>
      <w:r>
        <w:rPr>
          <w:rFonts w:hint="eastAsia" w:ascii="Times New Roman" w:hAnsi="Times New Roman" w:eastAsia="Times New Roman"/>
          <w:sz w:val="28"/>
          <w:szCs w:val="28"/>
        </w:rPr>
        <w:t>Old artisan Bu Zhaoxin making clay sculpture process</w:t>
      </w:r>
    </w:p>
    <w:p w14:paraId="67CABE48">
      <w:pPr>
        <w:spacing w:line="400" w:lineRule="exact"/>
        <w:rPr>
          <w:rFonts w:ascii="Times New Roman" w:hAnsi="Times New Roman" w:eastAsia="Times New Roman"/>
          <w:sz w:val="28"/>
          <w:szCs w:val="28"/>
        </w:rPr>
      </w:pPr>
    </w:p>
    <w:p w14:paraId="3F68DCE3">
      <w:pPr>
        <w:spacing w:line="400" w:lineRule="exact"/>
        <w:rPr>
          <w:rFonts w:ascii="Times New Roman" w:hAnsi="Times New Roman" w:eastAsia="Times New Roman"/>
          <w:sz w:val="28"/>
          <w:szCs w:val="28"/>
        </w:rPr>
      </w:pPr>
      <w:r>
        <w:rPr>
          <w:rFonts w:hint="eastAsia" w:ascii="宋体" w:hAnsi="宋体" w:cs="宋体"/>
          <w:sz w:val="28"/>
          <w:szCs w:val="28"/>
        </w:rPr>
        <w:t>徐州狮子山楚王陵出土之兵马俑群（局部）</w:t>
      </w:r>
    </w:p>
    <w:p w14:paraId="3891CA28">
      <w:pPr>
        <w:spacing w:line="400" w:lineRule="exact"/>
        <w:rPr>
          <w:rFonts w:ascii="Times New Roman" w:hAnsi="Times New Roman" w:eastAsia="Times New Roman"/>
          <w:sz w:val="28"/>
          <w:szCs w:val="28"/>
        </w:rPr>
      </w:pPr>
      <w:bookmarkStart w:id="34" w:name="_Hlk61028293"/>
      <w:r>
        <w:rPr>
          <w:rFonts w:ascii="Times New Roman" w:hAnsi="Times New Roman" w:eastAsia="Times New Roman"/>
          <w:sz w:val="28"/>
          <w:szCs w:val="28"/>
        </w:rPr>
        <w:t>Terracotta Warriors and Horses excavated from the Tomb of the Chu King at Lion Mountain, Xuzhou (partial)</w:t>
      </w:r>
      <w:bookmarkEnd w:id="34"/>
    </w:p>
    <w:p w14:paraId="4129D799">
      <w:pPr>
        <w:spacing w:line="400" w:lineRule="exact"/>
        <w:rPr>
          <w:rFonts w:ascii="Times New Roman" w:hAnsi="Times New Roman" w:eastAsia="Times New Roman"/>
          <w:sz w:val="28"/>
          <w:szCs w:val="28"/>
        </w:rPr>
      </w:pPr>
    </w:p>
    <w:p w14:paraId="3055C314">
      <w:pPr>
        <w:spacing w:line="400" w:lineRule="exact"/>
        <w:rPr>
          <w:rFonts w:ascii="Times New Roman" w:hAnsi="Times New Roman" w:eastAsia="Times New Roman"/>
          <w:sz w:val="28"/>
          <w:szCs w:val="28"/>
        </w:rPr>
      </w:pPr>
      <w:r>
        <w:rPr>
          <w:rFonts w:hint="eastAsia" w:ascii="宋体" w:hAnsi="宋体" w:cs="宋体"/>
          <w:sz w:val="28"/>
          <w:szCs w:val="28"/>
        </w:rPr>
        <w:t>二郎神与童子</w:t>
      </w:r>
    </w:p>
    <w:p w14:paraId="32F2BAB0">
      <w:pPr>
        <w:spacing w:line="400" w:lineRule="exact"/>
        <w:rPr>
          <w:rFonts w:ascii="Times New Roman" w:hAnsi="Times New Roman" w:eastAsia="Times New Roman"/>
          <w:sz w:val="28"/>
          <w:szCs w:val="28"/>
        </w:rPr>
      </w:pPr>
      <w:bookmarkStart w:id="35" w:name="_Hlk61028318"/>
      <w:r>
        <w:rPr>
          <w:rFonts w:ascii="Times New Roman" w:hAnsi="Times New Roman" w:eastAsia="Times New Roman"/>
          <w:sz w:val="28"/>
          <w:szCs w:val="28"/>
        </w:rPr>
        <w:t>Erlang Shen and the child</w:t>
      </w:r>
      <w:bookmarkEnd w:id="35"/>
    </w:p>
    <w:p w14:paraId="1398B7A2">
      <w:pPr>
        <w:spacing w:line="400" w:lineRule="exact"/>
        <w:rPr>
          <w:rFonts w:ascii="Times New Roman" w:hAnsi="Times New Roman" w:eastAsia="Times New Roman"/>
          <w:sz w:val="28"/>
          <w:szCs w:val="28"/>
        </w:rPr>
      </w:pPr>
    </w:p>
    <w:p w14:paraId="55A5CC5C">
      <w:pPr>
        <w:spacing w:line="400" w:lineRule="exact"/>
        <w:rPr>
          <w:rFonts w:ascii="Times New Roman" w:hAnsi="Times New Roman" w:eastAsia="Times New Roman"/>
          <w:sz w:val="28"/>
          <w:szCs w:val="28"/>
        </w:rPr>
      </w:pPr>
      <w:r>
        <w:rPr>
          <w:rFonts w:hint="eastAsia" w:ascii="宋体" w:hAnsi="宋体" w:cs="宋体"/>
          <w:sz w:val="28"/>
          <w:szCs w:val="28"/>
        </w:rPr>
        <w:t>十二生肖</w:t>
      </w:r>
    </w:p>
    <w:p w14:paraId="26820A48">
      <w:pPr>
        <w:spacing w:line="400" w:lineRule="exact"/>
        <w:rPr>
          <w:rFonts w:ascii="Times New Roman" w:hAnsi="Times New Roman" w:eastAsia="Times New Roman"/>
          <w:sz w:val="28"/>
          <w:szCs w:val="28"/>
        </w:rPr>
      </w:pPr>
      <w:bookmarkStart w:id="36" w:name="_Hlk61028338"/>
      <w:r>
        <w:rPr>
          <w:rFonts w:ascii="Times New Roman" w:hAnsi="Times New Roman" w:eastAsia="Times New Roman"/>
          <w:sz w:val="28"/>
          <w:szCs w:val="28"/>
        </w:rPr>
        <w:t>Zodiac</w:t>
      </w:r>
      <w:bookmarkEnd w:id="36"/>
    </w:p>
    <w:p w14:paraId="6A577D77">
      <w:pPr>
        <w:spacing w:line="400" w:lineRule="exact"/>
        <w:rPr>
          <w:rFonts w:ascii="Times New Roman" w:hAnsi="Times New Roman" w:eastAsia="Times New Roman"/>
          <w:sz w:val="28"/>
          <w:szCs w:val="28"/>
        </w:rPr>
      </w:pPr>
    </w:p>
    <w:p w14:paraId="2F578A77">
      <w:pPr>
        <w:spacing w:line="400" w:lineRule="exact"/>
        <w:rPr>
          <w:rFonts w:ascii="Times New Roman" w:hAnsi="Times New Roman" w:eastAsia="Times New Roman"/>
          <w:sz w:val="28"/>
          <w:szCs w:val="28"/>
        </w:rPr>
      </w:pPr>
      <w:r>
        <w:rPr>
          <w:rFonts w:hint="eastAsia" w:ascii="宋体" w:hAnsi="宋体" w:cs="宋体"/>
          <w:sz w:val="28"/>
          <w:szCs w:val="28"/>
        </w:rPr>
        <w:t>仿汉骆驼俑</w:t>
      </w:r>
    </w:p>
    <w:p w14:paraId="50579939">
      <w:pPr>
        <w:spacing w:line="400" w:lineRule="exact"/>
        <w:rPr>
          <w:rFonts w:ascii="Times New Roman" w:hAnsi="Times New Roman" w:eastAsia="Times New Roman"/>
          <w:sz w:val="28"/>
          <w:szCs w:val="28"/>
        </w:rPr>
      </w:pPr>
      <w:bookmarkStart w:id="37" w:name="_Hlk61028377"/>
      <w:r>
        <w:rPr>
          <w:rFonts w:ascii="Times New Roman" w:hAnsi="Times New Roman" w:eastAsia="Times New Roman"/>
          <w:sz w:val="28"/>
          <w:szCs w:val="28"/>
        </w:rPr>
        <w:t>Imitation Han Camel Warriors</w:t>
      </w:r>
      <w:bookmarkEnd w:id="37"/>
    </w:p>
    <w:p w14:paraId="3543D049">
      <w:pPr>
        <w:spacing w:line="400" w:lineRule="exact"/>
        <w:rPr>
          <w:rFonts w:ascii="Times New Roman" w:hAnsi="Times New Roman" w:eastAsia="Times New Roman"/>
          <w:sz w:val="28"/>
          <w:szCs w:val="28"/>
        </w:rPr>
      </w:pPr>
    </w:p>
    <w:p w14:paraId="0EA61606">
      <w:pPr>
        <w:spacing w:line="400" w:lineRule="exact"/>
        <w:rPr>
          <w:rFonts w:ascii="Times New Roman" w:hAnsi="Times New Roman" w:eastAsia="Times New Roman"/>
          <w:sz w:val="28"/>
          <w:szCs w:val="28"/>
        </w:rPr>
      </w:pPr>
      <w:r>
        <w:rPr>
          <w:rFonts w:hint="eastAsia" w:ascii="宋体" w:hAnsi="宋体" w:cs="宋体"/>
          <w:sz w:val="28"/>
          <w:szCs w:val="28"/>
        </w:rPr>
        <w:t>仿彩陶俑</w:t>
      </w:r>
    </w:p>
    <w:p w14:paraId="7BBFF3E7">
      <w:pPr>
        <w:spacing w:line="400" w:lineRule="exact"/>
        <w:rPr>
          <w:rFonts w:ascii="Times New Roman" w:hAnsi="Times New Roman" w:eastAsia="Times New Roman"/>
          <w:sz w:val="28"/>
          <w:szCs w:val="28"/>
        </w:rPr>
      </w:pPr>
      <w:bookmarkStart w:id="38" w:name="_Hlk61028401"/>
      <w:r>
        <w:rPr>
          <w:rFonts w:ascii="Times New Roman" w:hAnsi="Times New Roman" w:eastAsia="Times New Roman"/>
          <w:sz w:val="28"/>
          <w:szCs w:val="28"/>
        </w:rPr>
        <w:t>Imitation painted pottery Warriors</w:t>
      </w:r>
      <w:bookmarkEnd w:id="38"/>
    </w:p>
    <w:p w14:paraId="623E3ACF">
      <w:pPr>
        <w:spacing w:line="400" w:lineRule="exact"/>
        <w:rPr>
          <w:rFonts w:ascii="Times New Roman" w:hAnsi="Times New Roman" w:eastAsia="Times New Roman"/>
          <w:sz w:val="28"/>
          <w:szCs w:val="28"/>
        </w:rPr>
      </w:pPr>
      <w:r>
        <w:rPr>
          <w:rFonts w:hint="eastAsia" w:ascii="宋体" w:hAnsi="宋体" w:cs="宋体"/>
          <w:sz w:val="28"/>
          <w:szCs w:val="28"/>
        </w:rPr>
        <w:t>吹糖人</w:t>
      </w:r>
    </w:p>
    <w:p w14:paraId="6C58ACA7">
      <w:pPr>
        <w:spacing w:line="400" w:lineRule="exact"/>
        <w:rPr>
          <w:rFonts w:ascii="Times New Roman" w:hAnsi="Times New Roman" w:eastAsia="Times New Roman"/>
          <w:sz w:val="28"/>
          <w:szCs w:val="28"/>
        </w:rPr>
      </w:pPr>
      <w:bookmarkStart w:id="39" w:name="_Hlk61028442"/>
      <w:r>
        <w:rPr>
          <w:rFonts w:ascii="Times New Roman" w:hAnsi="Times New Roman" w:eastAsia="Times New Roman"/>
          <w:sz w:val="28"/>
          <w:szCs w:val="28"/>
        </w:rPr>
        <w:t>Sugar Figure Blowing Art</w:t>
      </w:r>
      <w:bookmarkEnd w:id="39"/>
    </w:p>
    <w:p w14:paraId="421196DB">
      <w:pPr>
        <w:spacing w:line="400" w:lineRule="exact"/>
        <w:rPr>
          <w:rFonts w:ascii="Times New Roman" w:hAnsi="Times New Roman" w:eastAsia="Times New Roman"/>
          <w:sz w:val="28"/>
          <w:szCs w:val="28"/>
        </w:rPr>
      </w:pPr>
    </w:p>
    <w:p w14:paraId="00888A12">
      <w:pPr>
        <w:spacing w:line="400" w:lineRule="exact"/>
        <w:rPr>
          <w:rFonts w:ascii="Times New Roman" w:hAnsi="Times New Roman" w:eastAsia="Times New Roman"/>
          <w:sz w:val="28"/>
          <w:szCs w:val="28"/>
        </w:rPr>
      </w:pPr>
      <w:r>
        <w:rPr>
          <w:rFonts w:hint="eastAsia" w:ascii="宋体" w:hAnsi="宋体" w:cs="宋体"/>
          <w:sz w:val="28"/>
          <w:szCs w:val="28"/>
        </w:rPr>
        <w:t>落子舞</w:t>
      </w:r>
    </w:p>
    <w:p w14:paraId="50F6EC47">
      <w:pPr>
        <w:spacing w:line="400" w:lineRule="exact"/>
        <w:rPr>
          <w:sz w:val="28"/>
          <w:szCs w:val="28"/>
        </w:rPr>
      </w:pPr>
      <w:bookmarkStart w:id="40" w:name="_Hlk61028457"/>
      <w:r>
        <w:rPr>
          <w:rFonts w:ascii="Times New Roman" w:hAnsi="Times New Roman" w:eastAsia="Times New Roman"/>
          <w:sz w:val="28"/>
          <w:szCs w:val="28"/>
        </w:rPr>
        <w:t>Luozi dance</w:t>
      </w:r>
      <w:bookmarkEnd w:id="40"/>
    </w:p>
    <w:p w14:paraId="76F239BE">
      <w:pPr>
        <w:spacing w:line="400" w:lineRule="exact"/>
        <w:ind w:firstLine="560" w:firstLineChars="200"/>
        <w:rPr>
          <w:rFonts w:ascii="Times New Roman" w:hAnsi="Times New Roman" w:cs="Times New Roman (正文 CS 字体)"/>
          <w:sz w:val="28"/>
          <w:szCs w:val="28"/>
        </w:rPr>
      </w:pPr>
    </w:p>
    <w:p w14:paraId="78E39933">
      <w:pPr>
        <w:spacing w:line="400" w:lineRule="exact"/>
        <w:rPr>
          <w:rFonts w:ascii="Times New Roman" w:hAnsi="Times New Roman" w:cs="Times New Roman"/>
          <w:sz w:val="28"/>
          <w:szCs w:val="28"/>
        </w:rPr>
      </w:pPr>
    </w:p>
    <w:p w14:paraId="79759193">
      <w:pPr>
        <w:spacing w:line="400" w:lineRule="exact"/>
        <w:rPr>
          <w:rFonts w:ascii="Times New Roman" w:hAnsi="Times New Roman" w:cs="Times New Roman"/>
          <w:sz w:val="28"/>
          <w:szCs w:val="28"/>
        </w:rPr>
      </w:pPr>
    </w:p>
    <w:p w14:paraId="18363A2C">
      <w:pPr>
        <w:spacing w:line="400" w:lineRule="exact"/>
        <w:rPr>
          <w:rFonts w:ascii="Times New Roman" w:hAnsi="Times New Roman" w:cs="Times New Roman"/>
          <w:sz w:val="28"/>
          <w:szCs w:val="28"/>
        </w:rPr>
      </w:pPr>
    </w:p>
    <w:p w14:paraId="27951B49">
      <w:pPr>
        <w:spacing w:line="400" w:lineRule="exact"/>
        <w:rPr>
          <w:rFonts w:ascii="Times New Roman" w:hAnsi="Times New Roman" w:cs="Times New Roman"/>
          <w:sz w:val="28"/>
          <w:szCs w:val="28"/>
        </w:rPr>
      </w:pPr>
    </w:p>
    <w:p w14:paraId="6B6E2864">
      <w:pPr>
        <w:spacing w:line="400" w:lineRule="exact"/>
        <w:ind w:firstLine="562" w:firstLineChars="200"/>
        <w:jc w:val="center"/>
        <w:rPr>
          <w:rFonts w:ascii="宋体" w:hAnsi="宋体" w:cs="宋体"/>
          <w:b/>
          <w:sz w:val="28"/>
          <w:szCs w:val="28"/>
        </w:rPr>
      </w:pPr>
      <w:r>
        <w:rPr>
          <w:rFonts w:hint="eastAsia" w:ascii="宋体" w:hAnsi="宋体" w:cs="宋体"/>
          <w:b/>
          <w:sz w:val="28"/>
          <w:szCs w:val="28"/>
        </w:rPr>
        <w:t>鼓楼烙画</w:t>
      </w:r>
    </w:p>
    <w:p w14:paraId="49C66C6D">
      <w:pPr>
        <w:spacing w:line="400" w:lineRule="exact"/>
        <w:ind w:firstLine="560" w:firstLineChars="200"/>
        <w:rPr>
          <w:rFonts w:ascii="宋体" w:hAnsi="宋体" w:cs="宋体"/>
          <w:sz w:val="28"/>
          <w:szCs w:val="28"/>
        </w:rPr>
      </w:pPr>
      <w:r>
        <w:rPr>
          <w:rFonts w:hint="eastAsia" w:ascii="宋体" w:hAnsi="宋体" w:cs="宋体"/>
          <w:sz w:val="28"/>
          <w:szCs w:val="28"/>
        </w:rPr>
        <w:t xml:space="preserve">  烙画又称“烫画”，“火笔画”，即用火烧热烙铁在物体上熨出烙痕作画。烙画创作在把握火候、力度的同时，注重“意在笔先、落笔成形”。烙画不仅有中国画的勾、勒、点、染、擦、白描等手法，还可以烫出丰富的层次与色调，具有较强的立体感，酷似棕色素描和石版画，因此烙画既能保持中国传统绘画的民族风格，又可达到西洋画严谨的写实效果。使其具有独特的艺术魅力，因而给人以古朴典雅、回味无穷的艺术享受。</w:t>
      </w:r>
    </w:p>
    <w:p w14:paraId="7C684D20">
      <w:pPr>
        <w:spacing w:line="400" w:lineRule="exact"/>
        <w:ind w:firstLine="560" w:firstLineChars="200"/>
        <w:rPr>
          <w:rFonts w:ascii="宋体" w:hAnsi="宋体" w:cs="宋体"/>
          <w:sz w:val="28"/>
          <w:szCs w:val="28"/>
        </w:rPr>
      </w:pPr>
      <w:r>
        <w:rPr>
          <w:rFonts w:hint="eastAsia" w:ascii="宋体" w:hAnsi="宋体" w:cs="宋体"/>
          <w:sz w:val="28"/>
          <w:szCs w:val="28"/>
        </w:rPr>
        <w:t xml:space="preserve">  烙画相传起源于秦朝，但并无可考证据和史料。据民间传说记载，始见于西汉末年，距今已有两千多年的历史。</w:t>
      </w:r>
    </w:p>
    <w:p w14:paraId="236564E6">
      <w:pPr>
        <w:spacing w:line="400" w:lineRule="exact"/>
        <w:ind w:firstLine="560" w:firstLineChars="200"/>
        <w:rPr>
          <w:rFonts w:ascii="宋体" w:hAnsi="宋体" w:cs="宋体"/>
          <w:sz w:val="28"/>
          <w:szCs w:val="28"/>
        </w:rPr>
      </w:pPr>
      <w:r>
        <w:rPr>
          <w:rFonts w:hint="eastAsia" w:ascii="宋体" w:hAnsi="宋体" w:cs="宋体"/>
          <w:sz w:val="28"/>
          <w:szCs w:val="28"/>
        </w:rPr>
        <w:t xml:space="preserve">  烙画是用温度在摄氏三百至八百度的烙铁利用碳化原理，用烙铁在扇骨、木质家具、木片、及胶合板上烫出各种人物、山水花卉、飞禽走兽等纹样。烙画创作注重“意在笔先、落笔成形”。烙绘技法有润色、烫刻、细描和烘晕、渲染等。烙画作品一般呈深、浅褐色，古朴典雅，清晰秀丽，其特有的高低不平的肌理变化具有一定的浮雕效果。经渲染、着色后，可产生更加强烈的艺术感染力。另外，还有“套色烙花”和“填彩烙花”使传统烙花艺术锦上添花。</w:t>
      </w:r>
    </w:p>
    <w:p w14:paraId="539DF68F">
      <w:pPr>
        <w:spacing w:line="400" w:lineRule="exact"/>
        <w:ind w:firstLine="560" w:firstLineChars="200"/>
        <w:rPr>
          <w:rFonts w:ascii="宋体" w:hAnsi="宋体" w:cs="宋体"/>
          <w:sz w:val="28"/>
          <w:szCs w:val="28"/>
        </w:rPr>
      </w:pPr>
      <w:r>
        <w:rPr>
          <w:rFonts w:hint="eastAsia" w:ascii="宋体" w:hAnsi="宋体" w:cs="宋体"/>
          <w:sz w:val="28"/>
          <w:szCs w:val="28"/>
        </w:rPr>
        <w:t xml:space="preserve">  目前，烙画现已传承五代，第一代是蔡旭，第二代是于学林，第三代是郝友友，第四代是田玉田，第五代是朱广武、王冠等36人。其中最具代表性传承人是田玉田，主要作品有《黄山烟云》、《龙马图》、《农家秋实》、《老家的小牛》等，均在国家、省、市各类比赛中获奖。</w:t>
      </w:r>
    </w:p>
    <w:p w14:paraId="6D0F6B53">
      <w:pPr>
        <w:spacing w:line="400" w:lineRule="exact"/>
        <w:ind w:firstLine="562" w:firstLineChars="200"/>
        <w:jc w:val="center"/>
        <w:rPr>
          <w:rFonts w:ascii="Times New Roman" w:hAnsi="Times New Roman" w:cs="Times New Roman"/>
          <w:b/>
          <w:sz w:val="28"/>
          <w:szCs w:val="28"/>
        </w:rPr>
      </w:pPr>
    </w:p>
    <w:p w14:paraId="0B5303BD">
      <w:pPr>
        <w:spacing w:line="400" w:lineRule="exact"/>
        <w:ind w:firstLine="562" w:firstLineChars="200"/>
        <w:jc w:val="center"/>
        <w:rPr>
          <w:rFonts w:ascii="Times New Roman" w:hAnsi="Times New Roman" w:cs="Times New Roman"/>
          <w:b/>
          <w:sz w:val="28"/>
          <w:szCs w:val="28"/>
        </w:rPr>
      </w:pPr>
      <w:r>
        <w:rPr>
          <w:rFonts w:ascii="Times New Roman" w:hAnsi="Times New Roman" w:cs="Times New Roman"/>
          <w:b/>
          <w:sz w:val="28"/>
          <w:szCs w:val="28"/>
        </w:rPr>
        <w:t>Gulou Pyrography</w:t>
      </w:r>
    </w:p>
    <w:p w14:paraId="2FD7E3B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Pyrography is also known as "heat transfer" and "fire brush painting", that is, using a hot soldering iron to iron out the burn marks on the object to paint.  The creation of pyrography pays attention to "intentional pen first, pen forming shape" while grasping the heat and intensity.  Pyrography not only has the methods of drawing, drawing, dotting, dyeing, rubbing, and line drawing of Chinese paintings, but also can produce rich layers and tones. It has a strong three-dimensional effect, just like brown sketches and lithographs, so pyrography can maintain</w:t>
      </w:r>
      <w:r>
        <w:rPr>
          <w:rFonts w:hint="eastAsia" w:ascii="Times New Roman" w:hAnsi="Times New Roman" w:cs="Times New Roman"/>
          <w:sz w:val="28"/>
          <w:szCs w:val="28"/>
        </w:rPr>
        <w:t>.</w:t>
      </w:r>
      <w:r>
        <w:rPr>
          <w:rFonts w:ascii="Times New Roman" w:hAnsi="Times New Roman" w:cs="Times New Roman"/>
          <w:sz w:val="28"/>
          <w:szCs w:val="28"/>
        </w:rPr>
        <w:t xml:space="preserve"> The national style of traditional Chinese painting can also achieve the rigorous realistic effect of Western painting.  It has a unique artistic charm, which gives people a simple and elegant, endless aftertaste of artistic enjoyment.</w:t>
      </w:r>
    </w:p>
    <w:p w14:paraId="115B34A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According to legend, the pyrography originated in the Qin Dynasty, but there is no evidence or historical data.  According to folklore records, it was first seen in the late Western Han Dynasty and has a history of more than two thousand years.</w:t>
      </w:r>
    </w:p>
    <w:p w14:paraId="10DA1EA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Pyrography uses a soldering iron with a temperature of 300 to 800 degrees Celsius, using the principle of carbonization, and uses a soldering iron to burn various patterns of figures, landscapes, flowers, birds and animals on fan bones, wooden furniture, wood chips, and plywood.  The creation of pyrography pays attention to "intentional pen first, pen forming shape".  The pyrography techniques include polishing, hot engraving, fine drawing and drying, rendering and so on.  The pyrography works are generally dark and light brown, simple and elegant, clear and beautiful, and their unique uneven texture changes have a certain relief effect.  After rendering and coloring, it can produce a stronger artistic appeal.  In addition, there are "coloring enamels" and "filling enamels" to make the traditional enamel art icing on the cake.</w:t>
      </w:r>
    </w:p>
    <w:p w14:paraId="66D1A44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At present, the pyrography has been passed down for five generations. The first generation is Cai Xu, the second is Yu Xuelin, the third is Hao Youyou, the fourth is Tian Yutian, and the fifth is Zhu Guangwu and Wang Guan.  Among them, the most representative inheritor is Tian Yutian. His main works include "Huangshan Mist and Clouds", "Dragon Horse Picture", "Autumn Farmhouse", "Hometown Calf", etc., all of which have won awards in various national, provincial and municipal competitions  .</w:t>
      </w:r>
    </w:p>
    <w:p w14:paraId="53FE920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田玉田工作照</w:t>
      </w:r>
    </w:p>
    <w:p w14:paraId="2C9F326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Tian Yutian work photo</w:t>
      </w:r>
    </w:p>
    <w:p w14:paraId="3B2C059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《黄山烟云》获“中国首届民间艺术博览会大奖赛”金奖</w:t>
      </w:r>
    </w:p>
    <w:p w14:paraId="24AD3F3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"Smoke and cloud of Huangshan" won the gold medal of "Grand Prix of the first China Folk Art Expo"</w:t>
      </w:r>
    </w:p>
    <w:p w14:paraId="45573FF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《农家马》获中国民间“山花奖”工艺作品金奖</w:t>
      </w:r>
    </w:p>
    <w:p w14:paraId="00F3115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"Farm Horse" won the gold medal of Chinese folk "Shanhua Award" for craft works</w:t>
      </w:r>
    </w:p>
    <w:p w14:paraId="1DF5C60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《农家秋实》获“全国美术界名家优秀作品建国60周年”邀请展金奖</w:t>
      </w:r>
    </w:p>
    <w:p w14:paraId="0F399D3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"Autumn harvest of peasant family" won the gold award of "the 60th anniversary of the founding of the people's Republic of China of outstanding works of national famous artists"</w:t>
      </w:r>
    </w:p>
    <w:p w14:paraId="2A27855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《猿戏图》获中国工艺美术精品展（选拔展）银奖</w:t>
      </w:r>
    </w:p>
    <w:p w14:paraId="685F559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"Ape Play" won the Silver Award of China Arts and Crafts Exhibition (Selection Exhibition)</w:t>
      </w:r>
    </w:p>
    <w:p w14:paraId="41A88EC4">
      <w:pPr>
        <w:spacing w:line="400" w:lineRule="exact"/>
        <w:ind w:firstLine="562" w:firstLineChars="200"/>
        <w:jc w:val="center"/>
        <w:rPr>
          <w:rFonts w:ascii="宋体" w:hAnsi="宋体" w:cs="宋体"/>
          <w:b/>
          <w:sz w:val="28"/>
          <w:szCs w:val="28"/>
        </w:rPr>
      </w:pPr>
    </w:p>
    <w:p w14:paraId="3EF6839B">
      <w:pPr>
        <w:spacing w:line="400" w:lineRule="exact"/>
        <w:ind w:firstLine="562" w:firstLineChars="200"/>
        <w:jc w:val="center"/>
        <w:rPr>
          <w:rFonts w:hint="eastAsia" w:ascii="宋体" w:hAnsi="宋体" w:cs="宋体"/>
          <w:b/>
          <w:sz w:val="28"/>
          <w:szCs w:val="28"/>
        </w:rPr>
      </w:pPr>
    </w:p>
    <w:p w14:paraId="53A81CB7">
      <w:pPr>
        <w:spacing w:line="400" w:lineRule="exact"/>
        <w:ind w:firstLine="562" w:firstLineChars="200"/>
        <w:jc w:val="center"/>
        <w:rPr>
          <w:rFonts w:hint="eastAsia" w:ascii="宋体" w:hAnsi="宋体" w:cs="宋体"/>
          <w:b/>
          <w:sz w:val="28"/>
          <w:szCs w:val="28"/>
        </w:rPr>
      </w:pPr>
    </w:p>
    <w:p w14:paraId="4CCE2CDE">
      <w:pPr>
        <w:spacing w:line="400" w:lineRule="exact"/>
        <w:ind w:firstLine="562" w:firstLineChars="200"/>
        <w:jc w:val="center"/>
        <w:rPr>
          <w:rFonts w:hint="eastAsia" w:ascii="宋体" w:hAnsi="宋体" w:cs="宋体"/>
          <w:b/>
          <w:sz w:val="28"/>
          <w:szCs w:val="28"/>
        </w:rPr>
      </w:pPr>
    </w:p>
    <w:p w14:paraId="5D73766E">
      <w:pPr>
        <w:spacing w:line="400" w:lineRule="exact"/>
        <w:ind w:firstLine="562" w:firstLineChars="200"/>
        <w:jc w:val="center"/>
        <w:rPr>
          <w:rFonts w:hint="eastAsia" w:ascii="宋体" w:hAnsi="宋体" w:cs="宋体"/>
          <w:b/>
          <w:sz w:val="28"/>
          <w:szCs w:val="28"/>
        </w:rPr>
      </w:pPr>
    </w:p>
    <w:p w14:paraId="0DE8B090">
      <w:pPr>
        <w:spacing w:line="400" w:lineRule="exact"/>
        <w:ind w:firstLine="562" w:firstLineChars="200"/>
        <w:jc w:val="center"/>
        <w:rPr>
          <w:rFonts w:hint="eastAsia" w:ascii="宋体" w:hAnsi="宋体" w:cs="宋体"/>
          <w:b/>
          <w:sz w:val="28"/>
          <w:szCs w:val="28"/>
        </w:rPr>
      </w:pPr>
    </w:p>
    <w:p w14:paraId="28E28697">
      <w:pPr>
        <w:spacing w:line="400" w:lineRule="exact"/>
        <w:ind w:firstLine="562" w:firstLineChars="200"/>
        <w:jc w:val="center"/>
        <w:rPr>
          <w:rFonts w:hint="eastAsia" w:ascii="宋体" w:hAnsi="宋体" w:cs="宋体"/>
          <w:b/>
          <w:sz w:val="28"/>
          <w:szCs w:val="28"/>
        </w:rPr>
      </w:pPr>
    </w:p>
    <w:p w14:paraId="09491E46">
      <w:pPr>
        <w:spacing w:line="400" w:lineRule="exact"/>
        <w:ind w:firstLine="562" w:firstLineChars="200"/>
        <w:jc w:val="center"/>
        <w:rPr>
          <w:rFonts w:hint="eastAsia" w:ascii="宋体" w:hAnsi="宋体" w:cs="宋体"/>
          <w:b/>
          <w:sz w:val="28"/>
          <w:szCs w:val="28"/>
        </w:rPr>
      </w:pPr>
    </w:p>
    <w:p w14:paraId="194D00FD">
      <w:pPr>
        <w:spacing w:line="400" w:lineRule="exact"/>
        <w:ind w:firstLine="562" w:firstLineChars="200"/>
        <w:jc w:val="center"/>
        <w:rPr>
          <w:rFonts w:hint="eastAsia" w:ascii="宋体" w:hAnsi="宋体" w:cs="宋体"/>
          <w:b/>
          <w:sz w:val="28"/>
          <w:szCs w:val="28"/>
        </w:rPr>
      </w:pPr>
    </w:p>
    <w:p w14:paraId="39EF43E0">
      <w:pPr>
        <w:spacing w:line="400" w:lineRule="exact"/>
        <w:ind w:firstLine="562" w:firstLineChars="200"/>
        <w:jc w:val="center"/>
        <w:rPr>
          <w:rFonts w:hint="eastAsia" w:ascii="宋体" w:hAnsi="宋体" w:cs="宋体"/>
          <w:b/>
          <w:sz w:val="28"/>
          <w:szCs w:val="28"/>
        </w:rPr>
      </w:pPr>
    </w:p>
    <w:p w14:paraId="65F82F49">
      <w:pPr>
        <w:spacing w:line="400" w:lineRule="exact"/>
        <w:ind w:firstLine="562" w:firstLineChars="200"/>
        <w:jc w:val="center"/>
        <w:rPr>
          <w:rFonts w:hint="eastAsia" w:ascii="宋体" w:hAnsi="宋体" w:cs="宋体"/>
          <w:b/>
          <w:sz w:val="28"/>
          <w:szCs w:val="28"/>
        </w:rPr>
      </w:pPr>
    </w:p>
    <w:p w14:paraId="749AF815">
      <w:pPr>
        <w:spacing w:line="400" w:lineRule="exact"/>
        <w:ind w:firstLine="562" w:firstLineChars="200"/>
        <w:jc w:val="center"/>
        <w:rPr>
          <w:rFonts w:hint="eastAsia" w:ascii="宋体" w:hAnsi="宋体" w:cs="宋体"/>
          <w:b/>
          <w:sz w:val="28"/>
          <w:szCs w:val="28"/>
        </w:rPr>
      </w:pPr>
    </w:p>
    <w:p w14:paraId="4180A715">
      <w:pPr>
        <w:spacing w:line="400" w:lineRule="exact"/>
        <w:ind w:firstLine="562" w:firstLineChars="200"/>
        <w:jc w:val="center"/>
        <w:rPr>
          <w:rFonts w:hint="eastAsia" w:ascii="宋体" w:hAnsi="宋体" w:cs="宋体"/>
          <w:b/>
          <w:sz w:val="28"/>
          <w:szCs w:val="28"/>
        </w:rPr>
      </w:pPr>
    </w:p>
    <w:p w14:paraId="2EA6302E">
      <w:pPr>
        <w:spacing w:line="400" w:lineRule="exact"/>
        <w:ind w:firstLine="562" w:firstLineChars="200"/>
        <w:jc w:val="center"/>
        <w:rPr>
          <w:rFonts w:hint="eastAsia" w:ascii="宋体" w:hAnsi="宋体" w:cs="宋体"/>
          <w:b/>
          <w:sz w:val="28"/>
          <w:szCs w:val="28"/>
        </w:rPr>
      </w:pPr>
    </w:p>
    <w:p w14:paraId="41A9A3D4">
      <w:pPr>
        <w:spacing w:line="400" w:lineRule="exact"/>
        <w:ind w:firstLine="562" w:firstLineChars="200"/>
        <w:jc w:val="center"/>
        <w:rPr>
          <w:rFonts w:hint="eastAsia" w:ascii="宋体" w:hAnsi="宋体" w:cs="宋体"/>
          <w:b/>
          <w:sz w:val="28"/>
          <w:szCs w:val="28"/>
        </w:rPr>
      </w:pPr>
    </w:p>
    <w:p w14:paraId="07BBDE9F">
      <w:pPr>
        <w:spacing w:line="400" w:lineRule="exact"/>
        <w:ind w:firstLine="562" w:firstLineChars="200"/>
        <w:jc w:val="center"/>
        <w:rPr>
          <w:rFonts w:hint="eastAsia" w:ascii="宋体" w:hAnsi="宋体" w:cs="宋体"/>
          <w:b/>
          <w:sz w:val="28"/>
          <w:szCs w:val="28"/>
        </w:rPr>
      </w:pPr>
    </w:p>
    <w:p w14:paraId="2CAAEB28">
      <w:pPr>
        <w:spacing w:line="400" w:lineRule="exact"/>
        <w:ind w:firstLine="562" w:firstLineChars="200"/>
        <w:jc w:val="center"/>
        <w:rPr>
          <w:rFonts w:hint="eastAsia" w:ascii="宋体" w:hAnsi="宋体" w:cs="宋体"/>
          <w:b/>
          <w:sz w:val="28"/>
          <w:szCs w:val="28"/>
        </w:rPr>
      </w:pPr>
    </w:p>
    <w:p w14:paraId="07EBCF76">
      <w:pPr>
        <w:spacing w:line="400" w:lineRule="exact"/>
        <w:ind w:firstLine="562" w:firstLineChars="200"/>
        <w:jc w:val="center"/>
        <w:rPr>
          <w:rFonts w:hint="eastAsia" w:ascii="宋体" w:hAnsi="宋体" w:cs="宋体"/>
          <w:b/>
          <w:sz w:val="28"/>
          <w:szCs w:val="28"/>
        </w:rPr>
      </w:pPr>
    </w:p>
    <w:p w14:paraId="4A7855E4">
      <w:pPr>
        <w:spacing w:line="400" w:lineRule="exact"/>
        <w:ind w:firstLine="562" w:firstLineChars="200"/>
        <w:jc w:val="center"/>
        <w:rPr>
          <w:rFonts w:hint="eastAsia" w:ascii="宋体" w:hAnsi="宋体" w:cs="宋体"/>
          <w:b/>
          <w:sz w:val="28"/>
          <w:szCs w:val="28"/>
        </w:rPr>
      </w:pPr>
    </w:p>
    <w:p w14:paraId="705DEBFE">
      <w:pPr>
        <w:spacing w:line="400" w:lineRule="exact"/>
        <w:ind w:firstLine="562" w:firstLineChars="200"/>
        <w:jc w:val="center"/>
        <w:rPr>
          <w:rFonts w:hint="eastAsia" w:ascii="宋体" w:hAnsi="宋体" w:cs="宋体"/>
          <w:b/>
          <w:sz w:val="28"/>
          <w:szCs w:val="28"/>
        </w:rPr>
      </w:pPr>
    </w:p>
    <w:p w14:paraId="6018B9EB">
      <w:pPr>
        <w:spacing w:line="400" w:lineRule="exact"/>
        <w:ind w:firstLine="562" w:firstLineChars="200"/>
        <w:jc w:val="center"/>
        <w:rPr>
          <w:rFonts w:hint="eastAsia" w:ascii="宋体" w:hAnsi="宋体" w:cs="宋体"/>
          <w:b/>
          <w:sz w:val="28"/>
          <w:szCs w:val="28"/>
        </w:rPr>
      </w:pPr>
    </w:p>
    <w:p w14:paraId="445156CC">
      <w:pPr>
        <w:spacing w:line="400" w:lineRule="exact"/>
        <w:ind w:firstLine="562" w:firstLineChars="200"/>
        <w:jc w:val="center"/>
        <w:rPr>
          <w:rFonts w:hint="eastAsia" w:ascii="宋体" w:hAnsi="宋体" w:cs="宋体"/>
          <w:b/>
          <w:sz w:val="28"/>
          <w:szCs w:val="28"/>
        </w:rPr>
      </w:pPr>
    </w:p>
    <w:p w14:paraId="4CC3F175">
      <w:pPr>
        <w:spacing w:line="400" w:lineRule="exact"/>
        <w:ind w:firstLine="562" w:firstLineChars="200"/>
        <w:jc w:val="center"/>
        <w:rPr>
          <w:rFonts w:hint="eastAsia" w:ascii="宋体" w:hAnsi="宋体" w:cs="宋体"/>
          <w:b/>
          <w:sz w:val="28"/>
          <w:szCs w:val="28"/>
        </w:rPr>
      </w:pPr>
    </w:p>
    <w:p w14:paraId="4D8775FF">
      <w:pPr>
        <w:spacing w:line="400" w:lineRule="exact"/>
        <w:ind w:firstLine="562" w:firstLineChars="200"/>
        <w:jc w:val="center"/>
        <w:rPr>
          <w:rFonts w:hint="eastAsia" w:ascii="宋体" w:hAnsi="宋体" w:cs="宋体"/>
          <w:b/>
          <w:sz w:val="28"/>
          <w:szCs w:val="28"/>
        </w:rPr>
      </w:pPr>
    </w:p>
    <w:p w14:paraId="1CF455CD">
      <w:pPr>
        <w:spacing w:line="400" w:lineRule="exact"/>
        <w:ind w:firstLine="562" w:firstLineChars="200"/>
        <w:jc w:val="center"/>
        <w:rPr>
          <w:rFonts w:hint="eastAsia" w:ascii="宋体" w:hAnsi="宋体" w:cs="宋体"/>
          <w:b/>
          <w:sz w:val="28"/>
          <w:szCs w:val="28"/>
        </w:rPr>
      </w:pPr>
    </w:p>
    <w:p w14:paraId="1608971C">
      <w:pPr>
        <w:spacing w:line="400" w:lineRule="exact"/>
        <w:ind w:firstLine="562" w:firstLineChars="200"/>
        <w:jc w:val="center"/>
        <w:rPr>
          <w:rFonts w:hint="eastAsia" w:ascii="宋体" w:hAnsi="宋体" w:cs="宋体"/>
          <w:b/>
          <w:sz w:val="28"/>
          <w:szCs w:val="28"/>
        </w:rPr>
      </w:pPr>
    </w:p>
    <w:p w14:paraId="5B289232">
      <w:pPr>
        <w:spacing w:line="400" w:lineRule="exact"/>
        <w:ind w:firstLine="562" w:firstLineChars="200"/>
        <w:jc w:val="center"/>
        <w:rPr>
          <w:rFonts w:hint="eastAsia" w:ascii="宋体" w:hAnsi="宋体" w:cs="宋体"/>
          <w:b/>
          <w:sz w:val="28"/>
          <w:szCs w:val="28"/>
        </w:rPr>
      </w:pPr>
    </w:p>
    <w:p w14:paraId="418D7DF5">
      <w:pPr>
        <w:spacing w:line="400" w:lineRule="exact"/>
        <w:ind w:firstLine="562" w:firstLineChars="200"/>
        <w:jc w:val="center"/>
        <w:rPr>
          <w:rFonts w:ascii="宋体" w:hAnsi="宋体" w:cs="宋体"/>
          <w:b/>
          <w:sz w:val="28"/>
          <w:szCs w:val="28"/>
        </w:rPr>
      </w:pPr>
      <w:r>
        <w:rPr>
          <w:rFonts w:hint="eastAsia" w:ascii="宋体" w:hAnsi="宋体" w:cs="宋体"/>
          <w:b/>
          <w:sz w:val="28"/>
          <w:szCs w:val="28"/>
        </w:rPr>
        <w:t>徐州毛猴制作技艺</w:t>
      </w:r>
    </w:p>
    <w:p w14:paraId="098C91A7">
      <w:pPr>
        <w:spacing w:line="400" w:lineRule="exact"/>
        <w:ind w:firstLine="560" w:firstLineChars="200"/>
        <w:rPr>
          <w:rFonts w:ascii="宋体" w:hAnsi="宋体" w:cs="宋体"/>
          <w:sz w:val="28"/>
          <w:szCs w:val="28"/>
        </w:rPr>
      </w:pPr>
      <w:r>
        <w:rPr>
          <w:rFonts w:hint="eastAsia" w:ascii="宋体" w:hAnsi="宋体" w:cs="宋体"/>
          <w:sz w:val="28"/>
          <w:szCs w:val="28"/>
        </w:rPr>
        <w:t xml:space="preserve">  相传在清朝同治七年（1867年），北京宣武门外骡马市大街有一家南庆仁堂中药铺，有个账房先生尖酸霸道，经常无故打骂伙计，大家又惹不起他，只好忍气吞声。一个配药的小伙计，偶然发现蝉蜕和莘荑具有某些形象特点，不由得心中一动，用以上两种药材做了一个人身猴形的“账房先生”，这就是流传至今的毛猴。毛猴流传到社会后，又被有心人加以完善，从此成为一种民间手艺传承下来。</w:t>
      </w:r>
    </w:p>
    <w:p w14:paraId="75DE50AF">
      <w:pPr>
        <w:spacing w:line="400" w:lineRule="exact"/>
        <w:ind w:firstLine="560" w:firstLineChars="200"/>
        <w:rPr>
          <w:rFonts w:ascii="宋体" w:hAnsi="宋体" w:cs="宋体"/>
          <w:sz w:val="28"/>
          <w:szCs w:val="28"/>
        </w:rPr>
      </w:pPr>
      <w:r>
        <w:rPr>
          <w:rFonts w:hint="eastAsia" w:ascii="宋体" w:hAnsi="宋体" w:cs="宋体"/>
          <w:sz w:val="28"/>
          <w:szCs w:val="28"/>
        </w:rPr>
        <w:t xml:space="preserve">  毛猴的用料虽简单，但艺人们的艺术构思却非常巧妙，凭着对各种人物形象的观察和个人感性认知，以物代猴，以猴代人，做成千姿百态的艺术品。过去，毛猴作品主要以翻译官社会各行业民情风俗为多，有剃头的、倒水的、推小车的、卖糖葫芦的、算卦的等，有的能做成一组完美的艺术作品。今年，毛猴作品的题材除保留传统外，也有创新，毛猴已经发展成为一种独具特色的民间工艺品，尤其被外国游客称赞和收藏，成为一种最受欢迎的旅游纪念品。</w:t>
      </w:r>
    </w:p>
    <w:p w14:paraId="1ABFA0DC">
      <w:pPr>
        <w:spacing w:line="400" w:lineRule="exact"/>
        <w:ind w:firstLine="560" w:firstLineChars="200"/>
        <w:rPr>
          <w:rFonts w:ascii="宋体" w:hAnsi="宋体" w:cs="宋体"/>
          <w:sz w:val="28"/>
          <w:szCs w:val="28"/>
        </w:rPr>
      </w:pPr>
      <w:r>
        <w:rPr>
          <w:rFonts w:hint="eastAsia" w:ascii="宋体" w:hAnsi="宋体" w:cs="宋体"/>
          <w:sz w:val="28"/>
          <w:szCs w:val="28"/>
        </w:rPr>
        <w:t xml:space="preserve">  徐州毛猴除了继承毛猴的传统技艺外，经过几代一人不断地探索和创新，从制作工艺和题材上都自成一派，工艺更加精湛，题材也突破了以往注重风情民俗的主题，创作了古典名著系列故事、体育运动的造型、民俗系列、中国梦等毛猴作品，使毛猴工艺达到了一个新的水平。</w:t>
      </w:r>
    </w:p>
    <w:p w14:paraId="323CA5FF">
      <w:pPr>
        <w:spacing w:line="400" w:lineRule="exact"/>
        <w:ind w:firstLine="560" w:firstLineChars="200"/>
        <w:rPr>
          <w:rFonts w:ascii="宋体" w:hAnsi="宋体" w:cs="宋体"/>
          <w:sz w:val="28"/>
          <w:szCs w:val="28"/>
        </w:rPr>
      </w:pPr>
      <w:r>
        <w:rPr>
          <w:rFonts w:hint="eastAsia" w:ascii="宋体" w:hAnsi="宋体" w:cs="宋体"/>
          <w:sz w:val="28"/>
          <w:szCs w:val="28"/>
        </w:rPr>
        <w:t>徐州毛猴在清末光绪年间由高秉奎先生祖父传入徐州，现已传承四代。其中，以第四代传承人王建飞最具代表性。他制作的毛猴题材上更加丰富、广泛，场面更宏大、作品多为系列、内容更加完美，制作工艺上突破了以往毛猴制作粗糙，更加精细、讲究毛猴的精益求精，在后期处理上也独创一派。</w:t>
      </w:r>
    </w:p>
    <w:p w14:paraId="12B0796F">
      <w:pPr>
        <w:spacing w:line="400" w:lineRule="exact"/>
        <w:ind w:firstLine="560" w:firstLineChars="200"/>
        <w:rPr>
          <w:rFonts w:ascii="宋体" w:hAnsi="宋体" w:cs="宋体"/>
          <w:sz w:val="28"/>
          <w:szCs w:val="28"/>
        </w:rPr>
      </w:pPr>
      <w:r>
        <w:rPr>
          <w:rFonts w:hint="eastAsia" w:ascii="宋体" w:hAnsi="宋体" w:cs="宋体"/>
          <w:sz w:val="28"/>
          <w:szCs w:val="28"/>
        </w:rPr>
        <w:t xml:space="preserve">  徐州毛猴现已成为独具特色的民间工艺品。</w:t>
      </w:r>
    </w:p>
    <w:p w14:paraId="5ABA18E6">
      <w:pPr>
        <w:spacing w:line="400" w:lineRule="exact"/>
        <w:ind w:firstLine="562" w:firstLineChars="200"/>
        <w:jc w:val="center"/>
        <w:rPr>
          <w:rFonts w:ascii="Times New Roman" w:hAnsi="Times New Roman" w:cs="Times New Roman"/>
          <w:b/>
          <w:sz w:val="28"/>
          <w:szCs w:val="28"/>
        </w:rPr>
      </w:pPr>
    </w:p>
    <w:p w14:paraId="1F0DC637">
      <w:pPr>
        <w:spacing w:line="400" w:lineRule="exact"/>
        <w:ind w:firstLine="562" w:firstLineChars="200"/>
        <w:jc w:val="center"/>
        <w:rPr>
          <w:rFonts w:ascii="Times New Roman" w:hAnsi="Times New Roman" w:cs="Times New Roman"/>
          <w:b/>
          <w:sz w:val="28"/>
          <w:szCs w:val="28"/>
        </w:rPr>
      </w:pPr>
      <w:r>
        <w:rPr>
          <w:rFonts w:ascii="Times New Roman" w:hAnsi="Times New Roman" w:cs="Times New Roman"/>
          <w:b/>
          <w:sz w:val="28"/>
          <w:szCs w:val="28"/>
        </w:rPr>
        <w:t>Xuzhou monkey making skills</w:t>
      </w:r>
    </w:p>
    <w:p w14:paraId="284CF69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According to legend, in the seventh year of Tongzhi in the Qing Dynasty (1867), there was a Chinese medicine shop in Nanqing Rentang Street, Luomashi Street, Xuanwumen, Beijing. There was a custodian who was so bitter and domineering and often beat and scolded buddies for no reason. A young guy who dispensed medicine accidentally discovered that cicada slough and slugs had certain image characteristics, and he couldn't help but was moved. He made a monkey-shaped "Mr. Accountant" with the above two medicinal materials.  After the monkeys spread to the society, they were perfected by those with a heart, and they have since become a folk craft.</w:t>
      </w:r>
    </w:p>
    <w:p w14:paraId="4A450C8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Although the materials used for the monkeys are simple, the artistic conception of the artists is very clever. Based on the observation of various characters and personal perceptual cognition, the monkeys are used to replace the monkeys, and the monkeys are used to make the works of art in various forms.  In the past, Mao Monkey's works were mainly based on the folk customs and customs of various industries in the translator society, such as shaved heads, pouring water, pushing carts, selling candied haws, and fortune-telling. Some of them could be made into a perfect set of works of art.  This year, in addition to keeping traditions, the theme of the work of woolly monkeys has also been innovative. The woolly monkey has developed into a unique folk handicraft, especially praised and collected by foreign tourists, and has become a most popular tourist souvenir.</w:t>
      </w:r>
    </w:p>
    <w:p w14:paraId="0E212F4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In addition to inheriting the traditional skills of wool monkeys, Xuzhou Woolly Monkeys have been exploring and innovating by one person for several generations. They have become their own schools in terms of production techniques and themes. The craftsmanship is more exquisite, and the themes have also broken through the previous themes of customs and folk customs. The series of stories about classical masterpieces, the modeling of sports, the folk custom series, the Chinese dream and other works of monkeys have brought the craftsmanship of monkeys to a new level.</w:t>
      </w:r>
    </w:p>
    <w:p w14:paraId="46B518B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The Xuzhou Woolly Monkey was introduced to Xuzhou by Mr. Gao Bingkui's grandfather during the Guangxu period in the late Qing Dynasty.  Among them, Wang Jianfei, the fourth-generation heir, is the most representative.  The themes of the monkeys he produced are richer and more extensive, the scenes are larger, the works are mostly series, and the content is more perfect. The production process breaks through the rough production of the monkeys in the past, and is more refined and pays attention to the excellence of the monkeys. Originality.</w:t>
      </w:r>
    </w:p>
    <w:p w14:paraId="06E6C59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Xuzhou wool monkeys have now become unique folk crafts.</w:t>
      </w:r>
    </w:p>
    <w:p w14:paraId="0E968BF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王建飞工作照</w:t>
      </w:r>
    </w:p>
    <w:p w14:paraId="5F191D1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Wang Jianfei work photo</w:t>
      </w:r>
    </w:p>
    <w:p w14:paraId="6CA5D67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单个毛猴成品</w:t>
      </w:r>
    </w:p>
    <w:p w14:paraId="2DF42D6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Single hairy monkey finished product</w:t>
      </w:r>
    </w:p>
    <w:p w14:paraId="2A648EA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《空城计》</w:t>
      </w:r>
    </w:p>
    <w:p w14:paraId="6DFF85E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"Empty City Planning"</w:t>
      </w:r>
    </w:p>
    <w:p w14:paraId="296566B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毛猴作品《苏三起解》获第六届“中国民间工艺品博览会”金奖</w:t>
      </w:r>
    </w:p>
    <w:p w14:paraId="5909E89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work "Su Sanqi Jie" won the gold medal of the 6th "China Folk Crafts Fair"</w:t>
      </w:r>
    </w:p>
    <w:p w14:paraId="5D0B407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毛猴作品《赈灾》获第七届“中国民间工艺品博览会”金奖</w:t>
      </w:r>
    </w:p>
    <w:p w14:paraId="0875EBF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work "Disaster Relief" won the gold medal of the 7th "China Folk Crafts Fair"</w:t>
      </w:r>
    </w:p>
    <w:p w14:paraId="11D8930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孩子们学习制作毛猴</w:t>
      </w:r>
    </w:p>
    <w:p w14:paraId="7B76846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Children learn to make woolly monkeys</w:t>
      </w:r>
    </w:p>
    <w:p w14:paraId="544CE128">
      <w:pPr>
        <w:rPr>
          <w:sz w:val="28"/>
          <w:szCs w:val="28"/>
        </w:rPr>
        <w:sectPr>
          <w:pgSz w:w="11906" w:h="16838"/>
          <w:pgMar w:top="1440" w:right="1800" w:bottom="1440" w:left="1800" w:header="851" w:footer="992" w:gutter="0"/>
          <w:cols w:space="425" w:num="1"/>
          <w:docGrid w:type="lines" w:linePitch="312" w:charSpace="0"/>
        </w:sectPr>
      </w:pPr>
    </w:p>
    <w:p w14:paraId="04A84452">
      <w:pPr>
        <w:spacing w:line="400" w:lineRule="exact"/>
        <w:ind w:firstLine="240"/>
        <w:jc w:val="center"/>
        <w:rPr>
          <w:rFonts w:eastAsia="Calibri" w:cs="Calibri"/>
          <w:b/>
          <w:sz w:val="28"/>
          <w:szCs w:val="28"/>
        </w:rPr>
      </w:pPr>
      <w:r>
        <w:rPr>
          <w:rFonts w:ascii="宋体" w:hAnsi="宋体" w:cs="宋体"/>
          <w:b/>
          <w:sz w:val="28"/>
          <w:szCs w:val="28"/>
        </w:rPr>
        <w:t>合沟门吊子</w:t>
      </w:r>
    </w:p>
    <w:p w14:paraId="09DB913F">
      <w:pPr>
        <w:spacing w:line="400" w:lineRule="exact"/>
        <w:ind w:firstLine="240"/>
        <w:jc w:val="left"/>
        <w:rPr>
          <w:rFonts w:eastAsia="Calibri" w:cs="Calibri"/>
          <w:sz w:val="28"/>
          <w:szCs w:val="28"/>
        </w:rPr>
      </w:pPr>
      <w:r>
        <w:rPr>
          <w:rFonts w:ascii="宋体" w:hAnsi="宋体" w:cs="宋体"/>
          <w:sz w:val="28"/>
          <w:szCs w:val="28"/>
        </w:rPr>
        <w:t>“门吊子”，简称门笺，其形状如小幡，为北方在春节时候贴在门楣、房檐上的装饰性传统民间刻纸艺术，有着悠久的民族传统和浓郁的地方特色。门吊子一般是一门五张，每张一色，大的每片长约一尺，宽约半尺，小的按比例相应缩小。其顺序为“头红、二绿、三黄、四水（粉）、五蓝”。结构为黄金律似的长方形，由膛子（中心花纹），边框（上、左、右）和穗子（俗称牙子）三部分组成。图案有神仙、玉皇大帝、麒麟送子、连年有鱼、吉庆丰收等等，也有的在上边剪字的，以福字和喜字为多，更多的是比较简单的铜钱样式。乡间较常有的门吊子，大都是长方形，由中心、边框、穗儿构成。其中有的只有图案，有的只有文字，有的既有文字又有图案。与对联搭配着贴，作为新年点缀，一是表示一种祝福，表示吉祥如意的意思，二是象征着富有，即有钱的意思，呈现出一派浓厚的乡土气息和辞旧迎新的节日景象。</w:t>
      </w:r>
    </w:p>
    <w:p w14:paraId="13DD0C84">
      <w:pPr>
        <w:spacing w:line="400" w:lineRule="exact"/>
        <w:ind w:firstLine="240"/>
        <w:jc w:val="left"/>
        <w:rPr>
          <w:rFonts w:eastAsia="Calibri" w:cs="Calibri"/>
          <w:sz w:val="28"/>
          <w:szCs w:val="28"/>
        </w:rPr>
      </w:pPr>
      <w:r>
        <w:rPr>
          <w:rFonts w:ascii="宋体" w:hAnsi="宋体" w:cs="宋体"/>
          <w:sz w:val="28"/>
          <w:szCs w:val="28"/>
        </w:rPr>
        <w:t>门吊子的制作采用套色镶嵌技术，集绘、剪、凿、镶、贴等多种工艺手法于一体，代表了刻纸艺术的综合性水准。多用精巧锋利的刻刀，在优质的彩纸上，按样品刻出丰富的图案，亦有用剪刀剪制的。然后再用全色铂纸刻成相应的图案贴上去，显示出富丽堂皇的景色。</w:t>
      </w:r>
    </w:p>
    <w:p w14:paraId="2100D0D3">
      <w:pPr>
        <w:spacing w:line="400" w:lineRule="exact"/>
        <w:ind w:firstLine="240"/>
        <w:jc w:val="left"/>
        <w:rPr>
          <w:rFonts w:eastAsia="Calibri" w:cs="Calibri"/>
          <w:sz w:val="28"/>
          <w:szCs w:val="28"/>
        </w:rPr>
      </w:pPr>
      <w:r>
        <w:rPr>
          <w:rFonts w:ascii="宋体" w:hAnsi="宋体" w:cs="宋体"/>
          <w:sz w:val="28"/>
          <w:szCs w:val="28"/>
        </w:rPr>
        <w:t>合沟门吊子由来已久，明末清初，新沂市合沟镇窦老庄、曹庄等村农民便有刻制门笺的技艺，有据可查是从清宣宗道光年间在合沟镇当地盛行，经过四代传承，至今已一百九十多年的历史。建国前夕，窦老庄、曹庄两村陆续出现了大批制门吊子艺人。后刻纸工艺扩到后八杨、郇楼、房庄、姚庄等</w:t>
      </w:r>
      <w:r>
        <w:rPr>
          <w:rFonts w:eastAsia="Calibri" w:cs="Calibri"/>
          <w:sz w:val="28"/>
          <w:szCs w:val="28"/>
        </w:rPr>
        <w:t>10</w:t>
      </w:r>
      <w:r>
        <w:rPr>
          <w:rFonts w:ascii="宋体" w:hAnsi="宋体" w:cs="宋体"/>
          <w:sz w:val="28"/>
          <w:szCs w:val="28"/>
        </w:rPr>
        <w:t>个村。</w:t>
      </w:r>
      <w:r>
        <w:rPr>
          <w:rFonts w:eastAsia="Calibri" w:cs="Calibri"/>
          <w:sz w:val="28"/>
          <w:szCs w:val="28"/>
        </w:rPr>
        <w:t>1994</w:t>
      </w:r>
      <w:r>
        <w:rPr>
          <w:rFonts w:ascii="宋体" w:hAnsi="宋体" w:cs="宋体"/>
          <w:sz w:val="28"/>
          <w:szCs w:val="28"/>
        </w:rPr>
        <w:t>年，有刻制门笺</w:t>
      </w:r>
      <w:r>
        <w:rPr>
          <w:rFonts w:eastAsia="Calibri" w:cs="Calibri"/>
          <w:sz w:val="28"/>
          <w:szCs w:val="28"/>
        </w:rPr>
        <w:t>2500</w:t>
      </w:r>
      <w:r>
        <w:rPr>
          <w:rFonts w:ascii="宋体" w:hAnsi="宋体" w:cs="宋体"/>
          <w:sz w:val="28"/>
          <w:szCs w:val="28"/>
        </w:rPr>
        <w:t>户，艺人达</w:t>
      </w:r>
      <w:r>
        <w:rPr>
          <w:rFonts w:eastAsia="Calibri" w:cs="Calibri"/>
          <w:sz w:val="28"/>
          <w:szCs w:val="28"/>
        </w:rPr>
        <w:t>3000</w:t>
      </w:r>
      <w:r>
        <w:rPr>
          <w:rFonts w:ascii="宋体" w:hAnsi="宋体" w:cs="宋体"/>
          <w:sz w:val="28"/>
          <w:szCs w:val="28"/>
        </w:rPr>
        <w:t>人。门吊子制品远销苏、鲁、院、浙等五省</w:t>
      </w:r>
      <w:r>
        <w:rPr>
          <w:rFonts w:eastAsia="Calibri" w:cs="Calibri"/>
          <w:sz w:val="28"/>
          <w:szCs w:val="28"/>
        </w:rPr>
        <w:t>30</w:t>
      </w:r>
      <w:r>
        <w:rPr>
          <w:rFonts w:ascii="宋体" w:hAnsi="宋体" w:cs="宋体"/>
          <w:sz w:val="28"/>
          <w:szCs w:val="28"/>
        </w:rPr>
        <w:t>余县的广大城乡，在当地已经成为除去务农之外的主要经济来源。</w:t>
      </w:r>
    </w:p>
    <w:p w14:paraId="6DDC1A02">
      <w:pPr>
        <w:spacing w:line="400" w:lineRule="exact"/>
        <w:ind w:firstLine="240"/>
        <w:jc w:val="left"/>
        <w:rPr>
          <w:rFonts w:eastAsia="Calibri" w:cs="Calibri"/>
          <w:sz w:val="28"/>
          <w:szCs w:val="28"/>
        </w:rPr>
      </w:pPr>
      <w:r>
        <w:rPr>
          <w:rFonts w:ascii="宋体" w:hAnsi="宋体" w:cs="宋体"/>
          <w:sz w:val="28"/>
          <w:szCs w:val="28"/>
        </w:rPr>
        <w:t>近年来，受机械化作业和市场萎缩的影响，从业者纷纷改行另谋职业，老艺人年事已高，有的相继去世，传授这门技艺的人越来越少。一些年轻人不愿从事这门收入微薄的手艺，年老的艺人逐渐调零殆尽，年轻人又不愿重拾前人的旧梦。西方化的侵入，使农村的人们逐渐摒弃传统的过节贴门笺、贴对联的习惯。合沟门吊子正面临消失和后继乏人的危机。</w:t>
      </w:r>
    </w:p>
    <w:p w14:paraId="047B27EB">
      <w:pPr>
        <w:spacing w:line="400" w:lineRule="exact"/>
        <w:ind w:firstLine="240"/>
        <w:jc w:val="left"/>
        <w:rPr>
          <w:rFonts w:ascii="Times New Roman" w:hAnsi="Times New Roman" w:eastAsia="Times New Roman" w:cs="Times New Roman"/>
          <w:sz w:val="28"/>
          <w:szCs w:val="28"/>
        </w:rPr>
      </w:pPr>
    </w:p>
    <w:p w14:paraId="5C1A90A8">
      <w:pPr>
        <w:spacing w:line="400" w:lineRule="exact"/>
        <w:ind w:firstLine="21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Men Diaozi in Hegou</w:t>
      </w:r>
    </w:p>
    <w:p w14:paraId="1ECC8B67">
      <w:pPr>
        <w:spacing w:line="400" w:lineRule="exact"/>
        <w:ind w:firstLine="210"/>
        <w:rPr>
          <w:rFonts w:ascii="Times New Roman" w:hAnsi="Times New Roman" w:eastAsia="Times New Roman" w:cs="Times New Roman"/>
          <w:sz w:val="28"/>
          <w:szCs w:val="28"/>
        </w:rPr>
      </w:pPr>
      <w:r>
        <w:rPr>
          <w:rFonts w:ascii="Times New Roman" w:hAnsi="Times New Roman" w:eastAsia="Times New Roman" w:cs="Times New Roman"/>
          <w:sz w:val="28"/>
          <w:szCs w:val="28"/>
        </w:rPr>
        <w:t>"Men Diaozi", abbreviated as door paper, is shaped like a small banner. It is a decorative traditional folk paper-cutting art that is pasted on the door lintel and eaves during the Spring Festival in the north. It has a long national tradition and strong local characteristics. There are five cards in one door, each with one color, the big one is about one foot long and half a foot wide, and the small ones are scaled down accordingly. The order is “red head, two greens, three yellows, four waters (pink), five blues”and the pattern is rectangle like golds that consists of the chamber(core),the frame(up left right)and the fringe(known as serrated edge) three parts.Designs concludes the supernatural beings,the Jade Emperor,the Qilin giving children, the prosperity in successive years, the auspicious harvest, etc. And some word clipping on it, with the word Fu and Xi,and more simple coin styles. The common Men Diaozi are mostly rectangle, composed of a center, a frame, and a fringe. Some of them are only patterns, some are only text, and some has both text and patterns. It is attached to the couplet, as a New Year decoration, one is to express a kind of blessing, which means good luck, and the other is to symbolize wealth, that is, the meaning of wealth, showing a strong rural flavor and the festival scene of ringing out the old and ringing in the new.</w:t>
      </w:r>
    </w:p>
    <w:p w14:paraId="3D1890D4">
      <w:pPr>
        <w:spacing w:line="400"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The production of the Men Diaozi adopts the color inserting technology, which integrates various crafts such as drawing, cutting, chiseling, inlaying, and pasting, which represents the comprehensive level of the art of paper cutting. Exquisite and sharp knives are mostly used to carve rich patterns on high-quality colored paper according to samples, or use scissors to cut them. Then use the full-color platinum paper to carve the corresponding pattern and paste it on, showing the magnificent scenery.</w:t>
      </w:r>
    </w:p>
    <w:p w14:paraId="0130170F">
      <w:pPr>
        <w:spacing w:line="400"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Hegoumen Men Diaozi has a long history. In the late Ming and early Qing dynasties, farmers in Dou Laozhuang and Caozhuang, Hegou Town, Xinyi City, had the skill to carve door papers. According to records from the Qing Xuanzong Daoguang years in Hegou town, the local prevalence, after four generations, has been more than one hundred and ninety years of history. On the eve of the founding of the People’s Republic of China, a large number of Men Diaozi artists appeared in Dou Laozhuang and Caozhuang villages. The post-carving paper craft was expanded to 10 villages including Hou Bayang, Xunlou, Fangzhuang and Yaozhuang etc. In 1994, there were 2,500 door papers and 3,000 artists. Men Diaozi products are exported to the vast urban and rural areas of more than 30 counties in five provinces including Jiangsu, Shandong, Anhui, and Zhejiang. They have become the main source of income in addition to agriculture.</w:t>
      </w:r>
    </w:p>
    <w:p w14:paraId="344ACB1A">
      <w:pPr>
        <w:spacing w:line="400"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Extremely, due to the influence of mechanized operations and the shrinking market, practitioners have switched to other careers. Old artists are getting older and some have died one after another, and fewer and fewer people teach this skill. The craftsmanship with meager income is gradually exhausted by the old artists, and the young people are unwilling to regain the old dreams of their predecessors. The intrusion of westernization has caused people in the countryside to gradually abandon the traditional habit of sticking notes and couplets on holidays. Hegoumen Men Diaozi is facing a crisis of disappearance and lack of successors.</w:t>
      </w:r>
    </w:p>
    <w:p w14:paraId="15FCD47F">
      <w:pPr>
        <w:spacing w:line="400" w:lineRule="exact"/>
        <w:rPr>
          <w:rFonts w:ascii="Times New Roman" w:hAnsi="Times New Roman" w:eastAsia="Times New Roman" w:cs="Times New Roman"/>
          <w:sz w:val="28"/>
          <w:szCs w:val="28"/>
        </w:rPr>
      </w:pPr>
    </w:p>
    <w:p w14:paraId="31BB1A9B">
      <w:pPr>
        <w:spacing w:line="400" w:lineRule="exact"/>
        <w:jc w:val="left"/>
        <w:rPr>
          <w:rFonts w:eastAsia="Calibri" w:cs="Calibri"/>
          <w:sz w:val="28"/>
          <w:szCs w:val="28"/>
        </w:rPr>
      </w:pPr>
      <w:r>
        <w:rPr>
          <w:rFonts w:ascii="宋体" w:hAnsi="宋体" w:cs="宋体"/>
          <w:sz w:val="28"/>
          <w:szCs w:val="28"/>
        </w:rPr>
        <w:t>窦建昌工作照</w:t>
      </w:r>
    </w:p>
    <w:p w14:paraId="0CCE6001">
      <w:pPr>
        <w:spacing w:line="400" w:lineRule="exact"/>
        <w:jc w:val="left"/>
        <w:rPr>
          <w:rFonts w:eastAsia="Calibri" w:cs="Calibri"/>
          <w:sz w:val="28"/>
          <w:szCs w:val="28"/>
        </w:rPr>
      </w:pPr>
      <w:r>
        <w:rPr>
          <w:rFonts w:ascii="Times New Roman" w:hAnsi="Times New Roman" w:eastAsia="Times New Roman" w:cs="Times New Roman"/>
          <w:sz w:val="28"/>
          <w:szCs w:val="28"/>
        </w:rPr>
        <w:t>Working photo of Dou Jianchang</w:t>
      </w:r>
    </w:p>
    <w:p w14:paraId="0B9107AF">
      <w:pPr>
        <w:spacing w:line="400" w:lineRule="exact"/>
        <w:jc w:val="left"/>
        <w:rPr>
          <w:rFonts w:eastAsia="Calibri" w:cs="Calibri"/>
          <w:sz w:val="28"/>
          <w:szCs w:val="28"/>
        </w:rPr>
      </w:pPr>
      <w:r>
        <w:rPr>
          <w:rFonts w:ascii="宋体" w:hAnsi="宋体" w:cs="宋体"/>
          <w:sz w:val="28"/>
          <w:szCs w:val="28"/>
        </w:rPr>
        <w:t>扎眼</w:t>
      </w:r>
    </w:p>
    <w:p w14:paraId="6A4D02A3">
      <w:pPr>
        <w:spacing w:line="400" w:lineRule="exact"/>
        <w:jc w:val="left"/>
        <w:rPr>
          <w:rFonts w:eastAsia="Calibri" w:cs="Calibri"/>
          <w:sz w:val="28"/>
          <w:szCs w:val="28"/>
        </w:rPr>
      </w:pPr>
      <w:r>
        <w:rPr>
          <w:rFonts w:ascii="Times New Roman" w:hAnsi="Times New Roman" w:eastAsia="Times New Roman" w:cs="Times New Roman"/>
          <w:sz w:val="28"/>
          <w:szCs w:val="28"/>
        </w:rPr>
        <w:t>Poking</w:t>
      </w:r>
    </w:p>
    <w:p w14:paraId="380EF146">
      <w:pPr>
        <w:spacing w:line="400" w:lineRule="exact"/>
        <w:jc w:val="left"/>
        <w:rPr>
          <w:rFonts w:eastAsia="Calibri" w:cs="Calibri"/>
          <w:sz w:val="28"/>
          <w:szCs w:val="28"/>
        </w:rPr>
      </w:pPr>
      <w:r>
        <w:rPr>
          <w:rFonts w:ascii="宋体" w:hAnsi="宋体" w:cs="宋体"/>
          <w:sz w:val="28"/>
          <w:szCs w:val="28"/>
        </w:rPr>
        <w:t>调换内堂</w:t>
      </w:r>
    </w:p>
    <w:p w14:paraId="656CC391">
      <w:pPr>
        <w:spacing w:line="400" w:lineRule="exact"/>
        <w:jc w:val="left"/>
        <w:rPr>
          <w:rFonts w:eastAsia="Calibri" w:cs="Calibri"/>
          <w:sz w:val="28"/>
          <w:szCs w:val="28"/>
        </w:rPr>
      </w:pPr>
      <w:r>
        <w:rPr>
          <w:rFonts w:ascii="Times New Roman" w:hAnsi="Times New Roman" w:eastAsia="Times New Roman" w:cs="Times New Roman"/>
          <w:sz w:val="28"/>
          <w:szCs w:val="28"/>
        </w:rPr>
        <w:t>Change the inner hall</w:t>
      </w:r>
    </w:p>
    <w:p w14:paraId="015ECE04">
      <w:pPr>
        <w:spacing w:line="400" w:lineRule="exact"/>
        <w:jc w:val="left"/>
        <w:rPr>
          <w:rFonts w:eastAsia="Calibri" w:cs="Calibri"/>
          <w:sz w:val="28"/>
          <w:szCs w:val="28"/>
        </w:rPr>
      </w:pPr>
      <w:r>
        <w:rPr>
          <w:rFonts w:ascii="宋体" w:hAnsi="宋体" w:cs="宋体"/>
          <w:sz w:val="28"/>
          <w:szCs w:val="28"/>
        </w:rPr>
        <w:t>黏贴装饰成型</w:t>
      </w:r>
    </w:p>
    <w:p w14:paraId="1568FEF0">
      <w:pPr>
        <w:spacing w:line="400" w:lineRule="exact"/>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Paste decoration molding</w:t>
      </w:r>
    </w:p>
    <w:p w14:paraId="7B44ADA3">
      <w:pPr>
        <w:spacing w:line="400" w:lineRule="exact"/>
        <w:jc w:val="left"/>
        <w:rPr>
          <w:rFonts w:eastAsia="Calibri" w:cs="Calibri"/>
          <w:sz w:val="28"/>
          <w:szCs w:val="28"/>
        </w:rPr>
      </w:pPr>
      <w:r>
        <w:rPr>
          <w:rFonts w:ascii="宋体" w:hAnsi="宋体" w:cs="宋体"/>
          <w:sz w:val="28"/>
          <w:szCs w:val="28"/>
        </w:rPr>
        <w:t>《寿》表示吉祥如意，寿比南山</w:t>
      </w:r>
    </w:p>
    <w:p w14:paraId="0CF2F8C5">
      <w:pPr>
        <w:spacing w:line="400" w:lineRule="exact"/>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"Shou" means good luck, longevity than Nanshan</w:t>
      </w:r>
    </w:p>
    <w:p w14:paraId="3A713659">
      <w:pPr>
        <w:spacing w:line="400" w:lineRule="exact"/>
        <w:jc w:val="left"/>
        <w:rPr>
          <w:rFonts w:eastAsia="Calibri" w:cs="Calibri"/>
          <w:sz w:val="28"/>
          <w:szCs w:val="28"/>
        </w:rPr>
      </w:pPr>
      <w:r>
        <w:rPr>
          <w:rFonts w:ascii="宋体" w:hAnsi="宋体" w:cs="宋体"/>
          <w:sz w:val="28"/>
          <w:szCs w:val="28"/>
        </w:rPr>
        <w:t>《福》呈现出一派浓厚的乡土气息和辞旧迎新的节日景象。</w:t>
      </w:r>
    </w:p>
    <w:p w14:paraId="175B0512">
      <w:pPr>
        <w:spacing w:line="400" w:lineRule="exact"/>
        <w:jc w:val="left"/>
        <w:rPr>
          <w:rFonts w:ascii="Times New Roman" w:hAnsi="Times New Roman" w:cs="Times New Roman"/>
          <w:sz w:val="28"/>
          <w:szCs w:val="28"/>
        </w:rPr>
      </w:pPr>
      <w:r>
        <w:rPr>
          <w:rFonts w:ascii="Times New Roman" w:hAnsi="Times New Roman" w:eastAsia="Times New Roman" w:cs="Times New Roman"/>
          <w:sz w:val="28"/>
          <w:szCs w:val="28"/>
        </w:rPr>
        <w:t>"Fu" presents a strong rural flavor and the festival scene of ringing out the old and ringing in the new.</w:t>
      </w:r>
    </w:p>
    <w:p w14:paraId="0DC883BB">
      <w:pPr>
        <w:spacing w:line="400" w:lineRule="exact"/>
        <w:jc w:val="center"/>
        <w:rPr>
          <w:rFonts w:ascii="宋体" w:hAnsi="宋体" w:cs="宋体"/>
          <w:b/>
          <w:sz w:val="28"/>
          <w:szCs w:val="28"/>
        </w:rPr>
      </w:pPr>
    </w:p>
    <w:p w14:paraId="2134504A">
      <w:pPr>
        <w:spacing w:line="400" w:lineRule="exact"/>
        <w:jc w:val="center"/>
        <w:rPr>
          <w:rFonts w:ascii="宋体" w:hAnsi="宋体" w:cs="宋体"/>
          <w:b/>
          <w:sz w:val="28"/>
          <w:szCs w:val="28"/>
        </w:rPr>
      </w:pPr>
    </w:p>
    <w:p w14:paraId="00B5E5D7">
      <w:pPr>
        <w:spacing w:line="400" w:lineRule="exact"/>
        <w:jc w:val="center"/>
        <w:rPr>
          <w:rFonts w:ascii="宋体" w:hAnsi="宋体" w:cs="宋体"/>
          <w:b/>
          <w:sz w:val="28"/>
          <w:szCs w:val="28"/>
        </w:rPr>
      </w:pPr>
    </w:p>
    <w:p w14:paraId="09A14353">
      <w:pPr>
        <w:spacing w:line="400" w:lineRule="exact"/>
        <w:jc w:val="center"/>
        <w:rPr>
          <w:rFonts w:ascii="宋体" w:hAnsi="宋体" w:cs="宋体"/>
          <w:b/>
          <w:sz w:val="28"/>
          <w:szCs w:val="28"/>
        </w:rPr>
      </w:pPr>
    </w:p>
    <w:p w14:paraId="40790734">
      <w:pPr>
        <w:spacing w:line="400" w:lineRule="exact"/>
        <w:jc w:val="center"/>
        <w:rPr>
          <w:rFonts w:eastAsia="Calibri" w:cs="Calibri"/>
          <w:b/>
          <w:sz w:val="28"/>
          <w:szCs w:val="28"/>
        </w:rPr>
      </w:pPr>
      <w:r>
        <w:rPr>
          <w:rFonts w:ascii="宋体" w:hAnsi="宋体" w:cs="宋体"/>
          <w:b/>
          <w:sz w:val="28"/>
          <w:szCs w:val="28"/>
        </w:rPr>
        <w:t>邳州农民画</w:t>
      </w:r>
    </w:p>
    <w:p w14:paraId="1EE34E52">
      <w:pPr>
        <w:spacing w:line="400" w:lineRule="exact"/>
        <w:rPr>
          <w:rFonts w:ascii="宋体" w:hAnsi="宋体" w:cs="宋体"/>
          <w:sz w:val="28"/>
          <w:szCs w:val="28"/>
        </w:rPr>
      </w:pPr>
      <w:r>
        <w:rPr>
          <w:rFonts w:eastAsia="Calibri" w:cs="Calibri"/>
          <w:sz w:val="28"/>
          <w:szCs w:val="28"/>
        </w:rPr>
        <w:t xml:space="preserve"> </w:t>
      </w:r>
      <w:r>
        <w:rPr>
          <w:rFonts w:ascii="宋体" w:hAnsi="宋体" w:cs="宋体"/>
          <w:sz w:val="28"/>
          <w:szCs w:val="28"/>
        </w:rPr>
        <w:t xml:space="preserve"> 邳州农民画是邳州极具群众基础的一种传统民间美术，起源于邳州传统的民间绘画，有着悠久的历史。从邳州大墩子文化遗址、刘林文化遗址出土的彩陶器中发现，邳州先民早在6000多年以前彩绘技法就已相当成熟；从出土汉画像石上的各种精美图像中，也证明早在汉代以前就有了较高的绘画技艺。每年立春之日，在邳州，有用红土画璧的习俗，在墙上画牛、马、驴、骡等牲口，镰、犁、耙等生产用具，以祈求丰收。</w:t>
      </w:r>
    </w:p>
    <w:p w14:paraId="61F04713">
      <w:pPr>
        <w:spacing w:line="400" w:lineRule="exact"/>
        <w:ind w:firstLine="210"/>
        <w:rPr>
          <w:rFonts w:ascii="宋体" w:hAnsi="宋体" w:cs="宋体"/>
          <w:sz w:val="28"/>
          <w:szCs w:val="28"/>
        </w:rPr>
      </w:pPr>
      <w:r>
        <w:rPr>
          <w:rFonts w:ascii="宋体" w:hAnsi="宋体" w:cs="宋体"/>
          <w:sz w:val="28"/>
          <w:szCs w:val="28"/>
        </w:rPr>
        <w:t>解放初期，人民当了国家主人，翻身农民以极大的热情，开始了美术创作，这时主要是以农民壁画为主要表现形式，内容多是宣传先进，批评落后的一些社会现象。从此，这传统美术形式被称为“农民画”。</w:t>
      </w:r>
    </w:p>
    <w:p w14:paraId="0DE62F10">
      <w:pPr>
        <w:spacing w:line="400" w:lineRule="exact"/>
        <w:ind w:firstLine="210"/>
        <w:rPr>
          <w:rFonts w:ascii="宋体" w:hAnsi="宋体" w:cs="宋体"/>
          <w:sz w:val="28"/>
          <w:szCs w:val="28"/>
        </w:rPr>
      </w:pPr>
      <w:r>
        <w:rPr>
          <w:rFonts w:ascii="宋体" w:hAnsi="宋体" w:cs="宋体"/>
          <w:sz w:val="28"/>
          <w:szCs w:val="28"/>
        </w:rPr>
        <w:t>1958年，邳州农民画创作活动达到高潮，骨干农民画作者达2000多人，形成了“村村有壁画，家手家画满墙”的景象。1958年，《 人民日报》对邳州农民画作了详细报道，在海内外产生了较大影响;同年被国家确定为壁画县。1960年8月， 在全国第三届文代会上，周恩来总理亲切接见了邳州农民画作者梁传魁，并嘱咐他:“你们邳县 ( 邳州)农民画搞得好，要坚持生产，坚持业余，扩大队伍。”50多年来，邳州农民画的创作活动，始终遵循周总理的指示，不断在探索中发展提高。1992年邳州被文化部命名为“现代民间绘画画乡”，2011年再次被文化部命名为“中国民间文化艺术之乡”</w:t>
      </w:r>
    </w:p>
    <w:p w14:paraId="000672AB">
      <w:pPr>
        <w:spacing w:line="400" w:lineRule="exact"/>
        <w:ind w:firstLine="210"/>
        <w:rPr>
          <w:rFonts w:ascii="宋体" w:hAnsi="宋体" w:cs="宋体"/>
          <w:sz w:val="28"/>
          <w:szCs w:val="28"/>
        </w:rPr>
      </w:pPr>
      <w:r>
        <w:rPr>
          <w:rFonts w:ascii="宋体" w:hAnsi="宋体" w:cs="宋体"/>
          <w:sz w:val="28"/>
          <w:szCs w:val="28"/>
        </w:rPr>
        <w:t>著名漫画家华君武，美术理论家王朝闻，画家姚友多、作家李进等多次来邳州考察、指导，合作创作作品，并联合出版《邳州农民画合壁集)。众多前苏联、匈牙利艺术家纷纷来函来信与农民画作者进行艺术交流。</w:t>
      </w:r>
    </w:p>
    <w:p w14:paraId="453EDFCF">
      <w:pPr>
        <w:spacing w:line="400" w:lineRule="exact"/>
        <w:ind w:firstLine="210"/>
        <w:rPr>
          <w:rFonts w:ascii="宋体" w:hAnsi="宋体" w:cs="宋体"/>
          <w:sz w:val="28"/>
          <w:szCs w:val="28"/>
        </w:rPr>
      </w:pPr>
      <w:r>
        <w:rPr>
          <w:rFonts w:ascii="宋体" w:hAnsi="宋体" w:cs="宋体"/>
          <w:sz w:val="28"/>
          <w:szCs w:val="28"/>
        </w:rPr>
        <w:t>邳州农民画是以原始艺术的粗犷浪漫、民间艺术的朴拙自由、漫画的夸张讽喻和宣传画的直率激情融合在一起的绘画形式， 把苏北纯朴而芬芳的泥土风韵和农村充满生机的生活气息及对美好生活的向往，融入到绘画中。这些作品在创作题材上散发出浓郁的乡土气息，蕴藏着作者对乡土和劳动生活的深厚感情。在创作技法上运用夸张、抽象、变形的表现手法，构图饱满，具有强烈的装饰色彩、抒情性和浓郁的本土气息。彰显出雅拙的审美情趣，展现出当代农民奋发向上的精神风貌。</w:t>
      </w:r>
    </w:p>
    <w:p w14:paraId="61111977">
      <w:pPr>
        <w:spacing w:line="400" w:lineRule="exact"/>
        <w:ind w:firstLine="210"/>
        <w:rPr>
          <w:rFonts w:ascii="宋体" w:hAnsi="宋体" w:cs="宋体"/>
          <w:sz w:val="28"/>
          <w:szCs w:val="28"/>
        </w:rPr>
      </w:pPr>
    </w:p>
    <w:p w14:paraId="2FCC1CA8">
      <w:pPr>
        <w:spacing w:line="400" w:lineRule="exact"/>
        <w:ind w:firstLine="210"/>
        <w:jc w:val="center"/>
        <w:rPr>
          <w:rFonts w:eastAsia="Calibri" w:cs="Calibri"/>
          <w:b/>
          <w:sz w:val="28"/>
          <w:szCs w:val="28"/>
        </w:rPr>
      </w:pPr>
      <w:r>
        <w:rPr>
          <w:rFonts w:ascii="Times New Roman" w:hAnsi="Times New Roman" w:eastAsia="Times New Roman" w:cs="Times New Roman"/>
          <w:b/>
          <w:sz w:val="28"/>
          <w:szCs w:val="28"/>
        </w:rPr>
        <w:t>Farmer Painting in Pizhou</w:t>
      </w:r>
    </w:p>
    <w:p w14:paraId="6BF306FB">
      <w:pPr>
        <w:spacing w:line="400" w:lineRule="exact"/>
        <w:ind w:firstLine="210"/>
        <w:rPr>
          <w:rFonts w:ascii="Times New Roman" w:hAnsi="Times New Roman" w:eastAsia="Times New Roman" w:cs="Times New Roman"/>
          <w:sz w:val="28"/>
          <w:szCs w:val="28"/>
        </w:rPr>
      </w:pPr>
      <w:r>
        <w:rPr>
          <w:rFonts w:ascii="Times New Roman" w:hAnsi="Times New Roman" w:eastAsia="Times New Roman" w:cs="Times New Roman"/>
          <w:sz w:val="28"/>
          <w:szCs w:val="28"/>
        </w:rPr>
        <w:t>Pizhou Farmer Painting is a kind of traditional folk art with great mass foundation in Pizhou. It originated from Pizhou traditional folk painting and has a long history. It was discovered from the painted pottery unearthed at the Dadunzi cultural site in Pizhou and the Liulin cultural site that the ancestors of Pizhou had been quite mature in painting techniques more than 6000 years ago. The various exquisite images on the unearthed Han portrait stones also proved that it was as early as the Han Dynasty had a high level of painting skills before. On the day of the beginning of spring every year, there is a custom of painting a wall in red clay in Pizhou, painting cattle, horses, donkeys, mules and other livestock, sickles, plows, and rakes on the walls to pray for a good harvest.</w:t>
      </w:r>
    </w:p>
    <w:p w14:paraId="6E079538">
      <w:pPr>
        <w:spacing w:line="400" w:lineRule="exact"/>
        <w:ind w:firstLine="21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In the early days of liberation, the people became the masters of the country, and they became peasants with great enthusiasm and began art creation. At this time, peasant murals were the main form of expression, and the content was mostly propaganda of advanced and backward social phenomena. Since then, this traditional art form has been called "farmer painting".</w:t>
      </w:r>
    </w:p>
    <w:p w14:paraId="6DCBD84B">
      <w:pPr>
        <w:spacing w:line="400" w:lineRule="exact"/>
        <w:ind w:firstLine="21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In 1958, Pizhou's peasant painting creation activities reached a climax, with more than 2,000 key peasant painters, forming a scene of "there are murals in every village, and every family paints walls all over them".  In 1958, "People's Daily" made a detailed report on Pizhou peasant paintings, which had a great influence at home and abroad; in the same year, it was designated as a mural county by the state. In August 1960, at the Third National Congress of the People’s Republic of China, Premier Zhou Enlai kindly received Liang Chuankui, the author of Pizhou peasant paintings, and asked him: “You have done a good job in Pi County (Pizhou) peasant paintings. We must persist in production,persist in amateurism and expand the team." For more than 50 years, the creative activities of Pizhou peasant paintings have always followed the instructions of Premier Zhou and have been constantly developing and improving through exploration. Pizhou was named "Hometown of Modern Folk Paintings" by the Ministry of Culture in 1992. In 2011, it was again named "Hometown of Chinese Folk Culture and Art" by the Ministry of Culture.</w:t>
      </w:r>
    </w:p>
    <w:p w14:paraId="433AF295">
      <w:pPr>
        <w:spacing w:line="400" w:lineRule="exact"/>
        <w:ind w:firstLine="21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The well-known cartoonist Hua Junwu, art theorist Wang Chaowen, painter Yao Youduo, writer Li Jin, etc. have visited Pizhou many times for inspection, guidance, and co-creation of works, and jointly published the "Pizhou Farmer Painting Collection". Many former Soviet Union and Hungarian artists have sent letters to communicate with peasant painters.</w:t>
      </w:r>
    </w:p>
    <w:p w14:paraId="69863743">
      <w:pPr>
        <w:spacing w:line="400" w:lineRule="exact"/>
        <w:ind w:firstLine="21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Pizhou Peasant Painting is a painting form that combines the rugged romance of primitive art, the simplicity and freedom of folk art, the exaggerated allegory of comics, and the straightforward passion of propaganda posters. It combines the simple and fragrant earthy charm of northern Jiangsu and the vibrant life in the countryside. The breath and the yearning for a better life are integrated into the painting. These works exude a strong rural flavor in their creative themes, and contain the author's deep feelings for the countryside and working life. Exaggerated, abstract, and deformed expressions are used in creative techniques, and the composition is full, with strong decorative colors, lyricism and strong original flavor. It demonstrates the elegant and clumsy aesthetic appeal, and shows the spirit of the contemporary farmers to strive for progress.</w:t>
      </w:r>
    </w:p>
    <w:p w14:paraId="656B57ED">
      <w:pPr>
        <w:spacing w:line="400" w:lineRule="exact"/>
        <w:ind w:firstLine="210"/>
        <w:rPr>
          <w:rFonts w:ascii="Times New Roman" w:hAnsi="Times New Roman" w:eastAsia="Times New Roman" w:cs="Times New Roman"/>
          <w:sz w:val="28"/>
          <w:szCs w:val="28"/>
        </w:rPr>
      </w:pPr>
    </w:p>
    <w:p w14:paraId="50CF79C3">
      <w:pPr>
        <w:spacing w:line="400" w:lineRule="exact"/>
        <w:rPr>
          <w:rFonts w:ascii="宋体" w:hAnsi="宋体" w:cs="宋体"/>
          <w:sz w:val="28"/>
          <w:szCs w:val="28"/>
        </w:rPr>
      </w:pPr>
      <w:r>
        <w:rPr>
          <w:rFonts w:ascii="宋体" w:hAnsi="宋体" w:cs="宋体"/>
          <w:sz w:val="28"/>
          <w:szCs w:val="28"/>
        </w:rPr>
        <w:t>《小竹园》</w:t>
      </w:r>
    </w:p>
    <w:p w14:paraId="3660AA86">
      <w:pPr>
        <w:spacing w:line="400" w:lineRule="exact"/>
        <w:rPr>
          <w:rFonts w:ascii="宋体" w:hAnsi="宋体" w:cs="宋体"/>
          <w:sz w:val="28"/>
          <w:szCs w:val="28"/>
        </w:rPr>
      </w:pPr>
      <w:r>
        <w:rPr>
          <w:rFonts w:ascii="Times New Roman" w:hAnsi="Times New Roman" w:eastAsia="Times New Roman" w:cs="Times New Roman"/>
          <w:sz w:val="28"/>
          <w:szCs w:val="28"/>
        </w:rPr>
        <w:t>Little Bamboo Garden</w:t>
      </w:r>
    </w:p>
    <w:p w14:paraId="2F0D648C">
      <w:pPr>
        <w:spacing w:line="400" w:lineRule="exact"/>
        <w:rPr>
          <w:rFonts w:ascii="宋体" w:hAnsi="宋体" w:cs="宋体"/>
          <w:sz w:val="28"/>
          <w:szCs w:val="28"/>
        </w:rPr>
      </w:pPr>
      <w:r>
        <w:rPr>
          <w:rFonts w:ascii="宋体" w:hAnsi="宋体" w:cs="宋体"/>
          <w:sz w:val="28"/>
          <w:szCs w:val="28"/>
        </w:rPr>
        <w:t>《渔家乐》</w:t>
      </w:r>
    </w:p>
    <w:p w14:paraId="23D25CBB">
      <w:pPr>
        <w:spacing w:line="400" w:lineRule="exact"/>
        <w:rPr>
          <w:rFonts w:ascii="宋体" w:hAnsi="宋体" w:cs="宋体"/>
          <w:sz w:val="28"/>
          <w:szCs w:val="28"/>
        </w:rPr>
      </w:pPr>
      <w:r>
        <w:rPr>
          <w:rFonts w:ascii="Times New Roman" w:hAnsi="Times New Roman" w:eastAsia="Times New Roman" w:cs="Times New Roman"/>
          <w:sz w:val="28"/>
          <w:szCs w:val="28"/>
        </w:rPr>
        <w:t>Fisherman</w:t>
      </w:r>
      <w:r>
        <w:rPr>
          <w:rFonts w:ascii="宋体" w:hAnsi="宋体" w:cs="宋体"/>
          <w:sz w:val="28"/>
          <w:szCs w:val="28"/>
        </w:rPr>
        <w:t>’</w:t>
      </w:r>
      <w:r>
        <w:rPr>
          <w:rFonts w:ascii="Times New Roman" w:hAnsi="Times New Roman" w:eastAsia="Times New Roman" w:cs="Times New Roman"/>
          <w:sz w:val="28"/>
          <w:szCs w:val="28"/>
        </w:rPr>
        <w:t>s joy</w:t>
      </w:r>
    </w:p>
    <w:p w14:paraId="72F30C4D">
      <w:pPr>
        <w:spacing w:line="400" w:lineRule="exact"/>
        <w:rPr>
          <w:rFonts w:ascii="宋体" w:hAnsi="宋体" w:cs="宋体"/>
          <w:sz w:val="28"/>
          <w:szCs w:val="28"/>
        </w:rPr>
      </w:pPr>
      <w:r>
        <w:rPr>
          <w:rFonts w:ascii="宋体" w:hAnsi="宋体" w:cs="宋体"/>
          <w:sz w:val="28"/>
          <w:szCs w:val="28"/>
        </w:rPr>
        <w:t>《秋到农家》</w:t>
      </w:r>
    </w:p>
    <w:p w14:paraId="337BA75E">
      <w:pPr>
        <w:spacing w:line="400"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rPr>
        <w:t>The Fall of Farmhouse</w:t>
      </w:r>
    </w:p>
    <w:p w14:paraId="162974BA">
      <w:pPr>
        <w:spacing w:line="400" w:lineRule="exact"/>
        <w:rPr>
          <w:rFonts w:ascii="宋体" w:hAnsi="宋体" w:cs="宋体"/>
          <w:sz w:val="28"/>
          <w:szCs w:val="28"/>
        </w:rPr>
      </w:pPr>
      <w:r>
        <w:rPr>
          <w:rFonts w:ascii="宋体" w:hAnsi="宋体" w:cs="宋体"/>
          <w:sz w:val="28"/>
          <w:szCs w:val="28"/>
        </w:rPr>
        <w:t>《回娘家》</w:t>
      </w:r>
    </w:p>
    <w:p w14:paraId="446413A1">
      <w:pPr>
        <w:spacing w:line="400" w:lineRule="exact"/>
        <w:rPr>
          <w:rFonts w:ascii="Times New Roman" w:hAnsi="Times New Roman" w:eastAsia="Times New Roman"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Times New Roman" w:cs="Times New Roman"/>
          <w:sz w:val="28"/>
          <w:szCs w:val="28"/>
        </w:rPr>
        <w:t>Visit the parental home</w:t>
      </w:r>
    </w:p>
    <w:p w14:paraId="16F749D5">
      <w:pPr>
        <w:jc w:val="center"/>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邳州玉雕</w:t>
      </w:r>
    </w:p>
    <w:p w14:paraId="6ACA5623">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玉雕是中国最古老的雕刻品种之一。早在新石器时代晚期，中华民族就有了玉制工具。商周时期，制玉成为一种专业，玉器成了礼夜用具和装饰配件。玉石历来被人们当做珍宝，在中国古代，玉被当做美好品物的标志和君子风范的象征。</w:t>
      </w:r>
    </w:p>
    <w:p w14:paraId="47D3FD55">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 邳州玉雕历史亦可追溯到新石器时代，从邳州四户大墩子遗址和戴庄刘林遗址均出土有大量的成品和半成品玉件及生产用的石器工具。汉代，玉器生产盛行，工艺精湛，品种繁多宋、元时期,电于邳州连年战乱，又多次发生地震、洪灾，玉器生产一度停业，晚清时期，邳州玉雕再次恢复小规模生产，二十世纪五、六十年代形成规模化集体生产，八十年代后集体改制，形成个体化经营加工。</w:t>
      </w:r>
    </w:p>
    <w:p w14:paraId="28DCEB7A">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邳州玉雕现在以仿古件加工居多，做工精细，仿造逼真，深受国内外爱好者追捧，以致有些物件供不应求。尤以貔貅玉件最为出名邳州享有“天下貔貅出邳州”的美誉，相传貔貅是一种瑞兽，以财为食，属吉祥之物，全国90%的貔貅均产自邳州。目前已经形成产业化生产，自上世纪70年代发展玉雕产业以来，历经40多年发展，邳州市已是远近闻名的“玉雕之乡”，从事玉雕户业的有5万余人，产品畅销国内及韩国、日本等国家，年产值数亿元。不过，在逐步繁荣的背后，这一民间形成的产业也出现了种种危机。该产业的从业人员中，至少有1/10在从事涉嫌诈骗的“跑老件”行当。此外，玉雕产业在邳州多以小作坊的形式出现，全市共有玉器作坊3000多家，散落在城区周边及个别乡镇，无法形成规模经济。</w:t>
      </w:r>
    </w:p>
    <w:p w14:paraId="38C5A997">
      <w:pPr>
        <w:spacing w:line="400" w:lineRule="exact"/>
        <w:ind w:firstLine="4060" w:firstLineChars="1450"/>
        <w:rPr>
          <w:rFonts w:ascii="Times New Roman Regular" w:hAnsi="Times New Roman Regular" w:cs="Times New Roman Regular"/>
          <w:sz w:val="28"/>
          <w:szCs w:val="28"/>
        </w:rPr>
      </w:pPr>
    </w:p>
    <w:p w14:paraId="5140B159">
      <w:pPr>
        <w:spacing w:line="400" w:lineRule="exact"/>
        <w:jc w:val="center"/>
        <w:rPr>
          <w:rFonts w:ascii="Times New Roman Regular" w:hAnsi="Times New Roman Regular" w:cs="Times New Roman Regular"/>
          <w:sz w:val="28"/>
          <w:szCs w:val="28"/>
        </w:rPr>
      </w:pPr>
      <w:r>
        <w:rPr>
          <w:rFonts w:ascii="Times New Roman Bold" w:hAnsi="Times New Roman Bold" w:cs="Times New Roman Bold"/>
          <w:b/>
          <w:bCs/>
          <w:sz w:val="28"/>
          <w:szCs w:val="28"/>
        </w:rPr>
        <w:t>Pizhou Jade Carving</w:t>
      </w:r>
    </w:p>
    <w:p w14:paraId="738F4499">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Jade carving is one of the oldest carving varieties in China. As early as the late Neolithic Age, </w:t>
      </w:r>
      <w:r>
        <w:rPr>
          <w:rFonts w:ascii="Times New Roman Regular" w:hAnsi="Times New Roman Regular" w:cs="Times New Roman Regular"/>
          <w:kern w:val="0"/>
          <w:sz w:val="28"/>
          <w:szCs w:val="28"/>
        </w:rPr>
        <w:t xml:space="preserve">the jade tools </w:t>
      </w:r>
      <w:r>
        <w:rPr>
          <w:rFonts w:ascii="Times New Roman Regular" w:hAnsi="Times New Roman Regular" w:cs="Times New Roman Regular"/>
          <w:kern w:val="0"/>
          <w:sz w:val="28"/>
          <w:szCs w:val="28"/>
          <w:lang w:eastAsia="zh-Hans"/>
        </w:rPr>
        <w:t>occur in Chinese nations</w:t>
      </w:r>
      <w:r>
        <w:rPr>
          <w:rFonts w:ascii="Times New Roman Regular" w:hAnsi="Times New Roman Regular" w:cs="Times New Roman Regular"/>
          <w:kern w:val="0"/>
          <w:sz w:val="28"/>
          <w:szCs w:val="28"/>
        </w:rPr>
        <w:t>.</w:t>
      </w:r>
      <w:r>
        <w:rPr>
          <w:rFonts w:ascii="Times New Roman Regular" w:hAnsi="Times New Roman Regular" w:cs="Times New Roman Regular"/>
          <w:sz w:val="28"/>
          <w:szCs w:val="28"/>
        </w:rPr>
        <w:t>During the Shang and Zhou dynasties(1600-256BC), making jade became a profession, and jade ware became a ceremonial utensil and decorative accessory. Moreover, jade has always been regarded as a treasure--especially in ancient China, jade was regarded as a symbol of a good product and a gentleman's demeanor.</w:t>
      </w:r>
    </w:p>
    <w:p w14:paraId="0E3E071B">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kern w:val="0"/>
          <w:sz w:val="28"/>
          <w:szCs w:val="28"/>
        </w:rPr>
        <w:t>The history of jade carving can be traced back to</w:t>
      </w:r>
      <w:r>
        <w:rPr>
          <w:rFonts w:ascii="Times New Roman Regular" w:hAnsi="Times New Roman Regular" w:cs="Times New Roman Regular"/>
          <w:sz w:val="28"/>
          <w:szCs w:val="28"/>
        </w:rPr>
        <w:t xml:space="preserve"> the Neolithic Age. A host of finished and semi-finished jade pieces and production stone tools have been unearthed from the Dadunzi site in Pizhou and the Liulin site in Daizhuang. During the Han Dynasty, the production of jade was popular with exquisite craftsmanship, and wide varieties of products. During the Song and Yuan Dynasties, the production of jade was suspended for a time, because it was years of war in Pizhou, and there were many earthquakes and floods. In the late Qing Dynasty, Pizhou jade carvings resumed small-scale production again. In the 20th century ,large-scale collective production was formed in the 1950s and 1960s, and after the 1980s, the collective restructuring resulted in individualized management and processing.</w:t>
      </w:r>
    </w:p>
    <w:p w14:paraId="164FEEB2">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Pizhou jade carvings are now mostly processed with antique pieces, with exquisite workmanship and realistic imitation, which are highly sought after by domestic and foreign enthusiasts, so that some objects are in short supply. Pizhou is the most famous piece of brave jade. Pizhou enjoys the reputation of "the world of brave originates from Pizhou". According to legend, Pixiu is a kind of beast that feeds on money and is a lucky thing. 90% of the brave in the country are produced in Pizhou. Since the development of the jade carving industry in the 1970s, after more than 40 years of development, Pizhou has become a well-known "hometown of jade carving". There are more than 50,000 people engaged in jade carving. South Korea, Japan and other countries have an annual output value of several hundred million yuan. However, behind the gradual prosperity, various crises have emerged in this privately formed industry. At least one in tenth of the employees in this industry are engaged in fraudulent “run oldware” businesses. In addition, the jade carving industry mostly appears in the form of small workshops in Pizhou. There are more than 3,000 jade workshops in the city, scattered around the city and in individual towns and towns, and they cannot form economies of scale.</w:t>
      </w:r>
    </w:p>
    <w:p w14:paraId="15691265">
      <w:pPr>
        <w:spacing w:line="400" w:lineRule="exact"/>
        <w:rPr>
          <w:rFonts w:ascii="Times New Roman Regular" w:hAnsi="Times New Roman Regular" w:cs="Times New Roman Regular"/>
          <w:sz w:val="28"/>
          <w:szCs w:val="28"/>
          <w:lang w:eastAsia="zh-Hans"/>
        </w:rPr>
      </w:pPr>
    </w:p>
    <w:p w14:paraId="01CE9861">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梁为忠工作照</w:t>
      </w:r>
      <w:r>
        <w:rPr>
          <w:rFonts w:ascii="Times New Roman Regular" w:hAnsi="Times New Roman Regular" w:cs="Times New Roman Regular"/>
          <w:sz w:val="28"/>
          <w:szCs w:val="28"/>
        </w:rPr>
        <w:t xml:space="preserve"> </w:t>
      </w:r>
    </w:p>
    <w:p w14:paraId="17ACEA62">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The Working Picture of Liang Weizhong </w:t>
      </w:r>
    </w:p>
    <w:p w14:paraId="2A87A7A7">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 xml:space="preserve">打钻 </w:t>
      </w:r>
    </w:p>
    <w:p w14:paraId="2D0B588D">
      <w:pPr>
        <w:spacing w:line="400" w:lineRule="exact"/>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Drilling</w:t>
      </w:r>
    </w:p>
    <w:p w14:paraId="51AE9B34">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勾线</w:t>
      </w:r>
    </w:p>
    <w:p w14:paraId="0FA5FB35">
      <w:pPr>
        <w:spacing w:line="400" w:lineRule="exact"/>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Hook Line</w:t>
      </w:r>
    </w:p>
    <w:p w14:paraId="2789F98C">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细磨</w:t>
      </w:r>
    </w:p>
    <w:p w14:paraId="0F6D16D1">
      <w:pPr>
        <w:spacing w:line="400" w:lineRule="exact"/>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Fine grinding</w:t>
      </w:r>
    </w:p>
    <w:p w14:paraId="30BA0881">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 xml:space="preserve">邳州玉雕《百财》 </w:t>
      </w:r>
    </w:p>
    <w:p w14:paraId="5FE26E27">
      <w:pPr>
        <w:spacing w:line="400" w:lineRule="exact"/>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rPr>
        <w:t>Pizhou Jade Carving "Hundred T</w:t>
      </w:r>
      <w:r>
        <w:rPr>
          <w:rFonts w:ascii="Times New Roman Regular" w:hAnsi="Times New Roman Regular" w:cs="Times New Roman Regular"/>
          <w:sz w:val="28"/>
          <w:szCs w:val="28"/>
          <w:lang w:eastAsia="zh-Hans"/>
        </w:rPr>
        <w:t>reasures</w:t>
      </w:r>
      <w:r>
        <w:rPr>
          <w:rFonts w:ascii="Times New Roman Regular" w:hAnsi="Times New Roman Regular" w:cs="Times New Roman Regular"/>
          <w:sz w:val="28"/>
          <w:szCs w:val="28"/>
        </w:rPr>
        <w:t>"</w:t>
      </w:r>
    </w:p>
    <w:p w14:paraId="7396098F">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邳州玉雕《墨玉貔貅》</w:t>
      </w:r>
    </w:p>
    <w:p w14:paraId="6A9863DD">
      <w:pPr>
        <w:spacing w:line="400" w:lineRule="exact"/>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rPr>
        <w:t>Pizhou Jade Carving "Mo Jade Pixiu"</w:t>
      </w:r>
    </w:p>
    <w:p w14:paraId="1D7BD893">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邳州部分貔貅玉雕摆件作品展示</w:t>
      </w:r>
    </w:p>
    <w:p w14:paraId="281749D0">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Part</w:t>
      </w:r>
      <w:r>
        <w:rPr>
          <w:rFonts w:hint="eastAsia" w:ascii="Times New Roman Regular" w:hAnsi="Times New Roman Regular" w:cs="Times New Roman Regular"/>
          <w:sz w:val="28"/>
          <w:szCs w:val="28"/>
          <w:lang w:eastAsia="zh-Hans"/>
        </w:rPr>
        <w:t>s</w:t>
      </w:r>
      <w:r>
        <w:rPr>
          <w:rFonts w:ascii="Times New Roman Regular" w:hAnsi="Times New Roman Regular" w:cs="Times New Roman Regular"/>
          <w:sz w:val="28"/>
          <w:szCs w:val="28"/>
        </w:rPr>
        <w:t xml:space="preserve"> of Pizhou jade carvings and ornaments exhibition</w:t>
      </w:r>
    </w:p>
    <w:p w14:paraId="75D562B3">
      <w:pPr>
        <w:spacing w:line="400" w:lineRule="exact"/>
        <w:rPr>
          <w:rFonts w:ascii="Times New Roman Regular" w:hAnsi="Times New Roman Regular" w:cs="Times New Roman Regular"/>
          <w:sz w:val="28"/>
          <w:szCs w:val="28"/>
          <w:lang w:eastAsia="zh-Hans"/>
        </w:rPr>
      </w:pPr>
    </w:p>
    <w:p w14:paraId="70E0DF72">
      <w:pPr>
        <w:spacing w:line="400" w:lineRule="exact"/>
        <w:jc w:val="center"/>
        <w:rPr>
          <w:rFonts w:ascii="Times New Roman Regular" w:hAnsi="Times New Roman Regular" w:cs="Times New Roman Regular"/>
          <w:b/>
          <w:bCs/>
          <w:sz w:val="28"/>
          <w:szCs w:val="28"/>
          <w:lang w:eastAsia="zh-Hans"/>
        </w:rPr>
      </w:pPr>
    </w:p>
    <w:p w14:paraId="368CB977">
      <w:pPr>
        <w:spacing w:line="400" w:lineRule="exact"/>
        <w:jc w:val="center"/>
        <w:rPr>
          <w:rFonts w:ascii="Times New Roman Regular" w:hAnsi="Times New Roman Regular" w:cs="Times New Roman Regular"/>
          <w:b/>
          <w:bCs/>
          <w:sz w:val="28"/>
          <w:szCs w:val="28"/>
          <w:lang w:eastAsia="zh-Hans"/>
        </w:rPr>
      </w:pPr>
    </w:p>
    <w:p w14:paraId="6F6A0969">
      <w:pPr>
        <w:spacing w:line="400" w:lineRule="exact"/>
        <w:jc w:val="center"/>
        <w:rPr>
          <w:rFonts w:ascii="Times New Roman Regular" w:hAnsi="Times New Roman Regular" w:cs="Times New Roman Regular"/>
          <w:b/>
          <w:bCs/>
          <w:sz w:val="28"/>
          <w:szCs w:val="28"/>
          <w:lang w:eastAsia="zh-Hans"/>
        </w:rPr>
      </w:pPr>
    </w:p>
    <w:p w14:paraId="5C63ED26">
      <w:pPr>
        <w:spacing w:line="400" w:lineRule="exact"/>
        <w:jc w:val="center"/>
        <w:rPr>
          <w:rFonts w:ascii="Times New Roman Regular" w:hAnsi="Times New Roman Regular" w:cs="Times New Roman Regular"/>
          <w:b/>
          <w:bCs/>
          <w:sz w:val="28"/>
          <w:szCs w:val="28"/>
          <w:lang w:eastAsia="zh-Hans"/>
        </w:rPr>
      </w:pPr>
    </w:p>
    <w:p w14:paraId="1319E93F">
      <w:pPr>
        <w:spacing w:line="400" w:lineRule="exact"/>
        <w:jc w:val="center"/>
        <w:rPr>
          <w:rFonts w:ascii="Times New Roman Regular" w:hAnsi="Times New Roman Regular" w:cs="Times New Roman Regular"/>
          <w:b/>
          <w:bCs/>
          <w:sz w:val="28"/>
          <w:szCs w:val="28"/>
          <w:lang w:eastAsia="zh-Hans"/>
        </w:rPr>
      </w:pPr>
    </w:p>
    <w:p w14:paraId="4C621FB5">
      <w:pPr>
        <w:spacing w:line="400" w:lineRule="exact"/>
        <w:jc w:val="center"/>
        <w:rPr>
          <w:rFonts w:ascii="Times New Roman Regular" w:hAnsi="Times New Roman Regular" w:cs="Times New Roman Regular"/>
          <w:b/>
          <w:bCs/>
          <w:sz w:val="28"/>
          <w:szCs w:val="28"/>
          <w:lang w:eastAsia="zh-Hans"/>
        </w:rPr>
      </w:pPr>
    </w:p>
    <w:p w14:paraId="1B16C28E">
      <w:pPr>
        <w:spacing w:line="400" w:lineRule="exact"/>
        <w:jc w:val="center"/>
        <w:rPr>
          <w:rFonts w:ascii="Times New Roman Regular" w:hAnsi="Times New Roman Regular" w:cs="Times New Roman Regular"/>
          <w:b/>
          <w:bCs/>
          <w:sz w:val="28"/>
          <w:szCs w:val="28"/>
          <w:lang w:eastAsia="zh-Hans"/>
        </w:rPr>
      </w:pPr>
    </w:p>
    <w:p w14:paraId="4F075A41">
      <w:pPr>
        <w:spacing w:line="400" w:lineRule="exact"/>
        <w:jc w:val="center"/>
        <w:rPr>
          <w:rFonts w:ascii="Times New Roman Regular" w:hAnsi="Times New Roman Regular" w:cs="Times New Roman Regular"/>
          <w:b/>
          <w:bCs/>
          <w:sz w:val="28"/>
          <w:szCs w:val="28"/>
          <w:lang w:eastAsia="zh-Hans"/>
        </w:rPr>
      </w:pPr>
    </w:p>
    <w:p w14:paraId="7BED2590">
      <w:pPr>
        <w:spacing w:line="400" w:lineRule="exact"/>
        <w:jc w:val="center"/>
        <w:rPr>
          <w:rFonts w:ascii="Times New Roman Regular" w:hAnsi="Times New Roman Regular" w:cs="Times New Roman Regular"/>
          <w:b/>
          <w:bCs/>
          <w:sz w:val="28"/>
          <w:szCs w:val="28"/>
          <w:lang w:eastAsia="zh-Hans"/>
        </w:rPr>
      </w:pPr>
    </w:p>
    <w:p w14:paraId="077E25A6">
      <w:pPr>
        <w:spacing w:line="400" w:lineRule="exact"/>
        <w:jc w:val="center"/>
        <w:rPr>
          <w:rFonts w:ascii="Times New Roman Regular" w:hAnsi="Times New Roman Regular" w:cs="Times New Roman Regular"/>
          <w:b/>
          <w:bCs/>
          <w:sz w:val="28"/>
          <w:szCs w:val="28"/>
          <w:lang w:eastAsia="zh-Hans"/>
        </w:rPr>
      </w:pPr>
    </w:p>
    <w:p w14:paraId="7D12F6C3">
      <w:pPr>
        <w:spacing w:line="400" w:lineRule="exact"/>
        <w:jc w:val="center"/>
        <w:rPr>
          <w:rFonts w:ascii="Times New Roman Regular" w:hAnsi="Times New Roman Regular" w:cs="Times New Roman Regular"/>
          <w:b/>
          <w:bCs/>
          <w:sz w:val="28"/>
          <w:szCs w:val="28"/>
          <w:lang w:eastAsia="zh-Hans"/>
        </w:rPr>
      </w:pPr>
    </w:p>
    <w:p w14:paraId="0B7636A6">
      <w:pPr>
        <w:spacing w:line="400" w:lineRule="exact"/>
        <w:jc w:val="center"/>
        <w:rPr>
          <w:rFonts w:ascii="Times New Roman Regular" w:hAnsi="Times New Roman Regular" w:cs="Times New Roman Regular"/>
          <w:b/>
          <w:bCs/>
          <w:sz w:val="28"/>
          <w:szCs w:val="28"/>
          <w:lang w:eastAsia="zh-Hans"/>
        </w:rPr>
      </w:pPr>
    </w:p>
    <w:p w14:paraId="46742969">
      <w:pPr>
        <w:spacing w:line="400" w:lineRule="exact"/>
        <w:jc w:val="center"/>
        <w:rPr>
          <w:rFonts w:ascii="Times New Roman Regular" w:hAnsi="Times New Roman Regular" w:cs="Times New Roman Regular"/>
          <w:b/>
          <w:bCs/>
          <w:sz w:val="28"/>
          <w:szCs w:val="28"/>
          <w:lang w:eastAsia="zh-Hans"/>
        </w:rPr>
      </w:pPr>
    </w:p>
    <w:p w14:paraId="322A7727">
      <w:pPr>
        <w:spacing w:line="400" w:lineRule="exact"/>
        <w:jc w:val="center"/>
        <w:rPr>
          <w:rFonts w:ascii="Times New Roman Regular" w:hAnsi="Times New Roman Regular" w:cs="Times New Roman Regular"/>
          <w:b/>
          <w:bCs/>
          <w:sz w:val="28"/>
          <w:szCs w:val="28"/>
          <w:lang w:eastAsia="zh-Hans"/>
        </w:rPr>
      </w:pPr>
    </w:p>
    <w:p w14:paraId="1CF7C6ED">
      <w:pPr>
        <w:spacing w:line="400" w:lineRule="exact"/>
        <w:jc w:val="center"/>
        <w:rPr>
          <w:rFonts w:ascii="Times New Roman Regular" w:hAnsi="Times New Roman Regular" w:cs="Times New Roman Regular"/>
          <w:b/>
          <w:bCs/>
          <w:sz w:val="28"/>
          <w:szCs w:val="28"/>
          <w:lang w:eastAsia="zh-Hans"/>
        </w:rPr>
      </w:pPr>
    </w:p>
    <w:p w14:paraId="5E266542">
      <w:pPr>
        <w:spacing w:line="400" w:lineRule="exact"/>
        <w:jc w:val="center"/>
        <w:rPr>
          <w:rFonts w:ascii="Times New Roman Regular" w:hAnsi="Times New Roman Regular" w:cs="Times New Roman Regular"/>
          <w:b/>
          <w:bCs/>
          <w:sz w:val="28"/>
          <w:szCs w:val="28"/>
          <w:lang w:eastAsia="zh-Hans"/>
        </w:rPr>
      </w:pPr>
    </w:p>
    <w:p w14:paraId="1A40CAC9">
      <w:pPr>
        <w:spacing w:line="400" w:lineRule="exact"/>
        <w:jc w:val="center"/>
        <w:rPr>
          <w:rFonts w:ascii="Times New Roman Regular" w:hAnsi="Times New Roman Regular" w:cs="Times New Roman Regular"/>
          <w:b/>
          <w:bCs/>
          <w:sz w:val="28"/>
          <w:szCs w:val="28"/>
          <w:lang w:eastAsia="zh-Hans"/>
        </w:rPr>
      </w:pPr>
    </w:p>
    <w:p w14:paraId="13CAD0B7">
      <w:pPr>
        <w:spacing w:line="400" w:lineRule="exact"/>
        <w:jc w:val="center"/>
        <w:rPr>
          <w:rFonts w:ascii="Times New Roman Regular" w:hAnsi="Times New Roman Regular" w:cs="Times New Roman Regular"/>
          <w:b/>
          <w:bCs/>
          <w:sz w:val="28"/>
          <w:szCs w:val="28"/>
          <w:lang w:eastAsia="zh-Hans"/>
        </w:rPr>
      </w:pPr>
    </w:p>
    <w:p w14:paraId="4A77200F">
      <w:pPr>
        <w:spacing w:line="400" w:lineRule="exact"/>
        <w:jc w:val="center"/>
        <w:rPr>
          <w:rFonts w:ascii="Times New Roman Regular" w:hAnsi="Times New Roman Regular" w:cs="Times New Roman Regular"/>
          <w:b/>
          <w:bCs/>
          <w:sz w:val="28"/>
          <w:szCs w:val="28"/>
          <w:lang w:eastAsia="zh-Hans"/>
        </w:rPr>
      </w:pPr>
    </w:p>
    <w:p w14:paraId="255D8F27">
      <w:pPr>
        <w:spacing w:line="400" w:lineRule="exact"/>
        <w:jc w:val="center"/>
        <w:rPr>
          <w:rFonts w:ascii="Times New Roman Regular" w:hAnsi="Times New Roman Regular" w:cs="Times New Roman Regular"/>
          <w:b/>
          <w:bCs/>
          <w:sz w:val="28"/>
          <w:szCs w:val="28"/>
          <w:lang w:eastAsia="zh-Hans"/>
        </w:rPr>
      </w:pPr>
    </w:p>
    <w:p w14:paraId="71DA0376">
      <w:pPr>
        <w:spacing w:line="400" w:lineRule="exact"/>
        <w:jc w:val="center"/>
        <w:rPr>
          <w:rFonts w:ascii="Times New Roman Regular" w:hAnsi="Times New Roman Regular" w:cs="Times New Roman Regular"/>
          <w:b/>
          <w:bCs/>
          <w:sz w:val="28"/>
          <w:szCs w:val="28"/>
          <w:lang w:eastAsia="zh-Hans"/>
        </w:rPr>
      </w:pPr>
    </w:p>
    <w:p w14:paraId="3ECF9555">
      <w:pPr>
        <w:spacing w:line="400" w:lineRule="exact"/>
        <w:jc w:val="center"/>
        <w:rPr>
          <w:rFonts w:ascii="Times New Roman Regular" w:hAnsi="Times New Roman Regular" w:cs="Times New Roman Regular"/>
          <w:b/>
          <w:bCs/>
          <w:sz w:val="28"/>
          <w:szCs w:val="28"/>
          <w:lang w:eastAsia="zh-Hans"/>
        </w:rPr>
      </w:pPr>
    </w:p>
    <w:p w14:paraId="2080A977">
      <w:pPr>
        <w:spacing w:line="400" w:lineRule="exact"/>
        <w:jc w:val="center"/>
        <w:rPr>
          <w:rFonts w:ascii="Times New Roman Regular" w:hAnsi="Times New Roman Regular" w:cs="Times New Roman Regular"/>
          <w:b/>
          <w:bCs/>
          <w:sz w:val="28"/>
          <w:szCs w:val="28"/>
          <w:lang w:eastAsia="zh-Hans"/>
        </w:rPr>
      </w:pPr>
    </w:p>
    <w:p w14:paraId="241C3AE6">
      <w:pPr>
        <w:spacing w:line="400" w:lineRule="exact"/>
        <w:jc w:val="center"/>
        <w:rPr>
          <w:rFonts w:ascii="Times New Roman Regular" w:hAnsi="Times New Roman Regular" w:cs="Times New Roman Regular"/>
          <w:b/>
          <w:bCs/>
          <w:sz w:val="28"/>
          <w:szCs w:val="28"/>
          <w:lang w:eastAsia="zh-Hans"/>
        </w:rPr>
      </w:pPr>
    </w:p>
    <w:p w14:paraId="44359C6C">
      <w:pPr>
        <w:spacing w:line="400" w:lineRule="exact"/>
        <w:jc w:val="center"/>
        <w:rPr>
          <w:rFonts w:ascii="Times New Roman Regular" w:hAnsi="Times New Roman Regular" w:cs="Times New Roman Regular"/>
          <w:b/>
          <w:bCs/>
          <w:sz w:val="28"/>
          <w:szCs w:val="28"/>
          <w:lang w:eastAsia="zh-Hans"/>
        </w:rPr>
      </w:pPr>
      <w:r>
        <w:rPr>
          <w:rFonts w:ascii="Times New Roman Regular" w:hAnsi="Times New Roman Regular" w:cs="Times New Roman Regular"/>
          <w:b/>
          <w:bCs/>
          <w:sz w:val="28"/>
          <w:szCs w:val="28"/>
          <w:lang w:eastAsia="zh-Hans"/>
        </w:rPr>
        <w:t>鼓楼</w:t>
      </w:r>
      <w:r>
        <w:rPr>
          <w:rFonts w:ascii="Times New Roman Regular" w:hAnsi="Times New Roman Regular" w:cs="Times New Roman Regular"/>
          <w:b/>
          <w:bCs/>
          <w:sz w:val="28"/>
          <w:szCs w:val="28"/>
        </w:rPr>
        <w:t>铁拓画</w:t>
      </w:r>
    </w:p>
    <w:p w14:paraId="3AAFF615">
      <w:pPr>
        <w:spacing w:line="400" w:lineRule="exact"/>
        <w:ind w:firstLine="700" w:firstLineChars="250"/>
        <w:rPr>
          <w:rFonts w:ascii="Times New Roman Regular" w:hAnsi="Times New Roman Regular" w:cs="Times New Roman Regular"/>
          <w:sz w:val="28"/>
          <w:szCs w:val="28"/>
        </w:rPr>
      </w:pPr>
      <w:r>
        <w:rPr>
          <w:rFonts w:ascii="Times New Roman Regular" w:hAnsi="Times New Roman Regular" w:cs="Times New Roman Regular"/>
          <w:sz w:val="28"/>
          <w:szCs w:val="28"/>
        </w:rPr>
        <w:t>铁拓画源于“铁画”，“铁画”又名“铁花”。它是以砧为砚，举锤当笔，锻铁为画的艺苑奇范。画面黑白相村，虚实结合，利用铁线的粗细、疏密和凹凸巧妙地表现画面的远近、浓淡和向背，立体感强。铁拓画历史悠久，由清朝康熙年间(1662-1722)著名艺大汤天池所创，是我国工艺美术中的一枝奇葩，被誉为“中华一绝”。“铁拓画”兼国画，雕塑，剪纸等多种艺术手法为体，以</w:t>
      </w:r>
      <w:r>
        <w:rPr>
          <w:rFonts w:ascii="Times New Roman Regular" w:hAnsi="Times New Roman Regular" w:cs="Times New Roman Regular"/>
          <w:sz w:val="28"/>
          <w:szCs w:val="28"/>
          <w:lang w:eastAsia="zh-Hans"/>
        </w:rPr>
        <w:t>锤</w:t>
      </w:r>
      <w:r>
        <w:rPr>
          <w:rFonts w:ascii="Times New Roman Regular" w:hAnsi="Times New Roman Regular" w:cs="Times New Roman Regular"/>
          <w:sz w:val="28"/>
          <w:szCs w:val="28"/>
        </w:rPr>
        <w:t>代笔，以铁为</w:t>
      </w:r>
      <w:r>
        <w:rPr>
          <w:rFonts w:ascii="Times New Roman Regular" w:hAnsi="Times New Roman Regular" w:cs="Times New Roman Regular"/>
          <w:sz w:val="28"/>
          <w:szCs w:val="28"/>
          <w:lang w:eastAsia="zh-Hans"/>
        </w:rPr>
        <w:t>墨</w:t>
      </w:r>
      <w:r>
        <w:rPr>
          <w:rFonts w:ascii="Times New Roman Regular" w:hAnsi="Times New Roman Regular" w:cs="Times New Roman Regular"/>
          <w:sz w:val="28"/>
          <w:szCs w:val="28"/>
        </w:rPr>
        <w:t>，经过“治”“锻”，“钻”，“</w:t>
      </w:r>
      <w:r>
        <w:rPr>
          <w:rFonts w:ascii="Times New Roman Regular" w:hAnsi="Times New Roman Regular" w:cs="Times New Roman Regular"/>
          <w:sz w:val="28"/>
          <w:szCs w:val="28"/>
          <w:lang w:eastAsia="zh-Hans"/>
        </w:rPr>
        <w:t>锉</w:t>
      </w:r>
      <w:r>
        <w:rPr>
          <w:rFonts w:ascii="Times New Roman Regular" w:hAnsi="Times New Roman Regular" w:cs="Times New Roman Regular"/>
          <w:sz w:val="28"/>
          <w:szCs w:val="28"/>
        </w:rPr>
        <w:t>”等工艺技巧，锻铁成画。题材有人物、山水、花鸟等。形式有立体和半立体的。品种有立轴、中堂、横幅和条屏等。</w:t>
      </w:r>
    </w:p>
    <w:p w14:paraId="65BB55C6">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铁拓画画面黑白分明，粗细适度，端庄凝重，苍劲古朴，豪放潇酒，饶有韵趣。它酷似国画和水墨画，但更富立体感，形成了独特的艺术风格。铁拓画工艺综合了古代金银空花的技术，吸取了剪纸、木刻、砖雕的长处，融合了国画的笔意和章法，画面明暗对比鲜明，立体感强。郭沫若形容其“以铁的资料创造优美的图画，以铁的意志创造伟大的中华。</w:t>
      </w:r>
      <w:r>
        <w:rPr>
          <w:rFonts w:ascii="Times New Roman Regular" w:hAnsi="Times New Roman Regular" w:cs="Times New Roman Regular"/>
          <w:sz w:val="28"/>
          <w:szCs w:val="28"/>
          <w:lang w:eastAsia="zh-Hans"/>
        </w:rPr>
        <w:t>”</w:t>
      </w:r>
    </w:p>
    <w:p w14:paraId="78F4F0E9">
      <w:pPr>
        <w:spacing w:line="400" w:lineRule="exact"/>
        <w:ind w:firstLine="420" w:firstLineChars="150"/>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徐州鼓楼区铁拓画艺人张荣德在20世纪30年代到安徽芜湖跟随铁拓画大师储炎庆学习铁拓画技艺，并在40年代初期在芜湖铁画艺术基础上进行创新，由热锻改为冷雕工艺，后把这一技艺传给其子张炳根。近几年，张炳根收了三十多名徒弟，其中王小兵是其最得意的弟子。 </w:t>
      </w:r>
    </w:p>
    <w:p w14:paraId="4E41B2B3">
      <w:pPr>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rPr>
        <w:t>铁拓画借鉴国画的手法，实现了书画艺术和打铁工艺的结合，具有独特的观赏价值和艺术价值。在漫长的历史岁月中，铁拓画艺人创造出许多的精品。近年来，市场经济的利益驱动不断影响着铁拓画质量，加上兼备国画和文学修养的铁拓画艺人出现断代，铁拓画面临技艺变形失传的困境，</w:t>
      </w:r>
      <w:r>
        <w:rPr>
          <w:rFonts w:ascii="Times New Roman Regular" w:hAnsi="Times New Roman Regular" w:cs="Times New Roman Regular"/>
          <w:sz w:val="28"/>
          <w:szCs w:val="28"/>
          <w:lang w:eastAsia="zh-Hans"/>
        </w:rPr>
        <w:t>亟待</w:t>
      </w:r>
      <w:r>
        <w:rPr>
          <w:rFonts w:ascii="Times New Roman Regular" w:hAnsi="Times New Roman Regular" w:cs="Times New Roman Regular"/>
          <w:sz w:val="28"/>
          <w:szCs w:val="28"/>
        </w:rPr>
        <w:t>给予保护和扶持。</w:t>
      </w:r>
    </w:p>
    <w:p w14:paraId="3CC5EFCC">
      <w:pPr>
        <w:spacing w:line="400" w:lineRule="exact"/>
        <w:jc w:val="center"/>
        <w:rPr>
          <w:rFonts w:ascii="Times New Roman Bold" w:hAnsi="Times New Roman Bold" w:cs="Times New Roman Bold"/>
          <w:b/>
          <w:bCs/>
          <w:sz w:val="28"/>
          <w:szCs w:val="28"/>
          <w:lang w:eastAsia="zh-Hans"/>
        </w:rPr>
      </w:pPr>
    </w:p>
    <w:p w14:paraId="1DAC0235">
      <w:pPr>
        <w:spacing w:line="400" w:lineRule="exact"/>
        <w:jc w:val="center"/>
        <w:rPr>
          <w:rFonts w:ascii="Times New Roman Bold" w:hAnsi="Times New Roman Bold" w:cs="Times New Roman Bold"/>
          <w:b/>
          <w:bCs/>
          <w:sz w:val="28"/>
          <w:szCs w:val="28"/>
          <w:lang w:eastAsia="zh-Hans"/>
        </w:rPr>
      </w:pPr>
      <w:r>
        <w:rPr>
          <w:rFonts w:ascii="Times New Roman Bold" w:hAnsi="Times New Roman Bold" w:cs="Times New Roman Bold"/>
          <w:b/>
          <w:bCs/>
          <w:sz w:val="28"/>
          <w:szCs w:val="28"/>
          <w:lang w:eastAsia="zh-Hans"/>
        </w:rPr>
        <w:t>Gulou Iron Tuo Painting</w:t>
      </w:r>
    </w:p>
    <w:p w14:paraId="1135C467">
      <w:pPr>
        <w:widowControl/>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 xml:space="preserve">Iron Tuo painting is originated from "iron painting", which is also known as "iron flower". It is a distinctive art with anvils as ink stones, hammers as pens, and wrought iron as  paintings. The picture </w:t>
      </w:r>
      <w:r>
        <w:rPr>
          <w:rFonts w:ascii="Times New Roman Regular" w:hAnsi="Times New Roman Regular" w:cs="Times New Roman Regular"/>
          <w:color w:val="3D3D3D"/>
          <w:kern w:val="0"/>
          <w:sz w:val="28"/>
          <w:szCs w:val="28"/>
          <w:lang w:bidi="ar"/>
        </w:rPr>
        <w:t>equilibrat</w:t>
      </w:r>
      <w:r>
        <w:rPr>
          <w:rFonts w:ascii="Times New Roman Regular" w:hAnsi="Times New Roman Regular" w:cs="Times New Roman Regular"/>
          <w:color w:val="3D3D3D"/>
          <w:kern w:val="0"/>
          <w:sz w:val="28"/>
          <w:szCs w:val="28"/>
          <w:lang w:eastAsia="zh-Hans" w:bidi="ar"/>
        </w:rPr>
        <w:t xml:space="preserve">es </w:t>
      </w:r>
      <w:r>
        <w:rPr>
          <w:rFonts w:ascii="Times New Roman Regular" w:hAnsi="Times New Roman Regular" w:cs="Times New Roman Regular"/>
          <w:sz w:val="28"/>
          <w:szCs w:val="28"/>
          <w:lang w:eastAsia="zh-Hans"/>
        </w:rPr>
        <w:t xml:space="preserve">black and white, combining virtual and real, using the thickness, density and unevenness of the iron wire to skillfully express the distance, shade and back of the picture. With a long history, it was created by Tang Tianchi, the famous art, in the Kangxi period of the Qing Dynasty (1662-1722). It is a wonderful work in national arts and crafts, known as "a must in China". "Tie Tuo painting" combines traditional Chinese painting, sculpture, paper-cutting and many other artistic techniques, using hammers as a substitute, iron as ink, and after "fixing", "forging", "drilling", "filing" and other techniques, wrought iron into a painting . Subjects include characters, landscapes, flowers and birds and so on. There are three-dimensional and semi-three-dimensional forms. Varieties include vertical scrolls, center halls, banners and striped screens. </w:t>
      </w:r>
    </w:p>
    <w:p w14:paraId="38B8D7AC">
      <w:pPr>
        <w:widowControl/>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 xml:space="preserve">Tie Tuo's paintings </w:t>
      </w:r>
      <w:r>
        <w:rPr>
          <w:rFonts w:ascii="Times New Roman Regular" w:hAnsi="Times New Roman Regular" w:cs="Times New Roman Regular"/>
          <w:color w:val="3D3D3D"/>
          <w:kern w:val="0"/>
          <w:sz w:val="28"/>
          <w:szCs w:val="28"/>
          <w:lang w:bidi="ar"/>
        </w:rPr>
        <w:t>equilibrat</w:t>
      </w:r>
      <w:r>
        <w:rPr>
          <w:rFonts w:ascii="Times New Roman Regular" w:hAnsi="Times New Roman Regular" w:cs="Times New Roman Regular"/>
          <w:color w:val="3D3D3D"/>
          <w:kern w:val="0"/>
          <w:sz w:val="28"/>
          <w:szCs w:val="28"/>
          <w:lang w:eastAsia="zh-Hans" w:bidi="ar"/>
        </w:rPr>
        <w:t xml:space="preserve">e </w:t>
      </w:r>
      <w:r>
        <w:rPr>
          <w:rFonts w:ascii="Times New Roman Regular" w:hAnsi="Times New Roman Regular" w:cs="Times New Roman Regular"/>
          <w:sz w:val="28"/>
          <w:szCs w:val="28"/>
          <w:lang w:eastAsia="zh-Hans"/>
        </w:rPr>
        <w:t xml:space="preserve">black and white, moderate in thickness,solemn dignity，vigorous and simple, bold and unrestrained, full of interest. It resembles traditional Chinese painting and ink painting, but is more three-dimensional, forming a unique artistic style. Tie Tuo painting technique integrates the ancient gold and silver empty flower technology, absorbs the advantages of paper-cutting, wood carving, and brick carving, and combines the brushwork and composition of traditional Chinese painting. The picture has a sharp contrast between light and dark and a strong three-dimensional impression. Guo Moruo described him as "using iron materials to create beautiful pictures, and iron will to create a great China." </w:t>
      </w:r>
    </w:p>
    <w:p w14:paraId="45E53931">
      <w:pPr>
        <w:widowControl/>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Zhang Rongde, an artist of Iron Tuo painting in Gulou District, Xuzhou, went to Wuhu, Anhui in the 1930s to learn the art of Iron Tuo painting following master Chu Yanqing.</w:t>
      </w:r>
    </w:p>
    <w:p w14:paraId="2D316758">
      <w:pPr>
        <w:widowControl/>
        <w:spacing w:line="400" w:lineRule="exact"/>
        <w:ind w:firstLine="560" w:firstLineChars="200"/>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 xml:space="preserve"> In the early 1940s made innovations on the basis of Wuhu iron painting art, changing from hot forging to cold carving.  And later passed this skill to his son Zhang Binggen. In recent years, Zhang Binggen has received more than 30 apprentices, of which Wang Xiaobing is his most proud of. Tie Tuo painting draws on the techniques of traditional Chinese painting and realizes the combination of calligraphy and painting art and iron craftsmanship, which has unique ornamental value and artistic value. In the long history, Tie Tuo artists created many fine works. In recent years, the profit-driven market economy has continuously affected the quality of Iron Tuo 's paintings, and coupled with the generation of Iron Tuo 's artists with both traditional Chinese painting and literary accomplishments, Iron Tuo 's paintings are facing the dilemma of losing their skills and urgently need protection and support.</w:t>
      </w:r>
    </w:p>
    <w:p w14:paraId="52E425D8">
      <w:pPr>
        <w:widowControl/>
        <w:spacing w:line="400" w:lineRule="exact"/>
        <w:rPr>
          <w:rFonts w:ascii="Times New Roman Regular" w:hAnsi="Times New Roman Regular" w:cs="Times New Roman Regular"/>
          <w:b/>
          <w:bCs/>
          <w:sz w:val="28"/>
          <w:szCs w:val="28"/>
          <w:lang w:eastAsia="zh-Hans"/>
        </w:rPr>
      </w:pPr>
    </w:p>
    <w:p w14:paraId="3FEEA18B">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张炳根工作照</w:t>
      </w:r>
    </w:p>
    <w:p w14:paraId="70DA8653">
      <w:pPr>
        <w:spacing w:line="400" w:lineRule="exact"/>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rPr>
        <w:t>The Working Picture of Zhang Binggen</w:t>
      </w:r>
    </w:p>
    <w:p w14:paraId="44E8E0F1">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铁拓画《松鹤延年》</w:t>
      </w:r>
    </w:p>
    <w:p w14:paraId="77CE3083">
      <w:pPr>
        <w:spacing w:line="400" w:lineRule="exact"/>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rPr>
        <w:t>Iron Tuo Painting "Pine Crane Yennian"</w:t>
      </w:r>
    </w:p>
    <w:p w14:paraId="22FCB069">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铁拓画《节节高》</w:t>
      </w:r>
    </w:p>
    <w:p w14:paraId="5D92787E">
      <w:pPr>
        <w:spacing w:line="400" w:lineRule="exact"/>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rPr>
        <w:t xml:space="preserve">Iron Tuo Painting </w:t>
      </w:r>
      <w:r>
        <w:rPr>
          <w:rFonts w:ascii="Times New Roman Regular" w:hAnsi="Times New Roman Regular" w:cs="Times New Roman Regular"/>
          <w:sz w:val="28"/>
          <w:szCs w:val="28"/>
          <w:lang w:eastAsia="zh-Hans"/>
        </w:rPr>
        <w:t>“Steadily high”</w:t>
      </w:r>
    </w:p>
    <w:p w14:paraId="5CA24CCB">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lang w:eastAsia="zh-Hans"/>
        </w:rPr>
        <w:t>铁拓画苏轼诗词《赤壁怀古》</w:t>
      </w:r>
    </w:p>
    <w:p w14:paraId="49976203">
      <w:pPr>
        <w:spacing w:line="400" w:lineRule="exact"/>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rPr>
        <w:t>Su Shi's Poem "Red Cliff Remembers the Past"</w:t>
      </w:r>
    </w:p>
    <w:p w14:paraId="6C260E92">
      <w:pPr>
        <w:spacing w:line="400" w:lineRule="exact"/>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lang w:eastAsia="zh-Hans"/>
        </w:rPr>
        <w:t>铁拓画《四大美女》获得2010年第五届“中国民间工艺品博展览会”金奖传承铁拓画技艺</w:t>
      </w:r>
    </w:p>
    <w:p w14:paraId="0B177C44">
      <w:pPr>
        <w:spacing w:line="400" w:lineRule="exact"/>
        <w:rPr>
          <w:rFonts w:ascii="Times New Roman Regular" w:hAnsi="Times New Roman Regular" w:cs="Times New Roman Regular"/>
          <w:sz w:val="28"/>
          <w:szCs w:val="28"/>
          <w:lang w:eastAsia="zh-Hans"/>
        </w:rPr>
      </w:pPr>
      <w:r>
        <w:rPr>
          <w:rFonts w:ascii="Times New Roman Regular" w:hAnsi="Times New Roman Regular" w:cs="Times New Roman Regular"/>
          <w:sz w:val="28"/>
          <w:szCs w:val="28"/>
        </w:rPr>
        <w:t>Iron Tuo Painting</w:t>
      </w:r>
      <w:r>
        <w:rPr>
          <w:rFonts w:ascii="Times New Roman Regular" w:hAnsi="Times New Roman Regular" w:cs="Times New Roman Regular"/>
          <w:sz w:val="28"/>
          <w:szCs w:val="28"/>
          <w:lang w:eastAsia="zh-Hans"/>
        </w:rPr>
        <w:t>“</w:t>
      </w:r>
      <w:r>
        <w:rPr>
          <w:rFonts w:ascii="Times New Roman Regular" w:hAnsi="Times New Roman Regular" w:cs="Times New Roman Regular"/>
          <w:sz w:val="28"/>
          <w:szCs w:val="28"/>
        </w:rPr>
        <w:t>The four beauties</w:t>
      </w:r>
      <w:r>
        <w:rPr>
          <w:rFonts w:ascii="Times New Roman Regular" w:hAnsi="Times New Roman Regular" w:cs="Times New Roman Regular"/>
          <w:sz w:val="28"/>
          <w:szCs w:val="28"/>
          <w:lang w:eastAsia="zh-Hans"/>
        </w:rPr>
        <w:t>”</w:t>
      </w:r>
      <w:r>
        <w:rPr>
          <w:rFonts w:ascii="Times New Roman Regular" w:hAnsi="Times New Roman Regular" w:cs="Times New Roman Regular"/>
          <w:sz w:val="28"/>
          <w:szCs w:val="28"/>
        </w:rPr>
        <w:t xml:space="preserve">won the gold medal in the fifth </w:t>
      </w:r>
      <w:r>
        <w:rPr>
          <w:rFonts w:ascii="Times New Roman Regular" w:hAnsi="Times New Roman Regular" w:cs="Times New Roman Regular"/>
          <w:sz w:val="28"/>
          <w:szCs w:val="28"/>
          <w:lang w:eastAsia="zh-Hans"/>
        </w:rPr>
        <w:t>i</w:t>
      </w:r>
      <w:r>
        <w:rPr>
          <w:rFonts w:ascii="Times New Roman Regular" w:hAnsi="Times New Roman Regular" w:cs="Times New Roman Regular"/>
          <w:sz w:val="28"/>
          <w:szCs w:val="28"/>
        </w:rPr>
        <w:t>nheritance of iron painting skills "China Folk Crafts Exhibition" in 2010</w:t>
      </w:r>
    </w:p>
    <w:p w14:paraId="70AB4361">
      <w:pPr>
        <w:spacing w:line="400" w:lineRule="auto"/>
        <w:rPr>
          <w:rFonts w:ascii="Times New Roman" w:hAnsi="Times New Roman" w:eastAsia="Times New Roman" w:cs="Times New Roman"/>
          <w:sz w:val="28"/>
          <w:szCs w:val="28"/>
        </w:rPr>
        <w:sectPr>
          <w:pgSz w:w="11906" w:h="16838"/>
          <w:pgMar w:top="1440" w:right="1800" w:bottom="1440" w:left="1800" w:header="851" w:footer="992" w:gutter="0"/>
          <w:cols w:space="425" w:num="1"/>
          <w:docGrid w:type="lines" w:linePitch="312" w:charSpace="0"/>
        </w:sectPr>
      </w:pPr>
    </w:p>
    <w:p w14:paraId="0635D8DF">
      <w:pPr>
        <w:spacing w:line="400" w:lineRule="exact"/>
        <w:jc w:val="center"/>
        <w:rPr>
          <w:rFonts w:ascii="宋体" w:hAnsi="宋体" w:cs="宋体"/>
          <w:b/>
          <w:bCs/>
          <w:sz w:val="28"/>
          <w:szCs w:val="28"/>
        </w:rPr>
      </w:pPr>
      <w:r>
        <w:rPr>
          <w:rFonts w:ascii="宋体" w:hAnsi="宋体" w:cs="宋体"/>
          <w:b/>
          <w:bCs/>
          <w:sz w:val="28"/>
          <w:szCs w:val="28"/>
        </w:rPr>
        <w:t>新沂面塑</w:t>
      </w:r>
    </w:p>
    <w:p w14:paraId="71611FCD">
      <w:pPr>
        <w:spacing w:line="400" w:lineRule="exact"/>
        <w:ind w:firstLine="560" w:firstLineChars="200"/>
        <w:rPr>
          <w:rFonts w:ascii="宋体" w:hAnsi="宋体" w:cs="宋体"/>
          <w:sz w:val="28"/>
          <w:szCs w:val="28"/>
        </w:rPr>
      </w:pPr>
      <w:r>
        <w:rPr>
          <w:rFonts w:hint="eastAsia" w:ascii="宋体" w:hAnsi="宋体" w:cs="宋体"/>
          <w:sz w:val="28"/>
          <w:szCs w:val="28"/>
        </w:rPr>
        <w:t>面塑，俗称面花、礼馍、花糕、捏面人，是中国民间广受喜爱的一种传统雕塑艺术形式，是在民间做面花食品的基础上发展起来的。面塑起源的具体年代已不可考证，现存最早的古代面人，是出土于新疆吐鲁番阿斯塔那地区的唐代永微四年( 653 年)的面制女俑头、男俑上半身像和面猪。到了宋代，捏面人已经成为民间节令很流行的习俗。南宋孟元老《东京梦华录》中记载:“寒食前一日谓之炊熟，用面造枣铜，飞燕，柳条串之，插于门楣，谓之子推燕”，“以油面糖蜜造如笑靥儿，谓之果实花样”。当时面点，有“甲胄”人物、“戏曲”人物、“孩儿鸟兽”、“飞燕形状”等，可谓“奇巧百端”。</w:t>
      </w:r>
    </w:p>
    <w:p w14:paraId="4C79CA60">
      <w:pPr>
        <w:spacing w:line="400" w:lineRule="exact"/>
        <w:ind w:firstLine="560" w:firstLineChars="200"/>
        <w:rPr>
          <w:rFonts w:ascii="宋体" w:hAnsi="宋体" w:cs="宋体"/>
          <w:sz w:val="28"/>
          <w:szCs w:val="28"/>
        </w:rPr>
      </w:pPr>
      <w:r>
        <w:rPr>
          <w:rFonts w:hint="eastAsia" w:ascii="宋体" w:hAnsi="宋体" w:cs="宋体"/>
          <w:sz w:val="28"/>
          <w:szCs w:val="28"/>
        </w:rPr>
        <w:t>新沂面塑的形成可追溯到清同治年间，是由新沂面塑当代传承人邹爽的祖辈传承下来。经过五代的传承，发展至今已有150多年的历史。新沂面塑融合了现代雕塑的技法，制作过程比较复杂。其原料主要是面粉、糯米粉，再加上色彩，蜂蜜、甘油、丙酸钙、苯甲酸钠、乙酸钠等成分，经过防裂防霉的处理，制成柔软的各色面团。然后将已经染色的面团巧妙地组合，通过捏、搓、揉、掀、点、切、刻、划等多种技法，塑造各类人物、动物造型。制作的作品质感鲜活，形态逼真，色彩鲜艳，形式更富艺术性与观赏性，充分体现了创作者巧妙的心思和细腻的手法。作品由于防腐、防裂技术的不断改进，使得作品更易长久保存。</w:t>
      </w:r>
    </w:p>
    <w:p w14:paraId="5A7692D0">
      <w:pPr>
        <w:spacing w:line="400" w:lineRule="exact"/>
        <w:ind w:firstLine="562" w:firstLineChars="200"/>
        <w:jc w:val="center"/>
        <w:rPr>
          <w:rFonts w:ascii="Times New Roman" w:hAnsi="Times New Roman" w:cs="Times New Roman"/>
          <w:b/>
          <w:bCs/>
          <w:sz w:val="28"/>
          <w:szCs w:val="28"/>
        </w:rPr>
      </w:pPr>
    </w:p>
    <w:p w14:paraId="7F99F3AA">
      <w:pPr>
        <w:spacing w:line="400" w:lineRule="exact"/>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Xinyi Doughdough Sculpture</w:t>
      </w:r>
    </w:p>
    <w:p w14:paraId="2639F00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Dough figurines, commonly known as flour flower, Li mo, huagao and kneading dough figure, are a popular traditional art form of sculpture among Chinese people. They are developed on the basis of making flour flower food among the people.</w:t>
      </w:r>
    </w:p>
    <w:p w14:paraId="18DB00D9">
      <w:pPr>
        <w:spacing w:line="400" w:lineRule="exact"/>
        <w:rPr>
          <w:rFonts w:ascii="Times New Roman" w:hAnsi="Times New Roman" w:cs="Times New Roman"/>
          <w:sz w:val="28"/>
          <w:szCs w:val="28"/>
        </w:rPr>
      </w:pPr>
      <w:r>
        <w:rPr>
          <w:rFonts w:ascii="Times New Roman" w:hAnsi="Times New Roman" w:cs="Times New Roman"/>
          <w:sz w:val="28"/>
          <w:szCs w:val="28"/>
        </w:rPr>
        <w:t>The exact date of the origin of the dough figurines has not been verified. The earliest extant ancient dough figurines are the heads of female figurines, the upper body of male figurines and the pig of dough figurines unearthed in the fourth year of the Yongwei Dynasty (653) in Astana, Turpan, Xinjiang.By the Song Dynasty, kneading dough figurines had become a popular custom in folk festivals.It is recorded in the book "Tokyo Menghualu" written by Meng Yuan of the Southern Song Dynasty that "the first day before cold food is called cooking, making copper dates with flour, flying swallows, stringing them with wicker and sticking them in the lintels of the door, that is, pushing swallows by your son", and "making molasses with oil flour, like smiling faces, is called fruit pattern".At that time, there were "armor" figures, "drama" figures, "children and animals", "flying swallow shape", it can be said that "a hundred tip".</w:t>
      </w:r>
    </w:p>
    <w:p w14:paraId="2C2A1F4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formation of Xinyi Doughdough Sculpture can be traced back to the reign of Emperor Tongzhi of the Qing Dynasty. It was passed down from the ancestors of Zou Shuang, the contemporary inheritor of Xinyi Doughdough Sculpture.After five generations of inheritance, the development of more than 150 years of history.Xinyi Dough Sculpture combines the techniques of modern sculpture, and the production process is relatively complex.Its raw materials are mainly flour, glutinous rice flour, plus color, honey, glycerin, calcium propionate, sodium benzoate, sodium acetate and other ingredients, after cracking and mildew resistant processing, into soft dough of various colors.Then the dyed dough will be skillfully combined, through kneading, rubbing, rubbing, lifting, dot, cut, carved, scratch and other techniques, to shape all kinds of figures and animals.The works made of fresh texture, realistic shape, bright colors, more artistic and ornamental form, fully reflects the artist's ingenious mind and delicate technique.Due to the continuous improvement of anti-corrosion and anti-crack technology, works are easier to be preserved for a long time.</w:t>
      </w:r>
    </w:p>
    <w:p w14:paraId="04F9A24F">
      <w:pPr>
        <w:spacing w:line="400" w:lineRule="exact"/>
        <w:ind w:firstLine="560" w:firstLineChars="200"/>
        <w:rPr>
          <w:rFonts w:ascii="Times New Roman" w:hAnsi="Times New Roman" w:cs="Times New Roman"/>
          <w:sz w:val="28"/>
          <w:szCs w:val="28"/>
        </w:rPr>
      </w:pPr>
    </w:p>
    <w:p w14:paraId="4F46B091">
      <w:pPr>
        <w:spacing w:line="400" w:lineRule="exact"/>
        <w:ind w:firstLine="560" w:firstLineChars="200"/>
        <w:rPr>
          <w:rFonts w:ascii="Times New Roman" w:hAnsi="Times New Roman" w:cs="Times New Roman"/>
          <w:sz w:val="28"/>
          <w:szCs w:val="28"/>
        </w:rPr>
      </w:pPr>
    </w:p>
    <w:p w14:paraId="6D2466B1">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邹爽工作照 </w:t>
      </w:r>
    </w:p>
    <w:p w14:paraId="4807D3A7">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 photos of Zoushuang when working</w:t>
      </w:r>
    </w:p>
    <w:p w14:paraId="428FD785">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《昭君出塞》 </w:t>
      </w:r>
    </w:p>
    <w:p w14:paraId="45AC32E5">
      <w:pPr>
        <w:spacing w:line="400" w:lineRule="exact"/>
        <w:rPr>
          <w:rFonts w:ascii="Times New Roman" w:hAnsi="Times New Roman" w:cs="Times New Roman"/>
          <w:sz w:val="28"/>
          <w:szCs w:val="28"/>
        </w:rPr>
      </w:pPr>
      <w:r>
        <w:rPr>
          <w:rFonts w:hint="eastAsia" w:ascii="Times New Roman" w:hAnsi="Times New Roman" w:cs="Times New Roman"/>
          <w:sz w:val="28"/>
          <w:szCs w:val="28"/>
        </w:rPr>
        <w:t>"Zhaojun Out of the jam"</w:t>
      </w:r>
    </w:p>
    <w:p w14:paraId="7FDA72A7">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面塑《朱元璋与捆香蹄》 </w:t>
      </w:r>
    </w:p>
    <w:p w14:paraId="444EF80B">
      <w:pPr>
        <w:spacing w:line="400" w:lineRule="exact"/>
        <w:rPr>
          <w:rFonts w:ascii="Times New Roman" w:hAnsi="Times New Roman" w:cs="Times New Roman"/>
          <w:sz w:val="28"/>
          <w:szCs w:val="28"/>
        </w:rPr>
      </w:pPr>
      <w:r>
        <w:rPr>
          <w:rFonts w:hint="eastAsia" w:ascii="Times New Roman" w:hAnsi="Times New Roman" w:cs="Times New Roman"/>
          <w:sz w:val="28"/>
          <w:szCs w:val="28"/>
        </w:rPr>
        <w:t>Dough Sculptures Zhu Yuanzhang and Binding Fricious Hoof</w:t>
      </w:r>
    </w:p>
    <w:p w14:paraId="78C3432A">
      <w:pPr>
        <w:spacing w:line="400" w:lineRule="exact"/>
        <w:rPr>
          <w:rFonts w:ascii="Times New Roman" w:hAnsi="Times New Roman" w:cs="Times New Roman"/>
          <w:sz w:val="28"/>
          <w:szCs w:val="28"/>
        </w:rPr>
      </w:pPr>
      <w:r>
        <w:rPr>
          <w:rFonts w:hint="eastAsia" w:ascii="Times New Roman" w:hAnsi="Times New Roman" w:cs="Times New Roman"/>
          <w:sz w:val="28"/>
          <w:szCs w:val="28"/>
        </w:rPr>
        <w:t>面塑《迎亲》</w:t>
      </w:r>
    </w:p>
    <w:p w14:paraId="53BF474C">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 Dough Sculptures Welcome to the Wedding</w:t>
      </w:r>
    </w:p>
    <w:p w14:paraId="31991ED4">
      <w:pPr>
        <w:spacing w:line="400" w:lineRule="exact"/>
        <w:rPr>
          <w:rFonts w:ascii="Times New Roman" w:hAnsi="Times New Roman" w:cs="Times New Roman"/>
          <w:sz w:val="28"/>
          <w:szCs w:val="28"/>
        </w:rPr>
      </w:pPr>
    </w:p>
    <w:p w14:paraId="1619CD66">
      <w:pPr>
        <w:spacing w:line="400" w:lineRule="exact"/>
        <w:jc w:val="center"/>
        <w:rPr>
          <w:rFonts w:ascii="宋体" w:hAnsi="宋体" w:cs="宋体"/>
          <w:sz w:val="28"/>
          <w:szCs w:val="28"/>
        </w:rPr>
      </w:pPr>
      <w:r>
        <w:rPr>
          <w:rFonts w:ascii="宋体" w:hAnsi="宋体" w:cs="宋体"/>
          <w:b/>
          <w:bCs/>
          <w:sz w:val="28"/>
          <w:szCs w:val="28"/>
        </w:rPr>
        <w:t>徐州淮派玉雕技艺</w:t>
      </w:r>
    </w:p>
    <w:p w14:paraId="04DC351F">
      <w:pPr>
        <w:spacing w:line="400" w:lineRule="exact"/>
        <w:ind w:firstLine="560" w:firstLineChars="200"/>
        <w:rPr>
          <w:rFonts w:ascii="宋体" w:hAnsi="宋体" w:cs="宋体"/>
          <w:sz w:val="28"/>
          <w:szCs w:val="28"/>
        </w:rPr>
      </w:pPr>
      <w:r>
        <w:rPr>
          <w:rFonts w:ascii="宋体" w:hAnsi="宋体" w:cs="宋体"/>
          <w:sz w:val="28"/>
          <w:szCs w:val="28"/>
        </w:rPr>
        <w:t>徐州地处黄淮平原的下游，</w:t>
      </w:r>
      <w:r>
        <w:rPr>
          <w:rFonts w:hint="eastAsia" w:ascii="宋体" w:hAnsi="宋体" w:cs="宋体"/>
          <w:sz w:val="28"/>
          <w:szCs w:val="28"/>
        </w:rPr>
        <w:t>景</w:t>
      </w:r>
      <w:r>
        <w:rPr>
          <w:rFonts w:ascii="宋体" w:hAnsi="宋体" w:cs="宋体"/>
          <w:sz w:val="28"/>
          <w:szCs w:val="28"/>
        </w:rPr>
        <w:t>物关丽，地势险要，古泗水，汴水在此交汇，交通便利，又是汉高祖刘邦的故乡和发迹之地，至今留有为数众多、极富品位的汉代文化遗存，精美绝伦的玉器便是其中璀琛夺目的瑰宝。</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我国的汉文化承袭先秦，汇集南北，汉代在中国的文化历史上具有独特的作用与地位，莫定了民族文化的标志性基础，使汉文化成为我们中国文化的符号。汉代的政治、社会、伦理、道德的诸多因素，尤其是儒家的学说，丰富了汉代玉器的内涵。社会经济的进步促进了制玉业的发展，使之在吸收了楚文化玉器清丽脱俗、自由浪漫的特色中，又融合成汉玉特有的豪放、挺拔、生动、凝重的艺术风格，莫定了徐州汉玉文化的基本格局。</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从古到今，无论是在治玉、赏玉，还是鉴玉、藏玉，徐州在淮海经济区乃至全国都负有盛名。今天的徐州，有着厚重的传统“汉玉”文化底蕴，她当仁不让的承担着延续、发展的创新“汉玉”的责任。其实，徐州人久有玉缘，两汉400余年的绚丽辉煌浸润着几代玉雕人，淮海区域的肥沃营养滋润着无数玉雕:人:使得上世纪中后叶的徐州已是上继扬州、下接苏州的玉雕重镇，形成了“扬帮”、“苏帮”和“淮派”三大玉雕格局。经过半个多世纪的传承，淮派玉雕的能工巧匠众多，雕刻风格兼有南方之秀和北方之准，作品无论在思想、艺术和工艺的传承和创新上渐渐形成了鲜明的风格，在全国玉雕行业中有着不可或缺的地位，徐州人才济济;玉雕作品屡屡获得全国大奖是不足为怪的。</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淮派玉雕工艺流程包括相料、开料、设计、划活、出坯、定型、细作、了手、抛光等。淮派玉雕不论是在题材、表现形式还是寓意内涵上，都有着深厚的汉文化底蕴，这样的底蕴造就了淮派玉雕独特的文化艺术魅力。</w:t>
      </w:r>
      <w:r>
        <w:rPr>
          <w:rFonts w:ascii="宋体" w:hAnsi="宋体" w:cs="宋体"/>
          <w:sz w:val="28"/>
          <w:szCs w:val="28"/>
        </w:rPr>
        <w:br w:type="textWrapping"/>
      </w:r>
      <w:r>
        <w:rPr>
          <w:rFonts w:ascii="宋体" w:hAnsi="宋体" w:cs="宋体"/>
          <w:sz w:val="28"/>
          <w:szCs w:val="28"/>
        </w:rPr>
        <w:t>淮派玉雕在群众广泛参与的基础上形成了较为稳定的骨干队伍，多位玉雕匠人一张嘉伟、林继相、王洪顺等人以其精湛纯熟的玉雕技艺间名道迹，代表了当今徐州玉雕的艺术水平。</w:t>
      </w:r>
      <w:r>
        <w:rPr>
          <w:rFonts w:ascii="宋体" w:hAnsi="宋体" w:cs="宋体"/>
          <w:sz w:val="28"/>
          <w:szCs w:val="28"/>
        </w:rPr>
        <w:br w:type="textWrapping"/>
      </w:r>
      <w:r>
        <w:rPr>
          <w:rFonts w:hint="eastAsia" w:ascii="宋体" w:hAnsi="宋体" w:cs="宋体"/>
          <w:sz w:val="28"/>
          <w:szCs w:val="28"/>
        </w:rPr>
        <w:t xml:space="preserve">   目前，淮派玉雕已传承三代，最具代表性的是第二代的刘继庭和第三代的张嘉伟。张嘉伟的代表作有《大汉雄风》、《楚风汉韵》、《</w:t>
      </w:r>
      <w:r>
        <w:rPr>
          <w:rFonts w:ascii="宋体" w:hAnsi="宋体" w:cs="宋体"/>
          <w:sz w:val="28"/>
          <w:szCs w:val="28"/>
        </w:rPr>
        <w:t>螭龙归</w:t>
      </w:r>
      <w:r>
        <w:rPr>
          <w:rFonts w:hint="eastAsia" w:ascii="宋体" w:hAnsi="宋体" w:cs="宋体"/>
          <w:sz w:val="28"/>
          <w:szCs w:val="28"/>
        </w:rPr>
        <w:t>宫</w:t>
      </w:r>
      <w:r>
        <w:rPr>
          <w:rFonts w:ascii="宋体" w:hAnsi="宋体" w:cs="宋体"/>
          <w:sz w:val="28"/>
          <w:szCs w:val="28"/>
        </w:rPr>
        <w:t>香道</w:t>
      </w:r>
      <w:r>
        <w:rPr>
          <w:rFonts w:hint="eastAsia" w:ascii="宋体" w:hAnsi="宋体" w:cs="宋体"/>
          <w:sz w:val="28"/>
          <w:szCs w:val="28"/>
        </w:rPr>
        <w:t>炉》、</w:t>
      </w:r>
      <w:r>
        <w:rPr>
          <w:rFonts w:ascii="宋体" w:hAnsi="宋体" w:cs="宋体"/>
          <w:sz w:val="28"/>
          <w:szCs w:val="28"/>
        </w:rPr>
        <w:t>《宋意花鸟牌)、《清趣》、(青铜映象》、《相得益彰》、《羊衣足食</w:t>
      </w:r>
      <w:r>
        <w:rPr>
          <w:rFonts w:hint="eastAsia" w:ascii="宋体" w:hAnsi="宋体" w:cs="宋体"/>
          <w:sz w:val="28"/>
          <w:szCs w:val="28"/>
        </w:rPr>
        <w:t>》、《鸿鹄</w:t>
      </w:r>
      <w:r>
        <w:rPr>
          <w:rFonts w:ascii="宋体" w:hAnsi="宋体" w:cs="宋体"/>
          <w:sz w:val="28"/>
          <w:szCs w:val="28"/>
        </w:rPr>
        <w:t>之志》《情深</w:t>
      </w:r>
      <w:r>
        <w:rPr>
          <w:rFonts w:hint="eastAsia" w:ascii="宋体" w:hAnsi="宋体" w:cs="宋体"/>
          <w:sz w:val="28"/>
          <w:szCs w:val="28"/>
        </w:rPr>
        <w:t>似</w:t>
      </w:r>
      <w:r>
        <w:rPr>
          <w:rFonts w:ascii="宋体" w:hAnsi="宋体" w:cs="宋体"/>
          <w:sz w:val="28"/>
          <w:szCs w:val="28"/>
        </w:rPr>
        <w:t>海》、</w:t>
      </w:r>
      <w:r>
        <w:rPr>
          <w:rFonts w:hint="eastAsia" w:ascii="宋体" w:hAnsi="宋体" w:cs="宋体"/>
          <w:sz w:val="28"/>
          <w:szCs w:val="28"/>
        </w:rPr>
        <w:t>《</w:t>
      </w:r>
      <w:r>
        <w:rPr>
          <w:rFonts w:ascii="宋体" w:hAnsi="宋体" w:cs="宋体"/>
          <w:sz w:val="28"/>
          <w:szCs w:val="28"/>
        </w:rPr>
        <w:t>螭龙归</w:t>
      </w:r>
      <w:r>
        <w:rPr>
          <w:rFonts w:hint="eastAsia" w:ascii="宋体" w:hAnsi="宋体" w:cs="宋体"/>
          <w:sz w:val="28"/>
          <w:szCs w:val="28"/>
        </w:rPr>
        <w:t>宫</w:t>
      </w:r>
      <w:r>
        <w:rPr>
          <w:rFonts w:ascii="宋体" w:hAnsi="宋体" w:cs="宋体"/>
          <w:sz w:val="28"/>
          <w:szCs w:val="28"/>
        </w:rPr>
        <w:t>香道对</w:t>
      </w:r>
      <w:r>
        <w:rPr>
          <w:rFonts w:hint="eastAsia" w:ascii="宋体" w:hAnsi="宋体" w:cs="宋体"/>
          <w:sz w:val="28"/>
          <w:szCs w:val="28"/>
        </w:rPr>
        <w:t>炉</w:t>
      </w:r>
      <w:r>
        <w:rPr>
          <w:rFonts w:ascii="宋体" w:hAnsi="宋体" w:cs="宋体"/>
          <w:sz w:val="28"/>
          <w:szCs w:val="28"/>
        </w:rPr>
        <w:t>》、</w:t>
      </w:r>
      <w:r>
        <w:rPr>
          <w:rFonts w:hint="eastAsia" w:ascii="宋体" w:hAnsi="宋体" w:cs="宋体"/>
          <w:sz w:val="28"/>
          <w:szCs w:val="28"/>
        </w:rPr>
        <w:t>《财神到》、</w:t>
      </w:r>
      <w:r>
        <w:rPr>
          <w:rFonts w:ascii="宋体" w:hAnsi="宋体" w:cs="宋体"/>
          <w:sz w:val="28"/>
          <w:szCs w:val="28"/>
        </w:rPr>
        <w:t>《府上兴隆》、《一枝独秀》等。</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但是，随着市</w:t>
      </w:r>
      <w:r>
        <w:rPr>
          <w:rFonts w:hint="eastAsia" w:ascii="宋体" w:hAnsi="宋体" w:cs="宋体"/>
          <w:sz w:val="28"/>
          <w:szCs w:val="28"/>
        </w:rPr>
        <w:t>场</w:t>
      </w:r>
      <w:r>
        <w:rPr>
          <w:rFonts w:ascii="宋体" w:hAnsi="宋体" w:cs="宋体"/>
          <w:sz w:val="28"/>
          <w:szCs w:val="28"/>
        </w:rPr>
        <w:t>经济的不断发展，玉石雕刻技艺虽已成为社会效益和经济效益</w:t>
      </w:r>
      <w:r>
        <w:rPr>
          <w:rFonts w:hint="eastAsia" w:ascii="宋体" w:hAnsi="宋体" w:cs="宋体"/>
          <w:sz w:val="28"/>
          <w:szCs w:val="28"/>
        </w:rPr>
        <w:t>十</w:t>
      </w:r>
      <w:r>
        <w:rPr>
          <w:rFonts w:ascii="宋体" w:hAnsi="宋体" w:cs="宋体"/>
          <w:sz w:val="28"/>
          <w:szCs w:val="28"/>
        </w:rPr>
        <w:t>分显著的产业，但由于人们更多追求玉雕的经济效益，传统的</w:t>
      </w:r>
      <w:r>
        <w:rPr>
          <w:rFonts w:hint="eastAsia" w:ascii="宋体" w:hAnsi="宋体" w:cs="宋体"/>
          <w:sz w:val="28"/>
          <w:szCs w:val="28"/>
        </w:rPr>
        <w:t>雕刻技艺人才更多的从</w:t>
      </w:r>
      <w:r>
        <w:rPr>
          <w:rFonts w:ascii="宋体" w:hAnsi="宋体" w:cs="宋体"/>
          <w:sz w:val="28"/>
          <w:szCs w:val="28"/>
        </w:rPr>
        <w:t>事机械加工，而忽视传统的手工技艺，传统的玉雕精细手工技艺濒于失传，其中游丝毛雕已失传求传统的王雕手工技艺</w:t>
      </w:r>
      <w:r>
        <w:rPr>
          <w:rFonts w:hint="eastAsia" w:ascii="宋体" w:hAnsi="宋体" w:cs="宋体"/>
          <w:sz w:val="28"/>
          <w:szCs w:val="28"/>
        </w:rPr>
        <w:t>殛待保护。</w:t>
      </w:r>
    </w:p>
    <w:p w14:paraId="7A64E48A">
      <w:pPr>
        <w:spacing w:line="400" w:lineRule="exact"/>
        <w:ind w:firstLine="560" w:firstLineChars="200"/>
        <w:rPr>
          <w:rFonts w:ascii="Times New Roman" w:hAnsi="Times New Roman" w:cs="Times New Roman"/>
          <w:sz w:val="28"/>
          <w:szCs w:val="28"/>
        </w:rPr>
      </w:pPr>
    </w:p>
    <w:p w14:paraId="28E3DB54">
      <w:pPr>
        <w:spacing w:line="400" w:lineRule="exact"/>
        <w:jc w:val="center"/>
        <w:rPr>
          <w:rFonts w:ascii="Times New Roman" w:hAnsi="Times New Roman" w:cs="Times New Roman"/>
          <w:sz w:val="28"/>
          <w:szCs w:val="28"/>
        </w:rPr>
      </w:pPr>
      <w:r>
        <w:rPr>
          <w:rFonts w:hint="eastAsia" w:ascii="Times New Roman" w:hAnsi="Times New Roman" w:cs="Times New Roman"/>
          <w:b/>
          <w:bCs/>
          <w:sz w:val="28"/>
          <w:szCs w:val="28"/>
        </w:rPr>
        <w:t>Xuzhou huai jade carving skills</w:t>
      </w:r>
    </w:p>
    <w:p w14:paraId="1F5F64B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is located in the lower reaches of the Huang-Huai Plain. It is a beautiful city with a very important geography. The ancient Bianshui and Surabaya meet here, and the transportation is very convenient.</w:t>
      </w:r>
    </w:p>
    <w:p w14:paraId="211DB2E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China's Han culture inherited the pre-Qin, gathered north and south, the Han Dynasty in China's cultural history has a unique role and position, Mo set the symbolic foundation of national culture, so that the Han culture has become a symbol of our Chinese culture.The political, social, ethical and moral factors of the Han Dynasty, especially the Confucian theory, enriched the connotation of jade in the Han Dynasty.The progress of social economy has promoted the development of jade making industry, which has absorbed the characteristics of pure, free and romantic jade of Chu culture, and merged into the unique bold, straight, vivid and dignified artistic style of Han jade, thus establishing the basic pattern of Han jade culture in Xuzhou.</w:t>
      </w:r>
    </w:p>
    <w:p w14:paraId="3092674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From ancient times to the present, Xuzhou enjoys a good reputation in Huaihai Economic Zone and even the whole country, whether in jade treatment, appreciation, appreciation and collection.Today's Xuzhou, with a profound traditional "Chinese jade" culture, is duty-bound to undertake the continuation and development of the innovation of "Chinese jade".Actually, xuzhou people have long side of the jade, the rest of the world in the han dynasty more than 400 years glorious infiltration with several generation of jade carving, huaihai region rich nourishing jade carving, countless people, makes in the last century, after the leaf of xuzhou is in yangzhou, suzhou jade carving town, formed the "Yang gang", "su gang" and "huai" three big jade carving pattern.After more than half a century of inheritance, there are many skilled craftsmen of Huai school jade carving. The carving style is both the show of the south and the license of the north. The works have gradually formed a distinctive style in the inheritance and innovation of ideas, arts and crafts, and play an indispensable role in the jade carving industry in China.It is not surprising that jade carving works have repeatedly won national awards.</w:t>
      </w:r>
    </w:p>
    <w:p w14:paraId="74EFDBB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Huai jade carving process includes phase material, material, design, delimiting, blank, finalization, hand, polishing and so on.Huai school jade carving has a profound cultural heritage of the Han Dynasty no matter in subject matter, form of expression or implied connotation, which has created the unique cultural and artistic charm of Huai school jade carving.</w:t>
      </w:r>
    </w:p>
    <w:p w14:paraId="09D3D2C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Huai school jade carving has formed a relatively stable backbone team on the basis of the extensive participation of the masses. Many jade carving craftsmen, including Zhang Jiawei, Lin Jixiang and Wang Hongshun, represent the artistic level of Xuzhou jade carving today with their exquisite and skillful jade carving skills.</w:t>
      </w:r>
    </w:p>
    <w:p w14:paraId="6F854C5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At present, Huai jade carving has been passed down for three generations, the most representative of which are Liu Jiting of the second generation and Zhang Jiawei of the third generation.Rookies, jia-wei zhang's masterpiece "the big fellow ChuFeng hanring" and "longnu to palace there are furnace", "the song dynasty painting of flowers and CARDS), the qing boring, (bronze image", "bring out the best in each other", "sheep garment have enough to eat" and "far" is as deep as the sea ", "longnu to palace there are the furnace, the god of wealth to, doing well in the palace", "outshine others" and so on.</w:t>
      </w:r>
    </w:p>
    <w:p w14:paraId="1D65A05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But, with the continuous development of market economy, though jade carving art has become a social benefit and economic benefit is very remarkable industry, but because of more people to pursue the economic benefits of jade carving, carving art of traditional talent more engaged in machining, and ignore the traditional craftsmanship, traditional jade carving fine craftsmanship on the brink of extinction, including swim silk wool king vulture has lost the traditional carving craftsmanship Ji for protection.</w:t>
      </w:r>
    </w:p>
    <w:p w14:paraId="26BB8DC1">
      <w:pPr>
        <w:spacing w:line="400" w:lineRule="exact"/>
        <w:rPr>
          <w:rFonts w:ascii="Times New Roman" w:hAnsi="Times New Roman" w:cs="Times New Roman"/>
          <w:sz w:val="28"/>
          <w:szCs w:val="28"/>
        </w:rPr>
      </w:pPr>
    </w:p>
    <w:p w14:paraId="2162C371">
      <w:pPr>
        <w:spacing w:line="400" w:lineRule="exact"/>
        <w:rPr>
          <w:rFonts w:ascii="Times New Roman" w:hAnsi="Times New Roman" w:cs="Times New Roman"/>
          <w:sz w:val="28"/>
          <w:szCs w:val="28"/>
        </w:rPr>
      </w:pPr>
    </w:p>
    <w:p w14:paraId="795D0D69">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张嘉伟工作照  </w:t>
      </w:r>
    </w:p>
    <w:p w14:paraId="4B4A6DDC">
      <w:pPr>
        <w:spacing w:line="400" w:lineRule="exact"/>
        <w:rPr>
          <w:rFonts w:ascii="Times New Roman" w:hAnsi="Times New Roman" w:cs="Times New Roman"/>
          <w:sz w:val="28"/>
          <w:szCs w:val="28"/>
        </w:rPr>
      </w:pPr>
      <w:r>
        <w:rPr>
          <w:rFonts w:hint="eastAsia" w:ascii="Times New Roman" w:hAnsi="Times New Roman" w:cs="Times New Roman"/>
          <w:sz w:val="28"/>
          <w:szCs w:val="28"/>
        </w:rPr>
        <w:t>photos of Zhangjiawei when working</w:t>
      </w:r>
    </w:p>
    <w:p w14:paraId="06A305F1">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玉雕《螭龙归宫香道炉》 </w:t>
      </w:r>
    </w:p>
    <w:p w14:paraId="3ADC00A0">
      <w:pPr>
        <w:spacing w:line="400" w:lineRule="exact"/>
        <w:rPr>
          <w:rFonts w:ascii="Times New Roman" w:hAnsi="Times New Roman" w:cs="Times New Roman"/>
          <w:sz w:val="28"/>
          <w:szCs w:val="28"/>
        </w:rPr>
      </w:pPr>
      <w:r>
        <w:rPr>
          <w:rFonts w:hint="eastAsia" w:ascii="Times New Roman" w:hAnsi="Times New Roman" w:cs="Times New Roman"/>
          <w:sz w:val="28"/>
          <w:szCs w:val="28"/>
        </w:rPr>
        <w:t>Jade carving "Chi dragon returned to the palace incense furnace"</w:t>
      </w:r>
    </w:p>
    <w:p w14:paraId="651F689D">
      <w:pPr>
        <w:spacing w:line="400" w:lineRule="exact"/>
        <w:rPr>
          <w:rFonts w:ascii="宋体" w:hAnsi="宋体" w:cs="宋体"/>
          <w:sz w:val="28"/>
          <w:szCs w:val="28"/>
        </w:rPr>
      </w:pPr>
      <w:r>
        <w:rPr>
          <w:rFonts w:hint="eastAsia" w:ascii="Times New Roman" w:hAnsi="Times New Roman" w:cs="Times New Roman"/>
          <w:sz w:val="28"/>
          <w:szCs w:val="28"/>
        </w:rPr>
        <w:t>玉雕</w:t>
      </w:r>
      <w:r>
        <w:rPr>
          <w:rFonts w:hint="eastAsia" w:ascii="宋体" w:hAnsi="宋体" w:cs="宋体"/>
          <w:sz w:val="28"/>
          <w:szCs w:val="28"/>
        </w:rPr>
        <w:t xml:space="preserve">《大汉雄风》 </w:t>
      </w:r>
    </w:p>
    <w:p w14:paraId="60923242">
      <w:pPr>
        <w:spacing w:line="400" w:lineRule="exact"/>
        <w:rPr>
          <w:rFonts w:ascii="宋体" w:hAnsi="宋体" w:cs="宋体"/>
          <w:sz w:val="28"/>
          <w:szCs w:val="28"/>
        </w:rPr>
      </w:pPr>
      <w:r>
        <w:rPr>
          <w:rFonts w:ascii="Times New Roman" w:hAnsi="Times New Roman" w:cs="Times New Roman"/>
          <w:sz w:val="28"/>
          <w:szCs w:val="28"/>
        </w:rPr>
        <w:t>Jade Sculpture of "Heroes of Men"</w:t>
      </w:r>
    </w:p>
    <w:p w14:paraId="7A148B8C">
      <w:pPr>
        <w:spacing w:line="400" w:lineRule="exact"/>
        <w:rPr>
          <w:rFonts w:ascii="Times New Roman" w:hAnsi="Times New Roman" w:cs="Times New Roman"/>
          <w:sz w:val="28"/>
          <w:szCs w:val="28"/>
        </w:rPr>
      </w:pPr>
      <w:r>
        <w:rPr>
          <w:rFonts w:hint="eastAsia" w:ascii="宋体" w:hAnsi="宋体" w:cs="宋体"/>
          <w:sz w:val="28"/>
          <w:szCs w:val="28"/>
        </w:rPr>
        <w:t>玉雕 《清趣》</w:t>
      </w:r>
      <w:r>
        <w:rPr>
          <w:rFonts w:ascii="Times New Roman" w:hAnsi="Times New Roman" w:cs="Times New Roman"/>
          <w:sz w:val="28"/>
          <w:szCs w:val="28"/>
        </w:rPr>
        <w:t xml:space="preserve"> </w:t>
      </w:r>
    </w:p>
    <w:p w14:paraId="76981F16">
      <w:pPr>
        <w:spacing w:line="400" w:lineRule="exact"/>
        <w:rPr>
          <w:rFonts w:ascii="宋体" w:hAnsi="宋体" w:cs="宋体"/>
          <w:sz w:val="28"/>
          <w:szCs w:val="28"/>
        </w:rPr>
      </w:pPr>
      <w:r>
        <w:rPr>
          <w:rFonts w:ascii="Times New Roman" w:hAnsi="Times New Roman" w:cs="Times New Roman"/>
          <w:sz w:val="28"/>
          <w:szCs w:val="28"/>
        </w:rPr>
        <w:t>Jade carving "Qingqu"</w:t>
      </w:r>
    </w:p>
    <w:p w14:paraId="270674FE">
      <w:pPr>
        <w:spacing w:line="400" w:lineRule="auto"/>
        <w:rPr>
          <w:rFonts w:ascii="Times New Roman" w:hAnsi="Times New Roman" w:eastAsia="Times New Roman" w:cs="Times New Roman"/>
          <w:sz w:val="28"/>
          <w:szCs w:val="28"/>
        </w:rPr>
        <w:sectPr>
          <w:pgSz w:w="11906" w:h="16838"/>
          <w:pgMar w:top="1440" w:right="1800" w:bottom="1440" w:left="1800" w:header="851" w:footer="992" w:gutter="0"/>
          <w:cols w:space="425" w:num="1"/>
          <w:docGrid w:type="lines" w:linePitch="312" w:charSpace="0"/>
        </w:sectPr>
      </w:pPr>
    </w:p>
    <w:p w14:paraId="38E7DAFB">
      <w:pPr>
        <w:widowControl/>
        <w:spacing w:line="400" w:lineRule="exact"/>
        <w:ind w:firstLine="562" w:firstLineChars="200"/>
        <w:jc w:val="center"/>
        <w:rPr>
          <w:rFonts w:ascii="宋体" w:hAnsi="宋体" w:cs="宋体"/>
          <w:b/>
          <w:kern w:val="0"/>
          <w:sz w:val="28"/>
          <w:szCs w:val="28"/>
        </w:rPr>
      </w:pPr>
      <w:r>
        <w:rPr>
          <w:rFonts w:hint="eastAsia" w:ascii="宋体" w:hAnsi="宋体" w:cs="宋体"/>
          <w:b/>
          <w:kern w:val="0"/>
          <w:sz w:val="28"/>
          <w:szCs w:val="28"/>
        </w:rPr>
        <w:t>泉山花鸟字</w:t>
      </w:r>
    </w:p>
    <w:p w14:paraId="764804FE">
      <w:pPr>
        <w:widowControl/>
        <w:spacing w:line="4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泉山花鸟字是以鸟为图腾的徐州先民在东周时期创造的鸟书、凤凰书(凤鸟书)融入了花草图案(图画)而得名。</w:t>
      </w:r>
    </w:p>
    <w:p w14:paraId="54637E56">
      <w:pPr>
        <w:widowControl/>
        <w:spacing w:line="4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泉山花乌字又称凤凰字、凤鸟字、鸟字、凤头字、龙凤字、画字、变图字、多彩艺术书法、板书字画、意匠文字等。艺人主要在特制的多彩刷形扁笔上并列蘸多种颜色，以字为载体，用画写字，尤其是在笔画转折之处多色浸润，色趣变化无穷。其结构用字里藏画的形式，巧妙地融字、画于一体。字以画现身，画以字显形。字画交融相合集于一身，色彩艳丽充满喜庆，给人以巨大的艺术享受和视觉冲击，画面既有中国画的韵味又有西洋画的厚重。历代艺人们不断吸收象形文字、龙书、蝌蚪文、岩洞画、东巴文字以及各类艺术画等书画之精华，借鉴西洋画、瓶画、影画、蚀刻画和传统书画、剪纸、刺绣、漆艺、年画等表现形式，逐步把初始的乌书创新成具有自己独特形式、造型观念、书写技法的艺术书体、装饰美术字一花鸟字。</w:t>
      </w:r>
    </w:p>
    <w:p w14:paraId="57C07F6C">
      <w:pPr>
        <w:widowControl/>
        <w:spacing w:line="4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泉山区会写花鸟字的人很多，代表性传承人渠玉民免费讲学及积极参加各种大型活动。</w:t>
      </w:r>
    </w:p>
    <w:p w14:paraId="1D6188F5">
      <w:pPr>
        <w:widowControl/>
        <w:spacing w:line="4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现在因资经线彩多的中击等原因，有的艺人弃艺改行，有的年老去世，目前这种传统美术花乌字已面临失传危机</w:t>
      </w:r>
    </w:p>
    <w:p w14:paraId="15A75C35">
      <w:pPr>
        <w:widowControl/>
        <w:spacing w:line="400" w:lineRule="exact"/>
        <w:jc w:val="center"/>
        <w:rPr>
          <w:rFonts w:ascii="宋体" w:hAnsi="宋体" w:cs="宋体"/>
          <w:b/>
          <w:kern w:val="0"/>
          <w:sz w:val="28"/>
          <w:szCs w:val="28"/>
        </w:rPr>
      </w:pPr>
    </w:p>
    <w:p w14:paraId="2D73BDCE">
      <w:pPr>
        <w:widowControl/>
        <w:spacing w:line="400"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S</w:t>
      </w:r>
      <w:r>
        <w:rPr>
          <w:rFonts w:hint="default" w:ascii="Times New Roman" w:hAnsi="Times New Roman" w:cs="Times New Roman"/>
          <w:b/>
          <w:kern w:val="0"/>
          <w:sz w:val="28"/>
          <w:szCs w:val="28"/>
          <w:lang w:eastAsia="zh-Hans"/>
        </w:rPr>
        <w:t>pring Mountain</w:t>
      </w:r>
    </w:p>
    <w:p w14:paraId="19414BAE">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 xml:space="preserve">Quanshan Flower and Bird Character is named after the bird book created by the Xuzhou ancestors with bird as totem in the Eastern Zhou Dynasty, and the phoenix book (Phoenix Bird Book) incorporates flower patterns (pictures). </w:t>
      </w:r>
    </w:p>
    <w:p w14:paraId="54C81C4C">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 xml:space="preserve">Quanshan Huawu characters are also known as phoenix characters, phoenix characters, birds characters, phoenix characters, dragon and phoenix characters, picture characters, change picture characters, colorful art calligraphy, calligraphy and painting on the blackboard, and creative characters. Artists mainly use special colorful brush-shaped flat pens to dip multiple colors side by side, and use characters as the carrier to write with paintings, especially at the turning points of the strokes, and the color interest is endless. Its structure uses the form of hidden paintings in words, cleverly integrating words and paintings. Characters appear as paintings, and paintings appear as characters. The calligraphy and painting are blended together, the colors are bright and festive, giving people a huge artistic enjoyment and visual impact. The pictures have both the charm of Chinese painting and the weight of Western painting. Artists of the past dynasties continue to absorb the essence of calligraphy and calligraphy such as hieroglyphs, dragon books, tadpole scripts, cave paintings, Dongba scripts, and various art paintings, and draw lessons from Western paintings, bottle paintings, movie paintings, etchings and traditional paintings, paper-cutting, embroidery, and lacquer Art, New Year paintings and other forms of expression, gradually innovate the original Wushu into an art calligraphy with its own unique form, modeling concepts, and writing techniques, and decorative art characters—flower and bird.    </w:t>
      </w:r>
    </w:p>
    <w:p w14:paraId="2C0BE67E">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There are many people who can write flowers and birds in Quanshan District. The representative inheritor, Qu Yumin, gives free lectures and actively participates in various large-scale activities.</w:t>
      </w:r>
    </w:p>
    <w:p w14:paraId="4ACB2027">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 xml:space="preserve"> At present, due to the impact of Caiduo’s capital and economics, some artists have abandoned their art and changed their careers, and some have passed away in old age. At present, this traditional art Huawuzi is facing a crisis of loss.</w:t>
      </w:r>
    </w:p>
    <w:p w14:paraId="30FD470D">
      <w:pPr>
        <w:widowControl/>
        <w:ind w:firstLine="560" w:firstLineChars="200"/>
        <w:rPr>
          <w:rFonts w:ascii="宋体" w:hAnsi="宋体" w:cs="宋体"/>
          <w:bCs/>
          <w:kern w:val="0"/>
          <w:sz w:val="28"/>
          <w:szCs w:val="28"/>
        </w:rPr>
      </w:pPr>
    </w:p>
    <w:p w14:paraId="65A014C6">
      <w:pPr>
        <w:widowControl/>
        <w:spacing w:line="400" w:lineRule="exact"/>
        <w:jc w:val="left"/>
        <w:rPr>
          <w:rFonts w:ascii="宋体" w:hAnsi="宋体" w:cs="宋体"/>
          <w:sz w:val="28"/>
          <w:szCs w:val="28"/>
        </w:rPr>
      </w:pPr>
      <w:r>
        <w:rPr>
          <w:rFonts w:ascii="宋体" w:hAnsi="宋体" w:cs="宋体"/>
          <w:sz w:val="28"/>
          <w:szCs w:val="28"/>
        </w:rPr>
        <w:t>渠玉民在创作花鸟字渠玉民在创作花鸟字</w:t>
      </w:r>
      <w:r>
        <w:rPr>
          <w:rFonts w:ascii="Times New Roman" w:hAnsi="Times New Roman" w:cs="Times New Roman"/>
          <w:sz w:val="28"/>
          <w:szCs w:val="28"/>
        </w:rPr>
        <w:t>Qu Yumin is creating flower and bird characters </w:t>
      </w:r>
      <w:r>
        <w:rPr>
          <w:rFonts w:ascii="Times New Roman" w:hAnsi="Times New Roman" w:cs="Times New Roman"/>
          <w:sz w:val="28"/>
          <w:szCs w:val="28"/>
        </w:rPr>
        <w:br w:type="textWrapping"/>
      </w:r>
      <w:r>
        <w:rPr>
          <w:rFonts w:ascii="宋体" w:hAnsi="宋体" w:cs="宋体"/>
          <w:sz w:val="28"/>
          <w:szCs w:val="28"/>
        </w:rPr>
        <w:t>制作工具及原料</w:t>
      </w:r>
    </w:p>
    <w:p w14:paraId="2E993889">
      <w:pPr>
        <w:widowControl/>
        <w:spacing w:line="400" w:lineRule="exact"/>
        <w:jc w:val="left"/>
        <w:rPr>
          <w:rFonts w:ascii="宋体" w:hAnsi="宋体" w:cs="宋体"/>
          <w:sz w:val="28"/>
          <w:szCs w:val="28"/>
        </w:rPr>
      </w:pPr>
      <w:r>
        <w:rPr>
          <w:rFonts w:ascii="Times New Roman" w:hAnsi="Times New Roman" w:cs="Times New Roman"/>
          <w:sz w:val="28"/>
          <w:szCs w:val="28"/>
        </w:rPr>
        <w:t>Production tools and raw materials</w:t>
      </w:r>
      <w:r>
        <w:rPr>
          <w:rFonts w:ascii="宋体" w:hAnsi="宋体" w:cs="宋体"/>
          <w:sz w:val="28"/>
          <w:szCs w:val="28"/>
        </w:rPr>
        <w:t> </w:t>
      </w:r>
      <w:r>
        <w:rPr>
          <w:rFonts w:ascii="宋体" w:hAnsi="宋体" w:cs="宋体"/>
          <w:sz w:val="28"/>
          <w:szCs w:val="28"/>
        </w:rPr>
        <w:br w:type="textWrapping"/>
      </w:r>
      <w:r>
        <w:rPr>
          <w:rFonts w:ascii="宋体" w:hAnsi="宋体" w:cs="宋体"/>
          <w:sz w:val="28"/>
          <w:szCs w:val="28"/>
        </w:rPr>
        <w:t>传承花鸟字技艺</w:t>
      </w:r>
    </w:p>
    <w:p w14:paraId="1661939D">
      <w:pPr>
        <w:widowControl/>
        <w:spacing w:line="400" w:lineRule="exact"/>
        <w:jc w:val="left"/>
        <w:rPr>
          <w:rFonts w:ascii="Times New Roman" w:hAnsi="Times New Roman" w:cs="Times New Roman"/>
          <w:b/>
          <w:kern w:val="0"/>
          <w:sz w:val="28"/>
          <w:szCs w:val="28"/>
        </w:rPr>
      </w:pPr>
      <w:r>
        <w:rPr>
          <w:rFonts w:ascii="Times New Roman" w:hAnsi="Times New Roman" w:cs="Times New Roman"/>
          <w:sz w:val="28"/>
          <w:szCs w:val="28"/>
        </w:rPr>
        <w:t>Inheriting the skills of flower and bird characters</w:t>
      </w:r>
    </w:p>
    <w:p w14:paraId="28F708BF">
      <w:pPr>
        <w:widowControl/>
        <w:jc w:val="left"/>
        <w:rPr>
          <w:rFonts w:ascii="宋体" w:hAnsi="宋体" w:cs="宋体"/>
          <w:b/>
          <w:kern w:val="0"/>
          <w:sz w:val="28"/>
          <w:szCs w:val="28"/>
        </w:rPr>
      </w:pPr>
    </w:p>
    <w:p w14:paraId="13B6AA51">
      <w:pPr>
        <w:widowControl/>
        <w:jc w:val="left"/>
        <w:rPr>
          <w:rFonts w:ascii="宋体" w:hAnsi="宋体" w:cs="宋体"/>
          <w:b/>
          <w:kern w:val="0"/>
          <w:sz w:val="28"/>
          <w:szCs w:val="28"/>
        </w:rPr>
      </w:pPr>
    </w:p>
    <w:p w14:paraId="073D7952">
      <w:pPr>
        <w:widowControl/>
        <w:spacing w:line="400" w:lineRule="exact"/>
        <w:ind w:firstLine="562" w:firstLineChars="200"/>
        <w:jc w:val="center"/>
        <w:rPr>
          <w:rFonts w:hint="eastAsia" w:ascii="宋体" w:hAnsi="宋体" w:cs="宋体"/>
          <w:b/>
          <w:kern w:val="0"/>
          <w:sz w:val="28"/>
          <w:szCs w:val="28"/>
        </w:rPr>
      </w:pPr>
    </w:p>
    <w:p w14:paraId="0C9F3B7F">
      <w:pPr>
        <w:widowControl/>
        <w:spacing w:line="400" w:lineRule="exact"/>
        <w:ind w:firstLine="562" w:firstLineChars="200"/>
        <w:jc w:val="center"/>
        <w:rPr>
          <w:rFonts w:hint="eastAsia" w:ascii="宋体" w:hAnsi="宋体" w:cs="宋体"/>
          <w:b/>
          <w:kern w:val="0"/>
          <w:sz w:val="28"/>
          <w:szCs w:val="28"/>
        </w:rPr>
      </w:pPr>
    </w:p>
    <w:p w14:paraId="14B43CD9">
      <w:pPr>
        <w:widowControl/>
        <w:spacing w:line="400" w:lineRule="exact"/>
        <w:ind w:firstLine="562" w:firstLineChars="200"/>
        <w:jc w:val="center"/>
        <w:rPr>
          <w:rFonts w:hint="eastAsia" w:ascii="宋体" w:hAnsi="宋体" w:cs="宋体"/>
          <w:b/>
          <w:kern w:val="0"/>
          <w:sz w:val="28"/>
          <w:szCs w:val="28"/>
        </w:rPr>
      </w:pPr>
    </w:p>
    <w:p w14:paraId="00B7CDE7">
      <w:pPr>
        <w:widowControl/>
        <w:spacing w:line="400" w:lineRule="exact"/>
        <w:ind w:firstLine="562" w:firstLineChars="200"/>
        <w:jc w:val="center"/>
        <w:rPr>
          <w:rFonts w:hint="eastAsia" w:ascii="宋体" w:hAnsi="宋体" w:cs="宋体"/>
          <w:b/>
          <w:kern w:val="0"/>
          <w:sz w:val="28"/>
          <w:szCs w:val="28"/>
        </w:rPr>
      </w:pPr>
    </w:p>
    <w:p w14:paraId="6B493118">
      <w:pPr>
        <w:widowControl/>
        <w:spacing w:line="400" w:lineRule="exact"/>
        <w:ind w:firstLine="562" w:firstLineChars="200"/>
        <w:jc w:val="center"/>
        <w:rPr>
          <w:rFonts w:hint="eastAsia" w:ascii="宋体" w:hAnsi="宋体" w:cs="宋体"/>
          <w:b/>
          <w:kern w:val="0"/>
          <w:sz w:val="28"/>
          <w:szCs w:val="28"/>
        </w:rPr>
      </w:pPr>
    </w:p>
    <w:p w14:paraId="23674A5C">
      <w:pPr>
        <w:widowControl/>
        <w:spacing w:line="400" w:lineRule="exact"/>
        <w:ind w:firstLine="562" w:firstLineChars="20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丰县糖人贡模具制作</w:t>
      </w:r>
    </w:p>
    <w:p w14:paraId="0E60E6D2">
      <w:pPr>
        <w:widowControl/>
        <w:spacing w:line="400" w:lineRule="exact"/>
        <w:ind w:firstLine="560" w:firstLineChars="200"/>
        <w:jc w:val="left"/>
        <w:rPr>
          <w:rFonts w:ascii="宋体" w:hAnsi="宋体" w:cs="宋体"/>
          <w:bCs/>
          <w:kern w:val="0"/>
          <w:sz w:val="28"/>
          <w:szCs w:val="28"/>
        </w:rPr>
      </w:pPr>
    </w:p>
    <w:p w14:paraId="196B157E">
      <w:pPr>
        <w:widowControl/>
        <w:spacing w:line="4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丰县糖人贡模具制作技艺出现在清朝中期，由中原地区传入，距今已有三百多年的历史。颜氏世居常店镇马楼村，为木工雕刻世家。清乾隆年间的木雕艺人颜怀英先以雕刻家具的实花、透花类饰品而负盛名，糖人员传入县内后则由家具雕刻演变为糖人贡模具阴雕;其子颜士玉、孙颜锡慧继承发展了祖传的糖人贡模具制作技艺;到其曾孙颜振常时为糖人贡模具制作技艺的鼎盛时期，制品广销黄河南北，此后糖人贡模具制作技艺代代柜传。</w:t>
      </w:r>
    </w:p>
    <w:p w14:paraId="08C2568B">
      <w:pPr>
        <w:widowControl/>
        <w:spacing w:line="4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糖人贡造型是形态化、立体式的，而模具则是多平面阴刻组合而成的，- -般4 6块板，多者则在1块板之上，制作工艺复杂，技艺水平要求极高。制作糖人贡模具选材梨木要经过选材、锯段、开板、刨光、开水煮、凉水泡、绘图、雕刻、复检、保管等多道工序，每道工序都有严格的技艺规范以确保制品的质量，是集工木、绘画、丰法、剪纸、雕刻等多种艺术形式于一体的技艺综合体。</w:t>
      </w:r>
    </w:p>
    <w:p w14:paraId="7E9B9CBD">
      <w:pPr>
        <w:widowControl/>
        <w:spacing w:line="4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糖人贡依托模具造型，模具的种类、数量、规格与贡品完全相符。主要有五类:一是人物，如老寿星寿佛爷、王母娘娘、八仙等;二是动物，如鲤鱼、仙鹤、梅花鹿。十二生肖等，三是建筑物，如牌坊，柱、宝塔灯等:四是果品，如涛桃、石榴等五是日常用品，如香炉烛台、酒查、茶杯等精进的糖人贡模具制作技艺使映入眼帘的贡品相棚如生义形态通真。</w:t>
      </w:r>
    </w:p>
    <w:p w14:paraId="35AE365B">
      <w:pPr>
        <w:widowControl/>
        <w:spacing w:line="400" w:lineRule="exact"/>
        <w:ind w:firstLine="560" w:firstLineChars="200"/>
        <w:jc w:val="left"/>
        <w:rPr>
          <w:rFonts w:ascii="宋体" w:hAnsi="宋体" w:cs="宋体"/>
          <w:bCs/>
          <w:kern w:val="0"/>
          <w:sz w:val="28"/>
          <w:szCs w:val="28"/>
        </w:rPr>
      </w:pPr>
    </w:p>
    <w:p w14:paraId="683C69CA">
      <w:pPr>
        <w:widowControl/>
        <w:spacing w:line="400" w:lineRule="exact"/>
        <w:ind w:firstLine="562" w:firstLineChars="200"/>
        <w:jc w:val="center"/>
        <w:rPr>
          <w:rFonts w:ascii="宋体" w:hAnsi="宋体" w:cs="宋体"/>
          <w:bCs/>
          <w:kern w:val="0"/>
          <w:sz w:val="28"/>
          <w:szCs w:val="28"/>
        </w:rPr>
      </w:pPr>
      <w:r>
        <w:rPr>
          <w:rFonts w:ascii="Times New Roman" w:hAnsi="Times New Roman" w:cs="Times New Roman"/>
          <w:b/>
          <w:kern w:val="0"/>
          <w:sz w:val="28"/>
          <w:szCs w:val="28"/>
        </w:rPr>
        <w:t>Fengxian Tangren tribute mould making</w:t>
      </w:r>
    </w:p>
    <w:p w14:paraId="25E25E1D">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 xml:space="preserve">Fengxian Tangren tribute mould making Fengxian Tangren tribute mould making skills appeared in the middle of the Qing Dynasty, introduced from the Central Plains, and has a history of more than 300 years. The Yan family lived in Malou Village, Changdian Town, and belonged to a family of woodworking carvings. During the Qianlong period of the Qing Dynasty, the woodcarving artist Yan Huaiying was first famous for carving furniture with real flowers and through-flower ornaments. After the sugar workers were introduced into the county, they evolved from furniture carvings to sugar sculptures with tribute molds; his sons Yan Shiyu and Sun Yan Xihui inherited Developed the ancestral sugar man tribute mold making skills; to the heyday when his great-grandson Yan Zhen often made sugar man tribute molds, the products were widely sold in the north and south of the Yellow River, and the sugar man tribute mold making skills were passed on from generation to generation. </w:t>
      </w:r>
    </w:p>
    <w:p w14:paraId="17D9A833">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 xml:space="preserve">The shape of the sugar tribute is morphological and three-dimensional, while the mold is a combination of multi-planar intaglios,-generally 4 or 6 boards, more than one board, the production process is complicated, and the skill level is required. Extremely high. The selection of pear wood for the production of sugar tribute molds has to go through multiple processes such as material selection, sawing, opening, planing, boiling, boiling, drawing, engraving, re-inspection, and storage. Each process has strict technical specifications to ensure The quality of the products is a technical complex integrating various art forms such as woodwork, painting, abundance, paper-cutting, and carving. </w:t>
      </w:r>
    </w:p>
    <w:p w14:paraId="2FDC6406">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The sugar tribute relies on the mold shape, and the type, quantity and specifications of the mold are completely consistent with the tribute. There are five main categories: one is the character, such as the old man of longevity, the queen mother, the eight immortals, etc.; the other is the animal, such as carp, crane, and sika deer. Zodiac signs, etc., the third is buildings, such as archways, pillars, pagoda lights, etc.; the fourth is fruit products, such as Taotao, pomegranate, and the fifth is daily necessities, such as incense burner candle holders, wine inspections, tea cups, etc. Skills make the tribute sheds that come into view as true as the form of meaning.</w:t>
      </w:r>
    </w:p>
    <w:p w14:paraId="49485A0B">
      <w:pPr>
        <w:widowControl/>
        <w:spacing w:line="400" w:lineRule="exact"/>
        <w:jc w:val="left"/>
        <w:rPr>
          <w:rFonts w:ascii="Times New Roman" w:hAnsi="Times New Roman" w:cs="Times New Roman"/>
          <w:bCs/>
          <w:kern w:val="0"/>
          <w:sz w:val="28"/>
          <w:szCs w:val="28"/>
        </w:rPr>
      </w:pPr>
    </w:p>
    <w:p w14:paraId="7B4E9E63">
      <w:pPr>
        <w:widowControl/>
        <w:spacing w:line="400" w:lineRule="exact"/>
        <w:jc w:val="left"/>
        <w:rPr>
          <w:rFonts w:ascii="宋体" w:hAnsi="宋体" w:cs="宋体"/>
          <w:sz w:val="28"/>
          <w:szCs w:val="28"/>
        </w:rPr>
      </w:pPr>
      <w:r>
        <w:rPr>
          <w:rFonts w:ascii="宋体" w:hAnsi="宋体" w:cs="宋体"/>
          <w:sz w:val="28"/>
          <w:szCs w:val="28"/>
        </w:rPr>
        <w:t>颜世杰工作照</w:t>
      </w:r>
    </w:p>
    <w:p w14:paraId="550F119E">
      <w:pPr>
        <w:widowControl/>
        <w:spacing w:line="400" w:lineRule="exact"/>
        <w:jc w:val="left"/>
        <w:rPr>
          <w:rFonts w:ascii="宋体" w:hAnsi="宋体" w:cs="宋体"/>
          <w:sz w:val="28"/>
          <w:szCs w:val="28"/>
        </w:rPr>
      </w:pPr>
      <w:r>
        <w:rPr>
          <w:rFonts w:ascii="Times New Roman" w:hAnsi="Times New Roman" w:cs="Times New Roman"/>
          <w:bCs/>
          <w:kern w:val="0"/>
          <w:sz w:val="28"/>
          <w:szCs w:val="28"/>
        </w:rPr>
        <w:t>Yan Shijie work photo </w:t>
      </w:r>
      <w:r>
        <w:rPr>
          <w:rFonts w:ascii="Times New Roman" w:hAnsi="Times New Roman" w:cs="Times New Roman"/>
          <w:bCs/>
          <w:kern w:val="0"/>
          <w:sz w:val="28"/>
          <w:szCs w:val="28"/>
        </w:rPr>
        <w:br w:type="textWrapping"/>
      </w:r>
      <w:r>
        <w:rPr>
          <w:rFonts w:ascii="宋体" w:hAnsi="宋体" w:cs="宋体"/>
          <w:sz w:val="28"/>
          <w:szCs w:val="28"/>
        </w:rPr>
        <w:t>翻制正反两面模板</w:t>
      </w:r>
    </w:p>
    <w:p w14:paraId="426EF3BB">
      <w:pPr>
        <w:widowControl/>
        <w:spacing w:line="400" w:lineRule="exact"/>
        <w:jc w:val="left"/>
        <w:rPr>
          <w:rFonts w:ascii="宋体" w:hAnsi="宋体" w:cs="宋体"/>
          <w:sz w:val="28"/>
          <w:szCs w:val="28"/>
        </w:rPr>
      </w:pPr>
      <w:r>
        <w:rPr>
          <w:rFonts w:ascii="Times New Roman" w:hAnsi="Times New Roman" w:cs="Times New Roman"/>
          <w:bCs/>
          <w:kern w:val="0"/>
          <w:sz w:val="28"/>
          <w:szCs w:val="28"/>
        </w:rPr>
        <w:t>Copy the front and back templates </w:t>
      </w:r>
      <w:r>
        <w:rPr>
          <w:rFonts w:ascii="Times New Roman" w:hAnsi="Times New Roman" w:cs="Times New Roman"/>
          <w:bCs/>
          <w:kern w:val="0"/>
          <w:sz w:val="28"/>
          <w:szCs w:val="28"/>
        </w:rPr>
        <w:br w:type="textWrapping"/>
      </w:r>
      <w:r>
        <w:rPr>
          <w:rFonts w:ascii="宋体" w:hAnsi="宋体" w:cs="宋体"/>
          <w:sz w:val="28"/>
          <w:szCs w:val="28"/>
        </w:rPr>
        <w:t>雕刻</w:t>
      </w:r>
    </w:p>
    <w:p w14:paraId="5C3E787C">
      <w:pPr>
        <w:widowControl/>
        <w:spacing w:line="400" w:lineRule="exact"/>
        <w:jc w:val="left"/>
        <w:rPr>
          <w:rFonts w:ascii="宋体" w:hAnsi="宋体" w:cs="宋体"/>
          <w:sz w:val="28"/>
          <w:szCs w:val="28"/>
        </w:rPr>
      </w:pPr>
      <w:r>
        <w:rPr>
          <w:rFonts w:ascii="Times New Roman" w:hAnsi="Times New Roman" w:cs="Times New Roman"/>
          <w:bCs/>
          <w:kern w:val="0"/>
          <w:sz w:val="28"/>
          <w:szCs w:val="28"/>
        </w:rPr>
        <w:t>Sculpture Die </w:t>
      </w:r>
      <w:r>
        <w:rPr>
          <w:rFonts w:ascii="宋体" w:hAnsi="宋体" w:cs="宋体"/>
          <w:sz w:val="28"/>
          <w:szCs w:val="28"/>
        </w:rPr>
        <w:br w:type="textWrapping"/>
      </w:r>
      <w:r>
        <w:rPr>
          <w:rFonts w:ascii="宋体" w:hAnsi="宋体" w:cs="宋体"/>
          <w:sz w:val="28"/>
          <w:szCs w:val="28"/>
        </w:rPr>
        <w:t>模具《十二生肖猪》</w:t>
      </w:r>
    </w:p>
    <w:p w14:paraId="3D47016B">
      <w:pPr>
        <w:widowControl/>
        <w:spacing w:line="400" w:lineRule="exact"/>
        <w:jc w:val="left"/>
        <w:rPr>
          <w:rFonts w:ascii="宋体" w:hAnsi="宋体" w:cs="宋体"/>
          <w:sz w:val="28"/>
          <w:szCs w:val="28"/>
        </w:rPr>
      </w:pPr>
      <w:r>
        <w:rPr>
          <w:rFonts w:ascii="Times New Roman" w:hAnsi="Times New Roman" w:cs="Times New Roman"/>
          <w:bCs/>
          <w:kern w:val="0"/>
          <w:sz w:val="28"/>
          <w:szCs w:val="28"/>
        </w:rPr>
        <w:t>Zodiac Pig</w:t>
      </w:r>
      <w:r>
        <w:rPr>
          <w:rFonts w:hint="eastAsia" w:ascii="Times New Roman" w:hAnsi="Times New Roman" w:cs="Times New Roman"/>
          <w:bCs/>
          <w:kern w:val="0"/>
          <w:sz w:val="28"/>
          <w:szCs w:val="28"/>
        </w:rPr>
        <w:t>，</w:t>
      </w:r>
      <w:r>
        <w:rPr>
          <w:rFonts w:ascii="Times New Roman" w:hAnsi="Times New Roman" w:cs="Times New Roman"/>
          <w:bCs/>
          <w:kern w:val="0"/>
          <w:sz w:val="28"/>
          <w:szCs w:val="28"/>
        </w:rPr>
        <w:t>Mold </w:t>
      </w:r>
      <w:r>
        <w:rPr>
          <w:rFonts w:ascii="宋体" w:hAnsi="宋体" w:cs="宋体"/>
          <w:sz w:val="28"/>
          <w:szCs w:val="28"/>
        </w:rPr>
        <w:br w:type="textWrapping"/>
      </w:r>
      <w:r>
        <w:rPr>
          <w:rFonts w:ascii="宋体" w:hAnsi="宋体" w:cs="宋体"/>
          <w:sz w:val="28"/>
          <w:szCs w:val="28"/>
        </w:rPr>
        <w:t>模具《寿星》、</w:t>
      </w:r>
    </w:p>
    <w:p w14:paraId="0D2D137A">
      <w:pPr>
        <w:widowControl/>
        <w:spacing w:line="400" w:lineRule="exact"/>
        <w:jc w:val="left"/>
        <w:rPr>
          <w:rFonts w:ascii="Times New Roman" w:hAnsi="Times New Roman" w:cs="Times New Roman"/>
          <w:bCs/>
          <w:kern w:val="0"/>
          <w:sz w:val="28"/>
          <w:szCs w:val="28"/>
        </w:rPr>
      </w:pPr>
      <w:r>
        <w:rPr>
          <w:rFonts w:ascii="Times New Roman" w:hAnsi="Times New Roman" w:cs="Times New Roman"/>
          <w:bCs/>
          <w:kern w:val="0"/>
          <w:sz w:val="28"/>
          <w:szCs w:val="28"/>
        </w:rPr>
        <w:t>Birthday Star </w:t>
      </w:r>
    </w:p>
    <w:p w14:paraId="5FE84A9C">
      <w:pPr>
        <w:widowControl/>
        <w:spacing w:line="400" w:lineRule="exact"/>
        <w:jc w:val="left"/>
        <w:rPr>
          <w:rFonts w:ascii="宋体" w:hAnsi="宋体" w:cs="宋体"/>
          <w:sz w:val="28"/>
          <w:szCs w:val="28"/>
        </w:rPr>
      </w:pPr>
      <w:r>
        <w:rPr>
          <w:rFonts w:ascii="宋体" w:hAnsi="宋体" w:cs="宋体"/>
          <w:sz w:val="28"/>
          <w:szCs w:val="28"/>
        </w:rPr>
        <w:t>《王母娘娘》</w:t>
      </w:r>
    </w:p>
    <w:p w14:paraId="7C0B7F2D">
      <w:pPr>
        <w:widowControl/>
        <w:spacing w:line="400" w:lineRule="exact"/>
        <w:jc w:val="left"/>
        <w:rPr>
          <w:rFonts w:ascii="宋体" w:hAnsi="宋体" w:cs="宋体"/>
          <w:sz w:val="28"/>
          <w:szCs w:val="28"/>
        </w:rPr>
      </w:pPr>
      <w:r>
        <w:rPr>
          <w:rFonts w:ascii="Times New Roman" w:hAnsi="Times New Roman" w:cs="Times New Roman"/>
          <w:bCs/>
          <w:kern w:val="0"/>
          <w:sz w:val="28"/>
          <w:szCs w:val="28"/>
        </w:rPr>
        <w:t>Queen Mother</w:t>
      </w:r>
      <w:r>
        <w:rPr>
          <w:rFonts w:ascii="Times New Roman" w:hAnsi="Times New Roman" w:cs="Times New Roman"/>
          <w:bCs/>
          <w:kern w:val="0"/>
          <w:sz w:val="28"/>
          <w:szCs w:val="28"/>
        </w:rPr>
        <w:br w:type="textWrapping"/>
      </w:r>
      <w:r>
        <w:rPr>
          <w:rFonts w:ascii="宋体" w:hAnsi="宋体" w:cs="宋体"/>
          <w:sz w:val="28"/>
          <w:szCs w:val="28"/>
        </w:rPr>
        <w:t>模具《宝塔》 </w:t>
      </w:r>
    </w:p>
    <w:p w14:paraId="727B1ABA">
      <w:pPr>
        <w:widowControl/>
        <w:spacing w:line="400" w:lineRule="exact"/>
        <w:jc w:val="left"/>
        <w:rPr>
          <w:rFonts w:ascii="Times New Roman" w:hAnsi="Times New Roman" w:cs="Times New Roman"/>
          <w:bCs/>
          <w:kern w:val="0"/>
          <w:sz w:val="28"/>
          <w:szCs w:val="28"/>
        </w:rPr>
      </w:pPr>
      <w:r>
        <w:rPr>
          <w:rFonts w:ascii="Times New Roman" w:hAnsi="Times New Roman" w:cs="Times New Roman"/>
          <w:bCs/>
          <w:kern w:val="0"/>
          <w:sz w:val="28"/>
          <w:szCs w:val="28"/>
        </w:rPr>
        <w:t>Mold Pagoda</w:t>
      </w:r>
    </w:p>
    <w:p w14:paraId="592442E6">
      <w:pPr>
        <w:spacing w:line="400" w:lineRule="exact"/>
        <w:ind w:firstLine="560" w:firstLineChars="200"/>
        <w:jc w:val="center"/>
        <w:rPr>
          <w:sz w:val="28"/>
          <w:szCs w:val="28"/>
        </w:rPr>
        <w:sectPr>
          <w:pgSz w:w="11906" w:h="16838"/>
          <w:pgMar w:top="1440" w:right="1800" w:bottom="1440" w:left="1800" w:header="851" w:footer="992" w:gutter="0"/>
          <w:cols w:space="425" w:num="1"/>
          <w:docGrid w:type="lines" w:linePitch="312" w:charSpace="0"/>
        </w:sectPr>
      </w:pPr>
    </w:p>
    <w:p w14:paraId="24581151">
      <w:pPr>
        <w:spacing w:line="400" w:lineRule="exact"/>
        <w:ind w:firstLine="562" w:firstLineChars="200"/>
        <w:jc w:val="center"/>
        <w:rPr>
          <w:b/>
          <w:bCs/>
          <w:sz w:val="28"/>
          <w:szCs w:val="28"/>
        </w:rPr>
      </w:pPr>
      <w:r>
        <w:rPr>
          <w:rFonts w:hint="eastAsia"/>
          <w:b/>
          <w:bCs/>
          <w:sz w:val="28"/>
          <w:szCs w:val="28"/>
        </w:rPr>
        <w:t>丰县蜜制蜂糕</w:t>
      </w:r>
    </w:p>
    <w:p w14:paraId="3248F902">
      <w:pPr>
        <w:spacing w:line="400" w:lineRule="exact"/>
        <w:ind w:firstLine="560" w:firstLineChars="200"/>
        <w:jc w:val="left"/>
        <w:rPr>
          <w:sz w:val="28"/>
          <w:szCs w:val="28"/>
        </w:rPr>
      </w:pPr>
      <w:r>
        <w:rPr>
          <w:rFonts w:hint="eastAsia"/>
          <w:sz w:val="28"/>
          <w:szCs w:val="28"/>
        </w:rPr>
        <w:t>丰县特产蜜制蜂糕起源于明朝万历年间，距今已有300余年的历史，清代曾为贡品。二十世纪五十年代之前，丰县蜜制蜂糕为民间作坊生产，六十年代至九十年代初期为丰县食品厂的主要产品，九十年代中期又转为民间生产。丰县食品厂生产的蜜制蜂糕于1983年荣获江苏省名特产品称号，1985年荣获江苏省优质产品称号，1990年在中国妇女儿童用品博览会上获铜牌奖。</w:t>
      </w:r>
    </w:p>
    <w:p w14:paraId="5484AB2E">
      <w:pPr>
        <w:spacing w:line="400" w:lineRule="exact"/>
        <w:ind w:firstLine="560" w:firstLineChars="200"/>
        <w:jc w:val="left"/>
        <w:rPr>
          <w:sz w:val="28"/>
          <w:szCs w:val="28"/>
        </w:rPr>
      </w:pPr>
      <w:r>
        <w:rPr>
          <w:rFonts w:hint="eastAsia"/>
          <w:sz w:val="28"/>
          <w:szCs w:val="28"/>
        </w:rPr>
        <w:t>丰县蜜制蜂糕做工精细，营养丰富，外形美观。制作过程为：采用高筋面粉洗成面筋，将面筋擀成片状，切成长条放入香油（麻油）中炸成蜂糕叶；将白砂糖、米糖稀、蜂蜜、蜂王浆化浆；将蜂糕叶、核桃仁、南桂、桔饼等置入铁锅内纹火加温，边抄边泼浆；出锅造型，上覆盖绵白糖、撒放少许蜜饯，切成长方形即为成品。其上部表面为白色，底部呈金黄色，组织机构呈蜂窝状，质地酥松，香脆可口，甜而不腻，别具风味。</w:t>
      </w:r>
    </w:p>
    <w:p w14:paraId="68D6171D">
      <w:pPr>
        <w:spacing w:line="400" w:lineRule="exact"/>
        <w:ind w:firstLine="560" w:firstLineChars="200"/>
        <w:jc w:val="left"/>
        <w:rPr>
          <w:sz w:val="28"/>
          <w:szCs w:val="28"/>
        </w:rPr>
      </w:pPr>
      <w:r>
        <w:rPr>
          <w:rFonts w:hint="eastAsia"/>
          <w:sz w:val="28"/>
          <w:szCs w:val="28"/>
        </w:rPr>
        <w:t>丰县蜜制蜂糕是食品之中的上乘佳品，具有健身强体之功效，可止咳润肺、益肠通便，对治疗哮喘、支气管炎、慢性肠炎、消化功能紊乱等老年性疾病有良好的辅助作用。丰县蜜制蜂糕既可干食，又可加水冲成流食饮用。</w:t>
      </w:r>
    </w:p>
    <w:p w14:paraId="4D344D88">
      <w:pPr>
        <w:spacing w:line="400" w:lineRule="exact"/>
        <w:ind w:firstLine="560" w:firstLineChars="200"/>
        <w:jc w:val="left"/>
        <w:rPr>
          <w:sz w:val="28"/>
          <w:szCs w:val="28"/>
        </w:rPr>
      </w:pPr>
      <w:r>
        <w:rPr>
          <w:rFonts w:hint="eastAsia"/>
          <w:sz w:val="28"/>
          <w:szCs w:val="28"/>
        </w:rPr>
        <w:t>丰县蜜制蜂糕以丰富的营养，独特的风味，以及健身强体的养生功效，尤为老年人钟爱，具有被广泛认可的营养价值。</w:t>
      </w:r>
    </w:p>
    <w:p w14:paraId="7CB61291">
      <w:pPr>
        <w:spacing w:line="400" w:lineRule="exact"/>
        <w:ind w:firstLine="560" w:firstLineChars="200"/>
        <w:jc w:val="left"/>
        <w:rPr>
          <w:sz w:val="28"/>
          <w:szCs w:val="28"/>
        </w:rPr>
      </w:pPr>
      <w:r>
        <w:rPr>
          <w:rFonts w:hint="eastAsia"/>
          <w:sz w:val="28"/>
          <w:szCs w:val="28"/>
        </w:rPr>
        <w:t>丰县蜜制蜂糕制作技艺当今代表性传承人是丰县宋楼镇的杨公民，2013年杨公民被徐州市文化广电新闻出版局命名为第二批市级非物质文化遗产项目代表性传承人。</w:t>
      </w:r>
    </w:p>
    <w:p w14:paraId="315F4478">
      <w:pPr>
        <w:spacing w:line="400" w:lineRule="exact"/>
        <w:ind w:firstLine="560" w:firstLineChars="200"/>
        <w:jc w:val="left"/>
        <w:rPr>
          <w:sz w:val="28"/>
          <w:szCs w:val="28"/>
        </w:rPr>
      </w:pPr>
      <w:r>
        <w:rPr>
          <w:rFonts w:hint="eastAsia"/>
          <w:sz w:val="28"/>
          <w:szCs w:val="28"/>
        </w:rPr>
        <w:t>丰县蜜制蜂糕由于材料价格趋高，做工精细繁杂，持有蜜制蜂糕技艺者已不足10人，且多在65岁以上，技艺传承处于后继乏人的景况，难以再现二十世纪六、七十年代生产的辉煌。</w:t>
      </w:r>
    </w:p>
    <w:p w14:paraId="635A45DE">
      <w:pPr>
        <w:spacing w:line="400" w:lineRule="exact"/>
        <w:ind w:firstLine="562" w:firstLineChars="200"/>
        <w:jc w:val="center"/>
        <w:rPr>
          <w:rFonts w:ascii="Times New Roman" w:hAnsi="Times New Roman" w:cs="Times New Roman"/>
          <w:b/>
          <w:sz w:val="28"/>
          <w:szCs w:val="28"/>
        </w:rPr>
      </w:pPr>
      <w:r>
        <w:rPr>
          <w:rFonts w:hint="eastAsia" w:ascii="Times New Roman" w:hAnsi="Times New Roman" w:cs="Times New Roman"/>
          <w:b/>
          <w:sz w:val="28"/>
          <w:szCs w:val="28"/>
        </w:rPr>
        <w:t>Sweet Steamed Sponge C</w:t>
      </w:r>
      <w:r>
        <w:rPr>
          <w:rFonts w:ascii="Times New Roman" w:hAnsi="Times New Roman" w:cs="Times New Roman"/>
          <w:b/>
          <w:sz w:val="28"/>
          <w:szCs w:val="28"/>
        </w:rPr>
        <w:t>ake</w:t>
      </w:r>
      <w:r>
        <w:rPr>
          <w:rFonts w:hint="eastAsia" w:ascii="Times New Roman" w:hAnsi="Times New Roman" w:cs="Times New Roman"/>
          <w:b/>
          <w:sz w:val="28"/>
          <w:szCs w:val="28"/>
        </w:rPr>
        <w:t xml:space="preserve"> in Fengxian</w:t>
      </w:r>
    </w:p>
    <w:p w14:paraId="07791965">
      <w:pPr>
        <w:spacing w:line="400" w:lineRule="exact"/>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Fengxian's specialty</w:t>
      </w:r>
      <w:r>
        <w:rPr>
          <w:rFonts w:hint="eastAsia" w:ascii="Times New Roman" w:hAnsi="Times New Roman" w:cs="Times New Roman"/>
          <w:bCs/>
          <w:sz w:val="28"/>
          <w:szCs w:val="28"/>
        </w:rPr>
        <w:t xml:space="preserve"> sweet steamed sponge</w:t>
      </w:r>
      <w:r>
        <w:rPr>
          <w:rFonts w:ascii="Times New Roman" w:hAnsi="Times New Roman" w:cs="Times New Roman"/>
          <w:bCs/>
          <w:sz w:val="28"/>
          <w:szCs w:val="28"/>
        </w:rPr>
        <w:t xml:space="preserve"> cake</w:t>
      </w:r>
      <w:r>
        <w:rPr>
          <w:rFonts w:hint="eastAsia" w:ascii="Times New Roman" w:hAnsi="Times New Roman" w:cs="Times New Roman"/>
          <w:bCs/>
          <w:sz w:val="28"/>
          <w:szCs w:val="28"/>
        </w:rPr>
        <w:t xml:space="preserve"> </w:t>
      </w:r>
      <w:r>
        <w:rPr>
          <w:rFonts w:ascii="Times New Roman" w:hAnsi="Times New Roman" w:cs="Times New Roman"/>
          <w:bCs/>
          <w:sz w:val="28"/>
          <w:szCs w:val="28"/>
        </w:rPr>
        <w:t xml:space="preserve">originated in the Wanli period of </w:t>
      </w:r>
      <w:r>
        <w:rPr>
          <w:rFonts w:hint="eastAsia" w:ascii="Times New Roman" w:hAnsi="Times New Roman" w:cs="Times New Roman"/>
          <w:bCs/>
          <w:sz w:val="28"/>
          <w:szCs w:val="28"/>
        </w:rPr>
        <w:t xml:space="preserve">the </w:t>
      </w:r>
      <w:r>
        <w:rPr>
          <w:rFonts w:ascii="Times New Roman" w:hAnsi="Times New Roman" w:cs="Times New Roman"/>
          <w:bCs/>
          <w:sz w:val="28"/>
          <w:szCs w:val="28"/>
        </w:rPr>
        <w:t xml:space="preserve">Ming Dynasty and has a history of more than </w:t>
      </w:r>
      <w:r>
        <w:rPr>
          <w:rFonts w:hint="eastAsia" w:ascii="Times New Roman" w:hAnsi="Times New Roman" w:cs="Times New Roman"/>
          <w:bCs/>
          <w:sz w:val="28"/>
          <w:szCs w:val="28"/>
        </w:rPr>
        <w:t>3</w:t>
      </w:r>
      <w:r>
        <w:rPr>
          <w:rFonts w:ascii="Times New Roman" w:hAnsi="Times New Roman" w:cs="Times New Roman"/>
          <w:bCs/>
          <w:sz w:val="28"/>
          <w:szCs w:val="28"/>
        </w:rPr>
        <w:t>00 years. It was a tribute in the Qing Dynasty.</w:t>
      </w:r>
      <w:r>
        <w:rPr>
          <w:rFonts w:hint="eastAsia" w:ascii="Times New Roman" w:hAnsi="Times New Roman" w:cs="Times New Roman"/>
          <w:bCs/>
          <w:sz w:val="28"/>
          <w:szCs w:val="28"/>
        </w:rPr>
        <w:t xml:space="preserve"> Prior to</w:t>
      </w:r>
      <w:r>
        <w:rPr>
          <w:rFonts w:ascii="Times New Roman" w:hAnsi="Times New Roman" w:cs="Times New Roman"/>
          <w:bCs/>
          <w:sz w:val="28"/>
          <w:szCs w:val="28"/>
        </w:rPr>
        <w:t xml:space="preserve"> the 1950s, </w:t>
      </w:r>
      <w:r>
        <w:rPr>
          <w:rFonts w:hint="eastAsia" w:ascii="Times New Roman" w:hAnsi="Times New Roman" w:cs="Times New Roman"/>
          <w:bCs/>
          <w:sz w:val="28"/>
          <w:szCs w:val="28"/>
        </w:rPr>
        <w:t>it was</w:t>
      </w:r>
      <w:r>
        <w:rPr>
          <w:rFonts w:ascii="Times New Roman" w:hAnsi="Times New Roman" w:cs="Times New Roman"/>
          <w:bCs/>
          <w:sz w:val="28"/>
          <w:szCs w:val="28"/>
        </w:rPr>
        <w:t xml:space="preserve"> produced by</w:t>
      </w:r>
      <w:r>
        <w:rPr>
          <w:rFonts w:hint="eastAsia" w:ascii="Times New Roman" w:hAnsi="Times New Roman" w:cs="Times New Roman"/>
          <w:bCs/>
          <w:sz w:val="28"/>
          <w:szCs w:val="28"/>
        </w:rPr>
        <w:t xml:space="preserve"> folk</w:t>
      </w:r>
      <w:r>
        <w:rPr>
          <w:rFonts w:ascii="Times New Roman" w:hAnsi="Times New Roman" w:cs="Times New Roman"/>
          <w:bCs/>
          <w:sz w:val="28"/>
          <w:szCs w:val="28"/>
        </w:rPr>
        <w:t xml:space="preserve"> workshops. From the 1960s to the early 1990s, </w:t>
      </w:r>
      <w:r>
        <w:rPr>
          <w:rFonts w:hint="eastAsia" w:ascii="Times New Roman" w:hAnsi="Times New Roman" w:cs="Times New Roman"/>
          <w:bCs/>
          <w:sz w:val="28"/>
          <w:szCs w:val="28"/>
        </w:rPr>
        <w:t>it was the</w:t>
      </w:r>
      <w:r>
        <w:rPr>
          <w:rFonts w:ascii="Times New Roman" w:hAnsi="Times New Roman" w:cs="Times New Roman"/>
          <w:bCs/>
          <w:sz w:val="28"/>
          <w:szCs w:val="28"/>
        </w:rPr>
        <w:t xml:space="preserve"> main product of Fengxian Food Factory. In the mid-1990s, </w:t>
      </w:r>
      <w:r>
        <w:rPr>
          <w:rFonts w:hint="eastAsia" w:ascii="Times New Roman" w:hAnsi="Times New Roman" w:cs="Times New Roman"/>
          <w:bCs/>
          <w:sz w:val="28"/>
          <w:szCs w:val="28"/>
        </w:rPr>
        <w:t>it turned to folk production again</w:t>
      </w:r>
      <w:r>
        <w:rPr>
          <w:rFonts w:ascii="Times New Roman" w:hAnsi="Times New Roman" w:cs="Times New Roman"/>
          <w:bCs/>
          <w:sz w:val="28"/>
          <w:szCs w:val="28"/>
        </w:rPr>
        <w:t xml:space="preserve">. The </w:t>
      </w:r>
      <w:r>
        <w:rPr>
          <w:rFonts w:hint="eastAsia" w:ascii="Times New Roman" w:hAnsi="Times New Roman" w:cs="Times New Roman"/>
          <w:bCs/>
          <w:sz w:val="28"/>
          <w:szCs w:val="28"/>
        </w:rPr>
        <w:t>steamed sponge</w:t>
      </w:r>
      <w:r>
        <w:rPr>
          <w:rFonts w:ascii="Times New Roman" w:hAnsi="Times New Roman" w:cs="Times New Roman"/>
          <w:bCs/>
          <w:sz w:val="28"/>
          <w:szCs w:val="28"/>
        </w:rPr>
        <w:t xml:space="preserve"> cake produced by Fengxian Food Factory won the title of Jiangsu Famous Specia</w:t>
      </w:r>
      <w:r>
        <w:rPr>
          <w:rFonts w:hint="eastAsia" w:ascii="Times New Roman" w:hAnsi="Times New Roman" w:cs="Times New Roman"/>
          <w:bCs/>
          <w:sz w:val="28"/>
          <w:szCs w:val="28"/>
        </w:rPr>
        <w:t>lty</w:t>
      </w:r>
      <w:r>
        <w:rPr>
          <w:rFonts w:ascii="Times New Roman" w:hAnsi="Times New Roman" w:cs="Times New Roman"/>
          <w:bCs/>
          <w:sz w:val="28"/>
          <w:szCs w:val="28"/>
        </w:rPr>
        <w:t xml:space="preserve"> in 1983</w:t>
      </w:r>
      <w:r>
        <w:rPr>
          <w:rFonts w:hint="eastAsia" w:ascii="Times New Roman" w:hAnsi="Times New Roman" w:cs="Times New Roman"/>
          <w:bCs/>
          <w:sz w:val="28"/>
          <w:szCs w:val="28"/>
        </w:rPr>
        <w:t xml:space="preserve">, </w:t>
      </w:r>
      <w:r>
        <w:rPr>
          <w:rFonts w:ascii="Times New Roman" w:hAnsi="Times New Roman" w:cs="Times New Roman"/>
          <w:bCs/>
          <w:sz w:val="28"/>
          <w:szCs w:val="28"/>
        </w:rPr>
        <w:t>Jiangsu Quality Product in 1985, and the bronze medal at the China Women and Children's Products Fair in 1990.</w:t>
      </w:r>
    </w:p>
    <w:p w14:paraId="7253C779">
      <w:pPr>
        <w:spacing w:line="400" w:lineRule="exact"/>
        <w:ind w:firstLine="560" w:firstLineChars="200"/>
        <w:jc w:val="both"/>
        <w:rPr>
          <w:rFonts w:ascii="Times New Roman" w:hAnsi="Times New Roman" w:cs="Times New Roman"/>
          <w:bCs/>
          <w:sz w:val="28"/>
          <w:szCs w:val="28"/>
        </w:rPr>
      </w:pPr>
      <w:r>
        <w:rPr>
          <w:rFonts w:hint="eastAsia" w:ascii="Times New Roman" w:hAnsi="Times New Roman" w:cs="Times New Roman"/>
          <w:bCs/>
          <w:sz w:val="28"/>
          <w:szCs w:val="28"/>
        </w:rPr>
        <w:t>Fengxian sweet steamed sponge c</w:t>
      </w:r>
      <w:r>
        <w:rPr>
          <w:rFonts w:ascii="Times New Roman" w:hAnsi="Times New Roman" w:cs="Times New Roman"/>
          <w:bCs/>
          <w:sz w:val="28"/>
          <w:szCs w:val="28"/>
        </w:rPr>
        <w:t xml:space="preserve">ake has fine workmanship, rich nutrition and beautiful appearance. The production process is as follows: use high-gluten flour to wash into gluten, roll the gluten into flakes, cut into long strips and fry them with sesame oil; melt white sugar, rice syrup and honey into pulp; </w:t>
      </w:r>
      <w:r>
        <w:rPr>
          <w:rFonts w:hint="eastAsia" w:ascii="Times New Roman" w:hAnsi="Times New Roman" w:cs="Times New Roman"/>
          <w:bCs/>
          <w:sz w:val="28"/>
          <w:szCs w:val="28"/>
        </w:rPr>
        <w:t xml:space="preserve">place </w:t>
      </w:r>
      <w:r>
        <w:rPr>
          <w:rFonts w:ascii="Times New Roman" w:hAnsi="Times New Roman" w:cs="Times New Roman"/>
          <w:bCs/>
          <w:sz w:val="28"/>
          <w:szCs w:val="28"/>
        </w:rPr>
        <w:t xml:space="preserve">walnut kernels, Nangui, orange cakes, etc. in an iron pan with </w:t>
      </w:r>
      <w:r>
        <w:rPr>
          <w:rFonts w:hint="eastAsia" w:ascii="Times New Roman" w:hAnsi="Times New Roman" w:cs="Times New Roman"/>
          <w:bCs/>
          <w:sz w:val="28"/>
          <w:szCs w:val="28"/>
        </w:rPr>
        <w:t>mild</w:t>
      </w:r>
      <w:r>
        <w:rPr>
          <w:rFonts w:ascii="Times New Roman" w:hAnsi="Times New Roman" w:cs="Times New Roman"/>
          <w:bCs/>
          <w:sz w:val="28"/>
          <w:szCs w:val="28"/>
        </w:rPr>
        <w:t xml:space="preserve"> fire and heat</w:t>
      </w:r>
      <w:r>
        <w:rPr>
          <w:rFonts w:hint="eastAsia" w:ascii="Times New Roman" w:hAnsi="Times New Roman" w:cs="Times New Roman"/>
          <w:bCs/>
          <w:sz w:val="28"/>
          <w:szCs w:val="28"/>
        </w:rPr>
        <w:t xml:space="preserve"> </w:t>
      </w:r>
      <w:r>
        <w:rPr>
          <w:rFonts w:ascii="Times New Roman" w:hAnsi="Times New Roman" w:cs="Times New Roman"/>
          <w:bCs/>
          <w:sz w:val="28"/>
          <w:szCs w:val="28"/>
        </w:rPr>
        <w:t xml:space="preserve">while pouring the slurry; </w:t>
      </w:r>
      <w:r>
        <w:rPr>
          <w:rFonts w:hint="eastAsia" w:ascii="Times New Roman" w:hAnsi="Times New Roman" w:cs="Times New Roman"/>
          <w:bCs/>
          <w:sz w:val="28"/>
          <w:szCs w:val="28"/>
        </w:rPr>
        <w:t>form t</w:t>
      </w:r>
      <w:r>
        <w:rPr>
          <w:rFonts w:ascii="Times New Roman" w:hAnsi="Times New Roman" w:cs="Times New Roman"/>
          <w:bCs/>
          <w:sz w:val="28"/>
          <w:szCs w:val="28"/>
        </w:rPr>
        <w:t xml:space="preserve">he shape </w:t>
      </w:r>
      <w:r>
        <w:rPr>
          <w:rFonts w:hint="eastAsia" w:ascii="Times New Roman" w:hAnsi="Times New Roman" w:cs="Times New Roman"/>
          <w:bCs/>
          <w:sz w:val="28"/>
          <w:szCs w:val="28"/>
        </w:rPr>
        <w:t xml:space="preserve">and </w:t>
      </w:r>
      <w:r>
        <w:rPr>
          <w:rFonts w:ascii="Times New Roman" w:hAnsi="Times New Roman" w:cs="Times New Roman"/>
          <w:bCs/>
          <w:sz w:val="28"/>
          <w:szCs w:val="28"/>
        </w:rPr>
        <w:t>cover</w:t>
      </w:r>
      <w:r>
        <w:rPr>
          <w:rFonts w:hint="eastAsia" w:ascii="Times New Roman" w:hAnsi="Times New Roman" w:cs="Times New Roman"/>
          <w:bCs/>
          <w:sz w:val="28"/>
          <w:szCs w:val="28"/>
        </w:rPr>
        <w:t xml:space="preserve"> </w:t>
      </w:r>
      <w:r>
        <w:rPr>
          <w:rFonts w:ascii="Times New Roman" w:hAnsi="Times New Roman" w:cs="Times New Roman"/>
          <w:bCs/>
          <w:sz w:val="28"/>
          <w:szCs w:val="28"/>
        </w:rPr>
        <w:t xml:space="preserve">with </w:t>
      </w:r>
      <w:r>
        <w:rPr>
          <w:rFonts w:hint="eastAsia" w:ascii="Times New Roman" w:hAnsi="Times New Roman" w:cs="Times New Roman"/>
          <w:bCs/>
          <w:sz w:val="28"/>
          <w:szCs w:val="28"/>
        </w:rPr>
        <w:t>white</w:t>
      </w:r>
      <w:r>
        <w:rPr>
          <w:rFonts w:ascii="Times New Roman" w:hAnsi="Times New Roman" w:cs="Times New Roman"/>
          <w:bCs/>
          <w:sz w:val="28"/>
          <w:szCs w:val="28"/>
        </w:rPr>
        <w:t xml:space="preserve"> sugar, sprinkle with a little candied fruit, and cut into a rectangular shape to obtain the finished product. The upper surface is white, the bottom is yellow, </w:t>
      </w:r>
      <w:r>
        <w:rPr>
          <w:rFonts w:hint="eastAsia" w:ascii="Times New Roman" w:hAnsi="Times New Roman" w:cs="Times New Roman"/>
          <w:bCs/>
          <w:sz w:val="28"/>
          <w:szCs w:val="28"/>
        </w:rPr>
        <w:t xml:space="preserve">and </w:t>
      </w:r>
      <w:r>
        <w:rPr>
          <w:rFonts w:ascii="Times New Roman" w:hAnsi="Times New Roman" w:cs="Times New Roman"/>
          <w:bCs/>
          <w:sz w:val="28"/>
          <w:szCs w:val="28"/>
        </w:rPr>
        <w:t>the organization is honeycomb</w:t>
      </w:r>
      <w:r>
        <w:rPr>
          <w:rFonts w:hint="eastAsia" w:ascii="Times New Roman" w:hAnsi="Times New Roman" w:cs="Times New Roman"/>
          <w:bCs/>
          <w:sz w:val="28"/>
          <w:szCs w:val="28"/>
        </w:rPr>
        <w:t>.</w:t>
      </w:r>
      <w:r>
        <w:rPr>
          <w:rFonts w:ascii="Times New Roman" w:hAnsi="Times New Roman" w:cs="Times New Roman"/>
          <w:bCs/>
          <w:sz w:val="28"/>
          <w:szCs w:val="28"/>
        </w:rPr>
        <w:t xml:space="preserve"> </w:t>
      </w:r>
      <w:r>
        <w:rPr>
          <w:rFonts w:hint="eastAsia" w:ascii="Times New Roman" w:hAnsi="Times New Roman" w:cs="Times New Roman"/>
          <w:bCs/>
          <w:sz w:val="28"/>
          <w:szCs w:val="28"/>
        </w:rPr>
        <w:t>Th</w:t>
      </w:r>
      <w:r>
        <w:rPr>
          <w:rFonts w:ascii="Times New Roman" w:hAnsi="Times New Roman" w:cs="Times New Roman"/>
          <w:bCs/>
          <w:sz w:val="28"/>
          <w:szCs w:val="28"/>
        </w:rPr>
        <w:t xml:space="preserve">e </w:t>
      </w:r>
      <w:r>
        <w:rPr>
          <w:rFonts w:hint="eastAsia" w:ascii="Times New Roman" w:hAnsi="Times New Roman" w:cs="Times New Roman"/>
          <w:bCs/>
          <w:sz w:val="28"/>
          <w:szCs w:val="28"/>
        </w:rPr>
        <w:t xml:space="preserve">food is </w:t>
      </w:r>
      <w:r>
        <w:rPr>
          <w:rFonts w:ascii="Times New Roman" w:hAnsi="Times New Roman" w:cs="Times New Roman"/>
          <w:bCs/>
          <w:sz w:val="28"/>
          <w:szCs w:val="28"/>
        </w:rPr>
        <w:t>crispy and delicious, sweet but not greasy, and has a unique flavor.</w:t>
      </w:r>
    </w:p>
    <w:p w14:paraId="3EF16A5A">
      <w:pPr>
        <w:spacing w:line="400" w:lineRule="exact"/>
        <w:ind w:firstLine="560" w:firstLineChars="200"/>
        <w:jc w:val="both"/>
        <w:rPr>
          <w:rFonts w:ascii="Times New Roman" w:hAnsi="Times New Roman" w:cs="Times New Roman"/>
          <w:bCs/>
          <w:sz w:val="28"/>
          <w:szCs w:val="28"/>
        </w:rPr>
      </w:pPr>
      <w:r>
        <w:rPr>
          <w:rFonts w:hint="eastAsia" w:ascii="Times New Roman" w:hAnsi="Times New Roman" w:cs="Times New Roman"/>
          <w:bCs/>
          <w:sz w:val="28"/>
          <w:szCs w:val="28"/>
        </w:rPr>
        <w:t>Fengxian sweet steamed sponge c</w:t>
      </w:r>
      <w:r>
        <w:rPr>
          <w:rFonts w:ascii="Times New Roman" w:hAnsi="Times New Roman" w:cs="Times New Roman"/>
          <w:bCs/>
          <w:sz w:val="28"/>
          <w:szCs w:val="28"/>
        </w:rPr>
        <w:t xml:space="preserve">ake is the best product among the foods. It has the effect of keeping fit and strengthening the body. It can relieve cough, moisten the lung, benefit the intestines and </w:t>
      </w:r>
      <w:r>
        <w:rPr>
          <w:rFonts w:hint="eastAsia" w:ascii="Times New Roman" w:hAnsi="Times New Roman" w:cs="Times New Roman"/>
          <w:bCs/>
          <w:sz w:val="28"/>
          <w:szCs w:val="28"/>
        </w:rPr>
        <w:t xml:space="preserve">ease </w:t>
      </w:r>
      <w:r>
        <w:rPr>
          <w:rFonts w:ascii="Times New Roman" w:hAnsi="Times New Roman" w:cs="Times New Roman"/>
          <w:bCs/>
          <w:sz w:val="28"/>
          <w:szCs w:val="28"/>
        </w:rPr>
        <w:t xml:space="preserve">constipation. It has a good auxiliary effect on the treatment of asthma, bronchitis, chronic enteritis, digestive dysfunction and other senile diseases. </w:t>
      </w:r>
      <w:r>
        <w:rPr>
          <w:rFonts w:hint="eastAsia" w:ascii="Times New Roman" w:hAnsi="Times New Roman" w:cs="Times New Roman"/>
          <w:bCs/>
          <w:sz w:val="28"/>
          <w:szCs w:val="28"/>
        </w:rPr>
        <w:t xml:space="preserve">It </w:t>
      </w:r>
      <w:r>
        <w:rPr>
          <w:rFonts w:ascii="Times New Roman" w:hAnsi="Times New Roman" w:cs="Times New Roman"/>
          <w:bCs/>
          <w:sz w:val="28"/>
          <w:szCs w:val="28"/>
        </w:rPr>
        <w:t>can be used for both dry food and liquid food.</w:t>
      </w:r>
    </w:p>
    <w:p w14:paraId="1715F122">
      <w:pPr>
        <w:spacing w:line="400" w:lineRule="exact"/>
        <w:ind w:firstLine="560" w:firstLineChars="200"/>
        <w:jc w:val="both"/>
        <w:rPr>
          <w:rFonts w:ascii="Times New Roman" w:hAnsi="Times New Roman" w:cs="Times New Roman"/>
          <w:bCs/>
          <w:sz w:val="28"/>
          <w:szCs w:val="28"/>
        </w:rPr>
      </w:pPr>
      <w:r>
        <w:rPr>
          <w:rFonts w:hint="eastAsia" w:ascii="Times New Roman" w:hAnsi="Times New Roman" w:cs="Times New Roman"/>
          <w:bCs/>
          <w:sz w:val="28"/>
          <w:szCs w:val="28"/>
        </w:rPr>
        <w:t>Fengxian sweet steamed sponge c</w:t>
      </w:r>
      <w:r>
        <w:rPr>
          <w:rFonts w:ascii="Times New Roman" w:hAnsi="Times New Roman" w:cs="Times New Roman"/>
          <w:bCs/>
          <w:sz w:val="28"/>
          <w:szCs w:val="28"/>
        </w:rPr>
        <w:t>ake</w:t>
      </w:r>
      <w:r>
        <w:rPr>
          <w:rFonts w:hint="eastAsia" w:ascii="Times New Roman" w:hAnsi="Times New Roman" w:cs="Times New Roman"/>
          <w:bCs/>
          <w:sz w:val="28"/>
          <w:szCs w:val="28"/>
        </w:rPr>
        <w:t>, with</w:t>
      </w:r>
      <w:r>
        <w:rPr>
          <w:rFonts w:ascii="Times New Roman" w:hAnsi="Times New Roman" w:cs="Times New Roman"/>
          <w:bCs/>
          <w:sz w:val="28"/>
          <w:szCs w:val="28"/>
        </w:rPr>
        <w:t xml:space="preserve"> widely recognized nutritional value</w:t>
      </w:r>
      <w:r>
        <w:rPr>
          <w:rFonts w:hint="eastAsia" w:ascii="Times New Roman" w:hAnsi="Times New Roman" w:cs="Times New Roman"/>
          <w:bCs/>
          <w:sz w:val="28"/>
          <w:szCs w:val="28"/>
        </w:rPr>
        <w:t>,</w:t>
      </w:r>
      <w:r>
        <w:rPr>
          <w:rFonts w:ascii="Times New Roman" w:hAnsi="Times New Roman" w:cs="Times New Roman"/>
          <w:bCs/>
          <w:sz w:val="28"/>
          <w:szCs w:val="28"/>
        </w:rPr>
        <w:t xml:space="preserve"> is especially </w:t>
      </w:r>
      <w:r>
        <w:rPr>
          <w:rFonts w:hint="eastAsia" w:ascii="Times New Roman" w:hAnsi="Times New Roman" w:cs="Times New Roman"/>
          <w:bCs/>
          <w:sz w:val="28"/>
          <w:szCs w:val="28"/>
        </w:rPr>
        <w:t>popular among</w:t>
      </w:r>
      <w:r>
        <w:rPr>
          <w:rFonts w:ascii="Times New Roman" w:hAnsi="Times New Roman" w:cs="Times New Roman"/>
          <w:bCs/>
          <w:sz w:val="28"/>
          <w:szCs w:val="28"/>
        </w:rPr>
        <w:t xml:space="preserve"> the elderly</w:t>
      </w:r>
      <w:r>
        <w:rPr>
          <w:rFonts w:hint="eastAsia" w:ascii="Times New Roman" w:hAnsi="Times New Roman" w:cs="Times New Roman"/>
          <w:bCs/>
          <w:sz w:val="28"/>
          <w:szCs w:val="28"/>
        </w:rPr>
        <w:t xml:space="preserve"> for</w:t>
      </w:r>
      <w:r>
        <w:rPr>
          <w:rFonts w:ascii="Times New Roman" w:hAnsi="Times New Roman" w:cs="Times New Roman"/>
          <w:bCs/>
          <w:sz w:val="28"/>
          <w:szCs w:val="28"/>
        </w:rPr>
        <w:t xml:space="preserve"> its rich nutrition, unique flavor</w:t>
      </w:r>
      <w:r>
        <w:rPr>
          <w:rFonts w:hint="eastAsia" w:ascii="Times New Roman" w:hAnsi="Times New Roman" w:cs="Times New Roman"/>
          <w:bCs/>
          <w:sz w:val="28"/>
          <w:szCs w:val="28"/>
        </w:rPr>
        <w:t xml:space="preserve"> and </w:t>
      </w:r>
      <w:r>
        <w:rPr>
          <w:rFonts w:ascii="Times New Roman" w:hAnsi="Times New Roman" w:cs="Times New Roman"/>
          <w:bCs/>
          <w:sz w:val="28"/>
          <w:szCs w:val="28"/>
        </w:rPr>
        <w:t>health effect</w:t>
      </w:r>
      <w:r>
        <w:rPr>
          <w:rFonts w:hint="eastAsia" w:ascii="Times New Roman" w:hAnsi="Times New Roman" w:cs="Times New Roman"/>
          <w:bCs/>
          <w:color w:val="0000FF"/>
          <w:sz w:val="28"/>
          <w:szCs w:val="28"/>
        </w:rPr>
        <w:t>.</w:t>
      </w:r>
    </w:p>
    <w:p w14:paraId="211D87EE">
      <w:pPr>
        <w:spacing w:line="400" w:lineRule="exact"/>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The representative inheritor of Fengxian</w:t>
      </w:r>
      <w:r>
        <w:rPr>
          <w:rFonts w:hint="eastAsia" w:ascii="Times New Roman" w:hAnsi="Times New Roman" w:cs="Times New Roman"/>
          <w:bCs/>
          <w:sz w:val="28"/>
          <w:szCs w:val="28"/>
        </w:rPr>
        <w:t xml:space="preserve"> sweet steamed sponge c</w:t>
      </w:r>
      <w:r>
        <w:rPr>
          <w:rFonts w:ascii="Times New Roman" w:hAnsi="Times New Roman" w:cs="Times New Roman"/>
          <w:bCs/>
          <w:sz w:val="28"/>
          <w:szCs w:val="28"/>
        </w:rPr>
        <w:t xml:space="preserve">ake is Yang </w:t>
      </w:r>
      <w:r>
        <w:rPr>
          <w:rFonts w:hint="eastAsia" w:ascii="Times New Roman" w:hAnsi="Times New Roman" w:cs="Times New Roman"/>
          <w:bCs/>
          <w:sz w:val="28"/>
          <w:szCs w:val="28"/>
        </w:rPr>
        <w:t>Gongmin from</w:t>
      </w:r>
      <w:r>
        <w:rPr>
          <w:rFonts w:ascii="Times New Roman" w:hAnsi="Times New Roman" w:cs="Times New Roman"/>
          <w:bCs/>
          <w:sz w:val="28"/>
          <w:szCs w:val="28"/>
        </w:rPr>
        <w:t xml:space="preserve"> Songlou Town, Fengxian County. In 2013, Yang </w:t>
      </w:r>
      <w:r>
        <w:rPr>
          <w:rFonts w:hint="eastAsia" w:ascii="Times New Roman" w:hAnsi="Times New Roman" w:cs="Times New Roman"/>
          <w:bCs/>
          <w:sz w:val="28"/>
          <w:szCs w:val="28"/>
        </w:rPr>
        <w:t>Gongmin</w:t>
      </w:r>
      <w:r>
        <w:rPr>
          <w:rFonts w:ascii="Times New Roman" w:hAnsi="Times New Roman" w:cs="Times New Roman"/>
          <w:bCs/>
          <w:sz w:val="28"/>
          <w:szCs w:val="28"/>
        </w:rPr>
        <w:t xml:space="preserve"> was named as the representative inheritor of the second batch of municipal intangible cultural heritage projects by Xuzhou Adimin</w:t>
      </w:r>
      <w:r>
        <w:rPr>
          <w:rFonts w:hint="eastAsia" w:ascii="Times New Roman" w:hAnsi="Times New Roman" w:cs="Times New Roman"/>
          <w:bCs/>
          <w:sz w:val="28"/>
          <w:szCs w:val="28"/>
        </w:rPr>
        <w:t>i</w:t>
      </w:r>
      <w:r>
        <w:rPr>
          <w:rFonts w:ascii="Times New Roman" w:hAnsi="Times New Roman" w:cs="Times New Roman"/>
          <w:bCs/>
          <w:sz w:val="28"/>
          <w:szCs w:val="28"/>
        </w:rPr>
        <w:t>stration of Culture, Radio, Television, Press and Publication.</w:t>
      </w:r>
    </w:p>
    <w:p w14:paraId="1AB456BE">
      <w:pPr>
        <w:spacing w:line="400" w:lineRule="exact"/>
        <w:ind w:firstLine="560" w:firstLineChars="200"/>
        <w:jc w:val="both"/>
        <w:rPr>
          <w:sz w:val="28"/>
          <w:szCs w:val="28"/>
        </w:rPr>
      </w:pPr>
      <w:r>
        <w:rPr>
          <w:rFonts w:ascii="Times New Roman" w:hAnsi="Times New Roman" w:cs="Times New Roman"/>
          <w:bCs/>
          <w:sz w:val="28"/>
          <w:szCs w:val="28"/>
        </w:rPr>
        <w:t xml:space="preserve">Due to the high price of materials and complicated workmanship, less than 10 people in Fengxian have mastered the </w:t>
      </w:r>
      <w:r>
        <w:rPr>
          <w:rFonts w:hint="eastAsia" w:ascii="Times New Roman" w:hAnsi="Times New Roman" w:cs="Times New Roman"/>
          <w:bCs/>
          <w:sz w:val="28"/>
          <w:szCs w:val="28"/>
        </w:rPr>
        <w:t xml:space="preserve">technique </w:t>
      </w:r>
      <w:r>
        <w:rPr>
          <w:rFonts w:ascii="Times New Roman" w:hAnsi="Times New Roman" w:cs="Times New Roman"/>
          <w:bCs/>
          <w:sz w:val="28"/>
          <w:szCs w:val="28"/>
        </w:rPr>
        <w:t xml:space="preserve">of </w:t>
      </w:r>
      <w:r>
        <w:rPr>
          <w:rFonts w:hint="eastAsia" w:ascii="Times New Roman" w:hAnsi="Times New Roman" w:cs="Times New Roman"/>
          <w:bCs/>
          <w:sz w:val="28"/>
          <w:szCs w:val="28"/>
        </w:rPr>
        <w:t>making sweet steamed sponge c</w:t>
      </w:r>
      <w:r>
        <w:rPr>
          <w:rFonts w:ascii="Times New Roman" w:hAnsi="Times New Roman" w:cs="Times New Roman"/>
          <w:bCs/>
          <w:sz w:val="28"/>
          <w:szCs w:val="28"/>
        </w:rPr>
        <w:t>ake, and most of them are over 65 years old.</w:t>
      </w:r>
      <w:r>
        <w:rPr>
          <w:rFonts w:hint="eastAsia" w:ascii="Times New Roman" w:hAnsi="Times New Roman" w:cs="Times New Roman"/>
          <w:bCs/>
          <w:sz w:val="28"/>
          <w:szCs w:val="28"/>
        </w:rPr>
        <w:t xml:space="preserve"> </w:t>
      </w:r>
      <w:r>
        <w:rPr>
          <w:rFonts w:ascii="Times New Roman" w:hAnsi="Times New Roman" w:cs="Times New Roman"/>
          <w:bCs/>
          <w:sz w:val="28"/>
          <w:szCs w:val="28"/>
        </w:rPr>
        <w:t>For the lack of successors to this technique, it is difficult to reproduce the brilliance of production in the 1960s and 1970s.</w:t>
      </w:r>
    </w:p>
    <w:p w14:paraId="4140E2A4">
      <w:pPr>
        <w:spacing w:line="400" w:lineRule="exact"/>
        <w:ind w:firstLine="560" w:firstLineChars="200"/>
        <w:jc w:val="left"/>
        <w:rPr>
          <w:sz w:val="28"/>
          <w:szCs w:val="28"/>
        </w:rPr>
      </w:pPr>
      <w:r>
        <w:rPr>
          <w:rFonts w:hint="eastAsia"/>
          <w:sz w:val="28"/>
          <w:szCs w:val="28"/>
        </w:rPr>
        <w:t xml:space="preserve">洗面筋   </w:t>
      </w:r>
    </w:p>
    <w:p w14:paraId="17A8DDC1">
      <w:pPr>
        <w:spacing w:line="4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gluten mellowing</w:t>
      </w:r>
    </w:p>
    <w:p w14:paraId="4C5781EA">
      <w:pPr>
        <w:spacing w:line="4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 xml:space="preserve">炸蜂糕叶  </w:t>
      </w:r>
    </w:p>
    <w:p w14:paraId="4ADDBF60">
      <w:pPr>
        <w:spacing w:line="4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 xml:space="preserve">Fry </w:t>
      </w:r>
      <w:r>
        <w:rPr>
          <w:rFonts w:ascii="Times New Roman" w:hAnsi="Times New Roman" w:cs="Times New Roman"/>
          <w:bCs/>
          <w:sz w:val="28"/>
          <w:szCs w:val="28"/>
        </w:rPr>
        <w:t>steamed sponge cakes</w:t>
      </w:r>
    </w:p>
    <w:p w14:paraId="1834B10C">
      <w:pPr>
        <w:spacing w:line="4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 xml:space="preserve">化浆   </w:t>
      </w:r>
    </w:p>
    <w:p w14:paraId="1AB3F7A3">
      <w:pPr>
        <w:spacing w:line="4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Melt into pulp</w:t>
      </w:r>
    </w:p>
    <w:p w14:paraId="6B4932A4">
      <w:pPr>
        <w:spacing w:line="400" w:lineRule="exact"/>
        <w:ind w:firstLine="560" w:firstLineChars="200"/>
        <w:jc w:val="left"/>
        <w:rPr>
          <w:sz w:val="28"/>
          <w:szCs w:val="28"/>
        </w:rPr>
      </w:pPr>
      <w:r>
        <w:rPr>
          <w:rFonts w:hint="eastAsia"/>
          <w:sz w:val="28"/>
          <w:szCs w:val="28"/>
        </w:rPr>
        <w:t>上案造型</w:t>
      </w:r>
    </w:p>
    <w:p w14:paraId="0642A0F7">
      <w:pPr>
        <w:spacing w:line="400" w:lineRule="exact"/>
        <w:ind w:firstLine="560" w:firstLineChars="200"/>
        <w:jc w:val="left"/>
        <w:rPr>
          <w:rFonts w:ascii="Times New Roman" w:hAnsi="Times New Roman" w:cs="Times New Roman"/>
          <w:sz w:val="28"/>
          <w:szCs w:val="28"/>
        </w:rPr>
      </w:pPr>
      <w:r>
        <w:rPr>
          <w:rFonts w:ascii="Times New Roman" w:hAnsi="Times New Roman" w:cs="Times New Roman"/>
          <w:bCs/>
          <w:sz w:val="28"/>
          <w:szCs w:val="28"/>
        </w:rPr>
        <w:t>Put on the board to form a shape</w:t>
      </w:r>
    </w:p>
    <w:p w14:paraId="6E8F30F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蜂糕成品 </w:t>
      </w:r>
    </w:p>
    <w:p w14:paraId="7F2F033C">
      <w:pPr>
        <w:spacing w:line="4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 xml:space="preserve">Finished products of </w:t>
      </w:r>
      <w:r>
        <w:rPr>
          <w:rFonts w:ascii="Times New Roman" w:hAnsi="Times New Roman" w:cs="Times New Roman"/>
          <w:bCs/>
          <w:sz w:val="28"/>
          <w:szCs w:val="28"/>
        </w:rPr>
        <w:t>steamed sponge</w:t>
      </w:r>
      <w:r>
        <w:rPr>
          <w:rFonts w:ascii="Times New Roman" w:hAnsi="Times New Roman" w:cs="Times New Roman"/>
          <w:sz w:val="28"/>
          <w:szCs w:val="28"/>
        </w:rPr>
        <w:t xml:space="preserve"> cakes</w:t>
      </w:r>
    </w:p>
    <w:p w14:paraId="75B0A13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配料     </w:t>
      </w:r>
    </w:p>
    <w:p w14:paraId="28DFE2F2">
      <w:pPr>
        <w:spacing w:line="4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Ingredients</w:t>
      </w:r>
    </w:p>
    <w:p w14:paraId="66E86736">
      <w:pPr>
        <w:tabs>
          <w:tab w:val="left" w:pos="2991"/>
        </w:tabs>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市级传承人杨公民   </w:t>
      </w:r>
    </w:p>
    <w:p w14:paraId="7EF1355B">
      <w:pPr>
        <w:spacing w:line="400" w:lineRule="exact"/>
        <w:ind w:firstLine="560" w:firstLineChars="200"/>
        <w:jc w:val="left"/>
        <w:rPr>
          <w:rFonts w:ascii="Times New Roman" w:hAnsi="Times New Roman" w:cs="Times New Roman"/>
          <w:bCs/>
          <w:sz w:val="28"/>
          <w:szCs w:val="28"/>
        </w:rPr>
      </w:pPr>
      <w:r>
        <w:rPr>
          <w:rFonts w:ascii="Times New Roman" w:hAnsi="Times New Roman" w:cs="Times New Roman"/>
          <w:bCs/>
          <w:sz w:val="28"/>
          <w:szCs w:val="28"/>
        </w:rPr>
        <w:t>Yang Gongmin, a city-level inheritor</w:t>
      </w:r>
    </w:p>
    <w:p w14:paraId="613148F2">
      <w:pPr>
        <w:spacing w:line="400" w:lineRule="exact"/>
        <w:jc w:val="left"/>
        <w:rPr>
          <w:rFonts w:ascii="Times New Roman" w:hAnsi="Times New Roman" w:cs="Times New Roman"/>
          <w:bCs/>
          <w:sz w:val="28"/>
          <w:szCs w:val="28"/>
        </w:rPr>
      </w:pPr>
    </w:p>
    <w:p w14:paraId="64888CD0">
      <w:pPr>
        <w:spacing w:line="400" w:lineRule="exact"/>
        <w:ind w:firstLine="562" w:firstLineChars="200"/>
        <w:jc w:val="center"/>
        <w:rPr>
          <w:rFonts w:hint="eastAsia"/>
          <w:b/>
          <w:sz w:val="28"/>
          <w:szCs w:val="28"/>
        </w:rPr>
      </w:pPr>
    </w:p>
    <w:p w14:paraId="503FECEC">
      <w:pPr>
        <w:spacing w:line="400" w:lineRule="exact"/>
        <w:ind w:firstLine="562" w:firstLineChars="200"/>
        <w:jc w:val="center"/>
        <w:rPr>
          <w:rFonts w:hint="eastAsia"/>
          <w:b/>
          <w:sz w:val="28"/>
          <w:szCs w:val="28"/>
        </w:rPr>
      </w:pPr>
    </w:p>
    <w:p w14:paraId="7A7CF188">
      <w:pPr>
        <w:spacing w:line="400" w:lineRule="exact"/>
        <w:ind w:firstLine="562" w:firstLineChars="200"/>
        <w:jc w:val="center"/>
        <w:rPr>
          <w:rFonts w:hint="eastAsia"/>
          <w:b/>
          <w:sz w:val="28"/>
          <w:szCs w:val="28"/>
        </w:rPr>
      </w:pPr>
    </w:p>
    <w:p w14:paraId="1A73B181">
      <w:pPr>
        <w:spacing w:line="400" w:lineRule="exact"/>
        <w:ind w:firstLine="562" w:firstLineChars="200"/>
        <w:jc w:val="center"/>
        <w:rPr>
          <w:rFonts w:hint="eastAsia"/>
          <w:b/>
          <w:sz w:val="28"/>
          <w:szCs w:val="28"/>
        </w:rPr>
      </w:pPr>
    </w:p>
    <w:p w14:paraId="162749DF">
      <w:pPr>
        <w:spacing w:line="400" w:lineRule="exact"/>
        <w:ind w:firstLine="562" w:firstLineChars="200"/>
        <w:jc w:val="center"/>
        <w:rPr>
          <w:rFonts w:hint="eastAsia"/>
          <w:b/>
          <w:sz w:val="28"/>
          <w:szCs w:val="28"/>
        </w:rPr>
      </w:pPr>
    </w:p>
    <w:p w14:paraId="5EF08668">
      <w:pPr>
        <w:spacing w:line="400" w:lineRule="exact"/>
        <w:ind w:firstLine="562" w:firstLineChars="200"/>
        <w:jc w:val="center"/>
        <w:rPr>
          <w:rFonts w:hint="eastAsia"/>
          <w:b/>
          <w:sz w:val="28"/>
          <w:szCs w:val="28"/>
        </w:rPr>
      </w:pPr>
    </w:p>
    <w:p w14:paraId="04A57862">
      <w:pPr>
        <w:spacing w:line="400" w:lineRule="exact"/>
        <w:ind w:firstLine="562" w:firstLineChars="200"/>
        <w:jc w:val="center"/>
        <w:rPr>
          <w:rFonts w:hint="eastAsia"/>
          <w:b/>
          <w:sz w:val="28"/>
          <w:szCs w:val="28"/>
        </w:rPr>
      </w:pPr>
    </w:p>
    <w:p w14:paraId="40F0134D">
      <w:pPr>
        <w:spacing w:line="400" w:lineRule="exact"/>
        <w:ind w:firstLine="562" w:firstLineChars="200"/>
        <w:jc w:val="center"/>
        <w:rPr>
          <w:rFonts w:hint="eastAsia"/>
          <w:b/>
          <w:sz w:val="28"/>
          <w:szCs w:val="28"/>
        </w:rPr>
      </w:pPr>
    </w:p>
    <w:p w14:paraId="387E255F">
      <w:pPr>
        <w:spacing w:line="400" w:lineRule="exact"/>
        <w:ind w:firstLine="562" w:firstLineChars="200"/>
        <w:jc w:val="center"/>
        <w:rPr>
          <w:rFonts w:hint="eastAsia"/>
          <w:b/>
          <w:sz w:val="28"/>
          <w:szCs w:val="28"/>
        </w:rPr>
      </w:pPr>
    </w:p>
    <w:p w14:paraId="5B6B7316">
      <w:pPr>
        <w:spacing w:line="400" w:lineRule="exact"/>
        <w:ind w:firstLine="562" w:firstLineChars="200"/>
        <w:jc w:val="center"/>
        <w:rPr>
          <w:rFonts w:hint="eastAsia"/>
          <w:b/>
          <w:sz w:val="28"/>
          <w:szCs w:val="28"/>
        </w:rPr>
      </w:pPr>
    </w:p>
    <w:p w14:paraId="70B8F4F4">
      <w:pPr>
        <w:spacing w:line="400" w:lineRule="exact"/>
        <w:ind w:firstLine="562" w:firstLineChars="200"/>
        <w:jc w:val="center"/>
        <w:rPr>
          <w:rFonts w:hint="eastAsia"/>
          <w:b/>
          <w:sz w:val="28"/>
          <w:szCs w:val="28"/>
        </w:rPr>
      </w:pPr>
    </w:p>
    <w:p w14:paraId="6A13C68F">
      <w:pPr>
        <w:spacing w:line="400" w:lineRule="exact"/>
        <w:ind w:firstLine="562" w:firstLineChars="200"/>
        <w:jc w:val="center"/>
        <w:rPr>
          <w:rFonts w:hint="eastAsia"/>
          <w:b/>
          <w:sz w:val="28"/>
          <w:szCs w:val="28"/>
        </w:rPr>
      </w:pPr>
    </w:p>
    <w:p w14:paraId="14D83EBF">
      <w:pPr>
        <w:spacing w:line="400" w:lineRule="exact"/>
        <w:ind w:firstLine="562" w:firstLineChars="200"/>
        <w:jc w:val="center"/>
        <w:rPr>
          <w:rFonts w:hint="eastAsia"/>
          <w:b/>
          <w:sz w:val="28"/>
          <w:szCs w:val="28"/>
        </w:rPr>
      </w:pPr>
    </w:p>
    <w:p w14:paraId="11E6ED7A">
      <w:pPr>
        <w:spacing w:line="400" w:lineRule="exact"/>
        <w:ind w:firstLine="562" w:firstLineChars="200"/>
        <w:jc w:val="center"/>
        <w:rPr>
          <w:rFonts w:hint="eastAsia"/>
          <w:b/>
          <w:sz w:val="28"/>
          <w:szCs w:val="28"/>
        </w:rPr>
      </w:pPr>
    </w:p>
    <w:p w14:paraId="33CBCE47">
      <w:pPr>
        <w:spacing w:line="400" w:lineRule="exact"/>
        <w:ind w:firstLine="562" w:firstLineChars="200"/>
        <w:jc w:val="center"/>
        <w:rPr>
          <w:rFonts w:hint="eastAsia"/>
          <w:b/>
          <w:sz w:val="28"/>
          <w:szCs w:val="28"/>
        </w:rPr>
      </w:pPr>
    </w:p>
    <w:p w14:paraId="6DE9D203">
      <w:pPr>
        <w:spacing w:line="400" w:lineRule="exact"/>
        <w:ind w:firstLine="562" w:firstLineChars="200"/>
        <w:jc w:val="center"/>
        <w:rPr>
          <w:rFonts w:hint="eastAsia"/>
          <w:b/>
          <w:sz w:val="28"/>
          <w:szCs w:val="28"/>
        </w:rPr>
      </w:pPr>
    </w:p>
    <w:p w14:paraId="22E4FA97">
      <w:pPr>
        <w:spacing w:line="400" w:lineRule="exact"/>
        <w:ind w:firstLine="562" w:firstLineChars="200"/>
        <w:jc w:val="center"/>
        <w:rPr>
          <w:rFonts w:hint="eastAsia"/>
          <w:b/>
          <w:sz w:val="28"/>
          <w:szCs w:val="28"/>
        </w:rPr>
      </w:pPr>
    </w:p>
    <w:p w14:paraId="36B1CA3F">
      <w:pPr>
        <w:spacing w:line="400" w:lineRule="exact"/>
        <w:ind w:firstLine="562" w:firstLineChars="200"/>
        <w:jc w:val="center"/>
        <w:rPr>
          <w:rFonts w:hint="eastAsia"/>
          <w:b/>
          <w:sz w:val="28"/>
          <w:szCs w:val="28"/>
        </w:rPr>
      </w:pPr>
    </w:p>
    <w:p w14:paraId="3AF48FE2">
      <w:pPr>
        <w:spacing w:line="400" w:lineRule="exact"/>
        <w:ind w:firstLine="562" w:firstLineChars="200"/>
        <w:jc w:val="center"/>
        <w:rPr>
          <w:rFonts w:hint="eastAsia"/>
          <w:b/>
          <w:sz w:val="28"/>
          <w:szCs w:val="28"/>
        </w:rPr>
      </w:pPr>
    </w:p>
    <w:p w14:paraId="5D988A1C">
      <w:pPr>
        <w:spacing w:line="400" w:lineRule="exact"/>
        <w:ind w:firstLine="562" w:firstLineChars="200"/>
        <w:jc w:val="center"/>
        <w:rPr>
          <w:rFonts w:hint="eastAsia"/>
          <w:b/>
          <w:sz w:val="28"/>
          <w:szCs w:val="28"/>
        </w:rPr>
      </w:pPr>
    </w:p>
    <w:p w14:paraId="5AF14E29">
      <w:pPr>
        <w:spacing w:line="400" w:lineRule="exact"/>
        <w:ind w:firstLine="562" w:firstLineChars="200"/>
        <w:jc w:val="center"/>
        <w:rPr>
          <w:rFonts w:hint="eastAsia"/>
          <w:b/>
          <w:sz w:val="28"/>
          <w:szCs w:val="28"/>
        </w:rPr>
      </w:pPr>
    </w:p>
    <w:p w14:paraId="3B8D39C0">
      <w:pPr>
        <w:spacing w:line="400" w:lineRule="exact"/>
        <w:ind w:firstLine="562" w:firstLineChars="200"/>
        <w:jc w:val="center"/>
        <w:rPr>
          <w:b/>
          <w:sz w:val="28"/>
          <w:szCs w:val="28"/>
        </w:rPr>
      </w:pPr>
      <w:r>
        <w:rPr>
          <w:rFonts w:hint="eastAsia"/>
          <w:b/>
          <w:sz w:val="28"/>
          <w:szCs w:val="28"/>
        </w:rPr>
        <w:t>贾汪石雕</w:t>
      </w:r>
    </w:p>
    <w:p w14:paraId="541CC123">
      <w:pPr>
        <w:spacing w:line="400" w:lineRule="exact"/>
        <w:ind w:firstLine="560" w:firstLineChars="200"/>
        <w:rPr>
          <w:sz w:val="28"/>
          <w:szCs w:val="28"/>
        </w:rPr>
      </w:pPr>
      <w:r>
        <w:rPr>
          <w:rFonts w:hint="eastAsia"/>
          <w:sz w:val="28"/>
          <w:szCs w:val="28"/>
        </w:rPr>
        <w:t>贾汪石雕始于清末明初，距今120多年。伴随着社会的变迁，贾汪石雕也经过多次的兴衰起落，在二十世纪二、三十年代比较兴盛，贾汪汴塘、青山泉、江庄、大泉、泉旺头等镇有多处石雕作坊，从事石雕的人数达到150多人，形成开采、设计、创作、雕刻、销售、运输一条龙。抗日战争爆发后，由于战争原因贾汪石雕被迫停工。新中国成立后开始逐步恢复生产。目前，贾汪石雕产品尤其以汴塘镇的石雕产品最为出名，规模最大。贾汪石雕主要分布在贾汪的汴塘镇以及江庄和青山泉镇等部分地区。</w:t>
      </w:r>
    </w:p>
    <w:p w14:paraId="44CB3BC2">
      <w:pPr>
        <w:spacing w:line="400" w:lineRule="exact"/>
        <w:ind w:firstLine="560" w:firstLineChars="200"/>
        <w:rPr>
          <w:sz w:val="28"/>
          <w:szCs w:val="28"/>
        </w:rPr>
      </w:pPr>
      <w:r>
        <w:rPr>
          <w:rFonts w:hint="eastAsia"/>
          <w:sz w:val="28"/>
          <w:szCs w:val="28"/>
        </w:rPr>
        <w:t>贾汪石雕是能工巧匠在实践中摸索经验，从粗糙坚硬的顽石中雕出精美绝伦的石雕工艺品。</w:t>
      </w:r>
    </w:p>
    <w:p w14:paraId="146519FB">
      <w:pPr>
        <w:spacing w:line="400" w:lineRule="exact"/>
        <w:ind w:firstLine="560" w:firstLineChars="200"/>
        <w:rPr>
          <w:sz w:val="28"/>
          <w:szCs w:val="28"/>
        </w:rPr>
      </w:pPr>
      <w:r>
        <w:rPr>
          <w:rFonts w:hint="eastAsia"/>
          <w:sz w:val="28"/>
          <w:szCs w:val="28"/>
        </w:rPr>
        <w:t>贾汪石雕分为传统型石雕和巧石雕两大类。石雕工艺的工艺流程要经过选料、加工、成材、贴纸样、雕刻、抛光、清洗等多种工序。特别是巧石雕，在加工的工程中是很细致的，其工序和雕刻技艺并不逊于玉雕工艺。石雕艺人使用的工具有锤子、凿子、钎子、刻刀等，工具虽然简单，但艺人们却能创造出巧夺天工的艺术品，给人们以美的享受。</w:t>
      </w:r>
    </w:p>
    <w:p w14:paraId="12B76FDC">
      <w:pPr>
        <w:spacing w:line="400" w:lineRule="exact"/>
        <w:ind w:firstLine="560" w:firstLineChars="200"/>
        <w:rPr>
          <w:sz w:val="28"/>
          <w:szCs w:val="28"/>
        </w:rPr>
      </w:pPr>
      <w:r>
        <w:rPr>
          <w:rFonts w:hint="eastAsia"/>
          <w:sz w:val="28"/>
          <w:szCs w:val="28"/>
        </w:rPr>
        <w:t>贾汪石雕承载着丰富的文化信息，与当地的风土人情、人文观念、社会百态紧密关联，具有很高的文化价值。贾汪石雕作品为手工制作而成，因其精湛的工艺、丰富的题材有着广泛的市场需求，具有很高的艺术审美价值和经济实用价值。</w:t>
      </w:r>
    </w:p>
    <w:p w14:paraId="6D115B3C">
      <w:pPr>
        <w:spacing w:line="400" w:lineRule="exact"/>
        <w:ind w:firstLine="560" w:firstLineChars="200"/>
        <w:rPr>
          <w:sz w:val="28"/>
          <w:szCs w:val="28"/>
        </w:rPr>
      </w:pPr>
      <w:r>
        <w:rPr>
          <w:rFonts w:hint="eastAsia"/>
          <w:sz w:val="28"/>
          <w:szCs w:val="28"/>
        </w:rPr>
        <w:t>贾汪石雕以家传和师传为主要的传承方式，通过长期的实践产生不少较有名的石雕艺人。贾汪石雕当今代表性人物主要有贾汪区汴塘镇靳庆举、靳西华、王光华、王光月等人。</w:t>
      </w:r>
    </w:p>
    <w:p w14:paraId="56D4EBA6">
      <w:pPr>
        <w:spacing w:line="400" w:lineRule="exact"/>
        <w:ind w:firstLine="560" w:firstLineChars="200"/>
        <w:rPr>
          <w:rFonts w:ascii="Times New Roman" w:hAnsi="Times New Roman" w:cs="Times New Roman"/>
          <w:sz w:val="28"/>
          <w:szCs w:val="28"/>
        </w:rPr>
      </w:pPr>
      <w:r>
        <w:rPr>
          <w:rFonts w:hint="eastAsia"/>
          <w:sz w:val="28"/>
          <w:szCs w:val="28"/>
        </w:rPr>
        <w:t>贾汪区对贾汪石雕这一传统技艺非常重视，采取了一系列的保护措施：专门成立保护领导小组，对石雕的工艺流程、技艺等进行了录像和拍照，建立了档案，搜集整理了详尽的文字资料；专门成立了管理机构，对石雕的生产、销售等环节加强管理；从政策和资金上给予扶持；鼓励和安排老艺人收徒传艺；培养传承人，使贾汪石雕得到更好的传承和发展。</w:t>
      </w:r>
    </w:p>
    <w:p w14:paraId="5195C2CC">
      <w:pPr>
        <w:spacing w:line="400" w:lineRule="exact"/>
        <w:ind w:firstLine="562" w:firstLineChars="200"/>
        <w:jc w:val="center"/>
        <w:rPr>
          <w:rFonts w:ascii="Times New Roman" w:hAnsi="Times New Roman" w:cs="Times New Roman"/>
          <w:b/>
          <w:bCs/>
          <w:sz w:val="28"/>
          <w:szCs w:val="28"/>
        </w:rPr>
      </w:pPr>
    </w:p>
    <w:p w14:paraId="5CDCE30D">
      <w:pPr>
        <w:spacing w:line="400" w:lineRule="exact"/>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Jiawang stone carving</w:t>
      </w:r>
    </w:p>
    <w:p w14:paraId="3F6F05F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Jiawang stone carving </w:t>
      </w:r>
      <w:r>
        <w:rPr>
          <w:rFonts w:hint="eastAsia" w:ascii="Times New Roman" w:hAnsi="Times New Roman" w:cs="Times New Roman"/>
          <w:sz w:val="28"/>
          <w:szCs w:val="28"/>
        </w:rPr>
        <w:t>originated</w:t>
      </w:r>
      <w:r>
        <w:rPr>
          <w:rFonts w:ascii="Times New Roman" w:hAnsi="Times New Roman" w:cs="Times New Roman"/>
          <w:sz w:val="28"/>
          <w:szCs w:val="28"/>
        </w:rPr>
        <w:t xml:space="preserve"> in the late Qing Dynasty and early Ming Dynasty, </w:t>
      </w:r>
      <w:r>
        <w:rPr>
          <w:rFonts w:hint="eastAsia" w:ascii="Times New Roman" w:hAnsi="Times New Roman" w:cs="Times New Roman"/>
          <w:sz w:val="28"/>
          <w:szCs w:val="28"/>
        </w:rPr>
        <w:t xml:space="preserve">dating back </w:t>
      </w:r>
      <w:r>
        <w:rPr>
          <w:rFonts w:ascii="Times New Roman" w:hAnsi="Times New Roman" w:cs="Times New Roman"/>
          <w:sz w:val="28"/>
          <w:szCs w:val="28"/>
        </w:rPr>
        <w:t xml:space="preserve">more than 120 years ago. </w:t>
      </w:r>
      <w:r>
        <w:rPr>
          <w:rFonts w:hint="eastAsia" w:ascii="Times New Roman" w:hAnsi="Times New Roman" w:cs="Times New Roman"/>
          <w:sz w:val="28"/>
          <w:szCs w:val="28"/>
        </w:rPr>
        <w:t>Along w</w:t>
      </w:r>
      <w:r>
        <w:rPr>
          <w:rFonts w:ascii="Times New Roman" w:hAnsi="Times New Roman" w:cs="Times New Roman"/>
          <w:sz w:val="28"/>
          <w:szCs w:val="28"/>
        </w:rPr>
        <w:t>ith the change</w:t>
      </w:r>
      <w:r>
        <w:rPr>
          <w:rFonts w:hint="eastAsia" w:ascii="Times New Roman" w:hAnsi="Times New Roman" w:cs="Times New Roman"/>
          <w:sz w:val="28"/>
          <w:szCs w:val="28"/>
        </w:rPr>
        <w:t>s</w:t>
      </w:r>
      <w:r>
        <w:rPr>
          <w:rFonts w:ascii="Times New Roman" w:hAnsi="Times New Roman" w:cs="Times New Roman"/>
          <w:sz w:val="28"/>
          <w:szCs w:val="28"/>
        </w:rPr>
        <w:t xml:space="preserve"> of society, Jiawang stone carving has </w:t>
      </w:r>
      <w:r>
        <w:rPr>
          <w:rFonts w:hint="eastAsia" w:ascii="Times New Roman" w:hAnsi="Times New Roman" w:cs="Times New Roman"/>
          <w:sz w:val="28"/>
          <w:szCs w:val="28"/>
        </w:rPr>
        <w:t>also gone through</w:t>
      </w:r>
      <w:r>
        <w:rPr>
          <w:rFonts w:ascii="Times New Roman" w:hAnsi="Times New Roman" w:cs="Times New Roman"/>
          <w:sz w:val="28"/>
          <w:szCs w:val="28"/>
        </w:rPr>
        <w:t xml:space="preserve"> many ups and downs. In the 1920s and 1930s, Jiawang stone carving was relatively prosperous: there were many stone carving workshops in biantang, qingshanquan,</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Jiangzhuang, Daquan, quanwangtou and other towns of Jiawang, with more than 150 people engaged in stone carving, forming </w:t>
      </w:r>
      <w:r>
        <w:rPr>
          <w:rFonts w:hint="eastAsia" w:ascii="Times New Roman" w:hAnsi="Times New Roman" w:cs="Times New Roman"/>
          <w:sz w:val="28"/>
          <w:szCs w:val="28"/>
        </w:rPr>
        <w:t xml:space="preserve">the streamline service </w:t>
      </w:r>
      <w:r>
        <w:rPr>
          <w:rFonts w:ascii="Times New Roman" w:hAnsi="Times New Roman" w:cs="Times New Roman"/>
          <w:sz w:val="28"/>
          <w:szCs w:val="28"/>
        </w:rPr>
        <w:t>of mining, design, creation, carving, sales and transportation.</w:t>
      </w:r>
      <w:r>
        <w:rPr>
          <w:rFonts w:hint="eastAsia" w:ascii="Times New Roman" w:hAnsi="Times New Roman" w:cs="Times New Roman"/>
          <w:sz w:val="28"/>
          <w:szCs w:val="28"/>
        </w:rPr>
        <w:t xml:space="preserve"> Due to</w:t>
      </w:r>
      <w:r>
        <w:rPr>
          <w:rFonts w:ascii="Times New Roman" w:hAnsi="Times New Roman" w:cs="Times New Roman"/>
          <w:sz w:val="28"/>
          <w:szCs w:val="28"/>
        </w:rPr>
        <w:t xml:space="preserve"> the outbreak of the</w:t>
      </w:r>
      <w:r>
        <w:rPr>
          <w:rFonts w:hint="eastAsia" w:ascii="Times New Roman" w:hAnsi="Times New Roman" w:cs="Times New Roman"/>
          <w:sz w:val="28"/>
          <w:szCs w:val="28"/>
        </w:rPr>
        <w:t xml:space="preserve"> Chinese People</w:t>
      </w:r>
      <w:r>
        <w:rPr>
          <w:rFonts w:ascii="Times New Roman" w:hAnsi="Times New Roman" w:cs="Times New Roman"/>
          <w:sz w:val="28"/>
          <w:szCs w:val="28"/>
        </w:rPr>
        <w:t>’</w:t>
      </w:r>
      <w:r>
        <w:rPr>
          <w:rFonts w:hint="eastAsia" w:ascii="Times New Roman" w:hAnsi="Times New Roman" w:cs="Times New Roman"/>
          <w:sz w:val="28"/>
          <w:szCs w:val="28"/>
        </w:rPr>
        <w:t>s</w:t>
      </w:r>
      <w:r>
        <w:rPr>
          <w:rFonts w:ascii="Times New Roman" w:hAnsi="Times New Roman" w:cs="Times New Roman"/>
          <w:sz w:val="28"/>
          <w:szCs w:val="28"/>
        </w:rPr>
        <w:t xml:space="preserve"> War</w:t>
      </w:r>
      <w:r>
        <w:rPr>
          <w:rFonts w:hint="eastAsia" w:ascii="Times New Roman" w:hAnsi="Times New Roman" w:cs="Times New Roman"/>
          <w:sz w:val="28"/>
          <w:szCs w:val="28"/>
        </w:rPr>
        <w:t xml:space="preserve"> of Resistance against Japanese Aggression</w:t>
      </w:r>
      <w:r>
        <w:rPr>
          <w:rFonts w:ascii="Times New Roman" w:hAnsi="Times New Roman" w:cs="Times New Roman"/>
          <w:sz w:val="28"/>
          <w:szCs w:val="28"/>
        </w:rPr>
        <w:t xml:space="preserve">, Jiawang stone carving </w:t>
      </w:r>
      <w:r>
        <w:rPr>
          <w:rFonts w:hint="eastAsia" w:ascii="Times New Roman" w:hAnsi="Times New Roman" w:cs="Times New Roman"/>
          <w:sz w:val="28"/>
          <w:szCs w:val="28"/>
        </w:rPr>
        <w:t xml:space="preserve">workshops </w:t>
      </w:r>
      <w:r>
        <w:rPr>
          <w:rFonts w:ascii="Times New Roman" w:hAnsi="Times New Roman" w:cs="Times New Roman"/>
          <w:sz w:val="28"/>
          <w:szCs w:val="28"/>
        </w:rPr>
        <w:t>w</w:t>
      </w:r>
      <w:r>
        <w:rPr>
          <w:rFonts w:hint="eastAsia" w:ascii="Times New Roman" w:hAnsi="Times New Roman" w:cs="Times New Roman"/>
          <w:sz w:val="28"/>
          <w:szCs w:val="28"/>
        </w:rPr>
        <w:t>ere</w:t>
      </w:r>
      <w:r>
        <w:rPr>
          <w:rFonts w:ascii="Times New Roman" w:hAnsi="Times New Roman" w:cs="Times New Roman"/>
          <w:sz w:val="28"/>
          <w:szCs w:val="28"/>
        </w:rPr>
        <w:t xml:space="preserve"> forced to s</w:t>
      </w:r>
      <w:r>
        <w:rPr>
          <w:rFonts w:hint="eastAsia" w:ascii="Times New Roman" w:hAnsi="Times New Roman" w:cs="Times New Roman"/>
          <w:sz w:val="28"/>
          <w:szCs w:val="28"/>
        </w:rPr>
        <w:t>hut down. A</w:t>
      </w:r>
      <w:r>
        <w:rPr>
          <w:rFonts w:ascii="Times New Roman" w:hAnsi="Times New Roman" w:cs="Times New Roman"/>
          <w:sz w:val="28"/>
          <w:szCs w:val="28"/>
        </w:rPr>
        <w:t xml:space="preserve">fter the founding of </w:t>
      </w:r>
      <w:r>
        <w:rPr>
          <w:rFonts w:hint="eastAsia" w:ascii="Times New Roman" w:hAnsi="Times New Roman" w:cs="Times New Roman"/>
          <w:sz w:val="28"/>
          <w:szCs w:val="28"/>
        </w:rPr>
        <w:t>the People</w:t>
      </w:r>
      <w:r>
        <w:rPr>
          <w:rFonts w:ascii="Times New Roman" w:hAnsi="Times New Roman" w:cs="Times New Roman"/>
          <w:sz w:val="28"/>
          <w:szCs w:val="28"/>
        </w:rPr>
        <w:t>’</w:t>
      </w:r>
      <w:r>
        <w:rPr>
          <w:rFonts w:hint="eastAsia" w:ascii="Times New Roman" w:hAnsi="Times New Roman" w:cs="Times New Roman"/>
          <w:sz w:val="28"/>
          <w:szCs w:val="28"/>
        </w:rPr>
        <w:t>s Republic of</w:t>
      </w:r>
      <w:r>
        <w:rPr>
          <w:rFonts w:ascii="Times New Roman" w:hAnsi="Times New Roman" w:cs="Times New Roman"/>
          <w:sz w:val="28"/>
          <w:szCs w:val="28"/>
        </w:rPr>
        <w:t xml:space="preserve"> China</w:t>
      </w:r>
      <w:r>
        <w:rPr>
          <w:rFonts w:hint="eastAsia" w:ascii="Times New Roman" w:hAnsi="Times New Roman" w:cs="Times New Roman"/>
          <w:sz w:val="28"/>
          <w:szCs w:val="28"/>
        </w:rPr>
        <w:t>, p</w:t>
      </w:r>
      <w:r>
        <w:rPr>
          <w:rFonts w:ascii="Times New Roman" w:hAnsi="Times New Roman" w:cs="Times New Roman"/>
          <w:sz w:val="28"/>
          <w:szCs w:val="28"/>
        </w:rPr>
        <w:t>roduction began to resume gradually</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At present, </w:t>
      </w:r>
      <w:r>
        <w:rPr>
          <w:rFonts w:hint="eastAsia" w:ascii="Times New Roman" w:hAnsi="Times New Roman" w:cs="Times New Roman"/>
          <w:sz w:val="28"/>
          <w:szCs w:val="28"/>
        </w:rPr>
        <w:t xml:space="preserve">products of Jiawang stone carving </w:t>
      </w:r>
      <w:r>
        <w:rPr>
          <w:rFonts w:ascii="Times New Roman" w:hAnsi="Times New Roman" w:cs="Times New Roman"/>
          <w:sz w:val="28"/>
          <w:szCs w:val="28"/>
        </w:rPr>
        <w:t>in biantang town</w:t>
      </w:r>
      <w:r>
        <w:rPr>
          <w:rFonts w:hint="eastAsia" w:ascii="Times New Roman" w:hAnsi="Times New Roman" w:cs="Times New Roman"/>
          <w:sz w:val="28"/>
          <w:szCs w:val="28"/>
        </w:rPr>
        <w:t xml:space="preserve"> are the</w:t>
      </w:r>
      <w:r>
        <w:rPr>
          <w:rFonts w:ascii="Times New Roman" w:hAnsi="Times New Roman" w:cs="Times New Roman"/>
          <w:sz w:val="28"/>
          <w:szCs w:val="28"/>
        </w:rPr>
        <w:t xml:space="preserve"> most famous and </w:t>
      </w:r>
      <w:r>
        <w:rPr>
          <w:rFonts w:hint="eastAsia" w:ascii="Times New Roman" w:hAnsi="Times New Roman" w:cs="Times New Roman"/>
          <w:sz w:val="28"/>
          <w:szCs w:val="28"/>
        </w:rPr>
        <w:t xml:space="preserve">the </w:t>
      </w:r>
      <w:r>
        <w:rPr>
          <w:rFonts w:ascii="Times New Roman" w:hAnsi="Times New Roman" w:cs="Times New Roman"/>
          <w:sz w:val="28"/>
          <w:szCs w:val="28"/>
        </w:rPr>
        <w:t>largest</w:t>
      </w:r>
      <w:r>
        <w:rPr>
          <w:rFonts w:hint="eastAsia" w:ascii="Times New Roman" w:hAnsi="Times New Roman" w:cs="Times New Roman"/>
          <w:sz w:val="28"/>
          <w:szCs w:val="28"/>
        </w:rPr>
        <w:t xml:space="preserve"> in scale</w:t>
      </w:r>
      <w:r>
        <w:rPr>
          <w:rFonts w:ascii="Times New Roman" w:hAnsi="Times New Roman" w:cs="Times New Roman"/>
          <w:sz w:val="28"/>
          <w:szCs w:val="28"/>
        </w:rPr>
        <w:t xml:space="preserve">. Jiawang stone carving </w:t>
      </w:r>
      <w:r>
        <w:rPr>
          <w:rFonts w:hint="eastAsia" w:ascii="Times New Roman" w:hAnsi="Times New Roman" w:cs="Times New Roman"/>
          <w:sz w:val="28"/>
          <w:szCs w:val="28"/>
        </w:rPr>
        <w:t>is</w:t>
      </w:r>
      <w:r>
        <w:rPr>
          <w:rFonts w:ascii="Times New Roman" w:hAnsi="Times New Roman" w:cs="Times New Roman"/>
          <w:sz w:val="28"/>
          <w:szCs w:val="28"/>
        </w:rPr>
        <w:t xml:space="preserve"> mainly distributed in biantang </w:t>
      </w:r>
      <w:r>
        <w:rPr>
          <w:rFonts w:hint="eastAsia" w:ascii="Times New Roman" w:hAnsi="Times New Roman" w:cs="Times New Roman"/>
          <w:sz w:val="28"/>
          <w:szCs w:val="28"/>
        </w:rPr>
        <w:t>t</w:t>
      </w:r>
      <w:r>
        <w:rPr>
          <w:rFonts w:ascii="Times New Roman" w:hAnsi="Times New Roman" w:cs="Times New Roman"/>
          <w:sz w:val="28"/>
          <w:szCs w:val="28"/>
        </w:rPr>
        <w:t>own, Jiangzhuang town and qingshanquan town.</w:t>
      </w:r>
    </w:p>
    <w:p w14:paraId="193D359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Jiawang stone carving is a kind of exquisite stone carving craft, which is carved from rough and hard stone by skillful craftsmen </w:t>
      </w:r>
      <w:r>
        <w:rPr>
          <w:rFonts w:hint="eastAsia" w:ascii="Times New Roman" w:hAnsi="Times New Roman" w:cs="Times New Roman"/>
          <w:sz w:val="28"/>
          <w:szCs w:val="28"/>
        </w:rPr>
        <w:t>through</w:t>
      </w:r>
      <w:r>
        <w:rPr>
          <w:rFonts w:ascii="Times New Roman" w:hAnsi="Times New Roman" w:cs="Times New Roman"/>
          <w:sz w:val="28"/>
          <w:szCs w:val="28"/>
        </w:rPr>
        <w:t xml:space="preserve"> practice.</w:t>
      </w:r>
    </w:p>
    <w:p w14:paraId="57BCD01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Jiawang stone carving can be divided into </w:t>
      </w:r>
      <w:r>
        <w:rPr>
          <w:rFonts w:hint="eastAsia" w:ascii="Times New Roman" w:hAnsi="Times New Roman" w:cs="Times New Roman"/>
          <w:sz w:val="28"/>
          <w:szCs w:val="28"/>
        </w:rPr>
        <w:t xml:space="preserve">two categories: </w:t>
      </w:r>
      <w:r>
        <w:rPr>
          <w:rFonts w:ascii="Times New Roman" w:hAnsi="Times New Roman" w:cs="Times New Roman"/>
          <w:sz w:val="28"/>
          <w:szCs w:val="28"/>
        </w:rPr>
        <w:t xml:space="preserve">traditional stone carving and skillful stone carving. </w:t>
      </w:r>
      <w:r>
        <w:rPr>
          <w:rFonts w:hint="eastAsia" w:ascii="Times New Roman" w:hAnsi="Times New Roman" w:cs="Times New Roman"/>
          <w:sz w:val="28"/>
          <w:szCs w:val="28"/>
        </w:rPr>
        <w:t>S</w:t>
      </w:r>
      <w:r>
        <w:rPr>
          <w:rFonts w:ascii="Times New Roman" w:hAnsi="Times New Roman" w:cs="Times New Roman"/>
          <w:sz w:val="28"/>
          <w:szCs w:val="28"/>
        </w:rPr>
        <w:t xml:space="preserve">tone carving </w:t>
      </w:r>
      <w:r>
        <w:rPr>
          <w:rFonts w:hint="eastAsia" w:ascii="Times New Roman" w:hAnsi="Times New Roman" w:cs="Times New Roman"/>
          <w:sz w:val="28"/>
          <w:szCs w:val="28"/>
        </w:rPr>
        <w:t>involves</w:t>
      </w:r>
      <w:r>
        <w:rPr>
          <w:rFonts w:ascii="Times New Roman" w:hAnsi="Times New Roman" w:cs="Times New Roman"/>
          <w:sz w:val="28"/>
          <w:szCs w:val="28"/>
        </w:rPr>
        <w:t xml:space="preserve"> a variety of pro</w:t>
      </w:r>
      <w:r>
        <w:rPr>
          <w:rFonts w:hint="eastAsia" w:ascii="Times New Roman" w:hAnsi="Times New Roman" w:cs="Times New Roman"/>
          <w:sz w:val="28"/>
          <w:szCs w:val="28"/>
        </w:rPr>
        <w:t>cedure</w:t>
      </w:r>
      <w:r>
        <w:rPr>
          <w:rFonts w:ascii="Times New Roman" w:hAnsi="Times New Roman" w:cs="Times New Roman"/>
          <w:sz w:val="28"/>
          <w:szCs w:val="28"/>
        </w:rPr>
        <w:t xml:space="preserve">s, </w:t>
      </w:r>
      <w:r>
        <w:rPr>
          <w:rFonts w:hint="eastAsia" w:ascii="Times New Roman" w:hAnsi="Times New Roman" w:cs="Times New Roman"/>
          <w:sz w:val="28"/>
          <w:szCs w:val="28"/>
        </w:rPr>
        <w:t>including</w:t>
      </w:r>
      <w:r>
        <w:rPr>
          <w:rFonts w:ascii="Times New Roman" w:hAnsi="Times New Roman" w:cs="Times New Roman"/>
          <w:sz w:val="28"/>
          <w:szCs w:val="28"/>
        </w:rPr>
        <w:t xml:space="preserve"> material selection, processing, finished products, sticking paper samples, </w:t>
      </w:r>
      <w:r>
        <w:rPr>
          <w:rFonts w:hint="eastAsia" w:ascii="Times New Roman" w:hAnsi="Times New Roman" w:cs="Times New Roman"/>
          <w:sz w:val="28"/>
          <w:szCs w:val="28"/>
        </w:rPr>
        <w:t>engra</w:t>
      </w:r>
      <w:r>
        <w:rPr>
          <w:rFonts w:ascii="Times New Roman" w:hAnsi="Times New Roman" w:cs="Times New Roman"/>
          <w:sz w:val="28"/>
          <w:szCs w:val="28"/>
        </w:rPr>
        <w:t>ving, polishing, cleaning</w:t>
      </w:r>
      <w:r>
        <w:rPr>
          <w:rFonts w:hint="eastAsia" w:ascii="Times New Roman" w:hAnsi="Times New Roman" w:cs="Times New Roman"/>
          <w:sz w:val="28"/>
          <w:szCs w:val="28"/>
        </w:rPr>
        <w:t>, etc</w:t>
      </w:r>
      <w:r>
        <w:rPr>
          <w:rFonts w:ascii="Times New Roman" w:hAnsi="Times New Roman" w:cs="Times New Roman"/>
          <w:sz w:val="28"/>
          <w:szCs w:val="28"/>
        </w:rPr>
        <w:t>.</w:t>
      </w:r>
      <w:r>
        <w:rPr>
          <w:rFonts w:hint="eastAsia" w:ascii="Times New Roman" w:hAnsi="Times New Roman" w:cs="Times New Roman"/>
          <w:sz w:val="28"/>
          <w:szCs w:val="28"/>
        </w:rPr>
        <w:t xml:space="preserve"> T</w:t>
      </w:r>
      <w:r>
        <w:rPr>
          <w:rFonts w:ascii="Times New Roman" w:hAnsi="Times New Roman" w:cs="Times New Roman"/>
          <w:sz w:val="28"/>
          <w:szCs w:val="28"/>
        </w:rPr>
        <w:t>he skillful stone carving is very meticulous in the processing, and its working procedure and carving technique are equivalent to th</w:t>
      </w:r>
      <w:r>
        <w:rPr>
          <w:rFonts w:hint="eastAsia" w:ascii="Times New Roman" w:hAnsi="Times New Roman" w:cs="Times New Roman"/>
          <w:sz w:val="28"/>
          <w:szCs w:val="28"/>
        </w:rPr>
        <w:t>os</w:t>
      </w:r>
      <w:r>
        <w:rPr>
          <w:rFonts w:ascii="Times New Roman" w:hAnsi="Times New Roman" w:cs="Times New Roman"/>
          <w:sz w:val="28"/>
          <w:szCs w:val="28"/>
        </w:rPr>
        <w:t>e</w:t>
      </w:r>
      <w:r>
        <w:rPr>
          <w:rFonts w:hint="eastAsia" w:ascii="Times New Roman" w:hAnsi="Times New Roman" w:cs="Times New Roman"/>
          <w:sz w:val="28"/>
          <w:szCs w:val="28"/>
        </w:rPr>
        <w:t xml:space="preserve"> of</w:t>
      </w:r>
      <w:r>
        <w:rPr>
          <w:rFonts w:ascii="Times New Roman" w:hAnsi="Times New Roman" w:cs="Times New Roman"/>
          <w:sz w:val="28"/>
          <w:szCs w:val="28"/>
        </w:rPr>
        <w:t xml:space="preserve"> jade carving. The tools used by stone carvers include hammers, chisels,</w:t>
      </w:r>
      <w:r>
        <w:rPr>
          <w:rFonts w:hint="eastAsia" w:ascii="Times New Roman" w:hAnsi="Times New Roman" w:cs="Times New Roman"/>
          <w:sz w:val="28"/>
          <w:szCs w:val="28"/>
        </w:rPr>
        <w:t xml:space="preserve"> drills and</w:t>
      </w:r>
      <w:r>
        <w:rPr>
          <w:rFonts w:ascii="Times New Roman" w:hAnsi="Times New Roman" w:cs="Times New Roman"/>
          <w:sz w:val="28"/>
          <w:szCs w:val="28"/>
        </w:rPr>
        <w:t xml:space="preserve"> knives, etc. Although the tools are simple, </w:t>
      </w:r>
      <w:r>
        <w:rPr>
          <w:rFonts w:hint="eastAsia" w:ascii="Times New Roman" w:hAnsi="Times New Roman" w:cs="Times New Roman"/>
          <w:sz w:val="28"/>
          <w:szCs w:val="28"/>
        </w:rPr>
        <w:t>carvers</w:t>
      </w:r>
      <w:r>
        <w:rPr>
          <w:rFonts w:ascii="Times New Roman" w:hAnsi="Times New Roman" w:cs="Times New Roman"/>
          <w:sz w:val="28"/>
          <w:szCs w:val="28"/>
        </w:rPr>
        <w:t xml:space="preserve"> can create wonderful works of art and give people the enjoyment of beauty.</w:t>
      </w:r>
    </w:p>
    <w:p w14:paraId="71BC3C4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Jiawang stone carving </w:t>
      </w:r>
      <w:r>
        <w:rPr>
          <w:rFonts w:hint="eastAsia" w:ascii="Times New Roman" w:hAnsi="Times New Roman" w:cs="Times New Roman"/>
          <w:sz w:val="28"/>
          <w:szCs w:val="28"/>
        </w:rPr>
        <w:t>contains</w:t>
      </w:r>
      <w:r>
        <w:rPr>
          <w:rFonts w:ascii="Times New Roman" w:hAnsi="Times New Roman" w:cs="Times New Roman"/>
          <w:sz w:val="28"/>
          <w:szCs w:val="28"/>
        </w:rPr>
        <w:t xml:space="preserve"> rich cultural information and </w:t>
      </w:r>
      <w:r>
        <w:rPr>
          <w:rFonts w:hint="eastAsia" w:ascii="Times New Roman" w:hAnsi="Times New Roman" w:cs="Times New Roman"/>
          <w:sz w:val="28"/>
          <w:szCs w:val="28"/>
        </w:rPr>
        <w:t>has a close bearing on l</w:t>
      </w:r>
      <w:r>
        <w:rPr>
          <w:rFonts w:ascii="Times New Roman" w:hAnsi="Times New Roman" w:cs="Times New Roman"/>
          <w:sz w:val="28"/>
          <w:szCs w:val="28"/>
        </w:rPr>
        <w:t>ocal customs, humanistic concepts and social conditions, which has high cultural value.</w:t>
      </w:r>
      <w:r>
        <w:rPr>
          <w:rFonts w:hint="eastAsia" w:ascii="Times New Roman" w:hAnsi="Times New Roman" w:cs="Times New Roman"/>
          <w:sz w:val="28"/>
          <w:szCs w:val="28"/>
        </w:rPr>
        <w:t xml:space="preserve"> The handmade stone carving enjoys a wide range of market demand because of its exquisite technique and rich themes, and has high aesthetic and economical value.</w:t>
      </w:r>
    </w:p>
    <w:p w14:paraId="18B4B72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Jiawang stone carving is mainly inherited by family and teacher. Through long-term practice, many well-known stone carving artists </w:t>
      </w:r>
      <w:r>
        <w:rPr>
          <w:rFonts w:hint="eastAsia" w:ascii="Times New Roman" w:hAnsi="Times New Roman" w:cs="Times New Roman"/>
          <w:sz w:val="28"/>
          <w:szCs w:val="28"/>
        </w:rPr>
        <w:t>have emerged</w:t>
      </w:r>
      <w:r>
        <w:rPr>
          <w:rFonts w:ascii="Times New Roman" w:hAnsi="Times New Roman" w:cs="Times New Roman"/>
          <w:sz w:val="28"/>
          <w:szCs w:val="28"/>
        </w:rPr>
        <w:t xml:space="preserve">. Today's representative figures of Jiawang stone carving mainly include Jin Qingju, Jin Xihua, Wang Guanghua </w:t>
      </w:r>
      <w:r>
        <w:rPr>
          <w:rFonts w:hint="eastAsia" w:ascii="Times New Roman" w:hAnsi="Times New Roman" w:cs="Times New Roman"/>
          <w:sz w:val="28"/>
          <w:szCs w:val="28"/>
        </w:rPr>
        <w:t xml:space="preserve">and </w:t>
      </w:r>
      <w:r>
        <w:rPr>
          <w:rFonts w:ascii="Times New Roman" w:hAnsi="Times New Roman" w:cs="Times New Roman"/>
          <w:sz w:val="28"/>
          <w:szCs w:val="28"/>
        </w:rPr>
        <w:t xml:space="preserve">Wang Guangyue in </w:t>
      </w:r>
      <w:r>
        <w:rPr>
          <w:rFonts w:hint="eastAsia" w:ascii="Times New Roman" w:hAnsi="Times New Roman" w:cs="Times New Roman"/>
          <w:sz w:val="28"/>
          <w:szCs w:val="28"/>
        </w:rPr>
        <w:t>B</w:t>
      </w:r>
      <w:r>
        <w:rPr>
          <w:rFonts w:ascii="Times New Roman" w:hAnsi="Times New Roman" w:cs="Times New Roman"/>
          <w:sz w:val="28"/>
          <w:szCs w:val="28"/>
        </w:rPr>
        <w:t>iantang Town, Jiawang District.</w:t>
      </w:r>
    </w:p>
    <w:p w14:paraId="161486B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Jiawang District attaches great importance to the traditional art of Jiawang stone carving, and has taken a series of</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measures: a special protection leading group has been set up to record and photograph the technological process and skills of stone carving; files have been </w:t>
      </w:r>
      <w:r>
        <w:rPr>
          <w:rFonts w:hint="eastAsia" w:ascii="Times New Roman" w:hAnsi="Times New Roman" w:cs="Times New Roman"/>
          <w:sz w:val="28"/>
          <w:szCs w:val="28"/>
        </w:rPr>
        <w:t>established</w:t>
      </w:r>
      <w:r>
        <w:rPr>
          <w:rFonts w:ascii="Times New Roman" w:hAnsi="Times New Roman" w:cs="Times New Roman"/>
          <w:sz w:val="28"/>
          <w:szCs w:val="28"/>
        </w:rPr>
        <w:t xml:space="preserve"> to collect and sort out detailed written materials; a special management organization has been set up to strengthen the management of the production and sales of stone carving; policies have been adopted</w:t>
      </w:r>
      <w:r>
        <w:rPr>
          <w:rFonts w:hint="eastAsia" w:ascii="Times New Roman" w:hAnsi="Times New Roman" w:cs="Times New Roman"/>
          <w:sz w:val="28"/>
          <w:szCs w:val="28"/>
        </w:rPr>
        <w:t xml:space="preserve"> </w:t>
      </w:r>
      <w:r>
        <w:rPr>
          <w:rFonts w:ascii="Times New Roman" w:hAnsi="Times New Roman" w:cs="Times New Roman"/>
          <w:sz w:val="28"/>
          <w:szCs w:val="28"/>
        </w:rPr>
        <w:t>and funds</w:t>
      </w:r>
      <w:r>
        <w:rPr>
          <w:rFonts w:hint="eastAsia" w:ascii="Times New Roman" w:hAnsi="Times New Roman" w:cs="Times New Roman"/>
          <w:sz w:val="28"/>
          <w:szCs w:val="28"/>
        </w:rPr>
        <w:t xml:space="preserve"> have been invested.</w:t>
      </w:r>
      <w:r>
        <w:rPr>
          <w:rFonts w:ascii="Times New Roman" w:hAnsi="Times New Roman" w:cs="Times New Roman"/>
          <w:sz w:val="28"/>
          <w:szCs w:val="28"/>
        </w:rPr>
        <w:t xml:space="preserve"> In order to better inherit and develop Jiawang stone carving, we should encourage and arrange the old artists to accept apprentices </w:t>
      </w:r>
      <w:r>
        <w:rPr>
          <w:rFonts w:hint="eastAsia" w:ascii="Times New Roman" w:hAnsi="Times New Roman" w:cs="Times New Roman"/>
          <w:sz w:val="28"/>
          <w:szCs w:val="28"/>
        </w:rPr>
        <w:t>to</w:t>
      </w:r>
      <w:r>
        <w:rPr>
          <w:rFonts w:ascii="Times New Roman" w:hAnsi="Times New Roman" w:cs="Times New Roman"/>
          <w:sz w:val="28"/>
          <w:szCs w:val="28"/>
        </w:rPr>
        <w:t xml:space="preserve"> cultivate inheritors</w:t>
      </w:r>
      <w:r>
        <w:rPr>
          <w:rFonts w:hint="eastAsia" w:ascii="Times New Roman" w:hAnsi="Times New Roman" w:cs="Times New Roman"/>
          <w:sz w:val="28"/>
          <w:szCs w:val="28"/>
        </w:rPr>
        <w:t xml:space="preserve"> so as to</w:t>
      </w:r>
      <w:r>
        <w:rPr>
          <w:rFonts w:ascii="Times New Roman" w:hAnsi="Times New Roman" w:cs="Times New Roman"/>
          <w:sz w:val="28"/>
          <w:szCs w:val="28"/>
        </w:rPr>
        <w:t xml:space="preserve"> pass on the art</w:t>
      </w:r>
      <w:r>
        <w:rPr>
          <w:rFonts w:hint="eastAsia" w:ascii="Times New Roman" w:hAnsi="Times New Roman" w:cs="Times New Roman"/>
          <w:sz w:val="28"/>
          <w:szCs w:val="28"/>
        </w:rPr>
        <w:t>.</w:t>
      </w:r>
    </w:p>
    <w:p w14:paraId="0779A807">
      <w:pPr>
        <w:spacing w:line="400" w:lineRule="exact"/>
        <w:ind w:firstLine="560" w:firstLineChars="200"/>
        <w:rPr>
          <w:rFonts w:ascii="Times New Roman" w:hAnsi="Times New Roman" w:cs="Times New Roman"/>
          <w:sz w:val="28"/>
          <w:szCs w:val="28"/>
        </w:rPr>
      </w:pPr>
    </w:p>
    <w:p w14:paraId="40AB403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平面雕刻   </w:t>
      </w:r>
    </w:p>
    <w:p w14:paraId="6E9ECA0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Plane carving</w:t>
      </w:r>
    </w:p>
    <w:p w14:paraId="686F22F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立体雕刻   </w:t>
      </w:r>
    </w:p>
    <w:p w14:paraId="4669ECF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Three dimensional carving</w:t>
      </w:r>
    </w:p>
    <w:p w14:paraId="29D7335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镂空雕刻   </w:t>
      </w:r>
    </w:p>
    <w:p w14:paraId="064CA058">
      <w:pPr>
        <w:spacing w:line="400" w:lineRule="exact"/>
        <w:ind w:firstLine="560" w:firstLineChars="200"/>
        <w:rPr>
          <w:rFonts w:ascii="Times New Roman" w:hAnsi="Times New Roman" w:cs="Times New Roman"/>
          <w:color w:val="1F497D"/>
          <w:sz w:val="28"/>
          <w:szCs w:val="28"/>
        </w:rPr>
      </w:pPr>
      <w:r>
        <w:rPr>
          <w:rFonts w:ascii="Times New Roman" w:hAnsi="Times New Roman" w:cs="Times New Roman"/>
          <w:sz w:val="28"/>
          <w:szCs w:val="28"/>
        </w:rPr>
        <w:t>Hollowing</w:t>
      </w:r>
    </w:p>
    <w:p w14:paraId="0E5E7F1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微型雕刻   </w:t>
      </w:r>
    </w:p>
    <w:p w14:paraId="3D18834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Miniature carving</w:t>
      </w:r>
    </w:p>
    <w:p w14:paraId="781B759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十二生肖   </w:t>
      </w:r>
    </w:p>
    <w:p w14:paraId="3A3728D5">
      <w:pPr>
        <w:spacing w:line="400" w:lineRule="exact"/>
        <w:ind w:firstLine="560" w:firstLineChars="200"/>
        <w:rPr>
          <w:rFonts w:ascii="Times New Roman" w:hAnsi="Times New Roman" w:cs="Times New Roman"/>
          <w:sz w:val="28"/>
          <w:szCs w:val="28"/>
        </w:rPr>
        <w:sectPr>
          <w:pgSz w:w="11906" w:h="16838"/>
          <w:pgMar w:top="1440" w:right="1800" w:bottom="1440" w:left="1800" w:header="851" w:footer="992" w:gutter="0"/>
          <w:cols w:space="425" w:num="1"/>
          <w:docGrid w:type="lines" w:linePitch="312" w:charSpace="0"/>
        </w:sectPr>
      </w:pPr>
      <w:r>
        <w:rPr>
          <w:sz w:val="28"/>
          <w:szCs w:val="28"/>
        </w:rPr>
        <w:fldChar w:fldCharType="begin"/>
      </w:r>
      <w:r>
        <w:rPr>
          <w:sz w:val="28"/>
          <w:szCs w:val="28"/>
        </w:rPr>
        <w:instrText xml:space="preserve"> HYPERLINK "C:/Users/DELL/AppData/Local/youdao/dict/Application/8.9.4.0/resultui/html/index.html" \l "/javascript:;" </w:instrText>
      </w:r>
      <w:r>
        <w:rPr>
          <w:sz w:val="28"/>
          <w:szCs w:val="28"/>
        </w:rPr>
        <w:fldChar w:fldCharType="separate"/>
      </w:r>
      <w:r>
        <w:rPr>
          <w:rFonts w:ascii="Times New Roman" w:hAnsi="Times New Roman" w:cs="Times New Roman"/>
          <w:sz w:val="28"/>
          <w:szCs w:val="28"/>
        </w:rPr>
        <w:t>Chinese</w:t>
      </w:r>
      <w:r>
        <w:rPr>
          <w:rFonts w:ascii="Times New Roman" w:hAnsi="Times New Roman" w:cs="Times New Roman"/>
          <w:sz w:val="28"/>
          <w:szCs w:val="28"/>
        </w:rPr>
        <w:fldChar w:fldCharType="end"/>
      </w:r>
      <w:r>
        <w:rPr>
          <w:rFonts w:ascii="Times New Roman" w:hAnsi="Times New Roman" w:cs="Times New Roman"/>
          <w:sz w:val="28"/>
          <w:szCs w:val="28"/>
        </w:rPr>
        <w:t> </w:t>
      </w:r>
      <w:r>
        <w:rPr>
          <w:sz w:val="28"/>
          <w:szCs w:val="28"/>
        </w:rPr>
        <w:fldChar w:fldCharType="begin"/>
      </w:r>
      <w:r>
        <w:rPr>
          <w:sz w:val="28"/>
          <w:szCs w:val="28"/>
        </w:rPr>
        <w:instrText xml:space="preserve"> HYPERLINK "C:/Users/DELL/AppData/Local/youdao/dict/Application/8.9.4.0/resultui/html/index.html" \l "/javascript:;" </w:instrText>
      </w:r>
      <w:r>
        <w:rPr>
          <w:sz w:val="28"/>
          <w:szCs w:val="28"/>
        </w:rPr>
        <w:fldChar w:fldCharType="separate"/>
      </w:r>
      <w:r>
        <w:rPr>
          <w:rFonts w:ascii="Times New Roman" w:hAnsi="Times New Roman" w:cs="Times New Roman"/>
          <w:sz w:val="28"/>
          <w:szCs w:val="28"/>
        </w:rPr>
        <w:t>zodiac</w:t>
      </w:r>
      <w:r>
        <w:rPr>
          <w:rFonts w:ascii="Times New Roman" w:hAnsi="Times New Roman" w:cs="Times New Roman"/>
          <w:sz w:val="28"/>
          <w:szCs w:val="28"/>
        </w:rPr>
        <w:fldChar w:fldCharType="end"/>
      </w:r>
    </w:p>
    <w:p w14:paraId="0962283A">
      <w:pPr>
        <w:spacing w:line="400" w:lineRule="exact"/>
        <w:ind w:firstLine="562" w:firstLineChars="200"/>
        <w:jc w:val="center"/>
        <w:rPr>
          <w:rFonts w:ascii="Times New Roman" w:hAnsi="Times New Roman"/>
          <w:b/>
          <w:bCs/>
          <w:sz w:val="28"/>
          <w:szCs w:val="28"/>
        </w:rPr>
      </w:pPr>
      <w:r>
        <w:rPr>
          <w:rFonts w:hint="eastAsia" w:ascii="Times New Roman" w:hAnsi="Times New Roman"/>
          <w:b/>
          <w:bCs/>
          <w:sz w:val="28"/>
          <w:szCs w:val="28"/>
        </w:rPr>
        <w:t>贾汪陶土罐烧制技艺</w:t>
      </w:r>
    </w:p>
    <w:p w14:paraId="4AA5D627">
      <w:pPr>
        <w:spacing w:line="400" w:lineRule="exact"/>
        <w:ind w:firstLine="560" w:firstLineChars="200"/>
        <w:rPr>
          <w:rFonts w:ascii="Times New Roman" w:hAnsi="Times New Roman"/>
          <w:sz w:val="28"/>
          <w:szCs w:val="28"/>
        </w:rPr>
      </w:pPr>
      <w:r>
        <w:rPr>
          <w:rFonts w:hint="eastAsia" w:ascii="Times New Roman" w:hAnsi="Times New Roman"/>
          <w:sz w:val="28"/>
          <w:szCs w:val="28"/>
        </w:rPr>
        <w:t>贾汪陶土罐烧制技艺是从贾汪的土盆村发展起来的。根据《贾汪志》记载: 100多年前，山东滕县张姓老人逃荒来到贾汪，住在离贾汪十多里地的桃花村(因烧制罐盆出名后被人们叫做“土盆村”)。为了生存，他把祖传的烧制陶土罐的技艺和当地的烧制工艺揉和到一起，筑制土窑，利用当地的红粘土，烧制罐子、盆来谋生，烧制技艺流传至今。贾汪陶土罐烧制技艺主要分布在贾汪镇的小山子村一带。</w:t>
      </w:r>
    </w:p>
    <w:p w14:paraId="366DFB18">
      <w:pPr>
        <w:spacing w:line="400" w:lineRule="exact"/>
        <w:ind w:firstLine="560" w:firstLineChars="200"/>
        <w:rPr>
          <w:rFonts w:ascii="Times New Roman" w:hAnsi="Times New Roman"/>
          <w:sz w:val="28"/>
          <w:szCs w:val="28"/>
        </w:rPr>
      </w:pPr>
      <w:r>
        <w:rPr>
          <w:rFonts w:hint="eastAsia" w:ascii="Times New Roman" w:hAnsi="Times New Roman"/>
          <w:sz w:val="28"/>
          <w:szCs w:val="28"/>
        </w:rPr>
        <w:t>贾汪陶土罐烧制技艺是以当地一种红色粘土为原料，其工艺流程包括原料加工、器物成型、装窑、烧成等四个部分。贾汪陶土罐烧制技艺有其独特的特征，精选的红色粘土要经过晒干，用水调和，堆放在室内用湿布覆盖。用时再用双脚反复地踩，踩到一定的程度后，用器具把泥分割成等份，再放到土制的机器上，转动转盘，靠艺人的技艺和双手的感触，制成各种形状的器物，如各式的盒、罐、壶等器皿。有的还要用手捏制成各种花纹、装饰与雕饰。之后放到通风处晒干或风干，最后装入土窑烧制。烧制也有许多技法，火大了成品容易干裂、变形;火小了成品烧不透，不熟，色彩不一，容易破裂、渗水。因此，艺人必须精心把握，掌握火候。火烧24小时，待凉透后出窑，即为成品。贾汪土陶罐烧制技艺十分独特，烧制出的各种器皿质量结实，坚固耐用。这些看起来很“土”的罐、盆、缸等制品，却已成为广大群众特别是农村百姓不可缺少的器皿。</w:t>
      </w:r>
    </w:p>
    <w:p w14:paraId="23ADE47F">
      <w:pPr>
        <w:spacing w:line="400" w:lineRule="exact"/>
        <w:ind w:firstLine="560" w:firstLineChars="200"/>
        <w:rPr>
          <w:rFonts w:ascii="Times New Roman" w:hAnsi="Times New Roman"/>
          <w:sz w:val="28"/>
          <w:szCs w:val="28"/>
        </w:rPr>
      </w:pPr>
      <w:r>
        <w:rPr>
          <w:rFonts w:hint="eastAsia" w:ascii="Times New Roman" w:hAnsi="Times New Roman"/>
          <w:sz w:val="28"/>
          <w:szCs w:val="28"/>
        </w:rPr>
        <w:t>自从张姓烧制土陶罐的艺人从山东滕县来到贾汪后，张氏后人一直从事土窑烧制罐盆职业，至今已有100多年的历史，有据可查的传承人为张广田，他继承父业后传给儿子张永干，张永干又传给儿子张开业。贾汪陶土罐烧制技艺当今代表性传承人是贾汪区贾汪镇的张开业。</w:t>
      </w:r>
    </w:p>
    <w:p w14:paraId="4C2342AB">
      <w:pPr>
        <w:spacing w:line="400" w:lineRule="exact"/>
        <w:ind w:firstLine="560" w:firstLineChars="200"/>
        <w:rPr>
          <w:rFonts w:ascii="Times New Roman" w:hAnsi="Times New Roman"/>
          <w:sz w:val="28"/>
          <w:szCs w:val="28"/>
        </w:rPr>
      </w:pPr>
      <w:r>
        <w:rPr>
          <w:rFonts w:hint="eastAsia" w:ascii="Times New Roman" w:hAnsi="Times New Roman"/>
          <w:sz w:val="28"/>
          <w:szCs w:val="28"/>
        </w:rPr>
        <w:t>贾汪陶土罐烧制技艺源于民间，具有较高的民间传统文化表现形式。贾汪陶土罐烧制技艺制作的生活用品，坚固耐用，物美价廉，深受老百姓的欢迎，具有较好的实用价值;贾汪陶土罐烧制技艺制作的生活用品,造型流畅，表现丰富，粗糙中显露精美，粗劣中透显质朴，具有较高的观赏价值。</w:t>
      </w:r>
    </w:p>
    <w:p w14:paraId="6D87B19E">
      <w:pPr>
        <w:spacing w:line="400" w:lineRule="exact"/>
        <w:ind w:firstLine="560" w:firstLineChars="200"/>
        <w:rPr>
          <w:rFonts w:ascii="Times New Roman" w:hAnsi="Times New Roman"/>
          <w:sz w:val="28"/>
          <w:szCs w:val="28"/>
        </w:rPr>
      </w:pPr>
    </w:p>
    <w:p w14:paraId="0015462E">
      <w:pPr>
        <w:spacing w:line="400" w:lineRule="exact"/>
        <w:ind w:firstLine="562" w:firstLineChars="200"/>
        <w:jc w:val="center"/>
        <w:rPr>
          <w:rFonts w:ascii="Times New Roman" w:hAnsi="Times New Roman"/>
          <w:b/>
          <w:bCs/>
          <w:sz w:val="28"/>
          <w:szCs w:val="28"/>
        </w:rPr>
      </w:pPr>
      <w:r>
        <w:rPr>
          <w:rFonts w:ascii="Times New Roman" w:hAnsi="Times New Roman"/>
          <w:b/>
          <w:bCs/>
          <w:sz w:val="28"/>
          <w:szCs w:val="28"/>
        </w:rPr>
        <w:t>Jia Wang Clay Pot Calcinati</w:t>
      </w:r>
      <w:r>
        <w:rPr>
          <w:rFonts w:hint="eastAsia" w:ascii="Times New Roman" w:hAnsi="Times New Roman"/>
          <w:b/>
          <w:bCs/>
          <w:sz w:val="28"/>
          <w:szCs w:val="28"/>
        </w:rPr>
        <w:t>ng</w:t>
      </w:r>
      <w:r>
        <w:rPr>
          <w:rFonts w:ascii="Times New Roman" w:hAnsi="Times New Roman"/>
          <w:b/>
          <w:bCs/>
          <w:sz w:val="28"/>
          <w:szCs w:val="28"/>
        </w:rPr>
        <w:t xml:space="preserve"> Craft</w:t>
      </w:r>
    </w:p>
    <w:p w14:paraId="2600D41D">
      <w:pPr>
        <w:spacing w:line="400" w:lineRule="exact"/>
        <w:ind w:firstLine="560" w:firstLineChars="200"/>
        <w:rPr>
          <w:rFonts w:ascii="Times New Roman" w:hAnsi="Times New Roman"/>
          <w:sz w:val="28"/>
          <w:szCs w:val="28"/>
        </w:rPr>
      </w:pPr>
      <w:r>
        <w:rPr>
          <w:rFonts w:ascii="Times New Roman" w:hAnsi="Times New Roman"/>
          <w:sz w:val="28"/>
          <w:szCs w:val="28"/>
        </w:rPr>
        <w:t>The clay pot calcinat</w:t>
      </w:r>
      <w:r>
        <w:rPr>
          <w:rFonts w:hint="eastAsia" w:ascii="Times New Roman" w:hAnsi="Times New Roman"/>
          <w:sz w:val="28"/>
          <w:szCs w:val="28"/>
        </w:rPr>
        <w:t>ing</w:t>
      </w:r>
      <w:r>
        <w:rPr>
          <w:rFonts w:ascii="Times New Roman" w:hAnsi="Times New Roman"/>
          <w:sz w:val="28"/>
          <w:szCs w:val="28"/>
        </w:rPr>
        <w:t xml:space="preserve"> craft was developed from the Tupan Village of Jiawang. According to the Records of Jiawang, more than 100 years ago, an old man surnamed Zhang from Teng County in Shandong province fled to Jiawang and lived in Taohua Village,</w:t>
      </w:r>
      <w:r>
        <w:rPr>
          <w:rFonts w:hint="eastAsia" w:ascii="Times New Roman" w:hAnsi="Times New Roman"/>
          <w:sz w:val="28"/>
          <w:szCs w:val="28"/>
        </w:rPr>
        <w:t xml:space="preserve"> </w:t>
      </w:r>
      <w:r>
        <w:rPr>
          <w:rFonts w:ascii="Times New Roman" w:hAnsi="Times New Roman"/>
          <w:sz w:val="28"/>
          <w:szCs w:val="28"/>
        </w:rPr>
        <w:t>more than ten miles away from Jiawang</w:t>
      </w:r>
      <w:r>
        <w:rPr>
          <w:rFonts w:hint="eastAsia" w:ascii="Times New Roman" w:hAnsi="Times New Roman"/>
          <w:sz w:val="28"/>
          <w:szCs w:val="28"/>
        </w:rPr>
        <w:t xml:space="preserve">, </w:t>
      </w:r>
      <w:r>
        <w:rPr>
          <w:rFonts w:ascii="Times New Roman" w:hAnsi="Times New Roman"/>
          <w:sz w:val="28"/>
          <w:szCs w:val="28"/>
        </w:rPr>
        <w:t xml:space="preserve">which was called "Tupan Village" after it became famous for making </w:t>
      </w:r>
      <w:r>
        <w:rPr>
          <w:rFonts w:hint="eastAsia" w:ascii="Times New Roman" w:hAnsi="Times New Roman"/>
          <w:sz w:val="28"/>
          <w:szCs w:val="28"/>
        </w:rPr>
        <w:t>pots</w:t>
      </w:r>
      <w:r>
        <w:rPr>
          <w:rFonts w:ascii="Times New Roman" w:hAnsi="Times New Roman"/>
          <w:sz w:val="28"/>
          <w:szCs w:val="28"/>
        </w:rPr>
        <w:t>. In order to survive, he combined his ancestral</w:t>
      </w:r>
      <w:r>
        <w:rPr>
          <w:rFonts w:hint="eastAsia" w:ascii="Times New Roman" w:hAnsi="Times New Roman"/>
          <w:sz w:val="28"/>
          <w:szCs w:val="28"/>
          <w:lang w:val="en-US" w:eastAsia="zh-CN"/>
        </w:rPr>
        <w:t xml:space="preserve"> </w:t>
      </w:r>
      <w:r>
        <w:rPr>
          <w:rFonts w:ascii="Times New Roman" w:hAnsi="Times New Roman"/>
          <w:sz w:val="28"/>
          <w:szCs w:val="28"/>
        </w:rPr>
        <w:t xml:space="preserve">skill of </w:t>
      </w:r>
      <w:r>
        <w:rPr>
          <w:rFonts w:hint="eastAsia" w:ascii="Times New Roman" w:hAnsi="Times New Roman"/>
          <w:sz w:val="28"/>
          <w:szCs w:val="28"/>
        </w:rPr>
        <w:t>calcinating</w:t>
      </w:r>
      <w:r>
        <w:rPr>
          <w:rFonts w:ascii="Times New Roman" w:hAnsi="Times New Roman"/>
          <w:sz w:val="28"/>
          <w:szCs w:val="28"/>
        </w:rPr>
        <w:t xml:space="preserve"> clay </w:t>
      </w:r>
      <w:r>
        <w:rPr>
          <w:rFonts w:hint="eastAsia" w:ascii="Times New Roman" w:hAnsi="Times New Roman"/>
          <w:sz w:val="28"/>
          <w:szCs w:val="28"/>
        </w:rPr>
        <w:t>pots</w:t>
      </w:r>
      <w:r>
        <w:rPr>
          <w:rFonts w:ascii="Times New Roman" w:hAnsi="Times New Roman"/>
          <w:sz w:val="28"/>
          <w:szCs w:val="28"/>
        </w:rPr>
        <w:t xml:space="preserve"> with the local </w:t>
      </w:r>
      <w:r>
        <w:rPr>
          <w:rFonts w:hint="eastAsia" w:ascii="Times New Roman" w:hAnsi="Times New Roman"/>
          <w:sz w:val="28"/>
          <w:szCs w:val="28"/>
        </w:rPr>
        <w:t>calcinating</w:t>
      </w:r>
      <w:r>
        <w:rPr>
          <w:rFonts w:ascii="Times New Roman" w:hAnsi="Times New Roman"/>
          <w:sz w:val="28"/>
          <w:szCs w:val="28"/>
        </w:rPr>
        <w:t xml:space="preserve"> </w:t>
      </w:r>
      <w:r>
        <w:rPr>
          <w:rFonts w:hint="eastAsia" w:ascii="Times New Roman" w:hAnsi="Times New Roman"/>
          <w:sz w:val="28"/>
          <w:szCs w:val="28"/>
        </w:rPr>
        <w:t>crafts</w:t>
      </w:r>
      <w:r>
        <w:rPr>
          <w:rFonts w:ascii="Times New Roman" w:hAnsi="Times New Roman"/>
          <w:sz w:val="28"/>
          <w:szCs w:val="28"/>
        </w:rPr>
        <w:t xml:space="preserve">. He built earth kilns and made a living by </w:t>
      </w:r>
      <w:r>
        <w:rPr>
          <w:rFonts w:hint="eastAsia" w:ascii="Times New Roman" w:hAnsi="Times New Roman"/>
          <w:sz w:val="28"/>
          <w:szCs w:val="28"/>
        </w:rPr>
        <w:t>calcinating</w:t>
      </w:r>
      <w:r>
        <w:rPr>
          <w:rFonts w:ascii="Times New Roman" w:hAnsi="Times New Roman"/>
          <w:sz w:val="28"/>
          <w:szCs w:val="28"/>
        </w:rPr>
        <w:t xml:space="preserve"> </w:t>
      </w:r>
      <w:r>
        <w:rPr>
          <w:rFonts w:hint="eastAsia" w:ascii="Times New Roman" w:hAnsi="Times New Roman"/>
          <w:sz w:val="28"/>
          <w:szCs w:val="28"/>
        </w:rPr>
        <w:t>pots</w:t>
      </w:r>
      <w:r>
        <w:rPr>
          <w:rFonts w:ascii="Times New Roman" w:hAnsi="Times New Roman"/>
          <w:sz w:val="28"/>
          <w:szCs w:val="28"/>
        </w:rPr>
        <w:t xml:space="preserve"> and basins</w:t>
      </w:r>
      <w:r>
        <w:rPr>
          <w:rFonts w:hint="eastAsia" w:ascii="Times New Roman" w:hAnsi="Times New Roman"/>
          <w:sz w:val="28"/>
          <w:szCs w:val="28"/>
        </w:rPr>
        <w:t>,</w:t>
      </w:r>
      <w:r>
        <w:rPr>
          <w:rFonts w:ascii="Times New Roman" w:hAnsi="Times New Roman"/>
          <w:sz w:val="28"/>
          <w:szCs w:val="28"/>
        </w:rPr>
        <w:t xml:space="preserve"> using the local red clay</w:t>
      </w:r>
      <w:r>
        <w:rPr>
          <w:rFonts w:hint="eastAsia" w:ascii="Times New Roman" w:hAnsi="Times New Roman"/>
          <w:sz w:val="28"/>
          <w:szCs w:val="28"/>
        </w:rPr>
        <w:t xml:space="preserve"> and t</w:t>
      </w:r>
      <w:r>
        <w:rPr>
          <w:rFonts w:ascii="Times New Roman" w:hAnsi="Times New Roman"/>
          <w:sz w:val="28"/>
          <w:szCs w:val="28"/>
        </w:rPr>
        <w:t xml:space="preserve">he </w:t>
      </w:r>
      <w:r>
        <w:rPr>
          <w:rFonts w:hint="eastAsia" w:ascii="Times New Roman" w:hAnsi="Times New Roman"/>
          <w:sz w:val="28"/>
          <w:szCs w:val="28"/>
        </w:rPr>
        <w:t>calcinating</w:t>
      </w:r>
      <w:r>
        <w:rPr>
          <w:rFonts w:ascii="Times New Roman" w:hAnsi="Times New Roman"/>
          <w:sz w:val="28"/>
          <w:szCs w:val="28"/>
        </w:rPr>
        <w:t xml:space="preserve"> </w:t>
      </w:r>
      <w:r>
        <w:rPr>
          <w:rFonts w:hint="eastAsia" w:ascii="Times New Roman" w:hAnsi="Times New Roman"/>
          <w:sz w:val="28"/>
          <w:szCs w:val="28"/>
        </w:rPr>
        <w:t>crafts</w:t>
      </w:r>
      <w:r>
        <w:rPr>
          <w:rFonts w:ascii="Times New Roman" w:hAnsi="Times New Roman"/>
          <w:sz w:val="28"/>
          <w:szCs w:val="28"/>
        </w:rPr>
        <w:t xml:space="preserve"> have been handed down to this day. Jiawang clay pot </w:t>
      </w:r>
      <w:r>
        <w:rPr>
          <w:rFonts w:hint="eastAsia" w:ascii="Times New Roman" w:hAnsi="Times New Roman"/>
          <w:sz w:val="28"/>
          <w:szCs w:val="28"/>
        </w:rPr>
        <w:t>calcinating</w:t>
      </w:r>
      <w:r>
        <w:rPr>
          <w:rFonts w:ascii="Times New Roman" w:hAnsi="Times New Roman"/>
          <w:sz w:val="28"/>
          <w:szCs w:val="28"/>
        </w:rPr>
        <w:t xml:space="preserve"> </w:t>
      </w:r>
      <w:r>
        <w:rPr>
          <w:rFonts w:hint="eastAsia" w:ascii="Times New Roman" w:hAnsi="Times New Roman"/>
          <w:sz w:val="28"/>
          <w:szCs w:val="28"/>
        </w:rPr>
        <w:t>craft</w:t>
      </w:r>
      <w:r>
        <w:rPr>
          <w:rFonts w:ascii="Times New Roman" w:hAnsi="Times New Roman"/>
          <w:sz w:val="28"/>
          <w:szCs w:val="28"/>
        </w:rPr>
        <w:t xml:space="preserve"> is mainly distributed in xiaoshanzi village of Jiawang Town.</w:t>
      </w:r>
    </w:p>
    <w:p w14:paraId="32A02583">
      <w:pPr>
        <w:spacing w:line="400" w:lineRule="exact"/>
        <w:ind w:firstLine="560" w:firstLineChars="200"/>
        <w:rPr>
          <w:rFonts w:ascii="Times New Roman" w:hAnsi="Times New Roman"/>
          <w:sz w:val="28"/>
          <w:szCs w:val="28"/>
        </w:rPr>
      </w:pPr>
      <w:r>
        <w:rPr>
          <w:rFonts w:ascii="Times New Roman" w:hAnsi="Times New Roman"/>
          <w:sz w:val="28"/>
          <w:szCs w:val="28"/>
        </w:rPr>
        <w:t xml:space="preserve">Jiawang clay pot </w:t>
      </w:r>
      <w:r>
        <w:rPr>
          <w:rFonts w:hint="eastAsia" w:ascii="Times New Roman" w:hAnsi="Times New Roman"/>
          <w:sz w:val="28"/>
          <w:szCs w:val="28"/>
        </w:rPr>
        <w:t>calcinating</w:t>
      </w:r>
      <w:r>
        <w:rPr>
          <w:rFonts w:ascii="Times New Roman" w:hAnsi="Times New Roman"/>
          <w:sz w:val="28"/>
          <w:szCs w:val="28"/>
        </w:rPr>
        <w:t xml:space="preserve"> </w:t>
      </w:r>
      <w:r>
        <w:rPr>
          <w:rFonts w:hint="eastAsia" w:ascii="Times New Roman" w:hAnsi="Times New Roman"/>
          <w:sz w:val="28"/>
          <w:szCs w:val="28"/>
        </w:rPr>
        <w:t>craft</w:t>
      </w:r>
      <w:r>
        <w:rPr>
          <w:rFonts w:ascii="Times New Roman" w:hAnsi="Times New Roman"/>
          <w:sz w:val="28"/>
          <w:szCs w:val="28"/>
        </w:rPr>
        <w:t xml:space="preserve"> is based on a local red clay as raw material, its technological process includes four parts, </w:t>
      </w:r>
      <w:r>
        <w:rPr>
          <w:rFonts w:hint="eastAsia" w:ascii="Times New Roman" w:hAnsi="Times New Roman"/>
          <w:sz w:val="28"/>
          <w:szCs w:val="28"/>
        </w:rPr>
        <w:t>including</w:t>
      </w:r>
      <w:r>
        <w:rPr>
          <w:rFonts w:ascii="Times New Roman" w:hAnsi="Times New Roman"/>
          <w:sz w:val="28"/>
          <w:szCs w:val="28"/>
        </w:rPr>
        <w:t xml:space="preserve"> raw material processing, utensilforming, installing kiln, </w:t>
      </w:r>
      <w:r>
        <w:rPr>
          <w:rFonts w:hint="eastAsia" w:ascii="Times New Roman" w:hAnsi="Times New Roman"/>
          <w:sz w:val="28"/>
          <w:szCs w:val="28"/>
        </w:rPr>
        <w:t>calcinating</w:t>
      </w:r>
      <w:r>
        <w:rPr>
          <w:rFonts w:ascii="Times New Roman" w:hAnsi="Times New Roman"/>
          <w:sz w:val="28"/>
          <w:szCs w:val="28"/>
        </w:rPr>
        <w:t xml:space="preserve">. The </w:t>
      </w:r>
      <w:r>
        <w:rPr>
          <w:rFonts w:hint="eastAsia" w:ascii="Times New Roman" w:hAnsi="Times New Roman"/>
          <w:sz w:val="28"/>
          <w:szCs w:val="28"/>
        </w:rPr>
        <w:t>calcinating</w:t>
      </w:r>
      <w:r>
        <w:rPr>
          <w:rFonts w:ascii="Times New Roman" w:hAnsi="Times New Roman"/>
          <w:sz w:val="28"/>
          <w:szCs w:val="28"/>
        </w:rPr>
        <w:t xml:space="preserve"> technique of Jiawang clay pot has its unique characteristics. The selected red clay </w:t>
      </w:r>
      <w:r>
        <w:rPr>
          <w:rFonts w:hint="eastAsia" w:ascii="Times New Roman" w:hAnsi="Times New Roman"/>
          <w:sz w:val="28"/>
          <w:szCs w:val="28"/>
        </w:rPr>
        <w:t>need to be</w:t>
      </w:r>
      <w:r>
        <w:rPr>
          <w:rFonts w:ascii="Times New Roman" w:hAnsi="Times New Roman"/>
          <w:sz w:val="28"/>
          <w:szCs w:val="28"/>
        </w:rPr>
        <w:t xml:space="preserve"> dried, mixed with water, and stacked indoors with wet cloth. After stepping on the clay to a certain extent, the </w:t>
      </w:r>
      <w:r>
        <w:rPr>
          <w:rFonts w:hint="eastAsia" w:ascii="Times New Roman" w:hAnsi="Times New Roman"/>
          <w:sz w:val="28"/>
          <w:szCs w:val="28"/>
        </w:rPr>
        <w:t>craftmen need to</w:t>
      </w:r>
      <w:r>
        <w:rPr>
          <w:rFonts w:ascii="Times New Roman" w:hAnsi="Times New Roman"/>
          <w:sz w:val="28"/>
          <w:szCs w:val="28"/>
        </w:rPr>
        <w:t xml:space="preserve"> divid</w:t>
      </w:r>
      <w:r>
        <w:rPr>
          <w:rFonts w:hint="eastAsia" w:ascii="Times New Roman" w:hAnsi="Times New Roman"/>
          <w:sz w:val="28"/>
          <w:szCs w:val="28"/>
        </w:rPr>
        <w:t>e it</w:t>
      </w:r>
      <w:r>
        <w:rPr>
          <w:rFonts w:ascii="Times New Roman" w:hAnsi="Times New Roman"/>
          <w:sz w:val="28"/>
          <w:szCs w:val="28"/>
        </w:rPr>
        <w:t xml:space="preserve"> into equal parts with utensils. Then put the clay on the earthen machine, and</w:t>
      </w:r>
      <w:r>
        <w:rPr>
          <w:rFonts w:hint="eastAsia" w:ascii="Times New Roman" w:hAnsi="Times New Roman"/>
          <w:sz w:val="28"/>
          <w:szCs w:val="28"/>
        </w:rPr>
        <w:t xml:space="preserve"> </w:t>
      </w:r>
      <w:r>
        <w:rPr>
          <w:rFonts w:ascii="Times New Roman" w:hAnsi="Times New Roman"/>
          <w:sz w:val="28"/>
          <w:szCs w:val="28"/>
        </w:rPr>
        <w:t xml:space="preserve">turn the rotary table. Depending on the </w:t>
      </w:r>
      <w:r>
        <w:rPr>
          <w:rFonts w:hint="eastAsia" w:ascii="Times New Roman" w:hAnsi="Times New Roman"/>
          <w:sz w:val="28"/>
          <w:szCs w:val="28"/>
        </w:rPr>
        <w:t>craftmen</w:t>
      </w:r>
      <w:r>
        <w:rPr>
          <w:rFonts w:ascii="Times New Roman" w:hAnsi="Times New Roman"/>
          <w:sz w:val="28"/>
          <w:szCs w:val="28"/>
        </w:rPr>
        <w:t>'</w:t>
      </w:r>
      <w:r>
        <w:rPr>
          <w:rFonts w:hint="eastAsia" w:ascii="Times New Roman" w:hAnsi="Times New Roman"/>
          <w:sz w:val="28"/>
          <w:szCs w:val="28"/>
        </w:rPr>
        <w:t>s</w:t>
      </w:r>
      <w:r>
        <w:rPr>
          <w:rFonts w:ascii="Times New Roman" w:hAnsi="Times New Roman"/>
          <w:sz w:val="28"/>
          <w:szCs w:val="28"/>
        </w:rPr>
        <w:t xml:space="preserve"> skill</w:t>
      </w:r>
      <w:r>
        <w:rPr>
          <w:rFonts w:hint="eastAsia" w:ascii="Times New Roman" w:hAnsi="Times New Roman"/>
          <w:sz w:val="28"/>
          <w:szCs w:val="28"/>
        </w:rPr>
        <w:t xml:space="preserve">ful </w:t>
      </w:r>
      <w:r>
        <w:rPr>
          <w:rFonts w:ascii="Times New Roman" w:hAnsi="Times New Roman"/>
          <w:sz w:val="28"/>
          <w:szCs w:val="28"/>
        </w:rPr>
        <w:t xml:space="preserve">touch of both hands, the various shaped utensils, such as all kinds of boxes, </w:t>
      </w:r>
      <w:r>
        <w:rPr>
          <w:rFonts w:hint="eastAsia" w:ascii="Times New Roman" w:hAnsi="Times New Roman"/>
          <w:sz w:val="28"/>
          <w:szCs w:val="28"/>
        </w:rPr>
        <w:t>pots</w:t>
      </w:r>
      <w:r>
        <w:rPr>
          <w:rFonts w:ascii="Times New Roman" w:hAnsi="Times New Roman"/>
          <w:sz w:val="28"/>
          <w:szCs w:val="28"/>
        </w:rPr>
        <w:t xml:space="preserve"> and kettles, are made. Some </w:t>
      </w:r>
      <w:r>
        <w:rPr>
          <w:rFonts w:hint="eastAsia" w:ascii="Times New Roman" w:hAnsi="Times New Roman"/>
          <w:sz w:val="28"/>
          <w:szCs w:val="28"/>
        </w:rPr>
        <w:t xml:space="preserve">are </w:t>
      </w:r>
      <w:r>
        <w:rPr>
          <w:rFonts w:ascii="Times New Roman" w:hAnsi="Times New Roman"/>
          <w:sz w:val="28"/>
          <w:szCs w:val="28"/>
        </w:rPr>
        <w:t>even made into a variety of patterns, decorations and carved ornaments</w:t>
      </w:r>
      <w:r>
        <w:rPr>
          <w:rFonts w:hint="eastAsia" w:ascii="Times New Roman" w:hAnsi="Times New Roman"/>
          <w:sz w:val="28"/>
          <w:szCs w:val="28"/>
        </w:rPr>
        <w:t xml:space="preserve"> with hands</w:t>
      </w:r>
      <w:r>
        <w:rPr>
          <w:rFonts w:ascii="Times New Roman" w:hAnsi="Times New Roman"/>
          <w:sz w:val="28"/>
          <w:szCs w:val="28"/>
        </w:rPr>
        <w:t xml:space="preserve">. After being put into the ventilated place to dry in the sun or air, </w:t>
      </w:r>
      <w:r>
        <w:rPr>
          <w:rFonts w:hint="eastAsia" w:ascii="Times New Roman" w:hAnsi="Times New Roman"/>
          <w:sz w:val="28"/>
          <w:szCs w:val="28"/>
        </w:rPr>
        <w:t xml:space="preserve">these clay pots are </w:t>
      </w:r>
      <w:r>
        <w:rPr>
          <w:rFonts w:ascii="Times New Roman" w:hAnsi="Times New Roman"/>
          <w:sz w:val="28"/>
          <w:szCs w:val="28"/>
        </w:rPr>
        <w:t xml:space="preserve">finally </w:t>
      </w:r>
      <w:r>
        <w:rPr>
          <w:rFonts w:hint="eastAsia" w:ascii="Times New Roman" w:hAnsi="Times New Roman"/>
          <w:sz w:val="28"/>
          <w:szCs w:val="28"/>
        </w:rPr>
        <w:t xml:space="preserve">put </w:t>
      </w:r>
      <w:r>
        <w:rPr>
          <w:rFonts w:ascii="Times New Roman" w:hAnsi="Times New Roman"/>
          <w:sz w:val="28"/>
          <w:szCs w:val="28"/>
        </w:rPr>
        <w:t>into the earth kiln</w:t>
      </w:r>
      <w:r>
        <w:rPr>
          <w:rFonts w:hint="eastAsia" w:ascii="Times New Roman" w:hAnsi="Times New Roman"/>
          <w:sz w:val="28"/>
          <w:szCs w:val="28"/>
        </w:rPr>
        <w:t xml:space="preserve"> to</w:t>
      </w:r>
      <w:r>
        <w:rPr>
          <w:rFonts w:ascii="Times New Roman" w:hAnsi="Times New Roman"/>
          <w:sz w:val="28"/>
          <w:szCs w:val="28"/>
        </w:rPr>
        <w:t xml:space="preserve"> </w:t>
      </w:r>
      <w:r>
        <w:rPr>
          <w:rFonts w:hint="eastAsia" w:ascii="Times New Roman" w:hAnsi="Times New Roman"/>
          <w:sz w:val="28"/>
          <w:szCs w:val="28"/>
        </w:rPr>
        <w:t>calcinate</w:t>
      </w:r>
      <w:r>
        <w:rPr>
          <w:rFonts w:ascii="Times New Roman" w:hAnsi="Times New Roman"/>
          <w:sz w:val="28"/>
          <w:szCs w:val="28"/>
        </w:rPr>
        <w:t xml:space="preserve">. There are many </w:t>
      </w:r>
      <w:r>
        <w:rPr>
          <w:rFonts w:hint="eastAsia" w:ascii="Times New Roman" w:hAnsi="Times New Roman"/>
          <w:sz w:val="28"/>
          <w:szCs w:val="28"/>
        </w:rPr>
        <w:t>calcinating</w:t>
      </w:r>
      <w:r>
        <w:rPr>
          <w:rFonts w:ascii="Times New Roman" w:hAnsi="Times New Roman"/>
          <w:sz w:val="28"/>
          <w:szCs w:val="28"/>
        </w:rPr>
        <w:t xml:space="preserve"> </w:t>
      </w:r>
      <w:r>
        <w:rPr>
          <w:rFonts w:hint="eastAsia" w:ascii="Times New Roman" w:hAnsi="Times New Roman"/>
          <w:sz w:val="28"/>
          <w:szCs w:val="28"/>
        </w:rPr>
        <w:t>crafts. If</w:t>
      </w:r>
      <w:r>
        <w:rPr>
          <w:rFonts w:ascii="Times New Roman" w:hAnsi="Times New Roman"/>
          <w:sz w:val="28"/>
          <w:szCs w:val="28"/>
        </w:rPr>
        <w:t xml:space="preserve"> the fire</w:t>
      </w:r>
      <w:r>
        <w:rPr>
          <w:rFonts w:hint="eastAsia" w:ascii="Times New Roman" w:hAnsi="Times New Roman"/>
          <w:sz w:val="28"/>
          <w:szCs w:val="28"/>
        </w:rPr>
        <w:t xml:space="preserve"> is hotter than the need,</w:t>
      </w:r>
      <w:r>
        <w:rPr>
          <w:rFonts w:ascii="Times New Roman" w:hAnsi="Times New Roman"/>
          <w:sz w:val="28"/>
          <w:szCs w:val="28"/>
        </w:rPr>
        <w:t xml:space="preserve"> the finished product</w:t>
      </w:r>
      <w:r>
        <w:rPr>
          <w:rFonts w:hint="eastAsia" w:ascii="Times New Roman" w:hAnsi="Times New Roman"/>
          <w:sz w:val="28"/>
          <w:szCs w:val="28"/>
        </w:rPr>
        <w:t>s</w:t>
      </w:r>
      <w:r>
        <w:rPr>
          <w:rFonts w:ascii="Times New Roman" w:hAnsi="Times New Roman"/>
          <w:sz w:val="28"/>
          <w:szCs w:val="28"/>
        </w:rPr>
        <w:t xml:space="preserve"> </w:t>
      </w:r>
      <w:r>
        <w:rPr>
          <w:rFonts w:hint="eastAsia" w:ascii="Times New Roman" w:hAnsi="Times New Roman"/>
          <w:sz w:val="28"/>
          <w:szCs w:val="28"/>
        </w:rPr>
        <w:t>would be</w:t>
      </w:r>
      <w:r>
        <w:rPr>
          <w:rFonts w:ascii="Times New Roman" w:hAnsi="Times New Roman"/>
          <w:sz w:val="28"/>
          <w:szCs w:val="28"/>
        </w:rPr>
        <w:t xml:space="preserve"> easy to crack, deformation; </w:t>
      </w:r>
      <w:r>
        <w:rPr>
          <w:rFonts w:hint="eastAsia" w:ascii="Times New Roman" w:hAnsi="Times New Roman"/>
          <w:sz w:val="28"/>
          <w:szCs w:val="28"/>
        </w:rPr>
        <w:t>if t</w:t>
      </w:r>
      <w:r>
        <w:rPr>
          <w:rFonts w:ascii="Times New Roman" w:hAnsi="Times New Roman"/>
          <w:sz w:val="28"/>
          <w:szCs w:val="28"/>
        </w:rPr>
        <w:t>he fire is small</w:t>
      </w:r>
      <w:r>
        <w:rPr>
          <w:rFonts w:hint="eastAsia" w:ascii="Times New Roman" w:hAnsi="Times New Roman"/>
          <w:sz w:val="28"/>
          <w:szCs w:val="28"/>
        </w:rPr>
        <w:t>er,</w:t>
      </w:r>
      <w:r>
        <w:rPr>
          <w:rFonts w:ascii="Times New Roman" w:hAnsi="Times New Roman"/>
          <w:sz w:val="28"/>
          <w:szCs w:val="28"/>
        </w:rPr>
        <w:t xml:space="preserve"> the finished product</w:t>
      </w:r>
      <w:r>
        <w:rPr>
          <w:rFonts w:hint="eastAsia" w:ascii="Times New Roman" w:hAnsi="Times New Roman"/>
          <w:sz w:val="28"/>
          <w:szCs w:val="28"/>
        </w:rPr>
        <w:t>s</w:t>
      </w:r>
      <w:r>
        <w:rPr>
          <w:rFonts w:ascii="Times New Roman" w:hAnsi="Times New Roman"/>
          <w:sz w:val="28"/>
          <w:szCs w:val="28"/>
        </w:rPr>
        <w:t xml:space="preserve"> </w:t>
      </w:r>
      <w:r>
        <w:rPr>
          <w:rFonts w:hint="eastAsia" w:ascii="Times New Roman" w:hAnsi="Times New Roman"/>
          <w:sz w:val="28"/>
          <w:szCs w:val="28"/>
        </w:rPr>
        <w:t xml:space="preserve">would be </w:t>
      </w:r>
      <w:r>
        <w:rPr>
          <w:rFonts w:ascii="Times New Roman" w:hAnsi="Times New Roman"/>
          <w:sz w:val="28"/>
          <w:szCs w:val="28"/>
        </w:rPr>
        <w:t>burn</w:t>
      </w:r>
      <w:r>
        <w:rPr>
          <w:rFonts w:hint="eastAsia" w:ascii="Times New Roman" w:hAnsi="Times New Roman"/>
          <w:sz w:val="28"/>
          <w:szCs w:val="28"/>
        </w:rPr>
        <w:t>ed</w:t>
      </w:r>
      <w:r>
        <w:rPr>
          <w:rFonts w:ascii="Times New Roman" w:hAnsi="Times New Roman"/>
          <w:sz w:val="28"/>
          <w:szCs w:val="28"/>
        </w:rPr>
        <w:t xml:space="preserve"> </w:t>
      </w:r>
      <w:r>
        <w:rPr>
          <w:rFonts w:hint="eastAsia" w:ascii="Times New Roman" w:hAnsi="Times New Roman"/>
          <w:sz w:val="28"/>
          <w:szCs w:val="28"/>
        </w:rPr>
        <w:t>un</w:t>
      </w:r>
      <w:r>
        <w:rPr>
          <w:rFonts w:ascii="Times New Roman" w:hAnsi="Times New Roman"/>
          <w:sz w:val="28"/>
          <w:szCs w:val="28"/>
        </w:rPr>
        <w:t>thoroughly,</w:t>
      </w:r>
      <w:r>
        <w:rPr>
          <w:rFonts w:hint="eastAsia" w:ascii="Times New Roman" w:hAnsi="Times New Roman"/>
          <w:sz w:val="28"/>
          <w:szCs w:val="28"/>
        </w:rPr>
        <w:t xml:space="preserve"> </w:t>
      </w:r>
      <w:r>
        <w:rPr>
          <w:rFonts w:ascii="Times New Roman" w:hAnsi="Times New Roman"/>
          <w:sz w:val="28"/>
          <w:szCs w:val="28"/>
        </w:rPr>
        <w:t>easy to break, seepage</w:t>
      </w:r>
      <w:r>
        <w:rPr>
          <w:rFonts w:hint="eastAsia" w:ascii="Times New Roman" w:hAnsi="Times New Roman"/>
          <w:sz w:val="28"/>
          <w:szCs w:val="28"/>
        </w:rPr>
        <w:t>,</w:t>
      </w:r>
      <w:r>
        <w:rPr>
          <w:rFonts w:ascii="Times New Roman" w:hAnsi="Times New Roman"/>
          <w:sz w:val="28"/>
          <w:szCs w:val="28"/>
        </w:rPr>
        <w:t xml:space="preserve"> </w:t>
      </w:r>
      <w:r>
        <w:rPr>
          <w:rFonts w:hint="eastAsia" w:ascii="Times New Roman" w:hAnsi="Times New Roman"/>
          <w:sz w:val="28"/>
          <w:szCs w:val="28"/>
        </w:rPr>
        <w:t xml:space="preserve">and the </w:t>
      </w:r>
      <w:r>
        <w:rPr>
          <w:rFonts w:ascii="Times New Roman" w:hAnsi="Times New Roman"/>
          <w:sz w:val="28"/>
          <w:szCs w:val="28"/>
        </w:rPr>
        <w:t>color</w:t>
      </w:r>
      <w:r>
        <w:rPr>
          <w:rFonts w:hint="eastAsia" w:ascii="Times New Roman" w:hAnsi="Times New Roman"/>
          <w:sz w:val="28"/>
          <w:szCs w:val="28"/>
        </w:rPr>
        <w:t xml:space="preserve"> would be</w:t>
      </w:r>
      <w:r>
        <w:rPr>
          <w:rFonts w:ascii="Times New Roman" w:hAnsi="Times New Roman"/>
          <w:sz w:val="28"/>
          <w:szCs w:val="28"/>
        </w:rPr>
        <w:t xml:space="preserve"> </w:t>
      </w:r>
      <w:r>
        <w:rPr>
          <w:rFonts w:hint="eastAsia" w:ascii="Times New Roman" w:hAnsi="Times New Roman"/>
          <w:sz w:val="28"/>
          <w:szCs w:val="28"/>
        </w:rPr>
        <w:t>uneven</w:t>
      </w:r>
      <w:r>
        <w:rPr>
          <w:rFonts w:ascii="Times New Roman" w:hAnsi="Times New Roman"/>
          <w:sz w:val="28"/>
          <w:szCs w:val="28"/>
        </w:rPr>
        <w:t xml:space="preserve">. Therefore, the </w:t>
      </w:r>
      <w:r>
        <w:rPr>
          <w:rFonts w:hint="eastAsia" w:ascii="Times New Roman" w:hAnsi="Times New Roman"/>
          <w:sz w:val="28"/>
          <w:szCs w:val="28"/>
        </w:rPr>
        <w:t xml:space="preserve">craftmen </w:t>
      </w:r>
      <w:r>
        <w:rPr>
          <w:rFonts w:ascii="Times New Roman" w:hAnsi="Times New Roman"/>
          <w:sz w:val="28"/>
          <w:szCs w:val="28"/>
        </w:rPr>
        <w:t>must carefully grasp</w:t>
      </w:r>
      <w:r>
        <w:rPr>
          <w:rFonts w:hint="eastAsia" w:ascii="Times New Roman" w:hAnsi="Times New Roman"/>
          <w:sz w:val="28"/>
          <w:szCs w:val="28"/>
        </w:rPr>
        <w:t xml:space="preserve"> and</w:t>
      </w:r>
      <w:r>
        <w:rPr>
          <w:rFonts w:ascii="Times New Roman" w:hAnsi="Times New Roman"/>
          <w:sz w:val="28"/>
          <w:szCs w:val="28"/>
        </w:rPr>
        <w:t xml:space="preserve"> master the </w:t>
      </w:r>
      <w:r>
        <w:rPr>
          <w:rFonts w:hint="eastAsia" w:ascii="Times New Roman" w:hAnsi="Times New Roman"/>
          <w:sz w:val="28"/>
          <w:szCs w:val="28"/>
        </w:rPr>
        <w:t>fire</w:t>
      </w:r>
      <w:r>
        <w:rPr>
          <w:rFonts w:ascii="Times New Roman" w:hAnsi="Times New Roman"/>
          <w:sz w:val="28"/>
          <w:szCs w:val="28"/>
        </w:rPr>
        <w:t xml:space="preserve">. </w:t>
      </w:r>
      <w:r>
        <w:rPr>
          <w:rFonts w:hint="eastAsia" w:ascii="Times New Roman" w:hAnsi="Times New Roman"/>
          <w:sz w:val="28"/>
          <w:szCs w:val="28"/>
        </w:rPr>
        <w:t>Been f</w:t>
      </w:r>
      <w:r>
        <w:rPr>
          <w:rFonts w:ascii="Times New Roman" w:hAnsi="Times New Roman"/>
          <w:sz w:val="28"/>
          <w:szCs w:val="28"/>
        </w:rPr>
        <w:t>ire</w:t>
      </w:r>
      <w:r>
        <w:rPr>
          <w:rFonts w:hint="eastAsia" w:ascii="Times New Roman" w:hAnsi="Times New Roman"/>
          <w:sz w:val="28"/>
          <w:szCs w:val="28"/>
        </w:rPr>
        <w:t>d</w:t>
      </w:r>
      <w:r>
        <w:rPr>
          <w:rFonts w:ascii="Times New Roman" w:hAnsi="Times New Roman"/>
          <w:sz w:val="28"/>
          <w:szCs w:val="28"/>
        </w:rPr>
        <w:t xml:space="preserve"> for 24 hours, </w:t>
      </w:r>
      <w:r>
        <w:rPr>
          <w:rFonts w:hint="eastAsia" w:ascii="Times New Roman" w:hAnsi="Times New Roman"/>
          <w:sz w:val="28"/>
          <w:szCs w:val="28"/>
        </w:rPr>
        <w:t xml:space="preserve">and then </w:t>
      </w:r>
      <w:r>
        <w:rPr>
          <w:rFonts w:ascii="Times New Roman" w:hAnsi="Times New Roman"/>
          <w:sz w:val="28"/>
          <w:szCs w:val="28"/>
        </w:rPr>
        <w:t>cool</w:t>
      </w:r>
      <w:r>
        <w:rPr>
          <w:rFonts w:hint="eastAsia" w:ascii="Times New Roman" w:hAnsi="Times New Roman"/>
          <w:sz w:val="28"/>
          <w:szCs w:val="28"/>
        </w:rPr>
        <w:t>ed</w:t>
      </w:r>
      <w:r>
        <w:rPr>
          <w:rFonts w:ascii="Times New Roman" w:hAnsi="Times New Roman"/>
          <w:sz w:val="28"/>
          <w:szCs w:val="28"/>
        </w:rPr>
        <w:t xml:space="preserve"> thoroughly</w:t>
      </w:r>
      <w:r>
        <w:rPr>
          <w:rFonts w:hint="eastAsia" w:ascii="Times New Roman" w:hAnsi="Times New Roman"/>
          <w:sz w:val="28"/>
          <w:szCs w:val="28"/>
        </w:rPr>
        <w:t>,</w:t>
      </w:r>
      <w:r>
        <w:rPr>
          <w:rFonts w:ascii="Times New Roman" w:hAnsi="Times New Roman"/>
          <w:sz w:val="28"/>
          <w:szCs w:val="28"/>
        </w:rPr>
        <w:t xml:space="preserve"> that is, the finished product</w:t>
      </w:r>
      <w:r>
        <w:rPr>
          <w:rFonts w:hint="eastAsia" w:ascii="Times New Roman" w:hAnsi="Times New Roman"/>
          <w:sz w:val="28"/>
          <w:szCs w:val="28"/>
        </w:rPr>
        <w:t>s</w:t>
      </w:r>
      <w:r>
        <w:rPr>
          <w:rFonts w:ascii="Times New Roman" w:hAnsi="Times New Roman"/>
          <w:sz w:val="28"/>
          <w:szCs w:val="28"/>
        </w:rPr>
        <w:t xml:space="preserve">. Jiawang clay pot </w:t>
      </w:r>
      <w:r>
        <w:rPr>
          <w:rFonts w:hint="eastAsia" w:ascii="Times New Roman" w:hAnsi="Times New Roman"/>
          <w:sz w:val="28"/>
          <w:szCs w:val="28"/>
        </w:rPr>
        <w:t>calcinating</w:t>
      </w:r>
      <w:r>
        <w:rPr>
          <w:rFonts w:ascii="Times New Roman" w:hAnsi="Times New Roman"/>
          <w:sz w:val="28"/>
          <w:szCs w:val="28"/>
        </w:rPr>
        <w:t xml:space="preserve"> </w:t>
      </w:r>
      <w:r>
        <w:rPr>
          <w:rFonts w:hint="eastAsia" w:ascii="Times New Roman" w:hAnsi="Times New Roman"/>
          <w:sz w:val="28"/>
          <w:szCs w:val="28"/>
        </w:rPr>
        <w:t>craft</w:t>
      </w:r>
      <w:r>
        <w:rPr>
          <w:rFonts w:ascii="Times New Roman" w:hAnsi="Times New Roman"/>
          <w:sz w:val="28"/>
          <w:szCs w:val="28"/>
        </w:rPr>
        <w:t xml:space="preserve"> is very unique, </w:t>
      </w:r>
      <w:r>
        <w:rPr>
          <w:rFonts w:hint="eastAsia" w:ascii="Times New Roman" w:hAnsi="Times New Roman"/>
          <w:sz w:val="28"/>
          <w:szCs w:val="28"/>
        </w:rPr>
        <w:t>and the products are</w:t>
      </w:r>
      <w:r>
        <w:rPr>
          <w:rFonts w:ascii="Times New Roman" w:hAnsi="Times New Roman"/>
          <w:sz w:val="28"/>
          <w:szCs w:val="28"/>
        </w:rPr>
        <w:t xml:space="preserve"> strong and durable</w:t>
      </w:r>
      <w:r>
        <w:rPr>
          <w:rFonts w:hint="eastAsia" w:ascii="Times New Roman" w:hAnsi="Times New Roman"/>
          <w:sz w:val="28"/>
          <w:szCs w:val="28"/>
        </w:rPr>
        <w:t xml:space="preserve">, with </w:t>
      </w:r>
      <w:r>
        <w:rPr>
          <w:rFonts w:ascii="Times New Roman" w:hAnsi="Times New Roman"/>
          <w:sz w:val="28"/>
          <w:szCs w:val="28"/>
        </w:rPr>
        <w:t>solid quality. These seemingly</w:t>
      </w:r>
      <w:r>
        <w:rPr>
          <w:rFonts w:hint="eastAsia" w:ascii="Times New Roman" w:hAnsi="Times New Roman"/>
          <w:sz w:val="28"/>
          <w:szCs w:val="28"/>
        </w:rPr>
        <w:t xml:space="preserve"> </w:t>
      </w:r>
      <w:r>
        <w:rPr>
          <w:rFonts w:ascii="Times New Roman" w:hAnsi="Times New Roman"/>
          <w:sz w:val="28"/>
          <w:szCs w:val="28"/>
        </w:rPr>
        <w:t>“</w:t>
      </w:r>
      <w:r>
        <w:rPr>
          <w:rFonts w:hint="eastAsia" w:ascii="Times New Roman" w:hAnsi="Times New Roman"/>
          <w:sz w:val="28"/>
          <w:szCs w:val="28"/>
        </w:rPr>
        <w:t>old-fashioned</w:t>
      </w:r>
      <w:r>
        <w:rPr>
          <w:rFonts w:ascii="Times New Roman" w:hAnsi="Times New Roman"/>
          <w:sz w:val="28"/>
          <w:szCs w:val="28"/>
        </w:rPr>
        <w:t>”</w:t>
      </w:r>
      <w:r>
        <w:rPr>
          <w:rFonts w:hint="eastAsia" w:ascii="Times New Roman" w:hAnsi="Times New Roman"/>
          <w:sz w:val="28"/>
          <w:szCs w:val="28"/>
        </w:rPr>
        <w:t xml:space="preserve"> clay</w:t>
      </w:r>
      <w:r>
        <w:rPr>
          <w:rFonts w:ascii="Times New Roman" w:hAnsi="Times New Roman"/>
          <w:sz w:val="28"/>
          <w:szCs w:val="28"/>
        </w:rPr>
        <w:t xml:space="preserve"> </w:t>
      </w:r>
      <w:r>
        <w:rPr>
          <w:rFonts w:hint="eastAsia" w:ascii="Times New Roman" w:hAnsi="Times New Roman"/>
          <w:sz w:val="28"/>
          <w:szCs w:val="28"/>
        </w:rPr>
        <w:t>pots</w:t>
      </w:r>
      <w:r>
        <w:rPr>
          <w:rFonts w:ascii="Times New Roman" w:hAnsi="Times New Roman"/>
          <w:sz w:val="28"/>
          <w:szCs w:val="28"/>
        </w:rPr>
        <w:t xml:space="preserve">, </w:t>
      </w:r>
      <w:r>
        <w:rPr>
          <w:rFonts w:hint="eastAsia" w:ascii="Times New Roman" w:hAnsi="Times New Roman"/>
          <w:sz w:val="28"/>
          <w:szCs w:val="28"/>
        </w:rPr>
        <w:t>basins</w:t>
      </w:r>
      <w:r>
        <w:rPr>
          <w:rFonts w:ascii="Times New Roman" w:hAnsi="Times New Roman"/>
          <w:sz w:val="28"/>
          <w:szCs w:val="28"/>
        </w:rPr>
        <w:t>, jars and other products, has become</w:t>
      </w:r>
      <w:r>
        <w:rPr>
          <w:rFonts w:hint="eastAsia" w:ascii="Times New Roman" w:hAnsi="Times New Roman"/>
          <w:sz w:val="28"/>
          <w:szCs w:val="28"/>
        </w:rPr>
        <w:t xml:space="preserve"> </w:t>
      </w:r>
      <w:r>
        <w:rPr>
          <w:rFonts w:ascii="Times New Roman" w:hAnsi="Times New Roman"/>
          <w:sz w:val="28"/>
          <w:szCs w:val="28"/>
        </w:rPr>
        <w:t xml:space="preserve">indispensable </w:t>
      </w:r>
      <w:r>
        <w:rPr>
          <w:rFonts w:hint="eastAsia" w:ascii="Times New Roman" w:hAnsi="Times New Roman"/>
          <w:sz w:val="28"/>
          <w:szCs w:val="28"/>
        </w:rPr>
        <w:t>for the</w:t>
      </w:r>
      <w:r>
        <w:rPr>
          <w:rFonts w:ascii="Times New Roman" w:hAnsi="Times New Roman"/>
          <w:sz w:val="28"/>
          <w:szCs w:val="28"/>
        </w:rPr>
        <w:t xml:space="preserve"> majority of the masses, especially the rural people .</w:t>
      </w:r>
    </w:p>
    <w:p w14:paraId="1D747741">
      <w:pPr>
        <w:spacing w:line="400" w:lineRule="exact"/>
        <w:ind w:firstLine="560" w:firstLineChars="200"/>
        <w:rPr>
          <w:rFonts w:ascii="Times New Roman" w:hAnsi="Times New Roman"/>
          <w:sz w:val="28"/>
          <w:szCs w:val="28"/>
        </w:rPr>
      </w:pPr>
      <w:r>
        <w:rPr>
          <w:rFonts w:ascii="Times New Roman" w:hAnsi="Times New Roman"/>
          <w:sz w:val="28"/>
          <w:szCs w:val="28"/>
        </w:rPr>
        <w:t xml:space="preserve">Since the </w:t>
      </w:r>
      <w:r>
        <w:rPr>
          <w:rFonts w:hint="eastAsia" w:ascii="Times New Roman" w:hAnsi="Times New Roman"/>
          <w:sz w:val="28"/>
          <w:szCs w:val="28"/>
        </w:rPr>
        <w:t>craftmen</w:t>
      </w:r>
      <w:r>
        <w:rPr>
          <w:rFonts w:ascii="Times New Roman" w:hAnsi="Times New Roman"/>
          <w:sz w:val="28"/>
          <w:szCs w:val="28"/>
        </w:rPr>
        <w:t xml:space="preserve"> surnamed Zhang came to Jiwang from Teng County, Shandong Province, </w:t>
      </w:r>
      <w:r>
        <w:rPr>
          <w:rFonts w:hint="eastAsia" w:ascii="Times New Roman" w:hAnsi="Times New Roman"/>
          <w:sz w:val="28"/>
          <w:szCs w:val="28"/>
        </w:rPr>
        <w:t>Z</w:t>
      </w:r>
      <w:r>
        <w:rPr>
          <w:rFonts w:ascii="Times New Roman" w:hAnsi="Times New Roman"/>
          <w:sz w:val="28"/>
          <w:szCs w:val="28"/>
        </w:rPr>
        <w:t xml:space="preserve">hang's descendants have been engaged in the career of making </w:t>
      </w:r>
      <w:r>
        <w:rPr>
          <w:rFonts w:hint="eastAsia" w:ascii="Times New Roman" w:hAnsi="Times New Roman"/>
          <w:sz w:val="28"/>
          <w:szCs w:val="28"/>
        </w:rPr>
        <w:t>pots</w:t>
      </w:r>
      <w:r>
        <w:rPr>
          <w:rFonts w:ascii="Times New Roman" w:hAnsi="Times New Roman"/>
          <w:sz w:val="28"/>
          <w:szCs w:val="28"/>
        </w:rPr>
        <w:t xml:space="preserve"> and pans in earth kiln. It has a history of more than 100 years. It is documented that Zhang Guangtian inherited his father's business and passed it on to his son Zhang Yonggan, who then to his son Zhang </w:t>
      </w:r>
      <w:r>
        <w:rPr>
          <w:rFonts w:hint="eastAsia" w:ascii="Times New Roman" w:hAnsi="Times New Roman"/>
          <w:sz w:val="28"/>
          <w:szCs w:val="28"/>
        </w:rPr>
        <w:t>Kaiye</w:t>
      </w:r>
      <w:r>
        <w:rPr>
          <w:rFonts w:ascii="Times New Roman" w:hAnsi="Times New Roman"/>
          <w:sz w:val="28"/>
          <w:szCs w:val="28"/>
        </w:rPr>
        <w:t xml:space="preserve">. The representative inheritor of the clay pot </w:t>
      </w:r>
      <w:r>
        <w:rPr>
          <w:rFonts w:hint="eastAsia" w:ascii="Times New Roman" w:hAnsi="Times New Roman"/>
          <w:sz w:val="28"/>
          <w:szCs w:val="28"/>
        </w:rPr>
        <w:t>calcinating</w:t>
      </w:r>
      <w:r>
        <w:rPr>
          <w:rFonts w:ascii="Times New Roman" w:hAnsi="Times New Roman"/>
          <w:sz w:val="28"/>
          <w:szCs w:val="28"/>
        </w:rPr>
        <w:t xml:space="preserve"> </w:t>
      </w:r>
      <w:r>
        <w:rPr>
          <w:rFonts w:hint="eastAsia" w:ascii="Times New Roman" w:hAnsi="Times New Roman"/>
          <w:sz w:val="28"/>
          <w:szCs w:val="28"/>
        </w:rPr>
        <w:t>craft</w:t>
      </w:r>
      <w:r>
        <w:rPr>
          <w:rFonts w:ascii="Times New Roman" w:hAnsi="Times New Roman"/>
          <w:sz w:val="28"/>
          <w:szCs w:val="28"/>
        </w:rPr>
        <w:t xml:space="preserve"> of Jiawang is Zhang </w:t>
      </w:r>
      <w:r>
        <w:rPr>
          <w:rFonts w:hint="eastAsia" w:ascii="Times New Roman" w:hAnsi="Times New Roman"/>
          <w:sz w:val="28"/>
          <w:szCs w:val="28"/>
        </w:rPr>
        <w:t>Kaiye</w:t>
      </w:r>
      <w:r>
        <w:rPr>
          <w:rFonts w:ascii="Times New Roman" w:hAnsi="Times New Roman"/>
          <w:sz w:val="28"/>
          <w:szCs w:val="28"/>
        </w:rPr>
        <w:t xml:space="preserve"> from Jiawang Town, Jiawang District.</w:t>
      </w:r>
    </w:p>
    <w:p w14:paraId="7C42A06C">
      <w:pPr>
        <w:spacing w:line="400" w:lineRule="exact"/>
        <w:ind w:firstLine="560" w:firstLineChars="200"/>
        <w:rPr>
          <w:rFonts w:ascii="Times New Roman" w:hAnsi="Times New Roman"/>
          <w:sz w:val="28"/>
          <w:szCs w:val="28"/>
        </w:rPr>
      </w:pPr>
      <w:r>
        <w:rPr>
          <w:rFonts w:ascii="Times New Roman" w:hAnsi="Times New Roman"/>
          <w:sz w:val="28"/>
          <w:szCs w:val="28"/>
        </w:rPr>
        <w:t xml:space="preserve">The clay pot </w:t>
      </w:r>
      <w:r>
        <w:rPr>
          <w:rFonts w:hint="eastAsia" w:ascii="Times New Roman" w:hAnsi="Times New Roman"/>
          <w:sz w:val="28"/>
          <w:szCs w:val="28"/>
        </w:rPr>
        <w:t>calcinating</w:t>
      </w:r>
      <w:r>
        <w:rPr>
          <w:rFonts w:ascii="Times New Roman" w:hAnsi="Times New Roman"/>
          <w:sz w:val="28"/>
          <w:szCs w:val="28"/>
        </w:rPr>
        <w:t xml:space="preserve"> technique of Jiawang originated from the folk, and has a high</w:t>
      </w:r>
      <w:r>
        <w:rPr>
          <w:rFonts w:hint="eastAsia" w:ascii="Times New Roman" w:hAnsi="Times New Roman"/>
          <w:sz w:val="28"/>
          <w:szCs w:val="28"/>
        </w:rPr>
        <w:t xml:space="preserve"> level of the</w:t>
      </w:r>
      <w:r>
        <w:rPr>
          <w:rFonts w:ascii="Times New Roman" w:hAnsi="Times New Roman"/>
          <w:sz w:val="28"/>
          <w:szCs w:val="28"/>
        </w:rPr>
        <w:t xml:space="preserve"> form of folk traditional culture. The articles of daily use made by </w:t>
      </w:r>
      <w:r>
        <w:rPr>
          <w:rFonts w:hint="eastAsia" w:ascii="Times New Roman" w:hAnsi="Times New Roman"/>
          <w:sz w:val="28"/>
          <w:szCs w:val="28"/>
        </w:rPr>
        <w:t>J</w:t>
      </w:r>
      <w:r>
        <w:rPr>
          <w:rFonts w:ascii="Times New Roman" w:hAnsi="Times New Roman"/>
          <w:sz w:val="28"/>
          <w:szCs w:val="28"/>
        </w:rPr>
        <w:t xml:space="preserve">iaWang clay pot with </w:t>
      </w:r>
      <w:r>
        <w:rPr>
          <w:rFonts w:hint="eastAsia" w:ascii="Times New Roman" w:hAnsi="Times New Roman"/>
          <w:sz w:val="28"/>
          <w:szCs w:val="28"/>
        </w:rPr>
        <w:t>calcinating</w:t>
      </w:r>
      <w:r>
        <w:rPr>
          <w:rFonts w:ascii="Times New Roman" w:hAnsi="Times New Roman"/>
          <w:sz w:val="28"/>
          <w:szCs w:val="28"/>
        </w:rPr>
        <w:t xml:space="preserve"> </w:t>
      </w:r>
      <w:r>
        <w:rPr>
          <w:rFonts w:hint="eastAsia" w:ascii="Times New Roman" w:hAnsi="Times New Roman"/>
          <w:sz w:val="28"/>
          <w:szCs w:val="28"/>
        </w:rPr>
        <w:t>craft</w:t>
      </w:r>
      <w:r>
        <w:rPr>
          <w:rFonts w:ascii="Times New Roman" w:hAnsi="Times New Roman"/>
          <w:sz w:val="28"/>
          <w:szCs w:val="28"/>
        </w:rPr>
        <w:t xml:space="preserve"> are firm and durable, good in quality and cheap in price, which are welcomed by the common people and have good practical value. The</w:t>
      </w:r>
      <w:r>
        <w:rPr>
          <w:rFonts w:hint="eastAsia" w:ascii="Times New Roman" w:hAnsi="Times New Roman"/>
          <w:sz w:val="28"/>
          <w:szCs w:val="28"/>
        </w:rPr>
        <w:t>y</w:t>
      </w:r>
      <w:r>
        <w:rPr>
          <w:rFonts w:ascii="Times New Roman" w:hAnsi="Times New Roman"/>
          <w:sz w:val="28"/>
          <w:szCs w:val="28"/>
        </w:rPr>
        <w:t xml:space="preserve"> are smooth in shape and </w:t>
      </w:r>
      <w:r>
        <w:rPr>
          <w:rFonts w:hint="eastAsia" w:ascii="Times New Roman" w:hAnsi="Times New Roman"/>
          <w:sz w:val="28"/>
          <w:szCs w:val="28"/>
        </w:rPr>
        <w:t>various</w:t>
      </w:r>
      <w:r>
        <w:rPr>
          <w:rFonts w:ascii="Times New Roman" w:hAnsi="Times New Roman"/>
          <w:sz w:val="28"/>
          <w:szCs w:val="28"/>
        </w:rPr>
        <w:t xml:space="preserve"> in expression, showing </w:t>
      </w:r>
      <w:r>
        <w:rPr>
          <w:rFonts w:hint="eastAsia" w:ascii="Times New Roman" w:hAnsi="Times New Roman"/>
          <w:sz w:val="28"/>
          <w:szCs w:val="28"/>
        </w:rPr>
        <w:t>exquisiteness</w:t>
      </w:r>
      <w:r>
        <w:rPr>
          <w:rFonts w:ascii="Times New Roman" w:hAnsi="Times New Roman"/>
          <w:sz w:val="28"/>
          <w:szCs w:val="28"/>
        </w:rPr>
        <w:t xml:space="preserve"> in rough</w:t>
      </w:r>
      <w:r>
        <w:rPr>
          <w:rFonts w:hint="eastAsia" w:ascii="Times New Roman" w:hAnsi="Times New Roman"/>
          <w:sz w:val="28"/>
          <w:szCs w:val="28"/>
        </w:rPr>
        <w:t>ness</w:t>
      </w:r>
      <w:r>
        <w:rPr>
          <w:rFonts w:ascii="Times New Roman" w:hAnsi="Times New Roman"/>
          <w:sz w:val="28"/>
          <w:szCs w:val="28"/>
        </w:rPr>
        <w:t xml:space="preserve"> and </w:t>
      </w:r>
      <w:r>
        <w:rPr>
          <w:rFonts w:hint="eastAsia" w:ascii="Times New Roman" w:hAnsi="Times New Roman"/>
          <w:sz w:val="28"/>
          <w:szCs w:val="28"/>
        </w:rPr>
        <w:t>shoddiness</w:t>
      </w:r>
      <w:r>
        <w:rPr>
          <w:rFonts w:ascii="Times New Roman" w:hAnsi="Times New Roman"/>
          <w:sz w:val="28"/>
          <w:szCs w:val="28"/>
        </w:rPr>
        <w:t xml:space="preserve"> in coarse</w:t>
      </w:r>
      <w:r>
        <w:rPr>
          <w:rFonts w:hint="eastAsia" w:ascii="Times New Roman" w:hAnsi="Times New Roman"/>
          <w:sz w:val="28"/>
          <w:szCs w:val="28"/>
        </w:rPr>
        <w:t>ness</w:t>
      </w:r>
      <w:r>
        <w:rPr>
          <w:rFonts w:ascii="Times New Roman" w:hAnsi="Times New Roman"/>
          <w:sz w:val="28"/>
          <w:szCs w:val="28"/>
        </w:rPr>
        <w:t>, and possessing high ornamental value.</w:t>
      </w:r>
    </w:p>
    <w:p w14:paraId="67639127">
      <w:pPr>
        <w:spacing w:line="400" w:lineRule="exact"/>
        <w:ind w:firstLine="560" w:firstLineChars="200"/>
        <w:rPr>
          <w:rFonts w:ascii="Times New Roman" w:hAnsi="Times New Roman"/>
          <w:sz w:val="28"/>
          <w:szCs w:val="28"/>
        </w:rPr>
      </w:pPr>
    </w:p>
    <w:p w14:paraId="5EC107A3">
      <w:pPr>
        <w:widowControl/>
        <w:spacing w:line="400" w:lineRule="exact"/>
        <w:ind w:firstLine="560" w:firstLineChars="200"/>
        <w:jc w:val="left"/>
        <w:rPr>
          <w:rFonts w:ascii="Times New Roman" w:hAnsi="Times New Roman"/>
          <w:sz w:val="28"/>
          <w:szCs w:val="28"/>
        </w:rPr>
      </w:pPr>
      <w:r>
        <w:rPr>
          <w:rFonts w:ascii="Times New Roman" w:hAnsi="Times New Roman" w:cs="宋体"/>
          <w:kern w:val="0"/>
          <w:sz w:val="28"/>
          <w:szCs w:val="28"/>
        </w:rPr>
        <w:t>精选红色粘土</w:t>
      </w:r>
    </w:p>
    <w:p w14:paraId="48030F7E">
      <w:pPr>
        <w:spacing w:line="400" w:lineRule="exact"/>
        <w:ind w:firstLine="560" w:firstLineChars="200"/>
        <w:rPr>
          <w:rFonts w:ascii="Times New Roman" w:hAnsi="Times New Roman"/>
          <w:sz w:val="28"/>
          <w:szCs w:val="28"/>
        </w:rPr>
      </w:pPr>
      <w:r>
        <w:rPr>
          <w:rFonts w:hint="eastAsia" w:ascii="Times New Roman" w:hAnsi="Times New Roman"/>
          <w:sz w:val="28"/>
          <w:szCs w:val="28"/>
        </w:rPr>
        <w:t>s</w:t>
      </w:r>
      <w:r>
        <w:rPr>
          <w:rFonts w:ascii="Times New Roman" w:hAnsi="Times New Roman"/>
          <w:sz w:val="28"/>
          <w:szCs w:val="28"/>
        </w:rPr>
        <w:t xml:space="preserve">elect </w:t>
      </w:r>
      <w:r>
        <w:rPr>
          <w:rFonts w:hint="eastAsia" w:ascii="Times New Roman" w:hAnsi="Times New Roman"/>
          <w:sz w:val="28"/>
          <w:szCs w:val="28"/>
        </w:rPr>
        <w:t>r</w:t>
      </w:r>
      <w:r>
        <w:rPr>
          <w:rFonts w:ascii="Times New Roman" w:hAnsi="Times New Roman"/>
          <w:sz w:val="28"/>
          <w:szCs w:val="28"/>
        </w:rPr>
        <w:t xml:space="preserve">ed </w:t>
      </w:r>
      <w:r>
        <w:rPr>
          <w:rFonts w:hint="eastAsia" w:ascii="Times New Roman" w:hAnsi="Times New Roman"/>
          <w:sz w:val="28"/>
          <w:szCs w:val="28"/>
        </w:rPr>
        <w:t>c</w:t>
      </w:r>
      <w:r>
        <w:rPr>
          <w:rFonts w:ascii="Times New Roman" w:hAnsi="Times New Roman"/>
          <w:sz w:val="28"/>
          <w:szCs w:val="28"/>
        </w:rPr>
        <w:t>lay</w:t>
      </w:r>
      <w:r>
        <w:rPr>
          <w:rFonts w:hint="eastAsia" w:ascii="Times New Roman" w:hAnsi="Times New Roman"/>
          <w:sz w:val="28"/>
          <w:szCs w:val="28"/>
        </w:rPr>
        <w:t xml:space="preserve"> carefully</w:t>
      </w:r>
    </w:p>
    <w:p w14:paraId="6B9AF7AC">
      <w:pPr>
        <w:spacing w:line="400" w:lineRule="exact"/>
        <w:ind w:firstLine="560" w:firstLineChars="200"/>
        <w:rPr>
          <w:rFonts w:ascii="Times New Roman" w:hAnsi="Times New Roman"/>
          <w:sz w:val="28"/>
          <w:szCs w:val="28"/>
        </w:rPr>
      </w:pPr>
      <w:r>
        <w:rPr>
          <w:rFonts w:hint="eastAsia" w:ascii="Times New Roman" w:hAnsi="Times New Roman"/>
          <w:sz w:val="28"/>
          <w:szCs w:val="28"/>
        </w:rPr>
        <w:t>手工拉坯</w:t>
      </w:r>
    </w:p>
    <w:p w14:paraId="47E30AF9">
      <w:pPr>
        <w:spacing w:line="400" w:lineRule="exact"/>
        <w:ind w:firstLine="560" w:firstLineChars="200"/>
        <w:rPr>
          <w:rFonts w:ascii="Times New Roman" w:hAnsi="Times New Roman"/>
          <w:sz w:val="28"/>
          <w:szCs w:val="28"/>
        </w:rPr>
      </w:pPr>
      <w:r>
        <w:rPr>
          <w:rFonts w:hint="eastAsia" w:ascii="Times New Roman" w:hAnsi="Times New Roman"/>
          <w:sz w:val="28"/>
          <w:szCs w:val="28"/>
        </w:rPr>
        <w:t>shaping with hands</w:t>
      </w:r>
    </w:p>
    <w:p w14:paraId="797924E7">
      <w:pPr>
        <w:spacing w:line="400" w:lineRule="exact"/>
        <w:ind w:firstLine="560" w:firstLineChars="200"/>
        <w:rPr>
          <w:rFonts w:ascii="Times New Roman" w:hAnsi="Times New Roman"/>
          <w:sz w:val="28"/>
          <w:szCs w:val="28"/>
        </w:rPr>
      </w:pPr>
      <w:r>
        <w:rPr>
          <w:rFonts w:hint="eastAsia" w:ascii="Times New Roman" w:hAnsi="Times New Roman"/>
          <w:sz w:val="28"/>
          <w:szCs w:val="28"/>
        </w:rPr>
        <w:t>装窑烧制</w:t>
      </w:r>
    </w:p>
    <w:p w14:paraId="322A387F">
      <w:pPr>
        <w:spacing w:line="400" w:lineRule="exact"/>
        <w:ind w:firstLine="560" w:firstLineChars="200"/>
        <w:rPr>
          <w:rFonts w:ascii="Times New Roman" w:hAnsi="Times New Roman"/>
          <w:sz w:val="28"/>
          <w:szCs w:val="28"/>
        </w:rPr>
      </w:pPr>
      <w:r>
        <w:rPr>
          <w:rFonts w:hint="eastAsia" w:ascii="Times New Roman" w:hAnsi="Times New Roman"/>
          <w:sz w:val="28"/>
          <w:szCs w:val="28"/>
        </w:rPr>
        <w:t>calcinating in kiln</w:t>
      </w:r>
    </w:p>
    <w:p w14:paraId="47559D3C">
      <w:pPr>
        <w:spacing w:line="400" w:lineRule="exact"/>
        <w:ind w:firstLine="560" w:firstLineChars="200"/>
        <w:rPr>
          <w:rFonts w:ascii="Times New Roman" w:hAnsi="Times New Roman"/>
          <w:sz w:val="28"/>
          <w:szCs w:val="28"/>
        </w:rPr>
      </w:pPr>
      <w:r>
        <w:rPr>
          <w:rFonts w:hint="eastAsia" w:ascii="Times New Roman" w:hAnsi="Times New Roman"/>
          <w:sz w:val="28"/>
          <w:szCs w:val="28"/>
        </w:rPr>
        <w:t>陶土罐成品</w:t>
      </w:r>
    </w:p>
    <w:p w14:paraId="50933840">
      <w:pPr>
        <w:spacing w:line="400" w:lineRule="exact"/>
        <w:ind w:firstLine="560" w:firstLineChars="200"/>
        <w:rPr>
          <w:rFonts w:ascii="Times New Roman" w:hAnsi="Times New Roman"/>
          <w:sz w:val="28"/>
          <w:szCs w:val="28"/>
        </w:rPr>
      </w:pPr>
      <w:r>
        <w:rPr>
          <w:rFonts w:hint="eastAsia" w:ascii="Times New Roman" w:hAnsi="Times New Roman"/>
          <w:sz w:val="28"/>
          <w:szCs w:val="28"/>
        </w:rPr>
        <w:t>f</w:t>
      </w:r>
      <w:r>
        <w:rPr>
          <w:rFonts w:ascii="Times New Roman" w:hAnsi="Times New Roman"/>
          <w:sz w:val="28"/>
          <w:szCs w:val="28"/>
        </w:rPr>
        <w:t>inished clay pot</w:t>
      </w:r>
    </w:p>
    <w:p w14:paraId="4E3AE03F">
      <w:pPr>
        <w:widowControl/>
        <w:spacing w:line="400" w:lineRule="exact"/>
        <w:ind w:firstLine="560" w:firstLineChars="200"/>
        <w:jc w:val="left"/>
        <w:rPr>
          <w:rFonts w:ascii="Times New Roman" w:hAnsi="Times New Roman"/>
          <w:sz w:val="28"/>
          <w:szCs w:val="28"/>
        </w:rPr>
      </w:pPr>
      <w:r>
        <w:rPr>
          <w:rFonts w:ascii="Times New Roman" w:hAnsi="Times New Roman" w:cs="宋体"/>
          <w:kern w:val="0"/>
          <w:sz w:val="28"/>
          <w:szCs w:val="28"/>
        </w:rPr>
        <w:t>《土红色刻花笔筒》</w:t>
      </w:r>
    </w:p>
    <w:p w14:paraId="53ABEB12">
      <w:pPr>
        <w:spacing w:line="400" w:lineRule="exact"/>
        <w:ind w:firstLine="560" w:firstLineChars="200"/>
        <w:rPr>
          <w:rFonts w:ascii="Times New Roman" w:hAnsi="Times New Roman"/>
          <w:sz w:val="28"/>
          <w:szCs w:val="28"/>
        </w:rPr>
      </w:pPr>
      <w:r>
        <w:rPr>
          <w:rFonts w:ascii="Times New Roman" w:hAnsi="Times New Roman"/>
          <w:sz w:val="28"/>
          <w:szCs w:val="28"/>
        </w:rPr>
        <w:t>Earthenware Carved Pen Container in Red</w:t>
      </w:r>
    </w:p>
    <w:p w14:paraId="50B647AB">
      <w:pPr>
        <w:spacing w:line="400" w:lineRule="exact"/>
        <w:ind w:firstLine="560" w:firstLineChars="200"/>
        <w:rPr>
          <w:rFonts w:ascii="Times New Roman" w:hAnsi="Times New Roman"/>
          <w:sz w:val="28"/>
          <w:szCs w:val="28"/>
        </w:rPr>
      </w:pPr>
    </w:p>
    <w:p w14:paraId="6565F1C4">
      <w:pPr>
        <w:widowControl/>
        <w:spacing w:line="400" w:lineRule="exact"/>
        <w:ind w:firstLine="562" w:firstLineChars="200"/>
        <w:jc w:val="center"/>
        <w:rPr>
          <w:rFonts w:ascii="Times New Roman" w:hAnsi="Times New Roman" w:cs="宋体"/>
          <w:b/>
          <w:bCs/>
          <w:kern w:val="0"/>
          <w:sz w:val="28"/>
          <w:szCs w:val="28"/>
        </w:rPr>
      </w:pPr>
    </w:p>
    <w:p w14:paraId="334F0951">
      <w:pPr>
        <w:widowControl/>
        <w:spacing w:line="400" w:lineRule="exact"/>
        <w:ind w:firstLine="562" w:firstLineChars="200"/>
        <w:jc w:val="center"/>
        <w:rPr>
          <w:rFonts w:ascii="Times New Roman" w:hAnsi="Times New Roman" w:cs="宋体"/>
          <w:b/>
          <w:bCs/>
          <w:kern w:val="0"/>
          <w:sz w:val="28"/>
          <w:szCs w:val="28"/>
        </w:rPr>
      </w:pPr>
    </w:p>
    <w:p w14:paraId="4FCFA804">
      <w:pPr>
        <w:widowControl/>
        <w:spacing w:line="400" w:lineRule="exact"/>
        <w:ind w:firstLine="562" w:firstLineChars="200"/>
        <w:jc w:val="center"/>
        <w:rPr>
          <w:rFonts w:ascii="Times New Roman" w:hAnsi="Times New Roman" w:cs="宋体"/>
          <w:b/>
          <w:bCs/>
          <w:kern w:val="0"/>
          <w:sz w:val="28"/>
          <w:szCs w:val="28"/>
        </w:rPr>
      </w:pPr>
    </w:p>
    <w:p w14:paraId="7EA8C8E8">
      <w:pPr>
        <w:widowControl/>
        <w:spacing w:line="400" w:lineRule="exact"/>
        <w:ind w:firstLine="562" w:firstLineChars="200"/>
        <w:jc w:val="center"/>
        <w:rPr>
          <w:rFonts w:ascii="Times New Roman" w:hAnsi="Times New Roman" w:cs="宋体"/>
          <w:b/>
          <w:bCs/>
          <w:kern w:val="0"/>
          <w:sz w:val="28"/>
          <w:szCs w:val="28"/>
        </w:rPr>
      </w:pPr>
    </w:p>
    <w:p w14:paraId="74D8131A">
      <w:pPr>
        <w:widowControl/>
        <w:spacing w:line="400" w:lineRule="exact"/>
        <w:ind w:firstLine="562" w:firstLineChars="200"/>
        <w:jc w:val="center"/>
        <w:rPr>
          <w:rFonts w:ascii="Times New Roman" w:hAnsi="Times New Roman" w:cs="宋体"/>
          <w:b/>
          <w:bCs/>
          <w:kern w:val="0"/>
          <w:sz w:val="28"/>
          <w:szCs w:val="28"/>
        </w:rPr>
      </w:pPr>
    </w:p>
    <w:p w14:paraId="3C7D646C">
      <w:pPr>
        <w:widowControl/>
        <w:spacing w:line="400" w:lineRule="exact"/>
        <w:ind w:firstLine="562" w:firstLineChars="200"/>
        <w:jc w:val="center"/>
        <w:rPr>
          <w:rFonts w:ascii="Times New Roman" w:hAnsi="Times New Roman" w:cs="宋体"/>
          <w:b/>
          <w:bCs/>
          <w:kern w:val="0"/>
          <w:sz w:val="28"/>
          <w:szCs w:val="28"/>
        </w:rPr>
      </w:pPr>
    </w:p>
    <w:p w14:paraId="7AFFD148">
      <w:pPr>
        <w:widowControl/>
        <w:spacing w:line="400" w:lineRule="exact"/>
        <w:ind w:firstLine="562" w:firstLineChars="200"/>
        <w:jc w:val="center"/>
        <w:rPr>
          <w:rFonts w:ascii="Times New Roman" w:hAnsi="Times New Roman" w:cs="宋体"/>
          <w:b/>
          <w:bCs/>
          <w:kern w:val="0"/>
          <w:sz w:val="28"/>
          <w:szCs w:val="28"/>
        </w:rPr>
      </w:pPr>
    </w:p>
    <w:p w14:paraId="2ECDAA02">
      <w:pPr>
        <w:widowControl/>
        <w:spacing w:line="400" w:lineRule="exact"/>
        <w:ind w:firstLine="562" w:firstLineChars="200"/>
        <w:jc w:val="center"/>
        <w:rPr>
          <w:rFonts w:ascii="Times New Roman" w:hAnsi="Times New Roman" w:cs="宋体"/>
          <w:b/>
          <w:bCs/>
          <w:kern w:val="0"/>
          <w:sz w:val="28"/>
          <w:szCs w:val="28"/>
        </w:rPr>
      </w:pPr>
    </w:p>
    <w:p w14:paraId="7B31A19B">
      <w:pPr>
        <w:widowControl/>
        <w:spacing w:line="400" w:lineRule="exact"/>
        <w:ind w:firstLine="562" w:firstLineChars="200"/>
        <w:jc w:val="center"/>
        <w:rPr>
          <w:rFonts w:ascii="Times New Roman" w:hAnsi="Times New Roman" w:cs="宋体"/>
          <w:b/>
          <w:bCs/>
          <w:kern w:val="0"/>
          <w:sz w:val="28"/>
          <w:szCs w:val="28"/>
        </w:rPr>
      </w:pPr>
    </w:p>
    <w:p w14:paraId="2A455685">
      <w:pPr>
        <w:widowControl/>
        <w:spacing w:line="400" w:lineRule="exact"/>
        <w:ind w:firstLine="562" w:firstLineChars="200"/>
        <w:jc w:val="center"/>
        <w:rPr>
          <w:rFonts w:ascii="Times New Roman" w:hAnsi="Times New Roman"/>
          <w:b/>
          <w:bCs/>
          <w:sz w:val="28"/>
          <w:szCs w:val="28"/>
        </w:rPr>
      </w:pPr>
      <w:r>
        <w:rPr>
          <w:rFonts w:ascii="Times New Roman" w:hAnsi="Times New Roman" w:cs="宋体"/>
          <w:b/>
          <w:bCs/>
          <w:kern w:val="0"/>
          <w:sz w:val="28"/>
          <w:szCs w:val="28"/>
        </w:rPr>
        <w:t>薛桥草编</w:t>
      </w:r>
    </w:p>
    <w:p w14:paraId="74AB9A73">
      <w:pPr>
        <w:spacing w:line="400" w:lineRule="exact"/>
        <w:ind w:firstLine="560" w:firstLineChars="200"/>
        <w:rPr>
          <w:rFonts w:ascii="Times New Roman" w:hAnsi="Times New Roman"/>
          <w:sz w:val="28"/>
          <w:szCs w:val="28"/>
        </w:rPr>
      </w:pPr>
      <w:r>
        <w:rPr>
          <w:rFonts w:hint="eastAsia" w:ascii="Times New Roman" w:hAnsi="Times New Roman"/>
          <w:sz w:val="28"/>
          <w:szCs w:val="28"/>
        </w:rPr>
        <w:t>薛桥村素有“苏北第一编织村”之称。薛桥村地处铜山区(原九里区)的西北部，属于暖温带半湿润季风气候，适宜薛桥草编的原材料――高梁秸的生长， 能生长出红、黄、白、奶白等颜色的高粱秸。</w:t>
      </w:r>
    </w:p>
    <w:p w14:paraId="0872E0FB">
      <w:pPr>
        <w:spacing w:line="400" w:lineRule="exact"/>
        <w:ind w:firstLine="560" w:firstLineChars="200"/>
        <w:rPr>
          <w:rFonts w:ascii="Times New Roman" w:hAnsi="Times New Roman"/>
          <w:sz w:val="28"/>
          <w:szCs w:val="28"/>
        </w:rPr>
      </w:pPr>
      <w:r>
        <w:rPr>
          <w:rFonts w:hint="eastAsia" w:ascii="Times New Roman" w:hAnsi="Times New Roman"/>
          <w:sz w:val="28"/>
          <w:szCs w:val="28"/>
        </w:rPr>
        <w:t>薛桥草编工艺在清朝中期很兴盛。1949年后，薛桥村的男女老幼人人会草编活，如馍盘、草墩、蓖子等，闺女出嫁都要带草编，外村人也到薛桥订做或到集市购买草编制品送闺女。20世纪60年代，由集体组织去做草编，生产队按数量、质量记工分。随着改革开放，实行包产到户，20世纪80年代后期，又变成了各自生产。随着社会经济发展，由于多种替代品层出不穷，草编制品的用量不断减少，现在只有少部分老年人仍坚持这门技艺，四十岁以下的中青年很少有人能掌握这门技艺了。</w:t>
      </w:r>
    </w:p>
    <w:p w14:paraId="328943F8">
      <w:pPr>
        <w:spacing w:line="400" w:lineRule="exact"/>
        <w:ind w:firstLine="560" w:firstLineChars="200"/>
        <w:rPr>
          <w:rFonts w:ascii="Times New Roman" w:hAnsi="Times New Roman"/>
          <w:sz w:val="28"/>
          <w:szCs w:val="28"/>
        </w:rPr>
      </w:pPr>
      <w:r>
        <w:rPr>
          <w:rFonts w:hint="eastAsia" w:ascii="Times New Roman" w:hAnsi="Times New Roman"/>
          <w:sz w:val="28"/>
          <w:szCs w:val="28"/>
        </w:rPr>
        <w:t>薛桥草编工艺是 以高梁秸、麦秸为主要原料，集编、扎、剪等多种技艺于一体。其种类分为厨具类和农具类等。其主要制品有馒筐、馍篓、锅帽、馍盘、草墩等。</w:t>
      </w:r>
    </w:p>
    <w:p w14:paraId="0860540B">
      <w:pPr>
        <w:spacing w:line="400" w:lineRule="exact"/>
        <w:ind w:firstLine="560" w:firstLineChars="200"/>
        <w:rPr>
          <w:rFonts w:ascii="Times New Roman" w:hAnsi="Times New Roman"/>
          <w:sz w:val="28"/>
          <w:szCs w:val="28"/>
        </w:rPr>
      </w:pPr>
      <w:r>
        <w:rPr>
          <w:rFonts w:hint="eastAsia" w:ascii="Times New Roman" w:hAnsi="Times New Roman"/>
          <w:sz w:val="28"/>
          <w:szCs w:val="28"/>
        </w:rPr>
        <w:t>薛桥草编工艺系纯手工制作，主要工序为围、扎、穿、编等。其制作工具有开秫秸刀、开糜子专用刀、大小锥子、砖头、麦秸刷子、尺棒、麻绳等。</w:t>
      </w:r>
    </w:p>
    <w:p w14:paraId="19DFBE34">
      <w:pPr>
        <w:spacing w:line="400" w:lineRule="exact"/>
        <w:ind w:firstLine="560" w:firstLineChars="200"/>
        <w:rPr>
          <w:rFonts w:ascii="Times New Roman" w:hAnsi="Times New Roman"/>
          <w:sz w:val="28"/>
          <w:szCs w:val="28"/>
        </w:rPr>
      </w:pPr>
      <w:r>
        <w:rPr>
          <w:rFonts w:hint="eastAsia" w:ascii="Times New Roman" w:hAnsi="Times New Roman"/>
          <w:sz w:val="28"/>
          <w:szCs w:val="28"/>
        </w:rPr>
        <w:t>薛桥草编产品丰富。 有形式多样的生活用品、丰富多彩的装饰工艺品。无论是现代化的大都市家庭生活，还是袅袅炊烟的田园乡村，都深受人们的喜爱和推崇。随着人们生活意识的提高，回归自然的呼声，倡导绿色环保的愿望日益强烈，特别是对绿色食品的提倡和推崇，也使其迎来了新的生机。</w:t>
      </w:r>
    </w:p>
    <w:p w14:paraId="11B6462B">
      <w:pPr>
        <w:spacing w:line="400" w:lineRule="exact"/>
        <w:ind w:firstLine="560" w:firstLineChars="200"/>
        <w:rPr>
          <w:rFonts w:ascii="Times New Roman" w:hAnsi="Times New Roman"/>
          <w:b/>
          <w:bCs/>
          <w:sz w:val="28"/>
          <w:szCs w:val="28"/>
        </w:rPr>
      </w:pPr>
      <w:r>
        <w:rPr>
          <w:rFonts w:hint="eastAsia" w:ascii="Times New Roman" w:hAnsi="Times New Roman"/>
          <w:sz w:val="28"/>
          <w:szCs w:val="28"/>
        </w:rPr>
        <w:t>薛桥草编工艺主要是家族传承，传承人有铜山区拾屯街道办事处的吕延生、王汝艺等。</w:t>
      </w:r>
    </w:p>
    <w:p w14:paraId="05AE62CE">
      <w:pPr>
        <w:spacing w:line="400" w:lineRule="exact"/>
        <w:ind w:firstLine="562" w:firstLineChars="200"/>
        <w:jc w:val="center"/>
        <w:rPr>
          <w:rFonts w:ascii="Times New Roman" w:hAnsi="Times New Roman"/>
          <w:b/>
          <w:bCs/>
          <w:sz w:val="28"/>
          <w:szCs w:val="28"/>
        </w:rPr>
      </w:pPr>
      <w:r>
        <w:rPr>
          <w:rFonts w:ascii="Times New Roman" w:hAnsi="Times New Roman"/>
          <w:b/>
          <w:bCs/>
          <w:sz w:val="28"/>
          <w:szCs w:val="28"/>
        </w:rPr>
        <w:t>Xue</w:t>
      </w:r>
      <w:r>
        <w:rPr>
          <w:rFonts w:hint="eastAsia" w:ascii="Times New Roman" w:hAnsi="Times New Roman"/>
          <w:b/>
          <w:bCs/>
          <w:sz w:val="28"/>
          <w:szCs w:val="28"/>
        </w:rPr>
        <w:t>q</w:t>
      </w:r>
      <w:r>
        <w:rPr>
          <w:rFonts w:ascii="Times New Roman" w:hAnsi="Times New Roman"/>
          <w:b/>
          <w:bCs/>
          <w:sz w:val="28"/>
          <w:szCs w:val="28"/>
        </w:rPr>
        <w:t xml:space="preserve">iao </w:t>
      </w:r>
      <w:r>
        <w:rPr>
          <w:rFonts w:hint="eastAsia" w:ascii="Times New Roman" w:hAnsi="Times New Roman"/>
          <w:b/>
          <w:bCs/>
          <w:sz w:val="28"/>
          <w:szCs w:val="28"/>
        </w:rPr>
        <w:t>S</w:t>
      </w:r>
      <w:r>
        <w:rPr>
          <w:rFonts w:ascii="Times New Roman" w:hAnsi="Times New Roman"/>
          <w:b/>
          <w:bCs/>
          <w:sz w:val="28"/>
          <w:szCs w:val="28"/>
        </w:rPr>
        <w:t>traw</w:t>
      </w:r>
      <w:r>
        <w:rPr>
          <w:rFonts w:hint="eastAsia" w:ascii="Times New Roman" w:hAnsi="Times New Roman"/>
          <w:b/>
          <w:bCs/>
          <w:sz w:val="28"/>
          <w:szCs w:val="28"/>
        </w:rPr>
        <w:t xml:space="preserve"> W</w:t>
      </w:r>
      <w:r>
        <w:rPr>
          <w:rFonts w:ascii="Times New Roman" w:hAnsi="Times New Roman"/>
          <w:b/>
          <w:bCs/>
          <w:sz w:val="28"/>
          <w:szCs w:val="28"/>
        </w:rPr>
        <w:t>eaving</w:t>
      </w:r>
    </w:p>
    <w:p w14:paraId="6AA85BEA">
      <w:pPr>
        <w:spacing w:line="400" w:lineRule="exact"/>
        <w:ind w:firstLine="560" w:firstLineChars="200"/>
        <w:rPr>
          <w:rFonts w:ascii="Times New Roman" w:hAnsi="Times New Roman"/>
          <w:sz w:val="28"/>
          <w:szCs w:val="28"/>
        </w:rPr>
      </w:pPr>
      <w:r>
        <w:rPr>
          <w:rFonts w:ascii="Times New Roman" w:hAnsi="Times New Roman"/>
          <w:sz w:val="28"/>
          <w:szCs w:val="28"/>
        </w:rPr>
        <w:t>Xue</w:t>
      </w:r>
      <w:r>
        <w:rPr>
          <w:rFonts w:hint="eastAsia" w:ascii="Times New Roman" w:hAnsi="Times New Roman"/>
          <w:sz w:val="28"/>
          <w:szCs w:val="28"/>
        </w:rPr>
        <w:t>q</w:t>
      </w:r>
      <w:r>
        <w:rPr>
          <w:rFonts w:ascii="Times New Roman" w:hAnsi="Times New Roman"/>
          <w:sz w:val="28"/>
          <w:szCs w:val="28"/>
        </w:rPr>
        <w:t xml:space="preserve">iao village is known as "the </w:t>
      </w:r>
      <w:r>
        <w:rPr>
          <w:rFonts w:hint="eastAsia" w:ascii="Times New Roman" w:hAnsi="Times New Roman"/>
          <w:sz w:val="28"/>
          <w:szCs w:val="28"/>
        </w:rPr>
        <w:t xml:space="preserve">greatest </w:t>
      </w:r>
      <w:r>
        <w:rPr>
          <w:rFonts w:ascii="Times New Roman" w:hAnsi="Times New Roman"/>
          <w:sz w:val="28"/>
          <w:szCs w:val="28"/>
        </w:rPr>
        <w:t xml:space="preserve">weaving village in northern Jiangsu". </w:t>
      </w:r>
      <w:r>
        <w:rPr>
          <w:rFonts w:hint="eastAsia" w:ascii="Times New Roman" w:hAnsi="Times New Roman"/>
          <w:sz w:val="28"/>
          <w:szCs w:val="28"/>
        </w:rPr>
        <w:t>Xueqiao</w:t>
      </w:r>
      <w:r>
        <w:rPr>
          <w:rFonts w:ascii="Times New Roman" w:hAnsi="Times New Roman"/>
          <w:sz w:val="28"/>
          <w:szCs w:val="28"/>
        </w:rPr>
        <w:t xml:space="preserve"> </w:t>
      </w:r>
      <w:r>
        <w:rPr>
          <w:rFonts w:hint="eastAsia" w:ascii="Times New Roman" w:hAnsi="Times New Roman"/>
          <w:sz w:val="28"/>
          <w:szCs w:val="28"/>
        </w:rPr>
        <w:t>v</w:t>
      </w:r>
      <w:r>
        <w:rPr>
          <w:rFonts w:ascii="Times New Roman" w:hAnsi="Times New Roman"/>
          <w:sz w:val="28"/>
          <w:szCs w:val="28"/>
        </w:rPr>
        <w:t xml:space="preserve">illage is located in the northwest of Tongshan </w:t>
      </w:r>
      <w:r>
        <w:rPr>
          <w:rFonts w:hint="eastAsia" w:ascii="Times New Roman" w:hAnsi="Times New Roman"/>
          <w:sz w:val="28"/>
          <w:szCs w:val="28"/>
        </w:rPr>
        <w:t>d</w:t>
      </w:r>
      <w:r>
        <w:rPr>
          <w:rFonts w:ascii="Times New Roman" w:hAnsi="Times New Roman"/>
          <w:sz w:val="28"/>
          <w:szCs w:val="28"/>
        </w:rPr>
        <w:t xml:space="preserve">istrict (formerly Jiuli </w:t>
      </w:r>
      <w:r>
        <w:rPr>
          <w:rFonts w:hint="eastAsia" w:ascii="Times New Roman" w:hAnsi="Times New Roman"/>
          <w:sz w:val="28"/>
          <w:szCs w:val="28"/>
        </w:rPr>
        <w:t>d</w:t>
      </w:r>
      <w:r>
        <w:rPr>
          <w:rFonts w:ascii="Times New Roman" w:hAnsi="Times New Roman"/>
          <w:sz w:val="28"/>
          <w:szCs w:val="28"/>
        </w:rPr>
        <w:t xml:space="preserve">istrict), which has a warm temperate semi-humid monsoon climate. It is suitable for the growth of sorghum straw, the raw material of </w:t>
      </w:r>
      <w:r>
        <w:rPr>
          <w:rFonts w:hint="eastAsia" w:ascii="Times New Roman" w:hAnsi="Times New Roman"/>
          <w:sz w:val="28"/>
          <w:szCs w:val="28"/>
        </w:rPr>
        <w:t>Xueqiao</w:t>
      </w:r>
      <w:r>
        <w:rPr>
          <w:rFonts w:ascii="Times New Roman" w:hAnsi="Times New Roman"/>
          <w:sz w:val="28"/>
          <w:szCs w:val="28"/>
        </w:rPr>
        <w:t xml:space="preserve"> grass weaving. Sorghum straw of red, yellow, white and milk white can </w:t>
      </w:r>
      <w:r>
        <w:rPr>
          <w:rFonts w:hint="eastAsia" w:ascii="Times New Roman" w:hAnsi="Times New Roman"/>
          <w:sz w:val="28"/>
          <w:szCs w:val="28"/>
        </w:rPr>
        <w:t>grow there</w:t>
      </w:r>
      <w:r>
        <w:rPr>
          <w:rFonts w:ascii="Times New Roman" w:hAnsi="Times New Roman"/>
          <w:sz w:val="28"/>
          <w:szCs w:val="28"/>
        </w:rPr>
        <w:t>.</w:t>
      </w:r>
    </w:p>
    <w:p w14:paraId="6005B4D7">
      <w:pPr>
        <w:spacing w:line="400" w:lineRule="exact"/>
        <w:ind w:firstLine="560" w:firstLineChars="200"/>
        <w:rPr>
          <w:rFonts w:ascii="Times New Roman" w:hAnsi="Times New Roman"/>
          <w:sz w:val="28"/>
          <w:szCs w:val="28"/>
        </w:rPr>
      </w:pPr>
      <w:r>
        <w:rPr>
          <w:rFonts w:hint="eastAsia" w:ascii="Times New Roman" w:hAnsi="Times New Roman"/>
          <w:sz w:val="28"/>
          <w:szCs w:val="28"/>
        </w:rPr>
        <w:t>Xueqiao</w:t>
      </w:r>
      <w:r>
        <w:rPr>
          <w:rFonts w:ascii="Times New Roman" w:hAnsi="Times New Roman"/>
          <w:sz w:val="28"/>
          <w:szCs w:val="28"/>
        </w:rPr>
        <w:t xml:space="preserve"> straw weaving was very prosperous in the mid-Qing Dynasty. After 1949, all the men, women and children in </w:t>
      </w:r>
      <w:r>
        <w:rPr>
          <w:rFonts w:hint="eastAsia" w:ascii="Times New Roman" w:hAnsi="Times New Roman"/>
          <w:sz w:val="28"/>
          <w:szCs w:val="28"/>
        </w:rPr>
        <w:t>Xueqiao</w:t>
      </w:r>
      <w:r>
        <w:rPr>
          <w:rFonts w:ascii="Times New Roman" w:hAnsi="Times New Roman"/>
          <w:sz w:val="28"/>
          <w:szCs w:val="28"/>
        </w:rPr>
        <w:t xml:space="preserve"> </w:t>
      </w:r>
      <w:r>
        <w:rPr>
          <w:rFonts w:hint="eastAsia" w:ascii="Times New Roman" w:hAnsi="Times New Roman"/>
          <w:sz w:val="28"/>
          <w:szCs w:val="28"/>
        </w:rPr>
        <w:t>v</w:t>
      </w:r>
      <w:r>
        <w:rPr>
          <w:rFonts w:ascii="Times New Roman" w:hAnsi="Times New Roman"/>
          <w:sz w:val="28"/>
          <w:szCs w:val="28"/>
        </w:rPr>
        <w:t xml:space="preserve">illage would weave straw, such as steamed pan, </w:t>
      </w:r>
      <w:r>
        <w:rPr>
          <w:rFonts w:hint="eastAsia" w:ascii="Times New Roman" w:hAnsi="Times New Roman"/>
          <w:sz w:val="28"/>
          <w:szCs w:val="28"/>
        </w:rPr>
        <w:t>straw basket</w:t>
      </w:r>
      <w:r>
        <w:rPr>
          <w:rFonts w:ascii="Times New Roman" w:hAnsi="Times New Roman"/>
          <w:sz w:val="28"/>
          <w:szCs w:val="28"/>
        </w:rPr>
        <w:t xml:space="preserve">, </w:t>
      </w:r>
      <w:r>
        <w:rPr>
          <w:rFonts w:hint="eastAsia" w:ascii="Times New Roman" w:hAnsi="Times New Roman"/>
          <w:sz w:val="28"/>
          <w:szCs w:val="28"/>
        </w:rPr>
        <w:t>comb</w:t>
      </w:r>
      <w:r>
        <w:rPr>
          <w:rFonts w:ascii="Times New Roman" w:hAnsi="Times New Roman"/>
          <w:sz w:val="28"/>
          <w:szCs w:val="28"/>
        </w:rPr>
        <w:t>, etc.</w:t>
      </w:r>
      <w:r>
        <w:rPr>
          <w:rFonts w:hint="eastAsia" w:ascii="Times New Roman" w:hAnsi="Times New Roman"/>
          <w:sz w:val="28"/>
          <w:szCs w:val="28"/>
        </w:rPr>
        <w:t xml:space="preserve"> Daughters there will take straw waving products with them when they marry, and</w:t>
      </w:r>
      <w:r>
        <w:rPr>
          <w:rFonts w:ascii="Times New Roman" w:hAnsi="Times New Roman"/>
          <w:sz w:val="28"/>
          <w:szCs w:val="28"/>
        </w:rPr>
        <w:t xml:space="preserve"> villagers also </w:t>
      </w:r>
      <w:r>
        <w:rPr>
          <w:rFonts w:hint="eastAsia" w:ascii="Times New Roman" w:hAnsi="Times New Roman"/>
          <w:sz w:val="28"/>
          <w:szCs w:val="28"/>
        </w:rPr>
        <w:t xml:space="preserve">go </w:t>
      </w:r>
      <w:r>
        <w:rPr>
          <w:rFonts w:ascii="Times New Roman" w:hAnsi="Times New Roman"/>
          <w:sz w:val="28"/>
          <w:szCs w:val="28"/>
        </w:rPr>
        <w:t xml:space="preserve">to </w:t>
      </w:r>
      <w:r>
        <w:rPr>
          <w:rFonts w:hint="eastAsia" w:ascii="Times New Roman" w:hAnsi="Times New Roman"/>
          <w:sz w:val="28"/>
          <w:szCs w:val="28"/>
        </w:rPr>
        <w:t>Xueqiao to</w:t>
      </w:r>
      <w:r>
        <w:rPr>
          <w:rFonts w:ascii="Times New Roman" w:hAnsi="Times New Roman"/>
          <w:sz w:val="28"/>
          <w:szCs w:val="28"/>
        </w:rPr>
        <w:t xml:space="preserve"> customize</w:t>
      </w:r>
      <w:r>
        <w:rPr>
          <w:rFonts w:hint="eastAsia" w:ascii="Times New Roman" w:hAnsi="Times New Roman"/>
          <w:sz w:val="28"/>
          <w:szCs w:val="28"/>
        </w:rPr>
        <w:t xml:space="preserve"> straw waving products</w:t>
      </w:r>
      <w:r>
        <w:rPr>
          <w:rFonts w:ascii="Times New Roman" w:hAnsi="Times New Roman"/>
          <w:sz w:val="28"/>
          <w:szCs w:val="28"/>
        </w:rPr>
        <w:t xml:space="preserve"> or to the market to buy </w:t>
      </w:r>
      <w:r>
        <w:rPr>
          <w:rFonts w:hint="eastAsia" w:ascii="Times New Roman" w:hAnsi="Times New Roman"/>
          <w:sz w:val="28"/>
          <w:szCs w:val="28"/>
        </w:rPr>
        <w:t>them</w:t>
      </w:r>
      <w:r>
        <w:rPr>
          <w:rFonts w:ascii="Times New Roman" w:hAnsi="Times New Roman"/>
          <w:sz w:val="28"/>
          <w:szCs w:val="28"/>
        </w:rPr>
        <w:t xml:space="preserve"> to send </w:t>
      </w:r>
      <w:r>
        <w:rPr>
          <w:rFonts w:hint="eastAsia" w:ascii="Times New Roman" w:hAnsi="Times New Roman"/>
          <w:sz w:val="28"/>
          <w:szCs w:val="28"/>
        </w:rPr>
        <w:t>their daughters when it comes time for them to get married</w:t>
      </w:r>
      <w:r>
        <w:rPr>
          <w:rFonts w:ascii="Times New Roman" w:hAnsi="Times New Roman"/>
          <w:sz w:val="28"/>
          <w:szCs w:val="28"/>
        </w:rPr>
        <w:t xml:space="preserve">. In the 1960s, </w:t>
      </w:r>
      <w:r>
        <w:rPr>
          <w:rFonts w:hint="eastAsia" w:ascii="Times New Roman" w:hAnsi="Times New Roman"/>
          <w:sz w:val="28"/>
          <w:szCs w:val="28"/>
        </w:rPr>
        <w:t xml:space="preserve">straw </w:t>
      </w:r>
      <w:r>
        <w:rPr>
          <w:rFonts w:ascii="Times New Roman" w:hAnsi="Times New Roman"/>
          <w:sz w:val="28"/>
          <w:szCs w:val="28"/>
        </w:rPr>
        <w:t>weaving was carried out by collective organizations, and production teams scored points according to quantity and quality. With the reform and opening up and the implementation of a per-unit production, in the late 1980s, it became a separate production</w:t>
      </w:r>
      <w:r>
        <w:rPr>
          <w:rFonts w:hint="eastAsia" w:ascii="Times New Roman" w:hAnsi="Times New Roman"/>
          <w:sz w:val="28"/>
          <w:szCs w:val="28"/>
        </w:rPr>
        <w:t xml:space="preserve"> again</w:t>
      </w:r>
      <w:r>
        <w:rPr>
          <w:rFonts w:ascii="Times New Roman" w:hAnsi="Times New Roman"/>
          <w:sz w:val="28"/>
          <w:szCs w:val="28"/>
        </w:rPr>
        <w:t>. With the development of society and economy, as a variety of alternatives emerge in an endless stream, the use of straw products continues to decrease, now only a small number of elderly people still adhere to this skill, few young and middle-aged people under the age of 40 can master this skill.</w:t>
      </w:r>
    </w:p>
    <w:p w14:paraId="3B360CE7">
      <w:pPr>
        <w:spacing w:line="400" w:lineRule="exact"/>
        <w:ind w:firstLine="560" w:firstLineChars="200"/>
        <w:rPr>
          <w:rFonts w:ascii="Times New Roman" w:hAnsi="Times New Roman"/>
          <w:sz w:val="28"/>
          <w:szCs w:val="28"/>
        </w:rPr>
      </w:pPr>
      <w:r>
        <w:rPr>
          <w:rFonts w:hint="eastAsia" w:ascii="Times New Roman" w:hAnsi="Times New Roman"/>
          <w:sz w:val="28"/>
          <w:szCs w:val="28"/>
        </w:rPr>
        <w:t>Xueqiao</w:t>
      </w:r>
      <w:r>
        <w:rPr>
          <w:rFonts w:ascii="Times New Roman" w:hAnsi="Times New Roman"/>
          <w:sz w:val="28"/>
          <w:szCs w:val="28"/>
        </w:rPr>
        <w:t xml:space="preserve"> straw weaving </w:t>
      </w:r>
      <w:r>
        <w:rPr>
          <w:rFonts w:hint="eastAsia" w:ascii="Times New Roman" w:hAnsi="Times New Roman"/>
          <w:sz w:val="28"/>
          <w:szCs w:val="28"/>
        </w:rPr>
        <w:t>craft</w:t>
      </w:r>
      <w:r>
        <w:rPr>
          <w:rFonts w:ascii="Times New Roman" w:hAnsi="Times New Roman"/>
          <w:sz w:val="28"/>
          <w:szCs w:val="28"/>
        </w:rPr>
        <w:t xml:space="preserve"> is based on sorghum straw and wheat straw as the main raw materials, and integrates weaving, tying, shearing and other </w:t>
      </w:r>
      <w:r>
        <w:rPr>
          <w:rFonts w:hint="eastAsia" w:ascii="Times New Roman" w:hAnsi="Times New Roman"/>
          <w:sz w:val="28"/>
          <w:szCs w:val="28"/>
        </w:rPr>
        <w:t>crafts</w:t>
      </w:r>
      <w:r>
        <w:rPr>
          <w:rFonts w:ascii="Times New Roman" w:hAnsi="Times New Roman"/>
          <w:sz w:val="28"/>
          <w:szCs w:val="28"/>
        </w:rPr>
        <w:t xml:space="preserve">. Its kind is divided into kitchenware kind and farm implement kind. Its main products have the </w:t>
      </w:r>
      <w:r>
        <w:rPr>
          <w:rFonts w:hint="eastAsia" w:ascii="Times New Roman" w:hAnsi="Times New Roman"/>
          <w:sz w:val="28"/>
          <w:szCs w:val="28"/>
        </w:rPr>
        <w:t>steamed bun basin and</w:t>
      </w:r>
      <w:r>
        <w:rPr>
          <w:rFonts w:ascii="Times New Roman" w:hAnsi="Times New Roman"/>
          <w:sz w:val="28"/>
          <w:szCs w:val="28"/>
        </w:rPr>
        <w:t xml:space="preserve"> basket, pot </w:t>
      </w:r>
      <w:r>
        <w:rPr>
          <w:rFonts w:hint="eastAsia" w:ascii="Times New Roman" w:hAnsi="Times New Roman"/>
          <w:sz w:val="28"/>
          <w:szCs w:val="28"/>
        </w:rPr>
        <w:t>cover</w:t>
      </w:r>
      <w:r>
        <w:rPr>
          <w:rFonts w:ascii="Times New Roman" w:hAnsi="Times New Roman"/>
          <w:sz w:val="28"/>
          <w:szCs w:val="28"/>
        </w:rPr>
        <w:t>, steamed bun</w:t>
      </w:r>
      <w:r>
        <w:rPr>
          <w:rFonts w:hint="eastAsia" w:ascii="Times New Roman" w:hAnsi="Times New Roman"/>
          <w:sz w:val="28"/>
          <w:szCs w:val="28"/>
        </w:rPr>
        <w:t xml:space="preserve"> plate</w:t>
      </w:r>
      <w:r>
        <w:rPr>
          <w:rFonts w:ascii="Times New Roman" w:hAnsi="Times New Roman"/>
          <w:sz w:val="28"/>
          <w:szCs w:val="28"/>
        </w:rPr>
        <w:t xml:space="preserve">, </w:t>
      </w:r>
      <w:r>
        <w:rPr>
          <w:rFonts w:hint="eastAsia" w:ascii="Times New Roman" w:hAnsi="Times New Roman"/>
          <w:sz w:val="28"/>
          <w:szCs w:val="28"/>
        </w:rPr>
        <w:t>straw basket</w:t>
      </w:r>
      <w:r>
        <w:rPr>
          <w:rFonts w:ascii="Times New Roman" w:hAnsi="Times New Roman"/>
          <w:sz w:val="28"/>
          <w:szCs w:val="28"/>
        </w:rPr>
        <w:t xml:space="preserve"> and so on.</w:t>
      </w:r>
    </w:p>
    <w:p w14:paraId="5F6A3E53">
      <w:pPr>
        <w:spacing w:line="400" w:lineRule="exact"/>
        <w:ind w:firstLine="560" w:firstLineChars="200"/>
        <w:rPr>
          <w:rFonts w:ascii="Times New Roman" w:hAnsi="Times New Roman"/>
          <w:sz w:val="28"/>
          <w:szCs w:val="28"/>
        </w:rPr>
      </w:pPr>
      <w:r>
        <w:rPr>
          <w:rFonts w:ascii="Times New Roman" w:hAnsi="Times New Roman"/>
          <w:sz w:val="28"/>
          <w:szCs w:val="28"/>
        </w:rPr>
        <w:t xml:space="preserve">Xuexiqiao straw weaving </w:t>
      </w:r>
      <w:r>
        <w:rPr>
          <w:rFonts w:hint="eastAsia" w:ascii="Times New Roman" w:hAnsi="Times New Roman"/>
          <w:sz w:val="28"/>
          <w:szCs w:val="28"/>
        </w:rPr>
        <w:t>craft</w:t>
      </w:r>
      <w:r>
        <w:rPr>
          <w:rFonts w:ascii="Times New Roman" w:hAnsi="Times New Roman"/>
          <w:sz w:val="28"/>
          <w:szCs w:val="28"/>
        </w:rPr>
        <w:t xml:space="preserve"> is made by hand, the main processes are girding, tying, </w:t>
      </w:r>
      <w:r>
        <w:rPr>
          <w:rFonts w:hint="eastAsia" w:ascii="Times New Roman" w:hAnsi="Times New Roman"/>
          <w:sz w:val="28"/>
          <w:szCs w:val="28"/>
        </w:rPr>
        <w:t xml:space="preserve">shuttling, </w:t>
      </w:r>
      <w:r>
        <w:rPr>
          <w:rFonts w:ascii="Times New Roman" w:hAnsi="Times New Roman"/>
          <w:sz w:val="28"/>
          <w:szCs w:val="28"/>
        </w:rPr>
        <w:t>weaving and so on. The tools of making it are the knife</w:t>
      </w:r>
      <w:r>
        <w:rPr>
          <w:rFonts w:hint="eastAsia" w:ascii="Times New Roman" w:hAnsi="Times New Roman"/>
          <w:sz w:val="28"/>
          <w:szCs w:val="28"/>
        </w:rPr>
        <w:t xml:space="preserve"> for cutting kaoliang stalk</w:t>
      </w:r>
      <w:r>
        <w:rPr>
          <w:rFonts w:ascii="Times New Roman" w:hAnsi="Times New Roman"/>
          <w:sz w:val="28"/>
          <w:szCs w:val="28"/>
        </w:rPr>
        <w:t>, the knife for millet opening, the taper of both sizes, the brick, the straw brush, the ruler rod and the twine, etc.</w:t>
      </w:r>
    </w:p>
    <w:p w14:paraId="3CF195DE">
      <w:pPr>
        <w:spacing w:line="400" w:lineRule="exact"/>
        <w:ind w:firstLine="560" w:firstLineChars="200"/>
        <w:rPr>
          <w:rFonts w:ascii="Times New Roman" w:hAnsi="Times New Roman"/>
          <w:sz w:val="28"/>
          <w:szCs w:val="28"/>
        </w:rPr>
      </w:pPr>
      <w:r>
        <w:rPr>
          <w:rFonts w:ascii="Times New Roman" w:hAnsi="Times New Roman"/>
          <w:sz w:val="28"/>
          <w:szCs w:val="28"/>
        </w:rPr>
        <w:t xml:space="preserve">Xue Qiao straw weaving products </w:t>
      </w:r>
      <w:r>
        <w:rPr>
          <w:rFonts w:hint="eastAsia" w:ascii="Times New Roman" w:hAnsi="Times New Roman"/>
          <w:sz w:val="28"/>
          <w:szCs w:val="28"/>
        </w:rPr>
        <w:t>are abundant</w:t>
      </w:r>
      <w:r>
        <w:rPr>
          <w:rFonts w:ascii="Times New Roman" w:hAnsi="Times New Roman"/>
          <w:sz w:val="28"/>
          <w:szCs w:val="28"/>
        </w:rPr>
        <w:t xml:space="preserve">. There are various forms of daily necessities, colorful decorative arts and crafts. </w:t>
      </w:r>
      <w:r>
        <w:rPr>
          <w:rFonts w:hint="eastAsia" w:ascii="Times New Roman" w:hAnsi="Times New Roman"/>
          <w:sz w:val="28"/>
          <w:szCs w:val="28"/>
        </w:rPr>
        <w:t>Both the</w:t>
      </w:r>
      <w:r>
        <w:rPr>
          <w:rFonts w:ascii="Times New Roman" w:hAnsi="Times New Roman"/>
          <w:sz w:val="28"/>
          <w:szCs w:val="28"/>
        </w:rPr>
        <w:t xml:space="preserve"> modern metropolitan family life, </w:t>
      </w:r>
      <w:r>
        <w:rPr>
          <w:rFonts w:hint="eastAsia" w:ascii="Times New Roman" w:hAnsi="Times New Roman"/>
          <w:sz w:val="28"/>
          <w:szCs w:val="28"/>
        </w:rPr>
        <w:t>and the simple life</w:t>
      </w:r>
      <w:r>
        <w:rPr>
          <w:rFonts w:ascii="Times New Roman" w:hAnsi="Times New Roman"/>
          <w:sz w:val="28"/>
          <w:szCs w:val="28"/>
        </w:rPr>
        <w:t xml:space="preserve"> in </w:t>
      </w:r>
      <w:r>
        <w:rPr>
          <w:rFonts w:hint="eastAsia" w:ascii="Times New Roman" w:hAnsi="Times New Roman"/>
          <w:sz w:val="28"/>
          <w:szCs w:val="28"/>
        </w:rPr>
        <w:t xml:space="preserve">pastoral </w:t>
      </w:r>
      <w:r>
        <w:rPr>
          <w:rFonts w:ascii="Times New Roman" w:hAnsi="Times New Roman"/>
          <w:sz w:val="28"/>
          <w:szCs w:val="28"/>
        </w:rPr>
        <w:t xml:space="preserve">rural villages, are deeply loved and respected by people. With the improvement of people's life consciousness, the voice of returning to nature, the desire to advocate green and environmental protection is increasingly strong, especially the promotion and praise highly of green food, which </w:t>
      </w:r>
      <w:r>
        <w:rPr>
          <w:rFonts w:hint="eastAsia" w:ascii="Times New Roman" w:hAnsi="Times New Roman"/>
          <w:sz w:val="28"/>
          <w:szCs w:val="28"/>
        </w:rPr>
        <w:t>leaves new opportunities for these straw weaving products</w:t>
      </w:r>
      <w:r>
        <w:rPr>
          <w:rFonts w:ascii="Times New Roman" w:hAnsi="Times New Roman"/>
          <w:sz w:val="28"/>
          <w:szCs w:val="28"/>
        </w:rPr>
        <w:t>.</w:t>
      </w:r>
    </w:p>
    <w:p w14:paraId="1629301C">
      <w:pPr>
        <w:spacing w:line="400" w:lineRule="exact"/>
        <w:ind w:firstLine="560" w:firstLineChars="200"/>
        <w:rPr>
          <w:rFonts w:ascii="Times New Roman" w:hAnsi="Times New Roman"/>
          <w:sz w:val="28"/>
          <w:szCs w:val="28"/>
        </w:rPr>
      </w:pPr>
      <w:r>
        <w:rPr>
          <w:rFonts w:hint="eastAsia" w:ascii="Times New Roman" w:hAnsi="Times New Roman"/>
          <w:sz w:val="28"/>
          <w:szCs w:val="28"/>
        </w:rPr>
        <w:t>Xueqiao</w:t>
      </w:r>
      <w:r>
        <w:rPr>
          <w:rFonts w:ascii="Times New Roman" w:hAnsi="Times New Roman"/>
          <w:sz w:val="28"/>
          <w:szCs w:val="28"/>
        </w:rPr>
        <w:t xml:space="preserve"> straw weaving </w:t>
      </w:r>
      <w:r>
        <w:rPr>
          <w:rFonts w:hint="eastAsia" w:ascii="Times New Roman" w:hAnsi="Times New Roman"/>
          <w:sz w:val="28"/>
          <w:szCs w:val="28"/>
        </w:rPr>
        <w:t xml:space="preserve">skill </w:t>
      </w:r>
      <w:r>
        <w:rPr>
          <w:rFonts w:ascii="Times New Roman" w:hAnsi="Times New Roman"/>
          <w:sz w:val="28"/>
          <w:szCs w:val="28"/>
        </w:rPr>
        <w:t>is mainly inherited by families, including Lv Yansheng and Wang Ruyi from Shitun Sub-district office in Tongshan District</w:t>
      </w:r>
      <w:r>
        <w:rPr>
          <w:rFonts w:hint="eastAsia" w:ascii="Times New Roman" w:hAnsi="Times New Roman"/>
          <w:sz w:val="28"/>
          <w:szCs w:val="28"/>
        </w:rPr>
        <w:t>.</w:t>
      </w:r>
    </w:p>
    <w:p w14:paraId="2D610601">
      <w:pPr>
        <w:spacing w:line="400" w:lineRule="exact"/>
        <w:ind w:firstLine="560" w:firstLineChars="200"/>
        <w:rPr>
          <w:rFonts w:ascii="Times New Roman" w:hAnsi="Times New Roman"/>
          <w:sz w:val="28"/>
          <w:szCs w:val="28"/>
        </w:rPr>
      </w:pPr>
    </w:p>
    <w:p w14:paraId="6B22194E">
      <w:pPr>
        <w:widowControl/>
        <w:spacing w:line="400" w:lineRule="exact"/>
        <w:ind w:firstLine="560" w:firstLineChars="200"/>
        <w:jc w:val="left"/>
        <w:rPr>
          <w:rFonts w:ascii="Times New Roman" w:hAnsi="Times New Roman"/>
          <w:sz w:val="28"/>
          <w:szCs w:val="28"/>
        </w:rPr>
      </w:pPr>
      <w:r>
        <w:rPr>
          <w:rFonts w:ascii="Times New Roman" w:hAnsi="Times New Roman" w:cs="宋体"/>
          <w:kern w:val="0"/>
          <w:sz w:val="28"/>
          <w:szCs w:val="28"/>
        </w:rPr>
        <w:t>原料：高粱桔；麦桔杆</w:t>
      </w:r>
    </w:p>
    <w:p w14:paraId="6F16B744">
      <w:pPr>
        <w:spacing w:line="400" w:lineRule="exact"/>
        <w:ind w:firstLine="560" w:firstLineChars="200"/>
        <w:rPr>
          <w:rFonts w:ascii="Times New Roman" w:hAnsi="Times New Roman"/>
          <w:sz w:val="28"/>
          <w:szCs w:val="28"/>
        </w:rPr>
      </w:pPr>
      <w:r>
        <w:rPr>
          <w:rFonts w:hint="eastAsia" w:ascii="Times New Roman" w:hAnsi="Times New Roman"/>
          <w:sz w:val="28"/>
          <w:szCs w:val="28"/>
        </w:rPr>
        <w:t>r</w:t>
      </w:r>
      <w:r>
        <w:rPr>
          <w:rFonts w:ascii="Times New Roman" w:hAnsi="Times New Roman"/>
          <w:sz w:val="28"/>
          <w:szCs w:val="28"/>
        </w:rPr>
        <w:t>aw materials: sorghum and orange; MaiJie rod</w:t>
      </w:r>
    </w:p>
    <w:p w14:paraId="4C77576C">
      <w:pPr>
        <w:spacing w:line="400" w:lineRule="exact"/>
        <w:ind w:firstLine="560" w:firstLineChars="200"/>
        <w:rPr>
          <w:rFonts w:ascii="Times New Roman" w:hAnsi="Times New Roman"/>
          <w:sz w:val="28"/>
          <w:szCs w:val="28"/>
        </w:rPr>
      </w:pPr>
      <w:r>
        <w:rPr>
          <w:rFonts w:hint="eastAsia" w:ascii="Times New Roman" w:hAnsi="Times New Roman"/>
          <w:sz w:val="28"/>
          <w:szCs w:val="28"/>
        </w:rPr>
        <w:t>开秫秸</w:t>
      </w:r>
    </w:p>
    <w:p w14:paraId="23C9947B">
      <w:pPr>
        <w:spacing w:line="400" w:lineRule="exact"/>
        <w:ind w:firstLine="560" w:firstLineChars="200"/>
        <w:rPr>
          <w:rFonts w:ascii="Times New Roman" w:hAnsi="Times New Roman"/>
          <w:sz w:val="28"/>
          <w:szCs w:val="28"/>
        </w:rPr>
      </w:pPr>
      <w:r>
        <w:rPr>
          <w:rFonts w:hint="eastAsia" w:ascii="Times New Roman" w:hAnsi="Times New Roman"/>
          <w:sz w:val="28"/>
          <w:szCs w:val="28"/>
        </w:rPr>
        <w:t>cut</w:t>
      </w:r>
      <w:r>
        <w:rPr>
          <w:rFonts w:ascii="Times New Roman" w:hAnsi="Times New Roman"/>
          <w:sz w:val="28"/>
          <w:szCs w:val="28"/>
        </w:rPr>
        <w:t xml:space="preserve"> the kaoliang stalk</w:t>
      </w:r>
    </w:p>
    <w:p w14:paraId="4646F0B7">
      <w:pPr>
        <w:spacing w:line="400" w:lineRule="exact"/>
        <w:ind w:firstLine="560" w:firstLineChars="200"/>
        <w:rPr>
          <w:rFonts w:ascii="Times New Roman" w:hAnsi="Times New Roman"/>
          <w:sz w:val="28"/>
          <w:szCs w:val="28"/>
        </w:rPr>
      </w:pPr>
      <w:r>
        <w:rPr>
          <w:rFonts w:hint="eastAsia" w:ascii="Times New Roman" w:hAnsi="Times New Roman"/>
          <w:sz w:val="28"/>
          <w:szCs w:val="28"/>
        </w:rPr>
        <w:t>刮糜子</w:t>
      </w:r>
    </w:p>
    <w:p w14:paraId="0D1BD302">
      <w:pPr>
        <w:spacing w:line="400" w:lineRule="exact"/>
        <w:ind w:firstLine="560" w:firstLineChars="200"/>
        <w:rPr>
          <w:rFonts w:ascii="Times New Roman" w:hAnsi="Times New Roman"/>
          <w:sz w:val="28"/>
          <w:szCs w:val="28"/>
        </w:rPr>
      </w:pPr>
      <w:r>
        <w:rPr>
          <w:rFonts w:hint="eastAsia" w:ascii="Times New Roman" w:hAnsi="Times New Roman"/>
          <w:sz w:val="28"/>
          <w:szCs w:val="28"/>
        </w:rPr>
        <w:t>s</w:t>
      </w:r>
      <w:r>
        <w:rPr>
          <w:rFonts w:ascii="Times New Roman" w:hAnsi="Times New Roman"/>
          <w:sz w:val="28"/>
          <w:szCs w:val="28"/>
        </w:rPr>
        <w:t>crap</w:t>
      </w:r>
      <w:r>
        <w:rPr>
          <w:rFonts w:hint="eastAsia" w:ascii="Times New Roman" w:hAnsi="Times New Roman"/>
          <w:sz w:val="28"/>
          <w:szCs w:val="28"/>
        </w:rPr>
        <w:t>e</w:t>
      </w:r>
      <w:r>
        <w:rPr>
          <w:rFonts w:ascii="Times New Roman" w:hAnsi="Times New Roman"/>
          <w:sz w:val="28"/>
          <w:szCs w:val="28"/>
        </w:rPr>
        <w:t xml:space="preserve"> the corn millet</w:t>
      </w:r>
    </w:p>
    <w:p w14:paraId="43C6A86A">
      <w:pPr>
        <w:spacing w:line="400" w:lineRule="exact"/>
        <w:ind w:firstLine="560" w:firstLineChars="200"/>
        <w:rPr>
          <w:rFonts w:ascii="Times New Roman" w:hAnsi="Times New Roman"/>
          <w:sz w:val="28"/>
          <w:szCs w:val="28"/>
        </w:rPr>
      </w:pPr>
      <w:r>
        <w:rPr>
          <w:rFonts w:hint="eastAsia" w:ascii="Times New Roman" w:hAnsi="Times New Roman"/>
          <w:sz w:val="28"/>
          <w:szCs w:val="28"/>
        </w:rPr>
        <w:t>馍筐盖成型</w:t>
      </w:r>
    </w:p>
    <w:p w14:paraId="107BDDA1">
      <w:pPr>
        <w:spacing w:line="400" w:lineRule="exact"/>
        <w:ind w:firstLine="560" w:firstLineChars="200"/>
        <w:rPr>
          <w:rFonts w:ascii="Times New Roman" w:hAnsi="Times New Roman"/>
          <w:sz w:val="28"/>
          <w:szCs w:val="28"/>
        </w:rPr>
      </w:pPr>
      <w:r>
        <w:rPr>
          <w:rFonts w:hint="eastAsia" w:ascii="Times New Roman" w:hAnsi="Times New Roman"/>
          <w:sz w:val="28"/>
          <w:szCs w:val="28"/>
        </w:rPr>
        <w:t>s</w:t>
      </w:r>
      <w:r>
        <w:rPr>
          <w:rFonts w:ascii="Times New Roman" w:hAnsi="Times New Roman"/>
          <w:sz w:val="28"/>
          <w:szCs w:val="28"/>
        </w:rPr>
        <w:t>hape</w:t>
      </w:r>
      <w:r>
        <w:rPr>
          <w:rFonts w:hint="eastAsia" w:ascii="Times New Roman" w:hAnsi="Times New Roman"/>
          <w:sz w:val="28"/>
          <w:szCs w:val="28"/>
        </w:rPr>
        <w:t xml:space="preserve"> t</w:t>
      </w:r>
      <w:r>
        <w:rPr>
          <w:rFonts w:ascii="Times New Roman" w:hAnsi="Times New Roman"/>
          <w:sz w:val="28"/>
          <w:szCs w:val="28"/>
        </w:rPr>
        <w:t>he</w:t>
      </w:r>
      <w:r>
        <w:rPr>
          <w:rFonts w:hint="eastAsia" w:ascii="Times New Roman" w:hAnsi="Times New Roman"/>
          <w:sz w:val="28"/>
          <w:szCs w:val="28"/>
        </w:rPr>
        <w:t xml:space="preserve"> cover of</w:t>
      </w:r>
      <w:r>
        <w:rPr>
          <w:rFonts w:ascii="Times New Roman" w:hAnsi="Times New Roman"/>
          <w:sz w:val="28"/>
          <w:szCs w:val="28"/>
        </w:rPr>
        <w:t xml:space="preserve"> </w:t>
      </w:r>
      <w:r>
        <w:rPr>
          <w:rFonts w:hint="eastAsia" w:ascii="Times New Roman" w:hAnsi="Times New Roman"/>
          <w:sz w:val="28"/>
          <w:szCs w:val="28"/>
        </w:rPr>
        <w:t xml:space="preserve">steamed bun </w:t>
      </w:r>
      <w:r>
        <w:rPr>
          <w:rFonts w:ascii="Times New Roman" w:hAnsi="Times New Roman"/>
          <w:sz w:val="28"/>
          <w:szCs w:val="28"/>
        </w:rPr>
        <w:t>basket</w:t>
      </w:r>
    </w:p>
    <w:p w14:paraId="33634842">
      <w:pPr>
        <w:spacing w:line="400" w:lineRule="exact"/>
        <w:ind w:firstLine="560" w:firstLineChars="200"/>
        <w:rPr>
          <w:rFonts w:ascii="Times New Roman" w:hAnsi="Times New Roman"/>
          <w:sz w:val="28"/>
          <w:szCs w:val="28"/>
        </w:rPr>
      </w:pPr>
      <w:r>
        <w:rPr>
          <w:rFonts w:hint="eastAsia" w:ascii="Times New Roman" w:hAnsi="Times New Roman"/>
          <w:sz w:val="28"/>
          <w:szCs w:val="28"/>
        </w:rPr>
        <w:t>盘顶子</w:t>
      </w:r>
    </w:p>
    <w:p w14:paraId="4BD24E0C">
      <w:pPr>
        <w:spacing w:line="400" w:lineRule="exact"/>
        <w:ind w:firstLine="560" w:firstLineChars="200"/>
        <w:rPr>
          <w:rFonts w:ascii="Times New Roman" w:hAnsi="Times New Roman"/>
          <w:sz w:val="28"/>
          <w:szCs w:val="28"/>
        </w:rPr>
      </w:pPr>
      <w:r>
        <w:rPr>
          <w:rFonts w:hint="eastAsia" w:ascii="Times New Roman" w:hAnsi="Times New Roman"/>
          <w:sz w:val="28"/>
          <w:szCs w:val="28"/>
        </w:rPr>
        <w:t xml:space="preserve">weave the cover of </w:t>
      </w:r>
      <w:r>
        <w:rPr>
          <w:rFonts w:ascii="Times New Roman" w:hAnsi="Times New Roman"/>
          <w:sz w:val="28"/>
          <w:szCs w:val="28"/>
        </w:rPr>
        <w:t>basket</w:t>
      </w:r>
    </w:p>
    <w:p w14:paraId="00DE7498">
      <w:pPr>
        <w:spacing w:line="400" w:lineRule="exact"/>
        <w:ind w:firstLine="560" w:firstLineChars="200"/>
        <w:rPr>
          <w:rFonts w:ascii="Times New Roman" w:hAnsi="Times New Roman"/>
          <w:sz w:val="28"/>
          <w:szCs w:val="28"/>
        </w:rPr>
      </w:pPr>
      <w:r>
        <w:rPr>
          <w:rFonts w:hint="eastAsia" w:ascii="Times New Roman" w:hAnsi="Times New Roman"/>
          <w:sz w:val="28"/>
          <w:szCs w:val="28"/>
        </w:rPr>
        <w:t>卷顶子</w:t>
      </w:r>
    </w:p>
    <w:p w14:paraId="1B23A283">
      <w:pPr>
        <w:spacing w:line="400" w:lineRule="exact"/>
        <w:ind w:firstLine="560" w:firstLineChars="200"/>
        <w:rPr>
          <w:rFonts w:ascii="Times New Roman" w:hAnsi="Times New Roman"/>
          <w:sz w:val="28"/>
          <w:szCs w:val="28"/>
        </w:rPr>
      </w:pPr>
      <w:r>
        <w:rPr>
          <w:rFonts w:hint="eastAsia" w:ascii="Times New Roman" w:hAnsi="Times New Roman"/>
          <w:sz w:val="28"/>
          <w:szCs w:val="28"/>
        </w:rPr>
        <w:t xml:space="preserve">roll the straw of the cover of </w:t>
      </w:r>
      <w:r>
        <w:rPr>
          <w:rFonts w:ascii="Times New Roman" w:hAnsi="Times New Roman"/>
          <w:sz w:val="28"/>
          <w:szCs w:val="28"/>
        </w:rPr>
        <w:t>basket</w:t>
      </w:r>
    </w:p>
    <w:p w14:paraId="75E29736">
      <w:pPr>
        <w:jc w:val="center"/>
        <w:rPr>
          <w:rFonts w:ascii="宋体" w:hAnsi="宋体" w:cs="Times New Roman"/>
          <w:sz w:val="28"/>
          <w:szCs w:val="28"/>
        </w:rPr>
        <w:sectPr>
          <w:pgSz w:w="11906" w:h="16838"/>
          <w:pgMar w:top="1440" w:right="1800" w:bottom="1440" w:left="1800" w:header="851" w:footer="992" w:gutter="0"/>
          <w:cols w:space="425" w:num="1"/>
          <w:docGrid w:type="lines" w:linePitch="312" w:charSpace="0"/>
        </w:sectPr>
      </w:pPr>
    </w:p>
    <w:p w14:paraId="72270380">
      <w:pPr>
        <w:jc w:val="center"/>
        <w:rPr>
          <w:sz w:val="28"/>
          <w:szCs w:val="28"/>
        </w:rPr>
      </w:pPr>
      <w:r>
        <w:rPr>
          <w:rFonts w:hint="eastAsia"/>
          <w:b/>
          <w:bCs/>
          <w:sz w:val="28"/>
          <w:szCs w:val="28"/>
        </w:rPr>
        <w:t>下邳蒲扇编织技艺</w:t>
      </w:r>
      <w:r>
        <w:rPr>
          <w:rFonts w:hint="eastAsia"/>
          <w:sz w:val="28"/>
          <w:szCs w:val="28"/>
        </w:rPr>
        <w:t xml:space="preserve"> </w:t>
      </w:r>
    </w:p>
    <w:p w14:paraId="78E0AEF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下邳蒲扇的历史悠久，《睢宁县志》、《下邳志》、《古邳镇志》中有古邳人编织蒲扇的记载。睢宁县双沟镇出土的汉画像石《牛耕图》画面中就有手执蒲扇的人物，充分说明下邳蒲扇编织技艺源远流长。下邳蒲扇早在上世纪初已经冲出亚洲走向世界，成为全球瞩目的名牌产品。1915年，古邳街道居民李凤翔之妻董氏编织的“怀中抱子扇”荣获巴拿马国际博览会银奖。</w:t>
      </w:r>
    </w:p>
    <w:p w14:paraId="4BC7967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下邳蒲扇编织技艺分布区域很广，以古邳镇为中心的周边的姚集镇、 魏集镇、双沟镇、庆安镇、王集镇， 还辐射到睢城镇、沙集镇、李集镇等地区。编织户集中密度最高、编织技艺最精湛、花样最繁多的，还是古邳镇的旧州、古邳和圮桥三个村。</w:t>
      </w:r>
    </w:p>
    <w:p w14:paraId="711F0C8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下邳的蒲扇是选用生长在浅滩或靠近水边旱地里的香蒲编织的。这种香蒲亦称小火蒲，它株形细小，叶片窄、细、薄，且有一定的韧性和硬度。收割晾干，整理，打捆贮存备用。编织蒲扇常用工具是扇板、刮板、扇刀和喷壶。</w:t>
      </w:r>
    </w:p>
    <w:p w14:paraId="712BFE6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下邳蒲扇编织在制作上分为五大步骤:第一、香蒲物材准备，又分为香蒲采集、香蒲加工、湿廉子；第二、蒲扇的种类，通常下邳蒲扇分为粗扇、操扇、细扇和怀中抱子扇四种;第三、下邳蒲扇形状，通常有手掌形、桃形、圆形;第四、蒲扇的编织，通常采用“平纹编”、“斜纹编”、“花纹编” 、“宽窄菱”等编法，编织时运用疏密对比，达到宽窄变化、经纬交叉起伏的效果;第五、装饰。日常用的粗扇和操扇编成后，略加整理，用绳经扎实扇柄，再将柄尾多余部分斩去即可使用。下邳蒲扇编织技艺代表作品有：怀中抱子扇、烙画扇、布雕扇。</w:t>
      </w:r>
    </w:p>
    <w:p w14:paraId="3562C634">
      <w:pPr>
        <w:spacing w:line="400" w:lineRule="exact"/>
        <w:ind w:firstLine="560" w:firstLineChars="200"/>
        <w:rPr>
          <w:rFonts w:ascii="Times New Roman" w:hAnsi="Times New Roman" w:cs="Times New Roman"/>
          <w:b/>
          <w:bCs/>
          <w:sz w:val="28"/>
          <w:szCs w:val="28"/>
        </w:rPr>
      </w:pPr>
      <w:r>
        <w:rPr>
          <w:rFonts w:ascii="Times New Roman" w:hAnsi="Times New Roman" w:cs="Times New Roman"/>
          <w:sz w:val="28"/>
          <w:szCs w:val="28"/>
        </w:rPr>
        <w:t>下邳蒲扇编织技艺主要是家族传承，代表性传承人有睢宁县古邳镇的夏明娥。</w:t>
      </w:r>
    </w:p>
    <w:p w14:paraId="607F4680">
      <w:pPr>
        <w:spacing w:line="400" w:lineRule="exact"/>
        <w:ind w:firstLine="562" w:firstLineChars="200"/>
        <w:jc w:val="center"/>
        <w:rPr>
          <w:rFonts w:ascii="Times New Roman" w:hAnsi="Times New Roman" w:cs="Times New Roman"/>
          <w:sz w:val="28"/>
          <w:szCs w:val="28"/>
        </w:rPr>
      </w:pPr>
      <w:r>
        <w:rPr>
          <w:rFonts w:ascii="Times New Roman" w:hAnsi="Times New Roman" w:cs="Times New Roman"/>
          <w:b/>
          <w:bCs/>
          <w:sz w:val="28"/>
          <w:szCs w:val="28"/>
        </w:rPr>
        <w:t xml:space="preserve">Weaving </w:t>
      </w:r>
      <w:r>
        <w:rPr>
          <w:rFonts w:hint="eastAsia" w:ascii="Times New Roman" w:hAnsi="Times New Roman" w:cs="Times New Roman"/>
          <w:b/>
          <w:bCs/>
          <w:sz w:val="28"/>
          <w:szCs w:val="28"/>
        </w:rPr>
        <w:t>T</w:t>
      </w:r>
      <w:r>
        <w:rPr>
          <w:rFonts w:ascii="Times New Roman" w:hAnsi="Times New Roman" w:cs="Times New Roman"/>
          <w:b/>
          <w:bCs/>
          <w:sz w:val="28"/>
          <w:szCs w:val="28"/>
        </w:rPr>
        <w:t>echnique of Xiapi Pu Fan</w:t>
      </w:r>
    </w:p>
    <w:p w14:paraId="54120F28">
      <w:pPr>
        <w:adjustRightInd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Xiapu fan has a long history. There are records of ancient PI people weaving Pu fan in Suining county annals, Xiapi annals and Gupi town annals.Unearthed in Shuanggou Town of Suining County, there are characters holding a PU fan in hand in the picture of "Niu Tillage", which fully shows that the weaving technique of Xiapu Fan has a long history. Xiapi Pu Fan has rushed out of Asia to the world as early as the beginning of the last century and has become a famous brand product that has attracted the attention of the world. In 1915, Miss Dong, the wife of Li Fengxiang, a resident of Gupi street, won the Silver Award of Panama International Exposition for her "baby fan in her arms".</w:t>
      </w:r>
    </w:p>
    <w:p w14:paraId="42B4E05D">
      <w:pPr>
        <w:adjustRightInd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weaving skills of Pufan in xiapi are widely distributed in the surrounding Yao Ji Town, Wei Ji Town, Shuanggou Town, Qing'an Town, Wangji Town, and also radiate to Suicheng Town, Shaji Town, Liji Town and other areas. Jiuzhou, Gupi and kuiqiao villages in Gupi Town have the highest concentration of weaving households, the most exquisite weaving skills and the most varied patterns.</w:t>
      </w:r>
    </w:p>
    <w:p w14:paraId="2E8B0312">
      <w:pPr>
        <w:adjustRightInd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cattail fan in Xiapi is woven from cattail growing in the shoal or near the dry land by the water. This kind of cattail is also called xiaohuopu, its plant shape being small, the leaf blade being narrow and thin, and has certain toughness and hardness. Harvest and air dry, arrange, tie up and store. The common tools for weaving Pufan are fan board, scraper, fan knife and spout.</w:t>
      </w:r>
    </w:p>
    <w:p w14:paraId="12188F2D">
      <w:pPr>
        <w:adjustRightInd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weaving of xiapi Pufan can be divided into five steps:first, the material preparation of cattail includes collection of cattail, processing of cattail and wet lotus seed; second, the types of Pufan can be divided into four types: thick fan, operating fan, thin fan and embracing fan; third, the shape of Xiapi Pufan is divided into palm shape, peach shape and round shape; fourth, the weaving of Pu fan usually adopts such weaving methods as "plain weave", "twill weave", "pattern weave", "wide narrow rhombic" and other weaving methods.When the fan is being weaved, sparse-density contrast is used to achieve the effect of width variation, and cross ups and downs of longitude and latitude; fifth, decoration. After the rough fan and the operating fan are arranged, the solid fan handle is firmed with rope, and the surplus part at the end of the handle can be cut off. The representative works of Xiapi Pu Fan weaving skills are: holding baby in arms fan, pyrograph fan and cloth carving fan.</w:t>
      </w:r>
    </w:p>
    <w:p w14:paraId="6554ECDD">
      <w:pPr>
        <w:adjustRightInd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Xiapi Pufan weaving skills are mainly inherited by the family, and the representative inheritor is Xia ming'e in Gupi Town of Suining County.</w:t>
      </w:r>
    </w:p>
    <w:p w14:paraId="1F3CC234">
      <w:pPr>
        <w:rPr>
          <w:sz w:val="28"/>
          <w:szCs w:val="28"/>
        </w:rPr>
      </w:pPr>
    </w:p>
    <w:p w14:paraId="5715B506">
      <w:pPr>
        <w:rPr>
          <w:rFonts w:ascii="Times New Roman" w:hAnsi="Times New Roman" w:cs="Times New Roman"/>
          <w:sz w:val="28"/>
          <w:szCs w:val="28"/>
        </w:rPr>
      </w:pPr>
      <w:r>
        <w:rPr>
          <w:rFonts w:ascii="Times New Roman" w:hAnsi="Times New Roman" w:cs="Times New Roman"/>
          <w:sz w:val="28"/>
          <w:szCs w:val="28"/>
        </w:rPr>
        <w:t>图片：</w:t>
      </w:r>
    </w:p>
    <w:p w14:paraId="4017AC05">
      <w:pPr>
        <w:rPr>
          <w:rFonts w:ascii="Times New Roman" w:hAnsi="Times New Roman" w:cs="Times New Roman"/>
          <w:sz w:val="28"/>
          <w:szCs w:val="28"/>
        </w:rPr>
      </w:pPr>
      <w:r>
        <w:rPr>
          <w:rFonts w:ascii="Times New Roman" w:hAnsi="Times New Roman" w:cs="Times New Roman"/>
          <w:sz w:val="28"/>
          <w:szCs w:val="28"/>
        </w:rPr>
        <w:t>下邳蒲扇编织技艺传人夏明娥</w:t>
      </w:r>
    </w:p>
    <w:p w14:paraId="57D3D735">
      <w:pPr>
        <w:rPr>
          <w:rFonts w:ascii="Times New Roman" w:hAnsi="Times New Roman" w:cs="Times New Roman"/>
          <w:sz w:val="28"/>
          <w:szCs w:val="28"/>
        </w:rPr>
      </w:pPr>
      <w:r>
        <w:rPr>
          <w:rFonts w:ascii="Times New Roman" w:hAnsi="Times New Roman" w:cs="Times New Roman"/>
          <w:sz w:val="28"/>
          <w:szCs w:val="28"/>
        </w:rPr>
        <w:t>Xia ming'e, the successor of Xiapi Pu fan weaving technique</w:t>
      </w:r>
    </w:p>
    <w:p w14:paraId="636D750F">
      <w:pPr>
        <w:rPr>
          <w:rFonts w:ascii="Times New Roman" w:hAnsi="Times New Roman" w:cs="Times New Roman"/>
          <w:sz w:val="28"/>
          <w:szCs w:val="28"/>
        </w:rPr>
      </w:pPr>
      <w:r>
        <w:rPr>
          <w:rFonts w:ascii="Times New Roman" w:hAnsi="Times New Roman" w:cs="Times New Roman"/>
          <w:sz w:val="28"/>
          <w:szCs w:val="28"/>
        </w:rPr>
        <w:t>刮板碾压蒲叶</w:t>
      </w:r>
    </w:p>
    <w:p w14:paraId="419F29CB">
      <w:pPr>
        <w:rPr>
          <w:rFonts w:ascii="Times New Roman" w:hAnsi="Times New Roman" w:cs="Times New Roman"/>
          <w:sz w:val="28"/>
          <w:szCs w:val="28"/>
        </w:rPr>
      </w:pPr>
      <w:r>
        <w:rPr>
          <w:rFonts w:ascii="Times New Roman" w:hAnsi="Times New Roman" w:cs="Times New Roman"/>
          <w:sz w:val="28"/>
          <w:szCs w:val="28"/>
        </w:rPr>
        <w:t>Scraper rolling puye</w:t>
      </w:r>
    </w:p>
    <w:p w14:paraId="13522446">
      <w:pPr>
        <w:rPr>
          <w:rFonts w:ascii="Times New Roman" w:hAnsi="Times New Roman" w:cs="Times New Roman"/>
          <w:sz w:val="28"/>
          <w:szCs w:val="28"/>
        </w:rPr>
      </w:pPr>
      <w:r>
        <w:rPr>
          <w:rFonts w:ascii="Times New Roman" w:hAnsi="Times New Roman" w:cs="Times New Roman"/>
          <w:sz w:val="28"/>
          <w:szCs w:val="28"/>
        </w:rPr>
        <w:t>编织</w:t>
      </w:r>
    </w:p>
    <w:p w14:paraId="5C6035F3">
      <w:pPr>
        <w:rPr>
          <w:rFonts w:ascii="Times New Roman" w:hAnsi="Times New Roman" w:cs="Times New Roman"/>
          <w:sz w:val="28"/>
          <w:szCs w:val="28"/>
        </w:rPr>
      </w:pPr>
      <w:r>
        <w:rPr>
          <w:rFonts w:ascii="Times New Roman" w:hAnsi="Times New Roman" w:cs="Times New Roman"/>
          <w:sz w:val="28"/>
          <w:szCs w:val="28"/>
        </w:rPr>
        <w:t>Weaving</w:t>
      </w:r>
    </w:p>
    <w:p w14:paraId="2D9A8586">
      <w:pPr>
        <w:rPr>
          <w:rFonts w:ascii="Times New Roman" w:hAnsi="Times New Roman" w:cs="Times New Roman"/>
          <w:sz w:val="28"/>
          <w:szCs w:val="28"/>
        </w:rPr>
      </w:pPr>
      <w:r>
        <w:rPr>
          <w:rFonts w:ascii="Times New Roman" w:hAnsi="Times New Roman" w:cs="Times New Roman"/>
          <w:sz w:val="28"/>
          <w:szCs w:val="28"/>
        </w:rPr>
        <w:t>开蒲叶</w:t>
      </w:r>
    </w:p>
    <w:p w14:paraId="1AF4F9C1">
      <w:pPr>
        <w:rPr>
          <w:rFonts w:ascii="Times New Roman" w:hAnsi="Times New Roman" w:cs="Times New Roman"/>
          <w:sz w:val="28"/>
          <w:szCs w:val="28"/>
        </w:rPr>
      </w:pPr>
      <w:r>
        <w:rPr>
          <w:rFonts w:ascii="Times New Roman" w:hAnsi="Times New Roman" w:cs="Times New Roman"/>
          <w:sz w:val="28"/>
          <w:szCs w:val="28"/>
        </w:rPr>
        <w:t>Unfolding Pu leaf</w:t>
      </w:r>
    </w:p>
    <w:p w14:paraId="1C5A5BAA">
      <w:pPr>
        <w:rPr>
          <w:rFonts w:ascii="Times New Roman" w:hAnsi="Times New Roman" w:cs="Times New Roman"/>
          <w:sz w:val="28"/>
          <w:szCs w:val="28"/>
        </w:rPr>
      </w:pPr>
      <w:r>
        <w:rPr>
          <w:rFonts w:ascii="Times New Roman" w:hAnsi="Times New Roman" w:cs="Times New Roman"/>
          <w:sz w:val="28"/>
          <w:szCs w:val="28"/>
        </w:rPr>
        <w:t>民国二年，古邳镇张氏创编的《怀中抱子扇》获“巴拿马世博会”银奖</w:t>
      </w:r>
    </w:p>
    <w:p w14:paraId="067AC6FB">
      <w:pPr>
        <w:rPr>
          <w:rFonts w:ascii="Times New Roman" w:hAnsi="Times New Roman" w:cs="Times New Roman"/>
          <w:sz w:val="28"/>
          <w:szCs w:val="28"/>
        </w:rPr>
      </w:pPr>
      <w:r>
        <w:rPr>
          <w:rFonts w:ascii="Times New Roman" w:hAnsi="Times New Roman" w:cs="Times New Roman"/>
          <w:sz w:val="28"/>
          <w:szCs w:val="28"/>
        </w:rPr>
        <w:t>In the second year of the Republic of China, Miss Zhang in Gupi Town won the silver award in the Panama World Expo for her work“holding baby in arms” fan.</w:t>
      </w:r>
    </w:p>
    <w:p w14:paraId="5F44D407">
      <w:pPr>
        <w:rPr>
          <w:sz w:val="28"/>
          <w:szCs w:val="28"/>
        </w:rPr>
      </w:pPr>
    </w:p>
    <w:p w14:paraId="62564D61">
      <w:pPr>
        <w:jc w:val="center"/>
        <w:rPr>
          <w:rFonts w:hint="eastAsia"/>
          <w:b/>
          <w:bCs/>
          <w:sz w:val="28"/>
          <w:szCs w:val="28"/>
        </w:rPr>
      </w:pPr>
    </w:p>
    <w:p w14:paraId="362764BF">
      <w:pPr>
        <w:jc w:val="center"/>
        <w:rPr>
          <w:rFonts w:hint="eastAsia"/>
          <w:b/>
          <w:bCs/>
          <w:sz w:val="28"/>
          <w:szCs w:val="28"/>
        </w:rPr>
      </w:pPr>
    </w:p>
    <w:p w14:paraId="1D3CB03A">
      <w:pPr>
        <w:jc w:val="center"/>
        <w:rPr>
          <w:rFonts w:hint="eastAsia"/>
          <w:b/>
          <w:bCs/>
          <w:sz w:val="28"/>
          <w:szCs w:val="28"/>
        </w:rPr>
      </w:pPr>
    </w:p>
    <w:p w14:paraId="7CF5066C">
      <w:pPr>
        <w:jc w:val="center"/>
        <w:rPr>
          <w:rFonts w:hint="eastAsia"/>
          <w:b/>
          <w:bCs/>
          <w:sz w:val="28"/>
          <w:szCs w:val="28"/>
        </w:rPr>
      </w:pPr>
    </w:p>
    <w:p w14:paraId="00DD83C6">
      <w:pPr>
        <w:jc w:val="center"/>
        <w:rPr>
          <w:rFonts w:hint="eastAsia"/>
          <w:b/>
          <w:bCs/>
          <w:sz w:val="28"/>
          <w:szCs w:val="28"/>
        </w:rPr>
      </w:pPr>
    </w:p>
    <w:p w14:paraId="5C3574CD">
      <w:pPr>
        <w:jc w:val="center"/>
        <w:rPr>
          <w:rFonts w:hint="eastAsia"/>
          <w:b/>
          <w:bCs/>
          <w:sz w:val="28"/>
          <w:szCs w:val="28"/>
        </w:rPr>
      </w:pPr>
    </w:p>
    <w:p w14:paraId="68607EF8">
      <w:pPr>
        <w:jc w:val="center"/>
        <w:rPr>
          <w:rFonts w:hint="eastAsia"/>
          <w:b/>
          <w:bCs/>
          <w:sz w:val="28"/>
          <w:szCs w:val="28"/>
        </w:rPr>
      </w:pPr>
    </w:p>
    <w:p w14:paraId="724A9A02">
      <w:pPr>
        <w:jc w:val="center"/>
        <w:rPr>
          <w:rFonts w:hint="eastAsia"/>
          <w:b/>
          <w:bCs/>
          <w:sz w:val="28"/>
          <w:szCs w:val="28"/>
        </w:rPr>
      </w:pPr>
    </w:p>
    <w:p w14:paraId="0BFEFE35">
      <w:pPr>
        <w:jc w:val="center"/>
        <w:rPr>
          <w:rFonts w:hint="eastAsia"/>
          <w:b/>
          <w:bCs/>
          <w:sz w:val="28"/>
          <w:szCs w:val="28"/>
        </w:rPr>
      </w:pPr>
    </w:p>
    <w:p w14:paraId="5D565E1E">
      <w:pPr>
        <w:jc w:val="center"/>
        <w:rPr>
          <w:sz w:val="28"/>
          <w:szCs w:val="28"/>
        </w:rPr>
      </w:pPr>
      <w:r>
        <w:rPr>
          <w:rFonts w:hint="eastAsia"/>
          <w:b/>
          <w:bCs/>
          <w:sz w:val="28"/>
          <w:szCs w:val="28"/>
        </w:rPr>
        <w:t>徐州风筝</w:t>
      </w:r>
    </w:p>
    <w:p w14:paraId="7D3D3BE2">
      <w:pPr>
        <w:spacing w:line="400" w:lineRule="exact"/>
        <w:ind w:firstLine="560" w:firstLineChars="200"/>
        <w:rPr>
          <w:sz w:val="28"/>
          <w:szCs w:val="28"/>
        </w:rPr>
      </w:pPr>
      <w:r>
        <w:rPr>
          <w:rFonts w:hint="eastAsia"/>
          <w:sz w:val="28"/>
          <w:szCs w:val="28"/>
        </w:rPr>
        <w:t>古代人把人工制造成像鸟一样的飞行物叫做木鹊、木鸢、纸鸢、纸鹞等。五代时，李邺加以改进，装竹笛于纸鸢之头，临风嗡嗡作响，有如筝声，故而得名“风筝”。</w:t>
      </w:r>
    </w:p>
    <w:p w14:paraId="1B9D6CE5">
      <w:pPr>
        <w:spacing w:line="400" w:lineRule="exact"/>
        <w:ind w:firstLine="560" w:firstLineChars="200"/>
        <w:rPr>
          <w:sz w:val="28"/>
          <w:szCs w:val="28"/>
        </w:rPr>
      </w:pPr>
      <w:r>
        <w:rPr>
          <w:rFonts w:hint="eastAsia"/>
          <w:sz w:val="28"/>
          <w:szCs w:val="28"/>
        </w:rPr>
        <w:t>相传公元前202年， 楚汉相争九里战场， 刘邦迫使彭城(今江苏徐州)守将项佗投降，占领了西楚国都。项羽剩下十万人马退到百里外的垓下。在此地，韩信命军士制作巨型风筝，将张良带到空中吹箫，一曲楚歌勾起八千子弟兵的思乡情，致使项羽兵败乌江，自刎身亡。 此事出于徐州，张良用的牛皮风筝可推为徐州最早的风筝。</w:t>
      </w:r>
    </w:p>
    <w:p w14:paraId="265E87B8">
      <w:pPr>
        <w:spacing w:line="400" w:lineRule="exact"/>
        <w:ind w:firstLine="560" w:firstLineChars="200"/>
        <w:rPr>
          <w:sz w:val="28"/>
          <w:szCs w:val="28"/>
        </w:rPr>
      </w:pPr>
      <w:r>
        <w:rPr>
          <w:rFonts w:hint="eastAsia"/>
          <w:sz w:val="28"/>
          <w:szCs w:val="28"/>
        </w:rPr>
        <w:t>风筝按其制作方法可分为五类，即板式风筝，软、硬翅风筝，串式风筝，龙头和立体风筝。风筝无论放飞在空中或是摆放在家内，都是一种吉祥物， 给人以美好的向往和祝福。吉祥图案是吉祥词语的形象具体化，一般由四字组成，如:“万寿无疆”、“五谷丰登”、“龙凤呈祥”之类的短词，有逢凶化吉、遇难呈祥之意。徐州风筝在继承传统技艺的同时， 也吸收了外来风筝技艺的精华，使徐州风筝兼备了南北流派的风格和特点。</w:t>
      </w:r>
    </w:p>
    <w:p w14:paraId="46BF9FC0">
      <w:pPr>
        <w:spacing w:line="400" w:lineRule="exact"/>
        <w:ind w:firstLine="560" w:firstLineChars="200"/>
        <w:rPr>
          <w:sz w:val="28"/>
          <w:szCs w:val="28"/>
        </w:rPr>
      </w:pPr>
      <w:r>
        <w:rPr>
          <w:rFonts w:hint="eastAsia"/>
          <w:sz w:val="28"/>
          <w:szCs w:val="28"/>
        </w:rPr>
        <w:t>徐州自张良放风筝起， 至今已沿袭了两千余年， 是一项有着广泛群众基础的民间传统习俗。每年入春后，天气晴好，人们结伙成群，来到广阔的原野放飞风筝。近年来，城市空间日渐紧缩，徐州风筝制作者与时俱进，制造出了适合城市广场放飞的“微型风筝”，其制作工艺极其精细，非常适宜儿童放飞取乐。</w:t>
      </w:r>
    </w:p>
    <w:p w14:paraId="25ACBB02">
      <w:pPr>
        <w:spacing w:line="400" w:lineRule="exact"/>
        <w:ind w:firstLine="560" w:firstLineChars="200"/>
        <w:rPr>
          <w:sz w:val="28"/>
          <w:szCs w:val="28"/>
        </w:rPr>
      </w:pPr>
      <w:r>
        <w:rPr>
          <w:rFonts w:hint="eastAsia"/>
          <w:sz w:val="28"/>
          <w:szCs w:val="28"/>
        </w:rPr>
        <w:t>1989年3月，徐州市风筝协会成立。会员在传统的基础上，精心研制，形成了具有独特体系的风筝制作技能，在国内外享有较高的声誉。每次组队参加全国和国际风筝大赛，都取得了优异的成绩。1992年，徐州四支风筝队参加第五届国际风筝比赛，获得团体冠军。</w:t>
      </w:r>
    </w:p>
    <w:p w14:paraId="1C709B2F">
      <w:pPr>
        <w:spacing w:line="400" w:lineRule="exact"/>
        <w:ind w:firstLine="560" w:firstLineChars="200"/>
        <w:rPr>
          <w:sz w:val="28"/>
          <w:szCs w:val="28"/>
        </w:rPr>
      </w:pPr>
      <w:r>
        <w:rPr>
          <w:rFonts w:hint="eastAsia"/>
          <w:sz w:val="28"/>
          <w:szCs w:val="28"/>
        </w:rPr>
        <w:t>徐州风筝当今代表性人物是曹开君，已被徐州市文化广电新闻出版局命名为徐州市非物质文化遗产项目代表性传承人。</w:t>
      </w:r>
    </w:p>
    <w:p w14:paraId="26FC95EE">
      <w:pPr>
        <w:spacing w:line="400" w:lineRule="exact"/>
        <w:ind w:firstLine="560" w:firstLineChars="200"/>
        <w:rPr>
          <w:sz w:val="28"/>
          <w:szCs w:val="28"/>
        </w:rPr>
      </w:pPr>
      <w:r>
        <w:rPr>
          <w:rFonts w:hint="eastAsia"/>
          <w:sz w:val="28"/>
          <w:szCs w:val="28"/>
        </w:rPr>
        <w:t>尽管徐州风筝在国内外享有盛名，放风筝队伍庞大，但由于扎制风筝技术含量大，精确度高，扎制时间长，真正扎制徐州风筝艺人较少。加强对这一传统民间工艺的保护和扶持已迫在肩睫。</w:t>
      </w:r>
    </w:p>
    <w:p w14:paraId="4AD9D969">
      <w:pPr>
        <w:spacing w:line="400" w:lineRule="exact"/>
        <w:ind w:firstLine="562" w:firstLineChars="200"/>
        <w:jc w:val="center"/>
        <w:rPr>
          <w:b/>
          <w:bCs/>
          <w:sz w:val="28"/>
          <w:szCs w:val="28"/>
        </w:rPr>
      </w:pPr>
      <w:r>
        <w:rPr>
          <w:rFonts w:ascii="Times New Roman" w:hAnsi="Times New Roman" w:cs="Times New Roman"/>
          <w:b/>
          <w:bCs/>
          <w:sz w:val="28"/>
          <w:szCs w:val="28"/>
        </w:rPr>
        <w:t xml:space="preserve">Xuzhou </w:t>
      </w:r>
      <w:r>
        <w:rPr>
          <w:rFonts w:hint="eastAsia" w:ascii="Times New Roman" w:hAnsi="Times New Roman" w:cs="Times New Roman"/>
          <w:b/>
          <w:bCs/>
          <w:sz w:val="28"/>
          <w:szCs w:val="28"/>
        </w:rPr>
        <w:t>K</w:t>
      </w:r>
      <w:r>
        <w:rPr>
          <w:rFonts w:ascii="Times New Roman" w:hAnsi="Times New Roman" w:cs="Times New Roman"/>
          <w:b/>
          <w:bCs/>
          <w:sz w:val="28"/>
          <w:szCs w:val="28"/>
        </w:rPr>
        <w:t>ite</w:t>
      </w:r>
    </w:p>
    <w:p w14:paraId="72F6244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In ancient times, people called artificial flying objects like birds wooden magpies, wooden kites, paper kites, paper Harrier, and so on. During the Five Dynasties, Li Ye improved it by installing bamboo flutes on the head of paper kites, which were humming in the wind, just like the sound of zither, so it was named "Kite".</w:t>
      </w:r>
    </w:p>
    <w:p w14:paraId="36E81349">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Legend has it that in 202 BC, Chu and Han fought against each other for nine miles on the battlefield. Liu Bang forced Peng Cheng (now Xuzhou, Jiangsu Province) to surrender and occupied the capital of the Western Chu State. Xiang Yu has 100, 000 men left to retreat to Gai, a hundred miles away. Here, Han Xin ordered Sergeant Han Xin to make giant kites and take Zhang Liang into the air to blow the flute. A song of Chu aroused the homesickness of 8000 soldiers, resulting in Xiang Yu's defeat in Wujiang and his suicide. This matter came from Xuzhou, and Cowhide kite Zhang Liang used is the earliest kite in Xuzhou.</w:t>
      </w:r>
    </w:p>
    <w:p w14:paraId="0B9B883D">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Kites can be divided into five categories according to their making methods, namely board kites, soft and hard wing kites, string kites, dragon head kites and stereoscopic kites. Whether flying in the air or placed at home, kites are a kind of mascot, giving people a good yearning and blessing. Auspicious patterns are the embodiment of auspicious words, which are generally composed of four characters, such as "boundless longevity", "abundant grain", "auspicious dragon and phoenix" and so on, having a sense of turning misfortune and death into good fortune. Xuzhou kite not only inherits the traditional skills, but also absorbs the essence of exotic kite skills, so that Xuzhou kites have both the style and characteristics of the southern and Northern genres.</w:t>
      </w:r>
    </w:p>
    <w:p w14:paraId="37EEB1B6">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has been following it for more than two thousand years since Zhang Liang flew kites. It is a folk traditional custom with a wide mass foundation. Every year after spring, the weather is fine, people flock together to fly kites in the vast field. In recent years, the urban space is becoming more and more tight. Xuzhou kite makers keep pace with the times, creating "micro kites" suitable for flying in urban square. The craft of production is extremely fine, which is very suitable for children to fly for fun.</w:t>
      </w:r>
    </w:p>
    <w:p w14:paraId="43CF78EE">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In March 1989, Xuzhou Kite Association was established. On the basis of tradition, members have developed carefully kite making skills with unique system, which enjoys a high reputation at home and abroad. Every time they form teams to participate in national and international kite competitions, they have achieved excellent results. In 1992, four kite teams of Xuzhou participated in the fifth international kite competition and won the team championship.</w:t>
      </w:r>
    </w:p>
    <w:p w14:paraId="71FC3EE9">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The representative of Xuzhou kite is Cao Kaijun, who has been named as the representative inheritor of Xuzhou intangible cultural heritage project by Xuzhou Municipal Bureau of Cultural Radio, Television, Press and Publication.</w:t>
      </w:r>
    </w:p>
    <w:p w14:paraId="5852393F">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Although Xuzhou kites are well-known at home and abroad, and there are a large number of kite flying teams, there are few artists who really make kite in Xuzhou, because of the high technical content, high accuracy and long time of making kites. It is imperative to strengthen the protection and support of this traditional folk craft.</w:t>
      </w:r>
    </w:p>
    <w:p w14:paraId="1D7C5FA7">
      <w:pPr>
        <w:spacing w:line="440" w:lineRule="exact"/>
        <w:ind w:firstLine="560" w:firstLineChars="200"/>
        <w:rPr>
          <w:rFonts w:ascii="Times New Roman" w:hAnsi="Times New Roman" w:cs="Times New Roman"/>
          <w:sz w:val="28"/>
          <w:szCs w:val="28"/>
        </w:rPr>
      </w:pPr>
    </w:p>
    <w:p w14:paraId="16AED4B5">
      <w:pPr>
        <w:spacing w:line="400" w:lineRule="exact"/>
        <w:rPr>
          <w:rFonts w:ascii="Times New Roman" w:hAnsi="Times New Roman" w:cs="Times New Roman"/>
          <w:sz w:val="28"/>
          <w:szCs w:val="28"/>
        </w:rPr>
      </w:pPr>
      <w:r>
        <w:rPr>
          <w:rFonts w:ascii="Times New Roman" w:hAnsi="Times New Roman" w:cs="Times New Roman"/>
          <w:sz w:val="28"/>
          <w:szCs w:val="28"/>
        </w:rPr>
        <w:t>图片</w:t>
      </w:r>
    </w:p>
    <w:p w14:paraId="38ABDD6F">
      <w:pPr>
        <w:spacing w:line="400" w:lineRule="exact"/>
        <w:rPr>
          <w:rFonts w:ascii="Times New Roman" w:hAnsi="Times New Roman" w:cs="Times New Roman"/>
          <w:sz w:val="28"/>
          <w:szCs w:val="28"/>
        </w:rPr>
      </w:pPr>
      <w:r>
        <w:rPr>
          <w:rFonts w:ascii="Times New Roman" w:hAnsi="Times New Roman" w:cs="Times New Roman"/>
          <w:sz w:val="28"/>
          <w:szCs w:val="28"/>
        </w:rPr>
        <w:t>市级传承人曹开君</w:t>
      </w:r>
    </w:p>
    <w:p w14:paraId="7DCF8FD1">
      <w:pPr>
        <w:spacing w:line="400" w:lineRule="exact"/>
        <w:rPr>
          <w:rFonts w:ascii="Times New Roman" w:hAnsi="Times New Roman" w:cs="Times New Roman"/>
          <w:sz w:val="28"/>
          <w:szCs w:val="28"/>
        </w:rPr>
      </w:pPr>
      <w:r>
        <w:rPr>
          <w:rFonts w:ascii="Times New Roman" w:hAnsi="Times New Roman" w:cs="Times New Roman"/>
          <w:sz w:val="28"/>
          <w:szCs w:val="28"/>
        </w:rPr>
        <w:t>City level inheritor Cao Kaijun</w:t>
      </w:r>
    </w:p>
    <w:p w14:paraId="43091B95">
      <w:pPr>
        <w:spacing w:line="400" w:lineRule="exact"/>
        <w:rPr>
          <w:rFonts w:ascii="Times New Roman" w:hAnsi="Times New Roman" w:cs="Times New Roman"/>
          <w:sz w:val="28"/>
          <w:szCs w:val="28"/>
        </w:rPr>
      </w:pPr>
      <w:r>
        <w:rPr>
          <w:rFonts w:ascii="Times New Roman" w:hAnsi="Times New Roman" w:cs="Times New Roman"/>
          <w:sz w:val="28"/>
          <w:szCs w:val="28"/>
        </w:rPr>
        <w:t>《金鱼·蜻蜓·蝴蝶》</w:t>
      </w:r>
    </w:p>
    <w:p w14:paraId="6A80926D">
      <w:pPr>
        <w:spacing w:line="400" w:lineRule="exact"/>
        <w:rPr>
          <w:rFonts w:ascii="Times New Roman" w:hAnsi="Times New Roman" w:cs="Times New Roman"/>
          <w:sz w:val="28"/>
          <w:szCs w:val="28"/>
        </w:rPr>
      </w:pPr>
      <w:r>
        <w:rPr>
          <w:rFonts w:ascii="Times New Roman" w:hAnsi="Times New Roman" w:cs="Times New Roman"/>
          <w:sz w:val="28"/>
          <w:szCs w:val="28"/>
        </w:rPr>
        <w:t>Goldfish, dragonfly and butterfly</w:t>
      </w:r>
    </w:p>
    <w:p w14:paraId="01FB5FAC">
      <w:pPr>
        <w:spacing w:line="400" w:lineRule="exact"/>
        <w:rPr>
          <w:rFonts w:ascii="Times New Roman" w:hAnsi="Times New Roman" w:cs="Times New Roman"/>
          <w:sz w:val="28"/>
          <w:szCs w:val="28"/>
        </w:rPr>
      </w:pPr>
      <w:r>
        <w:rPr>
          <w:rFonts w:ascii="Times New Roman" w:hAnsi="Times New Roman" w:cs="Times New Roman"/>
          <w:sz w:val="28"/>
          <w:szCs w:val="28"/>
        </w:rPr>
        <w:t>设计机关增加风筝的升力，徐州艺人在小节上常下功夫</w:t>
      </w:r>
    </w:p>
    <w:p w14:paraId="225ECC1D">
      <w:pPr>
        <w:spacing w:line="400" w:lineRule="exact"/>
        <w:rPr>
          <w:rFonts w:ascii="Times New Roman" w:hAnsi="Times New Roman" w:cs="Times New Roman"/>
          <w:sz w:val="28"/>
          <w:szCs w:val="28"/>
        </w:rPr>
      </w:pPr>
      <w:r>
        <w:rPr>
          <w:rFonts w:ascii="Times New Roman" w:hAnsi="Times New Roman" w:cs="Times New Roman"/>
          <w:sz w:val="28"/>
          <w:szCs w:val="28"/>
        </w:rPr>
        <w:t xml:space="preserve">Designing mechanism to increase the lift of kites, Xuzhou artists often work hard on the details </w:t>
      </w:r>
    </w:p>
    <w:p w14:paraId="78070427">
      <w:pPr>
        <w:spacing w:line="400" w:lineRule="exact"/>
        <w:rPr>
          <w:rFonts w:ascii="Times New Roman" w:hAnsi="Times New Roman" w:cs="Times New Roman"/>
          <w:sz w:val="28"/>
          <w:szCs w:val="28"/>
        </w:rPr>
      </w:pPr>
      <w:r>
        <w:rPr>
          <w:rFonts w:ascii="Times New Roman" w:hAnsi="Times New Roman" w:cs="Times New Roman"/>
          <w:sz w:val="28"/>
          <w:szCs w:val="28"/>
        </w:rPr>
        <w:t>88节组成的60多米长的龙形风筝</w:t>
      </w:r>
    </w:p>
    <w:p w14:paraId="22BCF4D4">
      <w:pPr>
        <w:spacing w:line="400" w:lineRule="exact"/>
        <w:rPr>
          <w:rFonts w:ascii="Times New Roman" w:hAnsi="Times New Roman" w:cs="Times New Roman"/>
          <w:sz w:val="28"/>
          <w:szCs w:val="28"/>
        </w:rPr>
      </w:pPr>
      <w:r>
        <w:rPr>
          <w:rFonts w:ascii="Times New Roman" w:hAnsi="Times New Roman" w:cs="Times New Roman"/>
          <w:sz w:val="28"/>
          <w:szCs w:val="28"/>
        </w:rPr>
        <w:t>A dragon shaped kite with a length of more than 60 meters composed of 88 segments</w:t>
      </w:r>
    </w:p>
    <w:p w14:paraId="6A9F5656">
      <w:pPr>
        <w:spacing w:line="400" w:lineRule="exact"/>
        <w:rPr>
          <w:rFonts w:ascii="Times New Roman" w:hAnsi="Times New Roman" w:cs="Times New Roman"/>
          <w:sz w:val="28"/>
          <w:szCs w:val="28"/>
        </w:rPr>
      </w:pPr>
      <w:r>
        <w:rPr>
          <w:rFonts w:ascii="Times New Roman" w:hAnsi="Times New Roman" w:cs="Times New Roman"/>
          <w:sz w:val="28"/>
          <w:szCs w:val="28"/>
        </w:rPr>
        <w:t>徐州风筝代表作《鹞子》、《凤凰》</w:t>
      </w:r>
    </w:p>
    <w:p w14:paraId="68EE27BB">
      <w:pPr>
        <w:spacing w:line="400" w:lineRule="exact"/>
        <w:rPr>
          <w:rFonts w:ascii="Times New Roman" w:hAnsi="Times New Roman" w:cs="Times New Roman"/>
          <w:sz w:val="28"/>
          <w:szCs w:val="28"/>
        </w:rPr>
      </w:pPr>
      <w:r>
        <w:rPr>
          <w:rFonts w:ascii="Times New Roman" w:hAnsi="Times New Roman" w:cs="Times New Roman"/>
          <w:sz w:val="28"/>
          <w:szCs w:val="28"/>
        </w:rPr>
        <w:t>Representative works of Xuzhou kites: Sparrow Hawk and Phoenix</w:t>
      </w:r>
    </w:p>
    <w:p w14:paraId="175EF932">
      <w:pPr>
        <w:spacing w:line="400" w:lineRule="exact"/>
        <w:rPr>
          <w:rFonts w:ascii="Times New Roman" w:hAnsi="Times New Roman" w:cs="Times New Roman"/>
          <w:sz w:val="28"/>
          <w:szCs w:val="28"/>
        </w:rPr>
      </w:pPr>
      <w:r>
        <w:rPr>
          <w:rFonts w:ascii="Times New Roman" w:hAnsi="Times New Roman" w:cs="Times New Roman"/>
          <w:sz w:val="28"/>
          <w:szCs w:val="28"/>
        </w:rPr>
        <w:t>徐州首届风筝文化节开幕式会场上放飞的570米长的串式风筝，获全国最长风筝奖</w:t>
      </w:r>
    </w:p>
    <w:p w14:paraId="6336922F">
      <w:pPr>
        <w:spacing w:line="400" w:lineRule="exact"/>
        <w:rPr>
          <w:rFonts w:ascii="宋体" w:hAnsi="宋体"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cs="Times New Roman"/>
          <w:sz w:val="28"/>
          <w:szCs w:val="28"/>
        </w:rPr>
        <w:t xml:space="preserve">The 570-meter-long string kite flown at the opening ceremony of the first Xuzhou Kite Culture Festival won the national award for the longest kite </w:t>
      </w:r>
    </w:p>
    <w:p w14:paraId="3DDC81D4">
      <w:pPr>
        <w:autoSpaceDE w:val="0"/>
        <w:autoSpaceDN w:val="0"/>
        <w:adjustRightInd w:val="0"/>
        <w:spacing w:line="400" w:lineRule="atLeast"/>
        <w:ind w:firstLine="562"/>
        <w:jc w:val="center"/>
        <w:rPr>
          <w:rFonts w:ascii="宋体" w:cs="宋体"/>
          <w:b/>
          <w:bCs/>
          <w:kern w:val="0"/>
          <w:sz w:val="28"/>
          <w:szCs w:val="28"/>
          <w:lang w:val="zh-CN"/>
        </w:rPr>
      </w:pPr>
      <w:r>
        <w:rPr>
          <w:rFonts w:hint="eastAsia" w:ascii="宋体" w:cs="宋体"/>
          <w:b/>
          <w:bCs/>
          <w:kern w:val="0"/>
          <w:sz w:val="28"/>
          <w:szCs w:val="28"/>
          <w:lang w:val="zh-CN"/>
        </w:rPr>
        <w:t>新沂巴山面酱</w:t>
      </w:r>
    </w:p>
    <w:p w14:paraId="66D1CCDA">
      <w:pPr>
        <w:autoSpaceDE w:val="0"/>
        <w:autoSpaceDN w:val="0"/>
        <w:adjustRightInd w:val="0"/>
        <w:spacing w:line="400" w:lineRule="atLeast"/>
        <w:ind w:firstLine="480"/>
        <w:rPr>
          <w:rFonts w:ascii="宋体" w:cs="宋体"/>
          <w:kern w:val="0"/>
          <w:sz w:val="28"/>
          <w:szCs w:val="28"/>
          <w:lang w:val="zh-CN"/>
        </w:rPr>
      </w:pPr>
      <w:r>
        <w:rPr>
          <w:rFonts w:hint="eastAsia" w:ascii="宋体" w:cs="宋体"/>
          <w:kern w:val="0"/>
          <w:sz w:val="28"/>
          <w:szCs w:val="28"/>
          <w:lang w:val="zh-CN"/>
        </w:rPr>
        <w:t>酱在中国古代烹饪中占据重要地位。</w:t>
      </w:r>
      <w:r>
        <w:rPr>
          <w:rFonts w:ascii="宋体" w:cs="宋体"/>
          <w:kern w:val="0"/>
          <w:sz w:val="28"/>
          <w:szCs w:val="28"/>
          <w:lang w:val="zh-CN"/>
        </w:rPr>
        <w:t>“</w:t>
      </w:r>
      <w:r>
        <w:rPr>
          <w:rFonts w:hint="eastAsia" w:ascii="宋体" w:cs="宋体"/>
          <w:kern w:val="0"/>
          <w:sz w:val="28"/>
          <w:szCs w:val="28"/>
          <w:lang w:val="zh-CN"/>
        </w:rPr>
        <w:t>珍主人也；醋，食总管也。反是也。恶酱为厨司大耗；恶醋为小耗。</w:t>
      </w:r>
      <w:r>
        <w:rPr>
          <w:rFonts w:ascii="宋体" w:cs="宋体"/>
          <w:kern w:val="0"/>
          <w:sz w:val="28"/>
          <w:szCs w:val="28"/>
          <w:lang w:val="zh-CN"/>
        </w:rPr>
        <w:t xml:space="preserve">” </w:t>
      </w:r>
      <w:r>
        <w:rPr>
          <w:rFonts w:hint="eastAsia" w:ascii="宋体" w:cs="宋体"/>
          <w:kern w:val="0"/>
          <w:sz w:val="28"/>
          <w:szCs w:val="28"/>
          <w:lang w:val="zh-CN"/>
        </w:rPr>
        <w:t>（《清异录》）由此可见古人把酱看作是调味的统帅。故孔夫子说：</w:t>
      </w:r>
      <w:r>
        <w:rPr>
          <w:rFonts w:ascii="宋体" w:cs="宋体"/>
          <w:kern w:val="0"/>
          <w:sz w:val="28"/>
          <w:szCs w:val="28"/>
          <w:lang w:val="zh-CN"/>
        </w:rPr>
        <w:t>“</w:t>
      </w:r>
      <w:r>
        <w:rPr>
          <w:rFonts w:hint="eastAsia" w:ascii="宋体" w:cs="宋体"/>
          <w:kern w:val="0"/>
          <w:sz w:val="28"/>
          <w:szCs w:val="28"/>
          <w:lang w:val="zh-CN"/>
        </w:rPr>
        <w:t>不得其酱不食</w:t>
      </w:r>
      <w:r>
        <w:rPr>
          <w:rFonts w:ascii="宋体" w:cs="宋体"/>
          <w:kern w:val="0"/>
          <w:sz w:val="28"/>
          <w:szCs w:val="28"/>
          <w:lang w:val="zh-CN"/>
        </w:rPr>
        <w:t>”</w:t>
      </w:r>
      <w:r>
        <w:rPr>
          <w:rFonts w:hint="eastAsia" w:ascii="宋体" w:cs="宋体"/>
          <w:kern w:val="0"/>
          <w:sz w:val="28"/>
          <w:szCs w:val="28"/>
          <w:lang w:val="zh-CN"/>
        </w:rPr>
        <w:t>。疏云：</w:t>
      </w:r>
      <w:r>
        <w:rPr>
          <w:rFonts w:ascii="宋体" w:cs="宋体"/>
          <w:kern w:val="0"/>
          <w:sz w:val="28"/>
          <w:szCs w:val="28"/>
          <w:lang w:val="zh-CN"/>
        </w:rPr>
        <w:t>“</w:t>
      </w:r>
      <w:r>
        <w:rPr>
          <w:rFonts w:hint="eastAsia" w:ascii="宋体" w:cs="宋体"/>
          <w:kern w:val="0"/>
          <w:sz w:val="28"/>
          <w:szCs w:val="28"/>
          <w:lang w:val="zh-CN"/>
        </w:rPr>
        <w:t>不得其酱不食者，滑鱼脍，非得芥酱则不食也。</w:t>
      </w:r>
      <w:r>
        <w:rPr>
          <w:rFonts w:ascii="宋体" w:cs="宋体"/>
          <w:kern w:val="0"/>
          <w:sz w:val="28"/>
          <w:szCs w:val="28"/>
          <w:lang w:val="zh-CN"/>
        </w:rPr>
        <w:t>”</w:t>
      </w:r>
    </w:p>
    <w:p w14:paraId="0B5E66C9">
      <w:pPr>
        <w:autoSpaceDE w:val="0"/>
        <w:autoSpaceDN w:val="0"/>
        <w:adjustRightInd w:val="0"/>
        <w:spacing w:line="400" w:lineRule="atLeast"/>
        <w:ind w:firstLine="480"/>
        <w:rPr>
          <w:rFonts w:ascii="宋体" w:cs="宋体"/>
          <w:kern w:val="0"/>
          <w:sz w:val="28"/>
          <w:szCs w:val="28"/>
          <w:lang w:val="zh-CN"/>
        </w:rPr>
      </w:pPr>
      <w:r>
        <w:rPr>
          <w:rFonts w:hint="eastAsia" w:ascii="宋体" w:cs="宋体"/>
          <w:kern w:val="0"/>
          <w:sz w:val="28"/>
          <w:szCs w:val="28"/>
          <w:lang w:val="zh-CN"/>
        </w:rPr>
        <w:t>面酱是我国传统的调味品，在人民日常生活中占着很重要的地位。面酱制作历史悠久，先秦时期是记载酱的开始，酱主要记载在《周礼》、《论语》等书中，西汉，出现了豆酱（即以大豆为原料制作的酱），据</w:t>
      </w:r>
      <w:r>
        <w:rPr>
          <w:rFonts w:ascii="宋体" w:cs="宋体"/>
          <w:kern w:val="0"/>
          <w:sz w:val="28"/>
          <w:szCs w:val="28"/>
          <w:lang w:val="zh-CN"/>
        </w:rPr>
        <w:t>1972</w:t>
      </w:r>
      <w:r>
        <w:rPr>
          <w:rFonts w:hint="eastAsia" w:ascii="宋体" w:cs="宋体"/>
          <w:kern w:val="0"/>
          <w:sz w:val="28"/>
          <w:szCs w:val="28"/>
          <w:lang w:val="zh-CN"/>
        </w:rPr>
        <w:t>年在湖南长沙挖掘的马王堆一号汉墓随葬品中发现，我国豆酱的产生发展，可以说是在西汉的文景之治时期的公元前</w:t>
      </w:r>
      <w:r>
        <w:rPr>
          <w:rFonts w:ascii="宋体" w:cs="宋体"/>
          <w:kern w:val="0"/>
          <w:sz w:val="28"/>
          <w:szCs w:val="28"/>
          <w:lang w:val="zh-CN"/>
        </w:rPr>
        <w:t>158</w:t>
      </w:r>
      <w:r>
        <w:rPr>
          <w:rFonts w:hint="eastAsia" w:ascii="宋体" w:cs="宋体"/>
          <w:kern w:val="0"/>
          <w:sz w:val="28"/>
          <w:szCs w:val="28"/>
          <w:lang w:val="zh-CN"/>
        </w:rPr>
        <w:t>年，西汉史游《急就篇》有：</w:t>
      </w:r>
      <w:r>
        <w:rPr>
          <w:rFonts w:ascii="宋体" w:cs="宋体"/>
          <w:kern w:val="0"/>
          <w:sz w:val="28"/>
          <w:szCs w:val="28"/>
          <w:lang w:val="zh-CN"/>
        </w:rPr>
        <w:t>“</w:t>
      </w:r>
      <w:r>
        <w:rPr>
          <w:rFonts w:hint="eastAsia" w:ascii="宋体" w:cs="宋体"/>
          <w:kern w:val="0"/>
          <w:sz w:val="28"/>
          <w:szCs w:val="28"/>
          <w:lang w:val="zh-CN"/>
        </w:rPr>
        <w:t>芜荑盐豉醯酢酱</w:t>
      </w:r>
      <w:r>
        <w:rPr>
          <w:rFonts w:ascii="宋体" w:cs="宋体"/>
          <w:kern w:val="0"/>
          <w:sz w:val="28"/>
          <w:szCs w:val="28"/>
          <w:lang w:val="zh-CN"/>
        </w:rPr>
        <w:t>”</w:t>
      </w:r>
      <w:r>
        <w:rPr>
          <w:rFonts w:hint="eastAsia" w:ascii="宋体" w:cs="宋体"/>
          <w:kern w:val="0"/>
          <w:sz w:val="28"/>
          <w:szCs w:val="28"/>
          <w:lang w:val="zh-CN"/>
        </w:rPr>
        <w:t>，把</w:t>
      </w:r>
      <w:r>
        <w:rPr>
          <w:rFonts w:ascii="宋体" w:cs="宋体"/>
          <w:kern w:val="0"/>
          <w:sz w:val="28"/>
          <w:szCs w:val="28"/>
          <w:lang w:val="zh-CN"/>
        </w:rPr>
        <w:t>“</w:t>
      </w:r>
      <w:r>
        <w:rPr>
          <w:rFonts w:hint="eastAsia" w:ascii="宋体" w:cs="宋体"/>
          <w:kern w:val="0"/>
          <w:sz w:val="28"/>
          <w:szCs w:val="28"/>
          <w:lang w:val="zh-CN"/>
        </w:rPr>
        <w:t>酱</w:t>
      </w:r>
      <w:r>
        <w:rPr>
          <w:rFonts w:ascii="宋体" w:cs="宋体"/>
          <w:kern w:val="0"/>
          <w:sz w:val="28"/>
          <w:szCs w:val="28"/>
          <w:lang w:val="zh-CN"/>
        </w:rPr>
        <w:t>”</w:t>
      </w:r>
      <w:r>
        <w:rPr>
          <w:rFonts w:hint="eastAsia" w:ascii="宋体" w:cs="宋体"/>
          <w:kern w:val="0"/>
          <w:sz w:val="28"/>
          <w:szCs w:val="28"/>
          <w:lang w:val="zh-CN"/>
        </w:rPr>
        <w:t>与其他调味品并列，可见酱的重要性。颜师古注曰：</w:t>
      </w:r>
      <w:r>
        <w:rPr>
          <w:rFonts w:ascii="宋体" w:cs="宋体"/>
          <w:kern w:val="0"/>
          <w:sz w:val="28"/>
          <w:szCs w:val="28"/>
          <w:lang w:val="zh-CN"/>
        </w:rPr>
        <w:t>“</w:t>
      </w:r>
      <w:r>
        <w:rPr>
          <w:rFonts w:hint="eastAsia" w:ascii="宋体" w:cs="宋体"/>
          <w:kern w:val="0"/>
          <w:sz w:val="28"/>
          <w:szCs w:val="28"/>
          <w:lang w:val="zh-CN"/>
        </w:rPr>
        <w:t>酱，以豆合面而为之也。</w:t>
      </w:r>
      <w:r>
        <w:rPr>
          <w:rFonts w:ascii="宋体" w:cs="宋体"/>
          <w:kern w:val="0"/>
          <w:sz w:val="28"/>
          <w:szCs w:val="28"/>
          <w:lang w:val="zh-CN"/>
        </w:rPr>
        <w:t>”</w:t>
      </w:r>
      <w:r>
        <w:rPr>
          <w:rFonts w:hint="eastAsia" w:ascii="宋体" w:cs="宋体"/>
          <w:kern w:val="0"/>
          <w:sz w:val="28"/>
          <w:szCs w:val="28"/>
          <w:lang w:val="zh-CN"/>
        </w:rPr>
        <w:t>据《楚辞·招魂》：</w:t>
      </w:r>
      <w:r>
        <w:rPr>
          <w:rFonts w:ascii="宋体" w:cs="宋体"/>
          <w:kern w:val="0"/>
          <w:sz w:val="28"/>
          <w:szCs w:val="28"/>
          <w:lang w:val="zh-CN"/>
        </w:rPr>
        <w:t>“</w:t>
      </w:r>
      <w:r>
        <w:rPr>
          <w:rFonts w:hint="eastAsia" w:ascii="宋体" w:cs="宋体"/>
          <w:kern w:val="0"/>
          <w:sz w:val="28"/>
          <w:szCs w:val="28"/>
          <w:lang w:val="zh-CN"/>
        </w:rPr>
        <w:t>大苦咸酸，辛甘行些。</w:t>
      </w:r>
      <w:r>
        <w:rPr>
          <w:rFonts w:ascii="宋体" w:cs="宋体"/>
          <w:kern w:val="0"/>
          <w:sz w:val="28"/>
          <w:szCs w:val="28"/>
          <w:lang w:val="zh-CN"/>
        </w:rPr>
        <w:t>”</w:t>
      </w:r>
      <w:r>
        <w:rPr>
          <w:rFonts w:hint="eastAsia" w:ascii="宋体" w:cs="宋体"/>
          <w:kern w:val="0"/>
          <w:sz w:val="28"/>
          <w:szCs w:val="28"/>
          <w:lang w:val="zh-CN"/>
        </w:rPr>
        <w:t>王逸注：</w:t>
      </w:r>
      <w:r>
        <w:rPr>
          <w:rFonts w:ascii="宋体" w:cs="宋体"/>
          <w:kern w:val="0"/>
          <w:sz w:val="28"/>
          <w:szCs w:val="28"/>
          <w:lang w:val="zh-CN"/>
        </w:rPr>
        <w:t>“</w:t>
      </w:r>
      <w:r>
        <w:rPr>
          <w:rFonts w:hint="eastAsia" w:ascii="宋体" w:cs="宋体"/>
          <w:kern w:val="0"/>
          <w:sz w:val="28"/>
          <w:szCs w:val="28"/>
          <w:lang w:val="zh-CN"/>
        </w:rPr>
        <w:t>大苦，豉也。</w:t>
      </w:r>
      <w:r>
        <w:rPr>
          <w:rFonts w:ascii="宋体" w:cs="宋体"/>
          <w:kern w:val="0"/>
          <w:sz w:val="28"/>
          <w:szCs w:val="28"/>
          <w:lang w:val="zh-CN"/>
        </w:rPr>
        <w:t>”</w:t>
      </w:r>
      <w:r>
        <w:rPr>
          <w:rFonts w:hint="eastAsia" w:ascii="宋体" w:cs="宋体"/>
          <w:kern w:val="0"/>
          <w:sz w:val="28"/>
          <w:szCs w:val="28"/>
          <w:lang w:val="zh-CN"/>
        </w:rPr>
        <w:t>由此可见豆豉起源于先秦时期，它是我国劳动人民最早利用微生物酿造的食品之一。北魏时期，贾思勰所著《齐民要术》中记载：</w:t>
      </w:r>
      <w:r>
        <w:rPr>
          <w:rFonts w:ascii="宋体" w:cs="宋体"/>
          <w:kern w:val="0"/>
          <w:sz w:val="28"/>
          <w:szCs w:val="28"/>
          <w:lang w:val="zh-CN"/>
        </w:rPr>
        <w:t>“</w:t>
      </w:r>
      <w:r>
        <w:rPr>
          <w:rFonts w:hint="eastAsia" w:ascii="宋体" w:cs="宋体"/>
          <w:kern w:val="0"/>
          <w:sz w:val="28"/>
          <w:szCs w:val="28"/>
          <w:lang w:val="zh-CN"/>
        </w:rPr>
        <w:t>《食经》作小麦酱法，小麦一石，溃一宿，炊，卧之，令生黄衣，以水一石六斗，盐三升，煮作卤，澄取八斗，著瓮中，炊小麦投之，搅令调匀，覆著日中，十日可食。</w:t>
      </w:r>
      <w:r>
        <w:rPr>
          <w:rFonts w:ascii="宋体" w:cs="宋体"/>
          <w:kern w:val="0"/>
          <w:sz w:val="28"/>
          <w:szCs w:val="28"/>
          <w:lang w:val="zh-CN"/>
        </w:rPr>
        <w:t>”</w:t>
      </w:r>
    </w:p>
    <w:p w14:paraId="66BAB3F2">
      <w:pPr>
        <w:autoSpaceDE w:val="0"/>
        <w:autoSpaceDN w:val="0"/>
        <w:adjustRightInd w:val="0"/>
        <w:spacing w:line="400" w:lineRule="atLeast"/>
        <w:ind w:firstLine="480"/>
        <w:rPr>
          <w:rFonts w:ascii="宋体" w:cs="宋体"/>
          <w:kern w:val="0"/>
          <w:sz w:val="28"/>
          <w:szCs w:val="28"/>
          <w:lang w:val="zh-CN"/>
        </w:rPr>
      </w:pPr>
      <w:r>
        <w:rPr>
          <w:rFonts w:hint="eastAsia" w:ascii="宋体" w:cs="宋体"/>
          <w:kern w:val="0"/>
          <w:sz w:val="28"/>
          <w:szCs w:val="28"/>
          <w:lang w:val="zh-CN"/>
        </w:rPr>
        <w:t>新沂巴山面酱为李家祖传技艺，距今已有百年以上历史，是由清朝年间清登仕郎李崎西独创秘方制作，历经六代传承至今。它是由小麦面粉、水和食盐，不添加任何调味剂、香精香料，经过天然发酵制作而成，是纯天然食品。</w:t>
      </w:r>
    </w:p>
    <w:p w14:paraId="670BDE53">
      <w:pPr>
        <w:autoSpaceDE w:val="0"/>
        <w:autoSpaceDN w:val="0"/>
        <w:adjustRightInd w:val="0"/>
        <w:spacing w:line="400" w:lineRule="atLeast"/>
        <w:ind w:firstLine="480"/>
        <w:rPr>
          <w:rFonts w:ascii="宋体" w:cs="宋体"/>
          <w:kern w:val="0"/>
          <w:sz w:val="28"/>
          <w:szCs w:val="28"/>
          <w:lang w:val="zh-CN"/>
        </w:rPr>
      </w:pPr>
      <w:r>
        <w:rPr>
          <w:rFonts w:hint="eastAsia" w:ascii="宋体" w:cs="宋体"/>
          <w:kern w:val="0"/>
          <w:sz w:val="28"/>
          <w:szCs w:val="28"/>
          <w:lang w:val="zh-CN"/>
        </w:rPr>
        <w:t>巴山面酱制作工序复杂，周期长，要经过和面粉、制作面砖。上笼蒸熟、冷却、制曲、入缸自然发酵、翻搅、细磨等工序，历时一年才面酱。面酱色成紫红色，味美而富有营养，含有蔗糖甜味和香油的香味，富含人体必需的氨基酸等营养物质，易于消化吸收，即可作小菜，又是调味品。</w:t>
      </w:r>
    </w:p>
    <w:p w14:paraId="3860F9F6">
      <w:pPr>
        <w:autoSpaceDE w:val="0"/>
        <w:autoSpaceDN w:val="0"/>
        <w:adjustRightInd w:val="0"/>
        <w:spacing w:line="400" w:lineRule="atLeast"/>
        <w:ind w:firstLine="480"/>
        <w:rPr>
          <w:rFonts w:ascii="Times New Roman" w:hAnsi="Times New Roman" w:cs="Times New Roman"/>
          <w:b/>
          <w:bCs/>
          <w:kern w:val="0"/>
          <w:sz w:val="28"/>
          <w:szCs w:val="28"/>
        </w:rPr>
      </w:pPr>
      <w:r>
        <w:rPr>
          <w:rFonts w:hint="eastAsia" w:ascii="宋体" w:cs="宋体"/>
          <w:kern w:val="0"/>
          <w:sz w:val="28"/>
          <w:szCs w:val="28"/>
          <w:lang w:val="zh-CN"/>
        </w:rPr>
        <w:t>巴山面酱的制作工序繁杂，在传承中全凭口传身教，制作过程中对气候的要求很高，受季节的限制，生产周期长，一般需要一年才成酱，不适合大批量生产，已无年轻人再去学习传统甜油制作的工艺。目前能熟练掌握这一传统工艺的人寥寥无几，多为</w:t>
      </w:r>
      <w:r>
        <w:rPr>
          <w:rFonts w:ascii="宋体" w:cs="宋体"/>
          <w:kern w:val="0"/>
          <w:sz w:val="28"/>
          <w:szCs w:val="28"/>
          <w:lang w:val="zh-CN"/>
        </w:rPr>
        <w:t>50</w:t>
      </w:r>
      <w:r>
        <w:rPr>
          <w:rFonts w:hint="eastAsia" w:ascii="宋体" w:cs="宋体"/>
          <w:kern w:val="0"/>
          <w:sz w:val="28"/>
          <w:szCs w:val="28"/>
          <w:lang w:val="zh-CN"/>
        </w:rPr>
        <w:t>岁以上，所以亟需得到保护与传承。</w:t>
      </w:r>
    </w:p>
    <w:p w14:paraId="47121BEF">
      <w:pPr>
        <w:autoSpaceDE w:val="0"/>
        <w:autoSpaceDN w:val="0"/>
        <w:adjustRightInd w:val="0"/>
        <w:spacing w:line="400" w:lineRule="atLeast"/>
        <w:ind w:firstLine="562"/>
        <w:jc w:val="center"/>
        <w:rPr>
          <w:rFonts w:ascii="Times New Roman" w:hAnsi="Times New Roman" w:cs="Times New Roman"/>
          <w:b/>
          <w:bCs/>
          <w:kern w:val="0"/>
          <w:sz w:val="28"/>
          <w:szCs w:val="28"/>
        </w:rPr>
      </w:pPr>
    </w:p>
    <w:p w14:paraId="2EE19B7E">
      <w:pPr>
        <w:autoSpaceDE w:val="0"/>
        <w:autoSpaceDN w:val="0"/>
        <w:adjustRightInd w:val="0"/>
        <w:spacing w:line="400" w:lineRule="atLeast"/>
        <w:ind w:firstLine="562"/>
        <w:jc w:val="center"/>
        <w:rPr>
          <w:rFonts w:ascii="Times New Roman" w:hAnsi="Times New Roman" w:cs="Times New Roman"/>
          <w:b/>
          <w:bCs/>
          <w:kern w:val="0"/>
          <w:sz w:val="28"/>
          <w:szCs w:val="28"/>
        </w:rPr>
      </w:pPr>
      <w:r>
        <w:rPr>
          <w:rFonts w:ascii="Times New Roman" w:hAnsi="Times New Roman" w:cs="Times New Roman"/>
          <w:b/>
          <w:bCs/>
          <w:kern w:val="0"/>
          <w:sz w:val="28"/>
          <w:szCs w:val="28"/>
        </w:rPr>
        <w:t>Xinyi Bashan Flour Paste</w:t>
      </w:r>
    </w:p>
    <w:p w14:paraId="44367EE6">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 xml:space="preserve">Sauce plays an important role in ancient Chinese cooking. </w:t>
      </w:r>
      <w:r>
        <w:rPr>
          <w:rFonts w:ascii="宋体" w:hAnsi="Times New Roman" w:cs="宋体"/>
          <w:kern w:val="0"/>
          <w:sz w:val="28"/>
          <w:szCs w:val="28"/>
        </w:rPr>
        <w:t>“</w:t>
      </w:r>
      <w:r>
        <w:rPr>
          <w:rFonts w:ascii="Times New Roman" w:hAnsi="Times New Roman" w:cs="Times New Roman"/>
          <w:kern w:val="0"/>
          <w:sz w:val="28"/>
          <w:szCs w:val="28"/>
        </w:rPr>
        <w:t>Sauce is the master of eight treasures; vinegar is the food manager. On the contrary. It</w:t>
      </w:r>
      <w:r>
        <w:rPr>
          <w:rFonts w:ascii="宋体" w:hAnsi="Times New Roman" w:cs="宋体"/>
          <w:kern w:val="0"/>
          <w:sz w:val="28"/>
          <w:szCs w:val="28"/>
        </w:rPr>
        <w:t>’</w:t>
      </w:r>
      <w:r>
        <w:rPr>
          <w:rFonts w:ascii="Times New Roman" w:hAnsi="Times New Roman" w:cs="Times New Roman"/>
          <w:kern w:val="0"/>
          <w:sz w:val="28"/>
          <w:szCs w:val="28"/>
        </w:rPr>
        <w:t>s a great loss for chefs to abandon soy sauce and vinegar.</w:t>
      </w:r>
      <w:r>
        <w:rPr>
          <w:rFonts w:ascii="宋体" w:hAnsi="Times New Roman" w:cs="宋体"/>
          <w:kern w:val="0"/>
          <w:sz w:val="28"/>
          <w:szCs w:val="28"/>
        </w:rPr>
        <w:t>”</w:t>
      </w:r>
      <w:r>
        <w:rPr>
          <w:rFonts w:ascii="Times New Roman" w:hAnsi="Times New Roman" w:cs="Times New Roman"/>
          <w:kern w:val="0"/>
          <w:sz w:val="28"/>
          <w:szCs w:val="28"/>
        </w:rPr>
        <w:t xml:space="preserve"> This shows that the ancients regarded sauce as the commander of seasoning. Therefore, Confucius said, </w:t>
      </w:r>
      <w:r>
        <w:rPr>
          <w:rFonts w:ascii="宋体" w:hAnsi="Times New Roman" w:cs="宋体"/>
          <w:kern w:val="0"/>
          <w:sz w:val="28"/>
          <w:szCs w:val="28"/>
        </w:rPr>
        <w:t>“</w:t>
      </w:r>
      <w:r>
        <w:rPr>
          <w:rFonts w:ascii="Times New Roman" w:hAnsi="Times New Roman" w:cs="Times New Roman"/>
          <w:kern w:val="0"/>
          <w:sz w:val="28"/>
          <w:szCs w:val="28"/>
        </w:rPr>
        <w:t>no sauce, no food.</w:t>
      </w:r>
      <w:r>
        <w:rPr>
          <w:rFonts w:ascii="宋体" w:hAnsi="Times New Roman" w:cs="宋体"/>
          <w:kern w:val="0"/>
          <w:sz w:val="28"/>
          <w:szCs w:val="28"/>
        </w:rPr>
        <w:t>”</w:t>
      </w:r>
      <w:r>
        <w:rPr>
          <w:rFonts w:ascii="Times New Roman" w:hAnsi="Times New Roman" w:cs="Times New Roman"/>
          <w:kern w:val="0"/>
          <w:sz w:val="28"/>
          <w:szCs w:val="28"/>
        </w:rPr>
        <w:t xml:space="preserve"> Shu said: </w:t>
      </w:r>
      <w:r>
        <w:rPr>
          <w:rFonts w:ascii="宋体" w:hAnsi="Times New Roman" w:cs="宋体"/>
          <w:kern w:val="0"/>
          <w:sz w:val="28"/>
          <w:szCs w:val="28"/>
        </w:rPr>
        <w:t>“</w:t>
      </w:r>
      <w:r>
        <w:rPr>
          <w:rFonts w:ascii="Times New Roman" w:hAnsi="Times New Roman" w:cs="Times New Roman"/>
          <w:kern w:val="0"/>
          <w:sz w:val="28"/>
          <w:szCs w:val="28"/>
        </w:rPr>
        <w:t>if you don</w:t>
      </w:r>
      <w:r>
        <w:rPr>
          <w:rFonts w:ascii="宋体" w:hAnsi="Times New Roman" w:cs="宋体"/>
          <w:kern w:val="0"/>
          <w:sz w:val="28"/>
          <w:szCs w:val="28"/>
        </w:rPr>
        <w:t>’</w:t>
      </w:r>
      <w:r>
        <w:rPr>
          <w:rFonts w:ascii="Times New Roman" w:hAnsi="Times New Roman" w:cs="Times New Roman"/>
          <w:kern w:val="0"/>
          <w:sz w:val="28"/>
          <w:szCs w:val="28"/>
        </w:rPr>
        <w:t>t want to be without sauce, you will not eat fish without mustard sauce.”</w:t>
      </w:r>
    </w:p>
    <w:p w14:paraId="11EDEEA8">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Flour paste is a traditional condiment in China, which plays an important role in people</w:t>
      </w:r>
      <w:r>
        <w:rPr>
          <w:rFonts w:ascii="宋体" w:hAnsi="Times New Roman" w:cs="宋体"/>
          <w:kern w:val="0"/>
          <w:sz w:val="28"/>
          <w:szCs w:val="28"/>
        </w:rPr>
        <w:t>’</w:t>
      </w:r>
      <w:r>
        <w:rPr>
          <w:rFonts w:ascii="Times New Roman" w:hAnsi="Times New Roman" w:cs="Times New Roman"/>
          <w:kern w:val="0"/>
          <w:sz w:val="28"/>
          <w:szCs w:val="28"/>
        </w:rPr>
        <w:t xml:space="preserve">s daily life. The production of flour paste has a long history. The pre-Qin period is the beginning of recording paste. Paste is mainly recorded in Zhouli, Lunyu and other books. In the Western Han Dynasty, soybean paste (soy sauce) appeared. According to the excavation of Mawangdui No.1 Han tomb burial objects in Changsha, Hunan Province in 1972, the production and development of soybean paste in China can be said to be in 158 B.C. during the reign of Wenjing in the Western Han Dynasty In the book jijiupian, a history tour of the Western Han Dynasty, there was </w:t>
      </w:r>
      <w:r>
        <w:rPr>
          <w:rFonts w:ascii="宋体" w:hAnsi="Times New Roman" w:cs="宋体"/>
          <w:kern w:val="0"/>
          <w:sz w:val="28"/>
          <w:szCs w:val="28"/>
        </w:rPr>
        <w:t>“</w:t>
      </w:r>
      <w:r>
        <w:rPr>
          <w:rFonts w:ascii="Times New Roman" w:hAnsi="Times New Roman" w:cs="Times New Roman"/>
          <w:kern w:val="0"/>
          <w:sz w:val="28"/>
          <w:szCs w:val="28"/>
        </w:rPr>
        <w:t>Wuti salt, soy sauce and vinegar sauce</w:t>
      </w:r>
      <w:r>
        <w:rPr>
          <w:rFonts w:ascii="宋体" w:hAnsi="Times New Roman" w:cs="宋体"/>
          <w:kern w:val="0"/>
          <w:sz w:val="28"/>
          <w:szCs w:val="28"/>
        </w:rPr>
        <w:t>”</w:t>
      </w:r>
      <w:r>
        <w:rPr>
          <w:rFonts w:ascii="Times New Roman" w:hAnsi="Times New Roman" w:cs="Times New Roman"/>
          <w:kern w:val="0"/>
          <w:sz w:val="28"/>
          <w:szCs w:val="28"/>
        </w:rPr>
        <w:t xml:space="preserve">, which juxtaposed </w:t>
      </w:r>
      <w:r>
        <w:rPr>
          <w:rFonts w:ascii="宋体" w:hAnsi="Times New Roman" w:cs="宋体"/>
          <w:kern w:val="0"/>
          <w:sz w:val="28"/>
          <w:szCs w:val="28"/>
        </w:rPr>
        <w:t>“</w:t>
      </w:r>
      <w:r>
        <w:rPr>
          <w:rFonts w:ascii="Times New Roman" w:hAnsi="Times New Roman" w:cs="Times New Roman"/>
          <w:kern w:val="0"/>
          <w:sz w:val="28"/>
          <w:szCs w:val="28"/>
        </w:rPr>
        <w:t>sauce</w:t>
      </w:r>
      <w:r>
        <w:rPr>
          <w:rFonts w:ascii="宋体" w:hAnsi="Times New Roman" w:cs="宋体"/>
          <w:kern w:val="0"/>
          <w:sz w:val="28"/>
          <w:szCs w:val="28"/>
        </w:rPr>
        <w:t>”</w:t>
      </w:r>
      <w:r>
        <w:rPr>
          <w:rFonts w:ascii="Times New Roman" w:hAnsi="Times New Roman" w:cs="Times New Roman"/>
          <w:kern w:val="0"/>
          <w:sz w:val="28"/>
          <w:szCs w:val="28"/>
        </w:rPr>
        <w:t xml:space="preserve"> with other condiments, showing the importance of sauce. Yan shigu noted: </w:t>
      </w:r>
      <w:r>
        <w:rPr>
          <w:rFonts w:ascii="宋体" w:hAnsi="Times New Roman" w:cs="宋体"/>
          <w:kern w:val="0"/>
          <w:sz w:val="28"/>
          <w:szCs w:val="28"/>
        </w:rPr>
        <w:t>“</w:t>
      </w:r>
      <w:r>
        <w:rPr>
          <w:rFonts w:ascii="Times New Roman" w:hAnsi="Times New Roman" w:cs="Times New Roman"/>
          <w:kern w:val="0"/>
          <w:sz w:val="28"/>
          <w:szCs w:val="28"/>
        </w:rPr>
        <w:t>sauce is made of beans and noodles.</w:t>
      </w:r>
      <w:r>
        <w:rPr>
          <w:rFonts w:ascii="宋体" w:hAnsi="Times New Roman" w:cs="宋体"/>
          <w:kern w:val="0"/>
          <w:sz w:val="28"/>
          <w:szCs w:val="28"/>
        </w:rPr>
        <w:t>”</w:t>
      </w:r>
      <w:r>
        <w:rPr>
          <w:rFonts w:ascii="Times New Roman" w:hAnsi="Times New Roman" w:cs="Times New Roman"/>
          <w:kern w:val="0"/>
          <w:sz w:val="28"/>
          <w:szCs w:val="28"/>
        </w:rPr>
        <w:t xml:space="preserve"> According to the book of songs of Chu, it is said that </w:t>
      </w:r>
      <w:r>
        <w:rPr>
          <w:rFonts w:ascii="宋体" w:hAnsi="Times New Roman" w:cs="宋体"/>
          <w:kern w:val="0"/>
          <w:sz w:val="28"/>
          <w:szCs w:val="28"/>
        </w:rPr>
        <w:t>“</w:t>
      </w:r>
      <w:r>
        <w:rPr>
          <w:rFonts w:ascii="Times New Roman" w:hAnsi="Times New Roman" w:cs="Times New Roman"/>
          <w:kern w:val="0"/>
          <w:sz w:val="28"/>
          <w:szCs w:val="28"/>
        </w:rPr>
        <w:t>great bitterness, saltiness and bitterness make you feel better.</w:t>
      </w:r>
      <w:r>
        <w:rPr>
          <w:rFonts w:ascii="宋体" w:hAnsi="Times New Roman" w:cs="宋体"/>
          <w:kern w:val="0"/>
          <w:sz w:val="28"/>
          <w:szCs w:val="28"/>
        </w:rPr>
        <w:t>”</w:t>
      </w:r>
      <w:r>
        <w:rPr>
          <w:rFonts w:ascii="Times New Roman" w:hAnsi="Times New Roman" w:cs="Times New Roman"/>
          <w:kern w:val="0"/>
          <w:sz w:val="28"/>
          <w:szCs w:val="28"/>
        </w:rPr>
        <w:t xml:space="preserve"> Wang Yi notes: </w:t>
      </w:r>
      <w:r>
        <w:rPr>
          <w:rFonts w:ascii="宋体" w:hAnsi="Times New Roman" w:cs="宋体"/>
          <w:kern w:val="0"/>
          <w:sz w:val="28"/>
          <w:szCs w:val="28"/>
        </w:rPr>
        <w:t>“</w:t>
      </w:r>
      <w:r>
        <w:rPr>
          <w:rFonts w:ascii="Times New Roman" w:hAnsi="Times New Roman" w:cs="Times New Roman"/>
          <w:kern w:val="0"/>
          <w:sz w:val="28"/>
          <w:szCs w:val="28"/>
        </w:rPr>
        <w:t>big bitter, black sauce also.</w:t>
      </w:r>
      <w:r>
        <w:rPr>
          <w:rFonts w:ascii="宋体" w:hAnsi="Times New Roman" w:cs="宋体"/>
          <w:kern w:val="0"/>
          <w:sz w:val="28"/>
          <w:szCs w:val="28"/>
        </w:rPr>
        <w:t>”</w:t>
      </w:r>
      <w:r>
        <w:rPr>
          <w:rFonts w:ascii="Times New Roman" w:hAnsi="Times New Roman" w:cs="Times New Roman"/>
          <w:kern w:val="0"/>
          <w:sz w:val="28"/>
          <w:szCs w:val="28"/>
        </w:rPr>
        <w:t xml:space="preserve"> It can be seen that Douchi originated in the pre-Qin period, and it is one of the earliest foods brewed by microorganism in our country. During the Northern Wei Dynasty, it is recorded in Qimin Yaoshu written by Jia Sixie that </w:t>
      </w:r>
      <w:r>
        <w:rPr>
          <w:rFonts w:ascii="宋体" w:hAnsi="Times New Roman" w:cs="宋体"/>
          <w:kern w:val="0"/>
          <w:sz w:val="28"/>
          <w:szCs w:val="28"/>
        </w:rPr>
        <w:t>“</w:t>
      </w:r>
      <w:r>
        <w:rPr>
          <w:rFonts w:ascii="Times New Roman" w:hAnsi="Times New Roman" w:cs="Times New Roman"/>
          <w:kern w:val="0"/>
          <w:sz w:val="28"/>
          <w:szCs w:val="28"/>
        </w:rPr>
        <w:t>the method of making wheat sauce in Shijing is as follows: one stone of wheat, one night of collapse, cooking, lying, making yellow clothes, six buckets of water and one stone, three liters of salt, boiling for brine, eight buckets of Chengqu, cooking in the urn, putting wheat in, stirring and blending, covering the middle of the day, ten days to eat.</w:t>
      </w:r>
      <w:r>
        <w:rPr>
          <w:rFonts w:ascii="宋体" w:hAnsi="Times New Roman" w:cs="宋体"/>
          <w:kern w:val="0"/>
          <w:sz w:val="28"/>
          <w:szCs w:val="28"/>
        </w:rPr>
        <w:t>”</w:t>
      </w:r>
    </w:p>
    <w:p w14:paraId="608F8D1A">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Xinyi Bashan flour paste is a skill handed down by Li. It has a history of more than 100 years. It was made by Li Qixi, the official of the Qing Dynasty, and has been handed down for six generations. It is made from wheat flour, water and salt, without any seasoning, flavors and fragrances, and is made from natural fermentation. It is a pure natural food.</w:t>
      </w:r>
    </w:p>
    <w:p w14:paraId="73E4E07D">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production process of Bashan flour paste is complex and the cycle is long. It needs mixing flour and making bricks. Steaming, cooling, koji making, natural fermentation, stirring, fine grinding and other processes took one year. The color of flour paste is purplish red. It is delicious and nutritious. It has the sweet smell of sucrose and sesame oil. It is rich in essential amino acids and other nutrients. It is easy to digest and absorb. It can be used as a side dish and seasoning.</w:t>
      </w:r>
    </w:p>
    <w:p w14:paraId="64FC99CC">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production process of Bashan flour paste is complicated, and it is taught by oral and personal education in the process of inheritance. In the process of production, there is a high demand for climate. Limited by the season, the production cycle is long, and it generally takes one year to make the paste. It is not suitable for mass production. There are no young people to learn the traditional sweet oil production process. At present, few people are proficient in this traditional craft, most of them are over 50 years old, so they need to be protected and inherited urgently.</w:t>
      </w:r>
    </w:p>
    <w:p w14:paraId="27CB60E4">
      <w:pPr>
        <w:autoSpaceDE w:val="0"/>
        <w:autoSpaceDN w:val="0"/>
        <w:adjustRightInd w:val="0"/>
        <w:spacing w:line="400" w:lineRule="atLeast"/>
        <w:ind w:firstLine="480"/>
        <w:rPr>
          <w:rFonts w:ascii="宋体" w:hAnsi="Times New Roman" w:cs="宋体"/>
          <w:kern w:val="0"/>
          <w:sz w:val="28"/>
          <w:szCs w:val="28"/>
        </w:rPr>
      </w:pPr>
    </w:p>
    <w:p w14:paraId="0FF1A1CE">
      <w:pPr>
        <w:autoSpaceDE w:val="0"/>
        <w:autoSpaceDN w:val="0"/>
        <w:adjustRightInd w:val="0"/>
        <w:spacing w:line="400" w:lineRule="atLeast"/>
        <w:jc w:val="left"/>
        <w:rPr>
          <w:rFonts w:ascii="宋体" w:hAnsi="Times New Roman" w:cs="宋体"/>
          <w:kern w:val="0"/>
          <w:sz w:val="28"/>
          <w:szCs w:val="28"/>
        </w:rPr>
      </w:pPr>
      <w:r>
        <w:rPr>
          <w:rFonts w:hint="eastAsia" w:ascii="宋体" w:hAnsi="Times New Roman" w:cs="宋体"/>
          <w:kern w:val="0"/>
          <w:sz w:val="28"/>
          <w:szCs w:val="28"/>
          <w:lang w:val="zh-CN"/>
        </w:rPr>
        <w:t>和面</w:t>
      </w:r>
    </w:p>
    <w:p w14:paraId="311E3214">
      <w:pPr>
        <w:autoSpaceDE w:val="0"/>
        <w:autoSpaceDN w:val="0"/>
        <w:adjustRightInd w:val="0"/>
        <w:spacing w:line="400" w:lineRule="atLeast"/>
        <w:jc w:val="left"/>
        <w:rPr>
          <w:rFonts w:ascii="Times New Roman" w:hAnsi="Times New Roman" w:cs="Times New Roman"/>
          <w:kern w:val="0"/>
          <w:sz w:val="28"/>
          <w:szCs w:val="28"/>
        </w:rPr>
      </w:pPr>
      <w:r>
        <w:rPr>
          <w:rFonts w:ascii="Times New Roman" w:hAnsi="Times New Roman" w:cs="Times New Roman"/>
          <w:kern w:val="0"/>
          <w:sz w:val="28"/>
          <w:szCs w:val="28"/>
        </w:rPr>
        <w:t>Make noodles</w:t>
      </w:r>
    </w:p>
    <w:p w14:paraId="1979CF8F">
      <w:pPr>
        <w:autoSpaceDE w:val="0"/>
        <w:autoSpaceDN w:val="0"/>
        <w:adjustRightInd w:val="0"/>
        <w:spacing w:line="400" w:lineRule="atLeast"/>
        <w:jc w:val="left"/>
        <w:rPr>
          <w:rFonts w:ascii="宋体" w:hAnsi="Times New Roman" w:cs="宋体"/>
          <w:kern w:val="0"/>
          <w:sz w:val="28"/>
          <w:szCs w:val="28"/>
        </w:rPr>
      </w:pPr>
      <w:r>
        <w:rPr>
          <w:rFonts w:hint="eastAsia" w:ascii="宋体" w:hAnsi="Times New Roman" w:cs="宋体"/>
          <w:kern w:val="0"/>
          <w:sz w:val="28"/>
          <w:szCs w:val="28"/>
          <w:lang w:val="zh-CN"/>
        </w:rPr>
        <w:t>自然发酵</w:t>
      </w:r>
    </w:p>
    <w:p w14:paraId="76588D57">
      <w:pPr>
        <w:autoSpaceDE w:val="0"/>
        <w:autoSpaceDN w:val="0"/>
        <w:adjustRightInd w:val="0"/>
        <w:spacing w:line="400" w:lineRule="atLeast"/>
        <w:jc w:val="left"/>
        <w:rPr>
          <w:rFonts w:ascii="Times New Roman" w:hAnsi="Times New Roman" w:cs="Times New Roman"/>
          <w:kern w:val="0"/>
          <w:sz w:val="28"/>
          <w:szCs w:val="28"/>
        </w:rPr>
      </w:pPr>
      <w:r>
        <w:rPr>
          <w:rFonts w:ascii="Times New Roman" w:hAnsi="Times New Roman" w:cs="Times New Roman"/>
          <w:kern w:val="0"/>
          <w:sz w:val="28"/>
          <w:szCs w:val="28"/>
        </w:rPr>
        <w:t>Natural fermentation</w:t>
      </w:r>
    </w:p>
    <w:p w14:paraId="2B4DD4FA">
      <w:pPr>
        <w:autoSpaceDE w:val="0"/>
        <w:autoSpaceDN w:val="0"/>
        <w:adjustRightInd w:val="0"/>
        <w:spacing w:line="400" w:lineRule="atLeast"/>
        <w:jc w:val="left"/>
        <w:rPr>
          <w:rFonts w:ascii="宋体" w:hAnsi="Times New Roman" w:cs="宋体"/>
          <w:kern w:val="0"/>
          <w:sz w:val="28"/>
          <w:szCs w:val="28"/>
        </w:rPr>
      </w:pPr>
      <w:r>
        <w:rPr>
          <w:rFonts w:hint="eastAsia" w:ascii="宋体" w:hAnsi="Times New Roman" w:cs="宋体"/>
          <w:kern w:val="0"/>
          <w:sz w:val="28"/>
          <w:szCs w:val="28"/>
          <w:lang w:val="zh-CN"/>
        </w:rPr>
        <w:t>晒酱</w:t>
      </w:r>
    </w:p>
    <w:p w14:paraId="02D135C5">
      <w:pPr>
        <w:autoSpaceDE w:val="0"/>
        <w:autoSpaceDN w:val="0"/>
        <w:adjustRightInd w:val="0"/>
        <w:spacing w:line="400" w:lineRule="atLeast"/>
        <w:jc w:val="left"/>
        <w:rPr>
          <w:rFonts w:ascii="Times New Roman" w:hAnsi="Times New Roman" w:cs="Times New Roman"/>
          <w:kern w:val="0"/>
          <w:sz w:val="28"/>
          <w:szCs w:val="28"/>
        </w:rPr>
      </w:pPr>
      <w:r>
        <w:rPr>
          <w:rFonts w:ascii="Times New Roman" w:hAnsi="Times New Roman" w:cs="Times New Roman"/>
          <w:kern w:val="0"/>
          <w:sz w:val="28"/>
          <w:szCs w:val="28"/>
        </w:rPr>
        <w:t>Sun dried sauce</w:t>
      </w:r>
    </w:p>
    <w:p w14:paraId="11C88D33">
      <w:pPr>
        <w:autoSpaceDE w:val="0"/>
        <w:autoSpaceDN w:val="0"/>
        <w:adjustRightInd w:val="0"/>
        <w:spacing w:line="400" w:lineRule="atLeast"/>
        <w:jc w:val="left"/>
        <w:rPr>
          <w:rFonts w:ascii="宋体" w:hAnsi="Times New Roman" w:cs="宋体"/>
          <w:kern w:val="0"/>
          <w:sz w:val="28"/>
          <w:szCs w:val="28"/>
        </w:rPr>
      </w:pPr>
      <w:r>
        <w:rPr>
          <w:rFonts w:hint="eastAsia" w:ascii="宋体" w:hAnsi="Times New Roman" w:cs="宋体"/>
          <w:kern w:val="0"/>
          <w:sz w:val="28"/>
          <w:szCs w:val="28"/>
          <w:lang w:val="zh-CN"/>
        </w:rPr>
        <w:t>巴山面酱成品</w:t>
      </w:r>
    </w:p>
    <w:p w14:paraId="0FD5301F">
      <w:pPr>
        <w:autoSpaceDE w:val="0"/>
        <w:autoSpaceDN w:val="0"/>
        <w:adjustRightInd w:val="0"/>
        <w:spacing w:line="400" w:lineRule="atLeast"/>
        <w:jc w:val="left"/>
        <w:rPr>
          <w:rFonts w:ascii="Times New Roman" w:hAnsi="Times New Roman" w:cs="Times New Roman"/>
          <w:kern w:val="0"/>
          <w:sz w:val="28"/>
          <w:szCs w:val="28"/>
        </w:rPr>
      </w:pPr>
      <w:r>
        <w:rPr>
          <w:rFonts w:ascii="Times New Roman" w:hAnsi="Times New Roman" w:cs="Times New Roman"/>
          <w:kern w:val="0"/>
          <w:sz w:val="28"/>
          <w:szCs w:val="28"/>
        </w:rPr>
        <w:t>Bashan flour paste</w:t>
      </w:r>
    </w:p>
    <w:p w14:paraId="48FD50B6">
      <w:pPr>
        <w:autoSpaceDE w:val="0"/>
        <w:autoSpaceDN w:val="0"/>
        <w:adjustRightInd w:val="0"/>
        <w:rPr>
          <w:rFonts w:cs="Calibri"/>
          <w:kern w:val="0"/>
          <w:sz w:val="28"/>
          <w:szCs w:val="28"/>
        </w:rPr>
      </w:pPr>
    </w:p>
    <w:p w14:paraId="63DD2A6F">
      <w:pPr>
        <w:autoSpaceDE w:val="0"/>
        <w:autoSpaceDN w:val="0"/>
        <w:adjustRightInd w:val="0"/>
        <w:jc w:val="left"/>
        <w:rPr>
          <w:rFonts w:cs="Calibri"/>
          <w:kern w:val="0"/>
          <w:sz w:val="28"/>
          <w:szCs w:val="28"/>
        </w:rPr>
      </w:pPr>
    </w:p>
    <w:p w14:paraId="2D45AD67">
      <w:pPr>
        <w:autoSpaceDE w:val="0"/>
        <w:autoSpaceDN w:val="0"/>
        <w:adjustRightInd w:val="0"/>
        <w:spacing w:line="400" w:lineRule="atLeast"/>
        <w:jc w:val="center"/>
        <w:rPr>
          <w:rFonts w:hint="eastAsia" w:ascii="宋体" w:cs="宋体"/>
          <w:b/>
          <w:bCs/>
          <w:kern w:val="0"/>
          <w:sz w:val="28"/>
          <w:szCs w:val="28"/>
          <w:lang w:val="zh-CN"/>
        </w:rPr>
      </w:pPr>
    </w:p>
    <w:p w14:paraId="1C072E46">
      <w:pPr>
        <w:autoSpaceDE w:val="0"/>
        <w:autoSpaceDN w:val="0"/>
        <w:adjustRightInd w:val="0"/>
        <w:spacing w:line="400" w:lineRule="atLeast"/>
        <w:jc w:val="center"/>
        <w:rPr>
          <w:rFonts w:hint="eastAsia" w:ascii="宋体" w:cs="宋体"/>
          <w:b/>
          <w:bCs/>
          <w:kern w:val="0"/>
          <w:sz w:val="28"/>
          <w:szCs w:val="28"/>
          <w:lang w:val="zh-CN"/>
        </w:rPr>
      </w:pPr>
    </w:p>
    <w:p w14:paraId="1688D229">
      <w:pPr>
        <w:autoSpaceDE w:val="0"/>
        <w:autoSpaceDN w:val="0"/>
        <w:adjustRightInd w:val="0"/>
        <w:spacing w:line="400" w:lineRule="atLeast"/>
        <w:jc w:val="center"/>
        <w:rPr>
          <w:rFonts w:hint="eastAsia" w:ascii="宋体" w:cs="宋体"/>
          <w:b/>
          <w:bCs/>
          <w:kern w:val="0"/>
          <w:sz w:val="28"/>
          <w:szCs w:val="28"/>
          <w:lang w:val="zh-CN"/>
        </w:rPr>
      </w:pPr>
    </w:p>
    <w:p w14:paraId="51516762">
      <w:pPr>
        <w:autoSpaceDE w:val="0"/>
        <w:autoSpaceDN w:val="0"/>
        <w:adjustRightInd w:val="0"/>
        <w:spacing w:line="400" w:lineRule="atLeast"/>
        <w:jc w:val="center"/>
        <w:rPr>
          <w:rFonts w:hint="eastAsia" w:ascii="宋体" w:cs="宋体"/>
          <w:b/>
          <w:bCs/>
          <w:kern w:val="0"/>
          <w:sz w:val="28"/>
          <w:szCs w:val="28"/>
          <w:lang w:val="zh-CN"/>
        </w:rPr>
      </w:pPr>
    </w:p>
    <w:p w14:paraId="5C88FD11">
      <w:pPr>
        <w:autoSpaceDE w:val="0"/>
        <w:autoSpaceDN w:val="0"/>
        <w:adjustRightInd w:val="0"/>
        <w:spacing w:line="400" w:lineRule="atLeast"/>
        <w:jc w:val="center"/>
        <w:rPr>
          <w:rFonts w:hint="eastAsia" w:ascii="宋体" w:cs="宋体"/>
          <w:b/>
          <w:bCs/>
          <w:kern w:val="0"/>
          <w:sz w:val="28"/>
          <w:szCs w:val="28"/>
          <w:lang w:val="zh-CN"/>
        </w:rPr>
      </w:pPr>
    </w:p>
    <w:p w14:paraId="66CC215E">
      <w:pPr>
        <w:autoSpaceDE w:val="0"/>
        <w:autoSpaceDN w:val="0"/>
        <w:adjustRightInd w:val="0"/>
        <w:spacing w:line="400" w:lineRule="atLeast"/>
        <w:jc w:val="center"/>
        <w:rPr>
          <w:rFonts w:hint="eastAsia" w:ascii="宋体" w:cs="宋体"/>
          <w:b/>
          <w:bCs/>
          <w:kern w:val="0"/>
          <w:sz w:val="28"/>
          <w:szCs w:val="28"/>
          <w:lang w:val="zh-CN"/>
        </w:rPr>
      </w:pPr>
    </w:p>
    <w:p w14:paraId="78F29CC3">
      <w:pPr>
        <w:autoSpaceDE w:val="0"/>
        <w:autoSpaceDN w:val="0"/>
        <w:adjustRightInd w:val="0"/>
        <w:spacing w:line="400" w:lineRule="atLeast"/>
        <w:jc w:val="center"/>
        <w:rPr>
          <w:rFonts w:hint="eastAsia" w:ascii="宋体" w:cs="宋体"/>
          <w:b/>
          <w:bCs/>
          <w:kern w:val="0"/>
          <w:sz w:val="28"/>
          <w:szCs w:val="28"/>
          <w:lang w:val="zh-CN"/>
        </w:rPr>
      </w:pPr>
    </w:p>
    <w:p w14:paraId="353AE9B9">
      <w:pPr>
        <w:autoSpaceDE w:val="0"/>
        <w:autoSpaceDN w:val="0"/>
        <w:adjustRightInd w:val="0"/>
        <w:spacing w:line="400" w:lineRule="atLeast"/>
        <w:jc w:val="center"/>
        <w:rPr>
          <w:rFonts w:hint="eastAsia" w:ascii="宋体" w:cs="宋体"/>
          <w:b/>
          <w:bCs/>
          <w:kern w:val="0"/>
          <w:sz w:val="28"/>
          <w:szCs w:val="28"/>
          <w:lang w:val="zh-CN"/>
        </w:rPr>
      </w:pPr>
    </w:p>
    <w:p w14:paraId="115CE3F8">
      <w:pPr>
        <w:autoSpaceDE w:val="0"/>
        <w:autoSpaceDN w:val="0"/>
        <w:adjustRightInd w:val="0"/>
        <w:spacing w:line="400" w:lineRule="atLeast"/>
        <w:jc w:val="center"/>
        <w:rPr>
          <w:rFonts w:hint="eastAsia" w:ascii="宋体" w:cs="宋体"/>
          <w:b/>
          <w:bCs/>
          <w:kern w:val="0"/>
          <w:sz w:val="28"/>
          <w:szCs w:val="28"/>
          <w:lang w:val="zh-CN"/>
        </w:rPr>
      </w:pPr>
    </w:p>
    <w:p w14:paraId="77BAFCB9">
      <w:pPr>
        <w:autoSpaceDE w:val="0"/>
        <w:autoSpaceDN w:val="0"/>
        <w:adjustRightInd w:val="0"/>
        <w:spacing w:line="400" w:lineRule="atLeast"/>
        <w:jc w:val="center"/>
        <w:rPr>
          <w:rFonts w:hint="eastAsia" w:ascii="宋体" w:cs="宋体"/>
          <w:b/>
          <w:bCs/>
          <w:kern w:val="0"/>
          <w:sz w:val="28"/>
          <w:szCs w:val="28"/>
          <w:lang w:val="zh-CN"/>
        </w:rPr>
      </w:pPr>
    </w:p>
    <w:p w14:paraId="58F43927">
      <w:pPr>
        <w:autoSpaceDE w:val="0"/>
        <w:autoSpaceDN w:val="0"/>
        <w:adjustRightInd w:val="0"/>
        <w:spacing w:line="400" w:lineRule="atLeast"/>
        <w:jc w:val="center"/>
        <w:rPr>
          <w:rFonts w:hint="eastAsia" w:ascii="宋体" w:cs="宋体"/>
          <w:b/>
          <w:bCs/>
          <w:kern w:val="0"/>
          <w:sz w:val="28"/>
          <w:szCs w:val="28"/>
          <w:lang w:val="zh-CN"/>
        </w:rPr>
      </w:pPr>
    </w:p>
    <w:p w14:paraId="0E6C2127">
      <w:pPr>
        <w:autoSpaceDE w:val="0"/>
        <w:autoSpaceDN w:val="0"/>
        <w:adjustRightInd w:val="0"/>
        <w:spacing w:line="400" w:lineRule="atLeast"/>
        <w:jc w:val="center"/>
        <w:rPr>
          <w:rFonts w:hint="eastAsia" w:ascii="宋体" w:cs="宋体"/>
          <w:b/>
          <w:bCs/>
          <w:kern w:val="0"/>
          <w:sz w:val="28"/>
          <w:szCs w:val="28"/>
          <w:lang w:val="zh-CN"/>
        </w:rPr>
      </w:pPr>
    </w:p>
    <w:p w14:paraId="047D47B6">
      <w:pPr>
        <w:autoSpaceDE w:val="0"/>
        <w:autoSpaceDN w:val="0"/>
        <w:adjustRightInd w:val="0"/>
        <w:spacing w:line="400" w:lineRule="atLeast"/>
        <w:jc w:val="center"/>
        <w:rPr>
          <w:rFonts w:hint="eastAsia" w:ascii="宋体" w:cs="宋体"/>
          <w:b/>
          <w:bCs/>
          <w:kern w:val="0"/>
          <w:sz w:val="28"/>
          <w:szCs w:val="28"/>
          <w:lang w:val="zh-CN"/>
        </w:rPr>
      </w:pPr>
    </w:p>
    <w:p w14:paraId="30A9C527">
      <w:pPr>
        <w:autoSpaceDE w:val="0"/>
        <w:autoSpaceDN w:val="0"/>
        <w:adjustRightInd w:val="0"/>
        <w:spacing w:line="400" w:lineRule="atLeast"/>
        <w:jc w:val="center"/>
        <w:rPr>
          <w:rFonts w:hint="eastAsia" w:ascii="宋体" w:cs="宋体"/>
          <w:b/>
          <w:bCs/>
          <w:kern w:val="0"/>
          <w:sz w:val="28"/>
          <w:szCs w:val="28"/>
          <w:lang w:val="zh-CN"/>
        </w:rPr>
      </w:pPr>
    </w:p>
    <w:p w14:paraId="38EA0A2F">
      <w:pPr>
        <w:autoSpaceDE w:val="0"/>
        <w:autoSpaceDN w:val="0"/>
        <w:adjustRightInd w:val="0"/>
        <w:spacing w:line="400" w:lineRule="atLeast"/>
        <w:jc w:val="center"/>
        <w:rPr>
          <w:rFonts w:ascii="宋体" w:cs="宋体"/>
          <w:b/>
          <w:bCs/>
          <w:kern w:val="0"/>
          <w:sz w:val="28"/>
          <w:szCs w:val="28"/>
        </w:rPr>
      </w:pPr>
      <w:r>
        <w:rPr>
          <w:rFonts w:hint="eastAsia" w:ascii="宋体" w:cs="宋体"/>
          <w:b/>
          <w:bCs/>
          <w:kern w:val="0"/>
          <w:sz w:val="28"/>
          <w:szCs w:val="28"/>
          <w:lang w:val="zh-CN"/>
        </w:rPr>
        <w:t>沛县汉宴十大碗</w:t>
      </w:r>
    </w:p>
    <w:p w14:paraId="36534570">
      <w:pPr>
        <w:autoSpaceDE w:val="0"/>
        <w:autoSpaceDN w:val="0"/>
        <w:adjustRightInd w:val="0"/>
        <w:spacing w:line="400" w:lineRule="atLeast"/>
        <w:ind w:firstLine="480"/>
        <w:jc w:val="left"/>
        <w:rPr>
          <w:rFonts w:ascii="宋体" w:cs="宋体"/>
          <w:kern w:val="0"/>
          <w:sz w:val="28"/>
          <w:szCs w:val="28"/>
          <w:lang w:val="zh-CN"/>
        </w:rPr>
      </w:pPr>
      <w:r>
        <w:rPr>
          <w:rFonts w:hint="eastAsia" w:ascii="宋体" w:cs="宋体"/>
          <w:kern w:val="0"/>
          <w:sz w:val="28"/>
          <w:szCs w:val="28"/>
          <w:lang w:val="zh-CN"/>
        </w:rPr>
        <w:t>沛县汉宴十大碗历史十分悠久，据《世界刘氏宗亲会》秘书长刘忠新先生考证，早在东汉初年，光武帝刘秀登基后不久，即准备率文武百官赴沛县高祖原庙，向高祖原庙祭拜进香。沛县令闻报后十分忧愁，这么多的王侯将相来到沛县，他们籍贯不同，口味各异，饮食招待问题成了最大难题。县令一筹莫展，只好着急当地名厨共同商议。一位德高望重的老厨师出了一个主意：</w:t>
      </w:r>
      <w:r>
        <w:rPr>
          <w:rFonts w:ascii="宋体" w:cs="宋体"/>
          <w:kern w:val="0"/>
          <w:sz w:val="28"/>
          <w:szCs w:val="28"/>
          <w:lang w:val="zh-CN"/>
        </w:rPr>
        <w:t>”</w:t>
      </w:r>
      <w:r>
        <w:rPr>
          <w:rFonts w:hint="eastAsia" w:ascii="宋体" w:cs="宋体"/>
          <w:kern w:val="0"/>
          <w:sz w:val="28"/>
          <w:szCs w:val="28"/>
          <w:lang w:val="zh-CN"/>
        </w:rPr>
        <w:t>不妨做出十道大菜，有荤有素，酸、甜、辣、咸风味各不相同，谁喜欢吃什么就吃什么，任由个人爱好随便挑选，也可以把十道菜集中放在一起，成为一桌，大家围坐在一起吃，可让贵宾人人满意。</w:t>
      </w:r>
      <w:r>
        <w:rPr>
          <w:rFonts w:ascii="宋体" w:cs="宋体"/>
          <w:kern w:val="0"/>
          <w:sz w:val="28"/>
          <w:szCs w:val="28"/>
          <w:lang w:val="zh-CN"/>
        </w:rPr>
        <w:t>”</w:t>
      </w:r>
      <w:r>
        <w:rPr>
          <w:rFonts w:hint="eastAsia" w:ascii="宋体" w:cs="宋体"/>
          <w:kern w:val="0"/>
          <w:sz w:val="28"/>
          <w:szCs w:val="28"/>
          <w:lang w:val="zh-CN"/>
        </w:rPr>
        <w:t>县令闻听大喜，当即吩咐照此办理。光武帝及文武百官来沛后食用，果然个个满意，皆大欢喜。这种招待宾客的宴席一直流传至今。</w:t>
      </w:r>
    </w:p>
    <w:p w14:paraId="3B9CCA3B">
      <w:pPr>
        <w:autoSpaceDE w:val="0"/>
        <w:autoSpaceDN w:val="0"/>
        <w:adjustRightInd w:val="0"/>
        <w:spacing w:line="400" w:lineRule="atLeast"/>
        <w:ind w:firstLine="480"/>
        <w:jc w:val="left"/>
        <w:rPr>
          <w:rFonts w:ascii="宋体" w:cs="宋体"/>
          <w:kern w:val="0"/>
          <w:sz w:val="28"/>
          <w:szCs w:val="28"/>
          <w:lang w:val="zh-CN"/>
        </w:rPr>
      </w:pPr>
      <w:r>
        <w:rPr>
          <w:rFonts w:hint="eastAsia" w:ascii="宋体" w:cs="宋体"/>
          <w:kern w:val="0"/>
          <w:sz w:val="28"/>
          <w:szCs w:val="28"/>
          <w:lang w:val="zh-CN"/>
        </w:rPr>
        <w:t>沛县汉宴十大碗广泛分布于沛县各乡镇。</w:t>
      </w:r>
    </w:p>
    <w:p w14:paraId="765E8AA7">
      <w:pPr>
        <w:autoSpaceDE w:val="0"/>
        <w:autoSpaceDN w:val="0"/>
        <w:adjustRightInd w:val="0"/>
        <w:spacing w:line="400" w:lineRule="atLeast"/>
        <w:ind w:firstLine="480"/>
        <w:jc w:val="left"/>
        <w:rPr>
          <w:rFonts w:ascii="宋体" w:cs="宋体"/>
          <w:kern w:val="0"/>
          <w:sz w:val="28"/>
          <w:szCs w:val="28"/>
          <w:lang w:val="zh-CN"/>
        </w:rPr>
      </w:pPr>
      <w:r>
        <w:rPr>
          <w:rFonts w:hint="eastAsia" w:ascii="宋体" w:cs="宋体"/>
          <w:kern w:val="0"/>
          <w:sz w:val="28"/>
          <w:szCs w:val="28"/>
          <w:lang w:val="zh-CN"/>
        </w:rPr>
        <w:t>沛县汉宴十大碗是沛县地区百姓招待宾客的宴席，每桌宴席都有凉菜、炒菜（俗称</w:t>
      </w:r>
      <w:r>
        <w:rPr>
          <w:rFonts w:ascii="宋体" w:cs="宋体"/>
          <w:kern w:val="0"/>
          <w:sz w:val="28"/>
          <w:szCs w:val="28"/>
          <w:lang w:val="zh-CN"/>
        </w:rPr>
        <w:t>“</w:t>
      </w:r>
      <w:r>
        <w:rPr>
          <w:rFonts w:hint="eastAsia" w:ascii="宋体" w:cs="宋体"/>
          <w:kern w:val="0"/>
          <w:sz w:val="28"/>
          <w:szCs w:val="28"/>
          <w:lang w:val="zh-CN"/>
        </w:rPr>
        <w:t>小炒</w:t>
      </w:r>
      <w:r>
        <w:rPr>
          <w:rFonts w:ascii="宋体" w:cs="宋体"/>
          <w:kern w:val="0"/>
          <w:sz w:val="28"/>
          <w:szCs w:val="28"/>
          <w:lang w:val="zh-CN"/>
        </w:rPr>
        <w:t>”</w:t>
      </w:r>
      <w:r>
        <w:rPr>
          <w:rFonts w:hint="eastAsia" w:ascii="宋体" w:cs="宋体"/>
          <w:kern w:val="0"/>
          <w:sz w:val="28"/>
          <w:szCs w:val="28"/>
          <w:lang w:val="zh-CN"/>
        </w:rPr>
        <w:t>）、热菜。凉菜一般是花生米、豆腐干、藕片、凉拌豆角、黄瓜、猪肝、猪耳朵、咸青皮之类，六至十二盘不等；炒菜一般是土豆片炒肉丁、芹菜炒鱼片、小虾炒青菜、莴苣炒鸡丁……四至六盘不等；热菜又称</w:t>
      </w:r>
      <w:r>
        <w:rPr>
          <w:rFonts w:ascii="宋体" w:cs="宋体"/>
          <w:kern w:val="0"/>
          <w:sz w:val="28"/>
          <w:szCs w:val="28"/>
          <w:lang w:val="zh-CN"/>
        </w:rPr>
        <w:t>“</w:t>
      </w:r>
      <w:r>
        <w:rPr>
          <w:rFonts w:hint="eastAsia" w:ascii="宋体" w:cs="宋体"/>
          <w:kern w:val="0"/>
          <w:sz w:val="28"/>
          <w:szCs w:val="28"/>
          <w:lang w:val="zh-CN"/>
        </w:rPr>
        <w:t>大菜</w:t>
      </w:r>
      <w:r>
        <w:rPr>
          <w:rFonts w:ascii="宋体" w:cs="宋体"/>
          <w:kern w:val="0"/>
          <w:sz w:val="28"/>
          <w:szCs w:val="28"/>
          <w:lang w:val="zh-CN"/>
        </w:rPr>
        <w:t>”</w:t>
      </w:r>
      <w:r>
        <w:rPr>
          <w:rFonts w:hint="eastAsia" w:ascii="宋体" w:cs="宋体"/>
          <w:kern w:val="0"/>
          <w:sz w:val="28"/>
          <w:szCs w:val="28"/>
          <w:lang w:val="zh-CN"/>
        </w:rPr>
        <w:t>，大菜必须是十道菜，称之为汉宴十大碗，俗称</w:t>
      </w:r>
      <w:r>
        <w:rPr>
          <w:rFonts w:ascii="宋体" w:cs="宋体"/>
          <w:kern w:val="0"/>
          <w:sz w:val="28"/>
          <w:szCs w:val="28"/>
          <w:lang w:val="zh-CN"/>
        </w:rPr>
        <w:t>“</w:t>
      </w:r>
      <w:r>
        <w:rPr>
          <w:rFonts w:hint="eastAsia" w:ascii="宋体" w:cs="宋体"/>
          <w:kern w:val="0"/>
          <w:sz w:val="28"/>
          <w:szCs w:val="28"/>
          <w:lang w:val="zh-CN"/>
        </w:rPr>
        <w:t>大席</w:t>
      </w:r>
      <w:r>
        <w:rPr>
          <w:rFonts w:ascii="宋体" w:cs="宋体"/>
          <w:kern w:val="0"/>
          <w:sz w:val="28"/>
          <w:szCs w:val="28"/>
          <w:lang w:val="zh-CN"/>
        </w:rPr>
        <w:t>”</w:t>
      </w:r>
      <w:r>
        <w:rPr>
          <w:rFonts w:hint="eastAsia" w:ascii="宋体" w:cs="宋体"/>
          <w:kern w:val="0"/>
          <w:sz w:val="28"/>
          <w:szCs w:val="28"/>
          <w:lang w:val="zh-CN"/>
        </w:rPr>
        <w:t>。这十道菜分别是：签子、焖子、红扣肉、油炸鱼、羊肉炖白菜、牛肉炖豆腐、糖米饭、鸡肉炖海带、杂拌、全碗。大菜上齐后，最后还有一碗汤，用淀粉、菠菜、鸡蛋皮、海带丝烧成，浇点香油，称之为</w:t>
      </w:r>
      <w:r>
        <w:rPr>
          <w:rFonts w:ascii="宋体" w:cs="宋体"/>
          <w:kern w:val="0"/>
          <w:sz w:val="28"/>
          <w:szCs w:val="28"/>
          <w:lang w:val="zh-CN"/>
        </w:rPr>
        <w:t>“</w:t>
      </w:r>
      <w:r>
        <w:rPr>
          <w:rFonts w:hint="eastAsia" w:ascii="宋体" w:cs="宋体"/>
          <w:kern w:val="0"/>
          <w:sz w:val="28"/>
          <w:szCs w:val="28"/>
          <w:lang w:val="zh-CN"/>
        </w:rPr>
        <w:t>羹汤</w:t>
      </w:r>
      <w:r>
        <w:rPr>
          <w:rFonts w:ascii="宋体" w:cs="宋体"/>
          <w:kern w:val="0"/>
          <w:sz w:val="28"/>
          <w:szCs w:val="28"/>
          <w:lang w:val="zh-CN"/>
        </w:rPr>
        <w:t>”</w:t>
      </w:r>
      <w:r>
        <w:rPr>
          <w:rFonts w:hint="eastAsia" w:ascii="宋体" w:cs="宋体"/>
          <w:kern w:val="0"/>
          <w:sz w:val="28"/>
          <w:szCs w:val="28"/>
          <w:lang w:val="zh-CN"/>
        </w:rPr>
        <w:t>。这种宴席，有荤有素，有辣有甜，有软有硬，经济实惠，既好吃又好看，人人喜爱，老少皆宜。</w:t>
      </w:r>
    </w:p>
    <w:p w14:paraId="2A9E2041">
      <w:pPr>
        <w:autoSpaceDE w:val="0"/>
        <w:autoSpaceDN w:val="0"/>
        <w:adjustRightInd w:val="0"/>
        <w:spacing w:line="400" w:lineRule="atLeast"/>
        <w:ind w:firstLine="480"/>
        <w:jc w:val="left"/>
        <w:rPr>
          <w:rFonts w:ascii="宋体" w:cs="宋体"/>
          <w:kern w:val="0"/>
          <w:sz w:val="28"/>
          <w:szCs w:val="28"/>
          <w:lang w:val="zh-CN"/>
        </w:rPr>
      </w:pPr>
      <w:r>
        <w:rPr>
          <w:rFonts w:hint="eastAsia" w:ascii="宋体" w:cs="宋体"/>
          <w:kern w:val="0"/>
          <w:sz w:val="28"/>
          <w:szCs w:val="28"/>
          <w:lang w:val="zh-CN"/>
        </w:rPr>
        <w:t>在沛县城乡乃至每一个乡村，会做汉宴十大碗的厨师比比皆是，他们师承不同、各有千秋，其中最具权威和代表性的当属沛城攸氏门派，比较出名的是清末的攸明礼。沛县汉宴十大碗当今代表性传承人是沛县沛城镇的攸兴印。</w:t>
      </w:r>
    </w:p>
    <w:p w14:paraId="6FE927BD">
      <w:pPr>
        <w:autoSpaceDE w:val="0"/>
        <w:autoSpaceDN w:val="0"/>
        <w:adjustRightInd w:val="0"/>
        <w:spacing w:line="400" w:lineRule="atLeast"/>
        <w:ind w:firstLine="480"/>
        <w:jc w:val="left"/>
        <w:rPr>
          <w:rFonts w:ascii="宋体" w:cs="宋体"/>
          <w:kern w:val="0"/>
          <w:sz w:val="28"/>
          <w:szCs w:val="28"/>
          <w:lang w:val="zh-CN"/>
        </w:rPr>
      </w:pPr>
      <w:r>
        <w:rPr>
          <w:rFonts w:hint="eastAsia" w:ascii="宋体" w:cs="宋体"/>
          <w:kern w:val="0"/>
          <w:sz w:val="28"/>
          <w:szCs w:val="28"/>
          <w:lang w:val="zh-CN"/>
        </w:rPr>
        <w:t>沛县汉宴十大碗历史悠久，文化内涵丰富，对研究当地饮食文化，具有实证价值。沛县汉宴十大碗采用本地原料，荤素结合；酸、辣、甜、咸各具风味，人人喜爱；菜肴有软有硬、老少皆宜，具有科学的养身价值。</w:t>
      </w:r>
    </w:p>
    <w:p w14:paraId="76286CA3">
      <w:pPr>
        <w:autoSpaceDE w:val="0"/>
        <w:autoSpaceDN w:val="0"/>
        <w:adjustRightInd w:val="0"/>
        <w:spacing w:line="400" w:lineRule="atLeast"/>
        <w:ind w:firstLine="480"/>
        <w:jc w:val="left"/>
        <w:rPr>
          <w:rFonts w:cs="Calibri"/>
          <w:kern w:val="0"/>
          <w:sz w:val="28"/>
          <w:szCs w:val="28"/>
        </w:rPr>
      </w:pPr>
      <w:r>
        <w:rPr>
          <w:rFonts w:hint="eastAsia" w:ascii="宋体" w:cs="宋体"/>
          <w:kern w:val="0"/>
          <w:sz w:val="28"/>
          <w:szCs w:val="28"/>
          <w:lang w:val="zh-CN"/>
        </w:rPr>
        <w:t>沛县对汉宴十大碗这一传统技艺极为重视，投入一定资金对沛县汉宴十大碗进行深入、细致的普查、搜集、加工、整理并形成完整的文字和声像资料；利用报纸、报刊、电视等新闻媒体进行多方面的宣传，对传承人的经营和传出活动给予资金的支持，使沛县汉宴十大碗得到更好的传承和发展。</w:t>
      </w:r>
    </w:p>
    <w:p w14:paraId="3C9EC381">
      <w:pPr>
        <w:autoSpaceDE w:val="0"/>
        <w:autoSpaceDN w:val="0"/>
        <w:adjustRightInd w:val="0"/>
        <w:spacing w:line="400" w:lineRule="atLeast"/>
        <w:ind w:firstLine="480"/>
        <w:jc w:val="center"/>
        <w:rPr>
          <w:rFonts w:ascii="Times New Roman" w:hAnsi="Times New Roman" w:cs="Times New Roman"/>
          <w:b/>
          <w:bCs/>
          <w:kern w:val="0"/>
          <w:sz w:val="28"/>
          <w:szCs w:val="28"/>
        </w:rPr>
      </w:pPr>
    </w:p>
    <w:p w14:paraId="7273CBDF">
      <w:pPr>
        <w:autoSpaceDE w:val="0"/>
        <w:autoSpaceDN w:val="0"/>
        <w:adjustRightInd w:val="0"/>
        <w:spacing w:line="400" w:lineRule="atLeast"/>
        <w:ind w:firstLine="480"/>
        <w:jc w:val="center"/>
        <w:rPr>
          <w:rFonts w:ascii="宋体" w:cs="宋体"/>
          <w:kern w:val="0"/>
          <w:sz w:val="28"/>
          <w:szCs w:val="28"/>
        </w:rPr>
      </w:pPr>
      <w:r>
        <w:rPr>
          <w:rFonts w:ascii="Times New Roman" w:hAnsi="Times New Roman" w:cs="Times New Roman"/>
          <w:b/>
          <w:bCs/>
          <w:kern w:val="0"/>
          <w:sz w:val="28"/>
          <w:szCs w:val="28"/>
        </w:rPr>
        <w:t>Ten Bowls of Banquets in Peixian</w:t>
      </w:r>
    </w:p>
    <w:p w14:paraId="56AB3BEF">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 xml:space="preserve">Peixian has a long history of ten bowls of Han banquet. According to the research of Mr. Liu Zhongxin, the Secretary General of the world Liu clan association, as early as the early Eastern Han Dynasty, shortly after Emperor Guangwu Liu Xiu ascended the throne, he prepared to lead a hundred civil and military officials to the original Temple of Gaozu in Peixian to worship and offer incense. Peixian magistrate was very sad after hearing the newspaper. So many princes and Marquises came to Peixian. They came from different places of origin and had different tastes. Catering became the biggest problem. The county magistrate was at a loss, so he had to work together as a place name chef. An old chef with high prestige came up with an idea: </w:t>
      </w:r>
      <w:r>
        <w:rPr>
          <w:rFonts w:ascii="宋体" w:hAnsi="Times New Roman" w:cs="宋体"/>
          <w:kern w:val="0"/>
          <w:sz w:val="28"/>
          <w:szCs w:val="28"/>
        </w:rPr>
        <w:t>“</w:t>
      </w:r>
      <w:r>
        <w:rPr>
          <w:rFonts w:ascii="Times New Roman" w:hAnsi="Times New Roman" w:cs="Times New Roman"/>
          <w:kern w:val="0"/>
          <w:sz w:val="28"/>
          <w:szCs w:val="28"/>
        </w:rPr>
        <w:t>it's better to make ten dishes, including meat and vegetables, with different sour, sweet, spicy and salty flavors. Anyone who likes to eat can eat whatever he likes. He can also put the ten dishes together to make a table. Everyone can sit around and eat together, which can satisfy the guests.</w:t>
      </w:r>
      <w:r>
        <w:rPr>
          <w:rFonts w:ascii="宋体" w:hAnsi="Times New Roman" w:cs="宋体"/>
          <w:kern w:val="0"/>
          <w:sz w:val="28"/>
          <w:szCs w:val="28"/>
        </w:rPr>
        <w:t>”</w:t>
      </w:r>
      <w:r>
        <w:rPr>
          <w:rFonts w:ascii="Times New Roman" w:hAnsi="Times New Roman" w:cs="Times New Roman"/>
          <w:kern w:val="0"/>
          <w:sz w:val="28"/>
          <w:szCs w:val="28"/>
        </w:rPr>
        <w:t xml:space="preserve"> The county magistrate was overjoyed and immediately ordered to do so. When Emperor Guangwu and all the officials of civil and military came to Pei, they were satisfied and happy. This kind of banquet is still popular today.</w:t>
      </w:r>
    </w:p>
    <w:p w14:paraId="18DC2317">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Peixian Hanyan ten bowls are widely distributed in Peixian towns.</w:t>
      </w:r>
    </w:p>
    <w:p w14:paraId="71DE8490">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 xml:space="preserve">The ten bowls of Han banquet in Peixian county is a banquet for people in Peixian county to entertain guests. Each banquet has cold dishes, fried dishes (commonly known as </w:t>
      </w:r>
      <w:r>
        <w:rPr>
          <w:rFonts w:ascii="宋体" w:hAnsi="Times New Roman" w:cs="宋体"/>
          <w:kern w:val="0"/>
          <w:sz w:val="28"/>
          <w:szCs w:val="28"/>
        </w:rPr>
        <w:t>“</w:t>
      </w:r>
      <w:r>
        <w:rPr>
          <w:rFonts w:ascii="Times New Roman" w:hAnsi="Times New Roman" w:cs="Times New Roman"/>
          <w:kern w:val="0"/>
          <w:sz w:val="28"/>
          <w:szCs w:val="28"/>
        </w:rPr>
        <w:t>stir fry</w:t>
      </w:r>
      <w:r>
        <w:rPr>
          <w:rFonts w:ascii="宋体" w:hAnsi="Times New Roman" w:cs="宋体"/>
          <w:kern w:val="0"/>
          <w:sz w:val="28"/>
          <w:szCs w:val="28"/>
        </w:rPr>
        <w:t>”</w:t>
      </w:r>
      <w:r>
        <w:rPr>
          <w:rFonts w:ascii="Times New Roman" w:hAnsi="Times New Roman" w:cs="Times New Roman"/>
          <w:kern w:val="0"/>
          <w:sz w:val="28"/>
          <w:szCs w:val="28"/>
        </w:rPr>
        <w:t xml:space="preserve">) and hot dishes. Cold dishes are usually peanuts, dried bean curd, lotus root slices, cold beans, cucumbers, pig liver, pig ears, salty green skin and so on, ranging from six to twelve dishes; fried vegetables are generally fried diced pork with potato chips, fried fish with celery, fried green vegetables with shrimp, fried chicken with lettuce Four to six dishes; hot dishes are also known as </w:t>
      </w:r>
      <w:r>
        <w:rPr>
          <w:rFonts w:ascii="宋体" w:hAnsi="Times New Roman" w:cs="宋体"/>
          <w:kern w:val="0"/>
          <w:sz w:val="28"/>
          <w:szCs w:val="28"/>
        </w:rPr>
        <w:t>“</w:t>
      </w:r>
      <w:r>
        <w:rPr>
          <w:rFonts w:ascii="Times New Roman" w:hAnsi="Times New Roman" w:cs="Times New Roman"/>
          <w:kern w:val="0"/>
          <w:sz w:val="28"/>
          <w:szCs w:val="28"/>
        </w:rPr>
        <w:t>big dishes</w:t>
      </w:r>
      <w:r>
        <w:rPr>
          <w:rFonts w:ascii="宋体" w:hAnsi="Times New Roman" w:cs="宋体"/>
          <w:kern w:val="0"/>
          <w:sz w:val="28"/>
          <w:szCs w:val="28"/>
        </w:rPr>
        <w:t>”</w:t>
      </w:r>
      <w:r>
        <w:rPr>
          <w:rFonts w:ascii="Times New Roman" w:hAnsi="Times New Roman" w:cs="Times New Roman"/>
          <w:kern w:val="0"/>
          <w:sz w:val="28"/>
          <w:szCs w:val="28"/>
        </w:rPr>
        <w:t xml:space="preserve">, which must be ten dishes, known as the ten bowls of Han banquet, commonly known as </w:t>
      </w:r>
      <w:r>
        <w:rPr>
          <w:rFonts w:ascii="宋体" w:hAnsi="Times New Roman" w:cs="宋体"/>
          <w:kern w:val="0"/>
          <w:sz w:val="28"/>
          <w:szCs w:val="28"/>
        </w:rPr>
        <w:t>“</w:t>
      </w:r>
      <w:r>
        <w:rPr>
          <w:rFonts w:ascii="Times New Roman" w:hAnsi="Times New Roman" w:cs="Times New Roman"/>
          <w:kern w:val="0"/>
          <w:sz w:val="28"/>
          <w:szCs w:val="28"/>
        </w:rPr>
        <w:t>big banquet</w:t>
      </w:r>
      <w:r>
        <w:rPr>
          <w:rFonts w:ascii="宋体" w:hAnsi="Times New Roman" w:cs="宋体"/>
          <w:kern w:val="0"/>
          <w:sz w:val="28"/>
          <w:szCs w:val="28"/>
        </w:rPr>
        <w:t>”</w:t>
      </w:r>
      <w:r>
        <w:rPr>
          <w:rFonts w:ascii="Times New Roman" w:hAnsi="Times New Roman" w:cs="Times New Roman"/>
          <w:kern w:val="0"/>
          <w:sz w:val="28"/>
          <w:szCs w:val="28"/>
        </w:rPr>
        <w:t>. The ten dishes are: stewed pork, fried fish, mutton stewed cabbage, beef stewed tofu, sugar rice, chicken stewed kelp, mixed, whole bowl. After the vegetables are ready, there is a bowl of soup, which is made of starch, spinach, egg skin and kelp, and poured with sesame oil. This kind of banquet, with meat and vegetables, spicy and sweet, soft and hard, is economical, delicious and good-looking. Everyone likes it, and it is suitable for all ages.</w:t>
      </w:r>
    </w:p>
    <w:p w14:paraId="3F1A5418">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In Peixian City, countryside and even every village, there are many chefs who can cook ten big bowls of Han banquet. They have different experiences and have their own merits. The most authoritative and representative one is Peicheng Youshi school, and the more famous one is Youming ceremony in the late Qing Dynasty. Today's representative inheritor of the ten bowls of Han banquet in Peixian county is Youxing seal of Peicheng town in Peixian county.</w:t>
      </w:r>
    </w:p>
    <w:p w14:paraId="189FE6DF">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Peixian Han banquet ten bowls has a long history and rich cultural connotation, which has empirical value for the study of local food culture. The local dishes are suitable for both the old and the young; the local dishes are good for both the sour and the spicy; the local dishes are good for both the old and the young.</w:t>
      </w:r>
    </w:p>
    <w:p w14:paraId="34D264AB">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Peixian attaches great importance to the traditional skill of Han banquet ten bowls. It invests a certain amount of money to carry out in-depth and detailed census, collection, processing and sorting of Peixian Han banquet ten bowls, and forms a complete text and audio-visual materials. It uses newspapers, newspapers, television and other news media to carry out multi-faceted publicity, and gives financial support to the operation and spread activities of inheritors, so as to make Peixian Han banquet ten bowls Big bowl gets better inheritance and development.</w:t>
      </w:r>
    </w:p>
    <w:p w14:paraId="289465BD">
      <w:pPr>
        <w:autoSpaceDE w:val="0"/>
        <w:autoSpaceDN w:val="0"/>
        <w:adjustRightInd w:val="0"/>
        <w:spacing w:line="400" w:lineRule="atLeast"/>
        <w:ind w:firstLine="480"/>
        <w:rPr>
          <w:rFonts w:ascii="Times New Roman" w:hAnsi="Times New Roman" w:cs="Times New Roman"/>
          <w:kern w:val="0"/>
          <w:sz w:val="28"/>
          <w:szCs w:val="28"/>
        </w:rPr>
      </w:pPr>
    </w:p>
    <w:p w14:paraId="76A403D7">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油炸酥菜</w:t>
      </w:r>
    </w:p>
    <w:p w14:paraId="4A3B555C">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Fried crispy vegetables</w:t>
      </w:r>
    </w:p>
    <w:p w14:paraId="26D6F270">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制作</w:t>
      </w:r>
    </w:p>
    <w:p w14:paraId="54887609">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Making</w:t>
      </w:r>
    </w:p>
    <w:p w14:paraId="096933B5">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上笼蒸熟</w:t>
      </w:r>
    </w:p>
    <w:p w14:paraId="5BFFDE58">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Steaming</w:t>
      </w:r>
    </w:p>
    <w:p w14:paraId="6471D6F3">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沛县汉宴十大碗</w:t>
      </w:r>
    </w:p>
    <w:p w14:paraId="3AEC5CA9">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Ten bowls of banquets in Peixian</w:t>
      </w:r>
    </w:p>
    <w:p w14:paraId="0417824D">
      <w:pPr>
        <w:jc w:val="center"/>
        <w:rPr>
          <w:rFonts w:ascii="宋体" w:hAnsi="宋体" w:cs="Times New Roman"/>
          <w:sz w:val="28"/>
          <w:szCs w:val="28"/>
        </w:rPr>
        <w:sectPr>
          <w:pgSz w:w="11906" w:h="16838"/>
          <w:pgMar w:top="1440" w:right="1800" w:bottom="1440" w:left="1800" w:header="851" w:footer="992" w:gutter="0"/>
          <w:cols w:space="425" w:num="1"/>
          <w:docGrid w:type="lines" w:linePitch="312" w:charSpace="0"/>
        </w:sectPr>
      </w:pPr>
    </w:p>
    <w:p w14:paraId="06FAF522">
      <w:pPr>
        <w:jc w:val="center"/>
        <w:rPr>
          <w:rFonts w:ascii="宋体" w:hAnsi="宋体" w:cs="Times New Roman"/>
          <w:b/>
          <w:sz w:val="28"/>
          <w:szCs w:val="28"/>
        </w:rPr>
      </w:pPr>
      <w:r>
        <w:rPr>
          <w:rFonts w:hint="eastAsia" w:ascii="宋体" w:hAnsi="宋体" w:cs="Times New Roman"/>
          <w:b/>
          <w:sz w:val="28"/>
          <w:szCs w:val="28"/>
        </w:rPr>
        <w:t>邳州打铁花</w:t>
      </w:r>
    </w:p>
    <w:p w14:paraId="2C72679E">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邳州打铁花，也称“打礼花”，是民间传统手工施放观赏礼花的技艺。传说起源于唐、宋时期，明、清时尤为盛行，至今已有千余年的历史。据《邳州志》载：“邳之物产见于汉地志者有铁，冶铁为钱镈，攻木为耒耜”，说明邳州的冶炼、铸造、锻打等铁业早在汉代前就已经非常成熟，并被普遍应用。后来人们在观察总结铸造、打铁时飞溅的火花，创造出特殊的铁花施放技艺，并逐渐应用于节日庆祝娱乐，成为具有观赏性的铁礼花。二十世纪六十年代前，打铁花艺人在年节、喜庆日、民众的婚礼、庙会、商铺开业庆典时被主家邀请施放，生意十分红火，应接不暇。目前，随着娱乐形式的现代化，“打铁花”这一娱乐活动逐渐被现代化的礼花、礼炮所取代，从事“打铁花”的艺人越来越少。</w:t>
      </w:r>
    </w:p>
    <w:p w14:paraId="37136534">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邳州打铁花主要分布在邳州市岔河镇及周边地区。</w:t>
      </w:r>
    </w:p>
    <w:p w14:paraId="54F8BAF3">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邳州打铁花技艺看似简单，但其技艺却十分精湛，施放全凭艺人的技巧与经验。打铁花首先是捏制矸石锅和矸石小舀勺，施放时先将矸石锅放入火炉中，矸石锅中放入碎生铁，待碎生铁熔化成汁水时，艺人用手钳夹小舀勺舀取矸石锅中铁汁水，并迅速将铁汁水倒在施放艺人手持的打板上（打板长约60公分）。施放艺人将铁汁水用力向空中拍打，铁汁水在空中迸发，形成耀眼夺目的礼花。</w:t>
      </w:r>
    </w:p>
    <w:p w14:paraId="7887BEBD">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邳州打铁花艺人利用身怀绝招的技艺，将生铁汁用木打板拍打到空中，使铁汁水在夜空中绽放，形成千万支交错飞射的铁花，又瞬间下垂成弧形，形成一串串、一簇簇绚丽的火花，在夜幕中十分壮观，每束礼花面积约100平方米。如果在冬日将铁汁水拍打在无树叶的树下，树枝碰碎迸发出更多的火花，飞射的花朵会更多，胜似火树银花，千姿百态，美丽壮观。一斤生铁可打一小时。邳州打铁花在民间主要用于娱乐和村民宅处驱瘟辟邪。</w:t>
      </w:r>
    </w:p>
    <w:p w14:paraId="1718CDF7">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邳州打铁花技艺一直为常姓家族传承，民国时期，河北人常永祥逃荒到邳州岔河镇良壁村，开始收徒，把邳州打铁花传授给岔河镇的曹桂传。</w:t>
      </w:r>
    </w:p>
    <w:p w14:paraId="593EDA65">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邳州打铁花当今代表性传承人是邳州市岔河镇的曹桂传。2013年，曹桂传被徐州市文化广电新闻出版局命名为市级非物质文化遗产项目代表性传承人。</w:t>
      </w:r>
    </w:p>
    <w:p w14:paraId="77F7F832">
      <w:pPr>
        <w:rPr>
          <w:sz w:val="28"/>
          <w:szCs w:val="28"/>
        </w:rPr>
      </w:pPr>
    </w:p>
    <w:p w14:paraId="3C4ADFF6">
      <w:pPr>
        <w:jc w:val="center"/>
        <w:rPr>
          <w:rFonts w:ascii="Times New Roman" w:hAnsi="Times New Roman" w:cs="Times New Roman"/>
          <w:b/>
          <w:sz w:val="28"/>
          <w:szCs w:val="28"/>
        </w:rPr>
      </w:pPr>
      <w:r>
        <w:rPr>
          <w:rFonts w:ascii="Times New Roman" w:hAnsi="Times New Roman" w:cs="Times New Roman"/>
          <w:b/>
          <w:sz w:val="28"/>
          <w:szCs w:val="28"/>
        </w:rPr>
        <w:t>Pizhou Cast iron flowers</w:t>
      </w:r>
    </w:p>
    <w:p w14:paraId="65B68C1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 Cast Iron Flowers, that</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also called "Fireworks", is a traditional folk art of hand-casting ornamental fireworks. The legend originated in the Tang and Song dynasties, and was especially popular in the Ming and Qing dynasties. It has a history of more than a thousand years. According to the </w:t>
      </w:r>
      <w:r>
        <w:rPr>
          <w:rFonts w:ascii="Times New Roman" w:hAnsi="Times New Roman" w:cs="Times New Roman"/>
          <w:i/>
          <w:sz w:val="28"/>
          <w:szCs w:val="28"/>
        </w:rPr>
        <w:t>Pizhou Chronicles</w:t>
      </w:r>
      <w:r>
        <w:rPr>
          <w:rFonts w:ascii="Times New Roman" w:hAnsi="Times New Roman" w:cs="Times New Roman"/>
          <w:sz w:val="28"/>
          <w:szCs w:val="28"/>
        </w:rPr>
        <w:t>: "</w:t>
      </w:r>
      <w:r>
        <w:rPr>
          <w:rFonts w:hint="eastAsia" w:ascii="Times New Roman" w:hAnsi="Times New Roman" w:cs="Times New Roman"/>
          <w:sz w:val="28"/>
          <w:szCs w:val="28"/>
        </w:rPr>
        <w:t xml:space="preserve"> </w:t>
      </w:r>
      <w:r>
        <w:rPr>
          <w:rFonts w:ascii="Times New Roman" w:hAnsi="Times New Roman" w:cs="Times New Roman"/>
          <w:sz w:val="28"/>
          <w:szCs w:val="28"/>
        </w:rPr>
        <w:t>The products of Pizhou are found in the Han local chronicles. There is iron, iron smelting is for money, and wood is for Lei Si." Maturely and widely used. Later, when people observed and summarized the sparks splashed during casting and ironing, they created special iron flower casting techniques, which were gradually applied to festival celebrations and entertainment, and became ornamental iron fireworks. Before the 1960s, iron florists were invited by the host to put them on New Year's Day, festive days, weddings, temple fairs, and shop opening ceremonies. The business was booming and overwhelming. At present, with the modernization of entertainment forms, the entertainment activity of "</w:t>
      </w:r>
      <w:r>
        <w:rPr>
          <w:rFonts w:cs="Times New Roman"/>
          <w:sz w:val="28"/>
          <w:szCs w:val="28"/>
        </w:rPr>
        <w:t xml:space="preserve"> </w:t>
      </w:r>
      <w:r>
        <w:rPr>
          <w:rFonts w:ascii="Times New Roman" w:hAnsi="Times New Roman" w:cs="Times New Roman"/>
          <w:sz w:val="28"/>
          <w:szCs w:val="28"/>
        </w:rPr>
        <w:t>Cast Iron Flowers " is gradually replaced by modern fireworks and salutes, and there are fewer and fewer artists engaged in "</w:t>
      </w:r>
      <w:r>
        <w:rPr>
          <w:rFonts w:cs="Times New Roman"/>
          <w:sz w:val="28"/>
          <w:szCs w:val="28"/>
        </w:rPr>
        <w:t xml:space="preserve"> </w:t>
      </w:r>
      <w:r>
        <w:rPr>
          <w:rFonts w:ascii="Times New Roman" w:hAnsi="Times New Roman" w:cs="Times New Roman"/>
          <w:sz w:val="28"/>
          <w:szCs w:val="28"/>
        </w:rPr>
        <w:t>Cast Iron Flowers ".</w:t>
      </w:r>
    </w:p>
    <w:p w14:paraId="55FA8B9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w:t>
      </w:r>
      <w:r>
        <w:rPr>
          <w:rFonts w:cs="Times New Roman"/>
          <w:sz w:val="28"/>
          <w:szCs w:val="28"/>
        </w:rPr>
        <w:t xml:space="preserve"> </w:t>
      </w:r>
      <w:r>
        <w:rPr>
          <w:rFonts w:ascii="Times New Roman" w:hAnsi="Times New Roman" w:cs="Times New Roman"/>
          <w:sz w:val="28"/>
          <w:szCs w:val="28"/>
        </w:rPr>
        <w:t>Cast Iron Flowers are mainly distributed in Chahe Town and surrounding areas.</w:t>
      </w:r>
    </w:p>
    <w:p w14:paraId="09BC9B6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technique of Cast Iron Flowers in Pizhou may seem simple, but its technique is very superb, and its casting depends entirely on the skill and experience of the artist. The first step is to knead the gangue pot and the gangue scoop. When casting, put the gangue pot into the stove, and put the broken pig iron in the gangue pot. When the broken pig iron is melted into juice, the artist uses the tongs to clamp the small scoop. Take the iron juice water in the gangue pot, and quickly pour the iron juice water on the punching board held by the cast artist (the punching board is about 60 cm long). The cast artist slapped the iron water into the air, and the iron water burst into the air, forming a dazzling firework.</w:t>
      </w:r>
    </w:p>
    <w:p w14:paraId="0760010D">
      <w:pPr>
        <w:spacing w:line="40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The Pizhou ironing flower artist uses his unique skills to slap the pig iron juice into the air with a wooden board, so that the iron juice blooms in the night sky, forming thousands of staggered iron flowers, and then drooping into an arc in an instant. The clusters and clusters of gorgeous sparks are very spectacular in the night, each of which covers an area of about 100 square meters. If the iron water is slapped under a leafless tree in winter, the branches will break and burst out more sparks, and there will be more flowers flying, which is better than the fire tree silver flower, which is beautiful and magnificent. One pound of pig iron can be beaten for one hour. Pizhou iron flowers are mainly used for entertainment and villagers’ houses to drive away plague and evil spirits.</w:t>
      </w:r>
    </w:p>
    <w:p w14:paraId="6D441D67">
      <w:pPr>
        <w:spacing w:line="40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The Pizhou Cast Iron Flowers skills have been passed down to the Chang family. During the Republic of China, Chang Yongxiang, a native of Hebei, fled to Liangbi Village, Chahe Town, Pizhou, and began to accept disciples, and passed the Pizhou Cast Iron Flowers to Cao Gui Chuan of Chahe Town.</w:t>
      </w:r>
    </w:p>
    <w:p w14:paraId="6BAFB0AF">
      <w:pPr>
        <w:spacing w:line="40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The current representative inheritor of Pizhou Iron Flower is the Cao Guichuan from Chahe Town, Pizhou City. In 2013, Cao Guichuan was named the representative inheritor of the municipal intangible cultural heritage project by the Xuzhou Municipal Bureau of Culture, Radio, Television, Press and Publication.</w:t>
      </w:r>
    </w:p>
    <w:p w14:paraId="7C80A78C">
      <w:pPr>
        <w:autoSpaceDE w:val="0"/>
        <w:autoSpaceDN w:val="0"/>
        <w:adjustRightInd w:val="0"/>
        <w:spacing w:line="400" w:lineRule="atLeast"/>
        <w:ind w:firstLine="480"/>
        <w:jc w:val="left"/>
        <w:rPr>
          <w:rFonts w:cs="Calibri"/>
          <w:kern w:val="0"/>
          <w:sz w:val="28"/>
          <w:szCs w:val="28"/>
        </w:rPr>
      </w:pPr>
      <w:r>
        <w:rPr>
          <w:rFonts w:hint="eastAsia" w:ascii="宋体" w:hAnsi="Times New Roman" w:cs="宋体"/>
          <w:kern w:val="0"/>
          <w:sz w:val="28"/>
          <w:szCs w:val="28"/>
          <w:lang w:val="zh-CN"/>
        </w:rPr>
        <w:t>市级传承人曹桂传</w:t>
      </w:r>
    </w:p>
    <w:p w14:paraId="3BEEFD9A">
      <w:pPr>
        <w:autoSpaceDE w:val="0"/>
        <w:autoSpaceDN w:val="0"/>
        <w:adjustRightInd w:val="0"/>
        <w:spacing w:line="400" w:lineRule="atLeast"/>
        <w:ind w:firstLine="480"/>
        <w:jc w:val="left"/>
        <w:rPr>
          <w:rFonts w:ascii="Times New Roman" w:hAnsi="Times New Roman" w:cs="Times New Roman"/>
          <w:kern w:val="0"/>
          <w:sz w:val="28"/>
          <w:szCs w:val="28"/>
        </w:rPr>
      </w:pPr>
      <w:r>
        <w:rPr>
          <w:rFonts w:ascii="Times New Roman" w:hAnsi="Times New Roman" w:cs="Times New Roman"/>
          <w:kern w:val="0"/>
          <w:sz w:val="28"/>
          <w:szCs w:val="28"/>
        </w:rPr>
        <w:t>Municipal inheritor Cao Guichuan</w:t>
      </w:r>
    </w:p>
    <w:p w14:paraId="628166A7">
      <w:pPr>
        <w:autoSpaceDE w:val="0"/>
        <w:autoSpaceDN w:val="0"/>
        <w:adjustRightInd w:val="0"/>
        <w:spacing w:line="400" w:lineRule="atLeast"/>
        <w:ind w:firstLine="480"/>
        <w:jc w:val="left"/>
        <w:rPr>
          <w:rFonts w:cs="Calibri"/>
          <w:kern w:val="0"/>
          <w:sz w:val="28"/>
          <w:szCs w:val="28"/>
        </w:rPr>
      </w:pPr>
      <w:r>
        <w:rPr>
          <w:rFonts w:hint="eastAsia" w:ascii="宋体" w:hAnsi="Times New Roman" w:cs="宋体"/>
          <w:kern w:val="0"/>
          <w:sz w:val="28"/>
          <w:szCs w:val="28"/>
          <w:lang w:val="zh-CN"/>
        </w:rPr>
        <w:t>主要工具</w:t>
      </w:r>
      <w:r>
        <w:rPr>
          <w:rFonts w:hint="eastAsia" w:ascii="宋体" w:hAnsi="Times New Roman" w:cs="宋体"/>
          <w:kern w:val="0"/>
          <w:sz w:val="28"/>
          <w:szCs w:val="28"/>
        </w:rPr>
        <w:t>（</w:t>
      </w:r>
      <w:r>
        <w:rPr>
          <w:rFonts w:hint="eastAsia" w:ascii="宋体" w:hAnsi="Times New Roman" w:cs="宋体"/>
          <w:kern w:val="0"/>
          <w:sz w:val="28"/>
          <w:szCs w:val="28"/>
          <w:lang w:val="zh-CN"/>
        </w:rPr>
        <w:t>矸锅、矸勺等</w:t>
      </w:r>
      <w:r>
        <w:rPr>
          <w:rFonts w:hint="eastAsia" w:ascii="宋体" w:hAnsi="Times New Roman" w:cs="宋体"/>
          <w:kern w:val="0"/>
          <w:sz w:val="28"/>
          <w:szCs w:val="28"/>
        </w:rPr>
        <w:t>）</w:t>
      </w:r>
    </w:p>
    <w:p w14:paraId="090CC279">
      <w:pPr>
        <w:autoSpaceDE w:val="0"/>
        <w:autoSpaceDN w:val="0"/>
        <w:adjustRightInd w:val="0"/>
        <w:spacing w:line="400" w:lineRule="atLeast"/>
        <w:ind w:firstLine="480"/>
        <w:jc w:val="left"/>
        <w:rPr>
          <w:rFonts w:ascii="Times New Roman" w:hAnsi="Times New Roman" w:cs="Times New Roman"/>
          <w:kern w:val="0"/>
          <w:sz w:val="28"/>
          <w:szCs w:val="28"/>
        </w:rPr>
      </w:pPr>
      <w:r>
        <w:rPr>
          <w:rFonts w:ascii="Times New Roman" w:hAnsi="Times New Roman" w:cs="Times New Roman"/>
          <w:kern w:val="0"/>
          <w:sz w:val="28"/>
          <w:szCs w:val="28"/>
        </w:rPr>
        <w:t>Main tools (gangue pot, gangue spoon, etc.)</w:t>
      </w:r>
    </w:p>
    <w:p w14:paraId="4367D138">
      <w:pPr>
        <w:autoSpaceDE w:val="0"/>
        <w:autoSpaceDN w:val="0"/>
        <w:adjustRightInd w:val="0"/>
        <w:spacing w:line="400" w:lineRule="atLeast"/>
        <w:ind w:firstLine="480"/>
        <w:jc w:val="left"/>
        <w:rPr>
          <w:rFonts w:cs="Calibri"/>
          <w:kern w:val="0"/>
          <w:sz w:val="28"/>
          <w:szCs w:val="28"/>
        </w:rPr>
      </w:pPr>
      <w:r>
        <w:rPr>
          <w:rFonts w:hint="eastAsia" w:ascii="宋体" w:hAnsi="Times New Roman" w:cs="宋体"/>
          <w:kern w:val="0"/>
          <w:sz w:val="28"/>
          <w:szCs w:val="28"/>
          <w:lang w:val="zh-CN"/>
        </w:rPr>
        <w:t>熔铁汁</w:t>
      </w:r>
    </w:p>
    <w:p w14:paraId="36E21F65">
      <w:pPr>
        <w:autoSpaceDE w:val="0"/>
        <w:autoSpaceDN w:val="0"/>
        <w:adjustRightInd w:val="0"/>
        <w:spacing w:line="400" w:lineRule="atLeast"/>
        <w:ind w:firstLine="480"/>
        <w:jc w:val="left"/>
        <w:rPr>
          <w:rFonts w:ascii="Times New Roman" w:hAnsi="Times New Roman" w:cs="Times New Roman"/>
          <w:kern w:val="0"/>
          <w:sz w:val="28"/>
          <w:szCs w:val="28"/>
        </w:rPr>
      </w:pPr>
      <w:r>
        <w:rPr>
          <w:rFonts w:ascii="Times New Roman" w:hAnsi="Times New Roman" w:cs="Times New Roman"/>
          <w:kern w:val="0"/>
          <w:sz w:val="28"/>
          <w:szCs w:val="28"/>
        </w:rPr>
        <w:t>Molten iron juice</w:t>
      </w:r>
    </w:p>
    <w:p w14:paraId="59B9D8CD">
      <w:pPr>
        <w:autoSpaceDE w:val="0"/>
        <w:autoSpaceDN w:val="0"/>
        <w:adjustRightInd w:val="0"/>
        <w:spacing w:line="400" w:lineRule="atLeast"/>
        <w:ind w:firstLine="480"/>
        <w:jc w:val="left"/>
        <w:rPr>
          <w:rFonts w:cs="Calibri"/>
          <w:kern w:val="0"/>
          <w:sz w:val="28"/>
          <w:szCs w:val="28"/>
        </w:rPr>
      </w:pPr>
      <w:r>
        <w:rPr>
          <w:rFonts w:hint="eastAsia" w:ascii="宋体" w:hAnsi="Times New Roman" w:cs="宋体"/>
          <w:kern w:val="0"/>
          <w:sz w:val="28"/>
          <w:szCs w:val="28"/>
          <w:lang w:val="zh-CN"/>
        </w:rPr>
        <w:t>火树银花</w:t>
      </w:r>
    </w:p>
    <w:p w14:paraId="6724D7D4">
      <w:pPr>
        <w:autoSpaceDE w:val="0"/>
        <w:autoSpaceDN w:val="0"/>
        <w:adjustRightInd w:val="0"/>
        <w:spacing w:line="400" w:lineRule="atLeast"/>
        <w:ind w:firstLine="480"/>
        <w:jc w:val="left"/>
        <w:rPr>
          <w:rFonts w:ascii="Times New Roman" w:hAnsi="Times New Roman" w:cs="Times New Roman"/>
          <w:kern w:val="0"/>
          <w:sz w:val="28"/>
          <w:szCs w:val="28"/>
        </w:rPr>
      </w:pPr>
      <w:r>
        <w:rPr>
          <w:rFonts w:ascii="Times New Roman" w:hAnsi="Times New Roman" w:cs="Times New Roman"/>
          <w:kern w:val="0"/>
          <w:sz w:val="28"/>
          <w:szCs w:val="28"/>
        </w:rPr>
        <w:t>Display of fireworks and a sea of lanterns</w:t>
      </w:r>
    </w:p>
    <w:p w14:paraId="365B794E">
      <w:pPr>
        <w:autoSpaceDE w:val="0"/>
        <w:autoSpaceDN w:val="0"/>
        <w:adjustRightInd w:val="0"/>
        <w:spacing w:line="400" w:lineRule="atLeast"/>
        <w:ind w:firstLine="480"/>
        <w:jc w:val="left"/>
        <w:rPr>
          <w:rFonts w:cs="Calibri"/>
          <w:kern w:val="0"/>
          <w:sz w:val="28"/>
          <w:szCs w:val="28"/>
        </w:rPr>
      </w:pPr>
      <w:r>
        <w:rPr>
          <w:rFonts w:hint="eastAsia" w:ascii="宋体" w:hAnsi="Times New Roman" w:cs="宋体"/>
          <w:kern w:val="0"/>
          <w:sz w:val="28"/>
          <w:szCs w:val="28"/>
          <w:lang w:val="zh-CN"/>
        </w:rPr>
        <w:t>传统技艺邳州打铁花</w:t>
      </w:r>
    </w:p>
    <w:p w14:paraId="32737550">
      <w:pPr>
        <w:autoSpaceDE w:val="0"/>
        <w:autoSpaceDN w:val="0"/>
        <w:adjustRightInd w:val="0"/>
        <w:spacing w:line="400" w:lineRule="atLeast"/>
        <w:ind w:firstLine="480"/>
        <w:jc w:val="left"/>
        <w:rPr>
          <w:rFonts w:ascii="Times New Roman" w:hAnsi="Times New Roman" w:cs="Times New Roman"/>
          <w:kern w:val="0"/>
          <w:sz w:val="28"/>
          <w:szCs w:val="28"/>
        </w:rPr>
      </w:pPr>
      <w:r>
        <w:rPr>
          <w:rFonts w:ascii="Times New Roman" w:hAnsi="Times New Roman" w:cs="Times New Roman"/>
          <w:kern w:val="0"/>
          <w:sz w:val="28"/>
          <w:szCs w:val="28"/>
        </w:rPr>
        <w:t>Traditional skills of Pizhou iron flower</w:t>
      </w:r>
    </w:p>
    <w:p w14:paraId="73E69A6C">
      <w:pPr>
        <w:rPr>
          <w:sz w:val="28"/>
          <w:szCs w:val="28"/>
        </w:rPr>
      </w:pPr>
    </w:p>
    <w:p w14:paraId="2046A185">
      <w:pPr>
        <w:spacing w:line="400" w:lineRule="exact"/>
        <w:ind w:firstLine="562" w:firstLineChars="200"/>
        <w:jc w:val="center"/>
        <w:rPr>
          <w:rFonts w:ascii="宋体" w:hAnsi="宋体" w:cs="Times New Roman"/>
          <w:b/>
          <w:sz w:val="28"/>
          <w:szCs w:val="28"/>
        </w:rPr>
      </w:pPr>
      <w:r>
        <w:rPr>
          <w:rFonts w:hint="eastAsia" w:ascii="宋体" w:hAnsi="宋体" w:cs="Times New Roman"/>
          <w:b/>
          <w:sz w:val="28"/>
          <w:szCs w:val="28"/>
        </w:rPr>
        <w:t>睢宁豆腐传统制作技艺</w:t>
      </w:r>
    </w:p>
    <w:p w14:paraId="05086FEC">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豆腐加工技艺可追溯到汉代，西汉淮南王刘安有“八公山豆腐”之说；清代宫廷中专设豆腐房；康熙南巡时，特赐巡抚宋荤“豆腐宴”以示宠。三国人物孙权在下邳出生，膳房大师为改善其母吴氏的膳食结构，一日从下邳南姚家圩村一农家寻索一包豆腐，经过煮调加工成几种汤菜，其母食后，感觉软绵可口，美味极佳，食欲大增，随问：“是何物？”膳师即答：“是邳南农家豆腐”。又食用两天后，乳液充盈。小孙权被喂养的白白胖胖。</w:t>
      </w:r>
    </w:p>
    <w:p w14:paraId="6008F81A">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睢宁豆腐制作主要分布在睢宁县境内的古邳、高作、睢城一带。清朝中期，随着加工技术和农民生活水平的提高，睢宁豆腐的制作技艺遍布睢宁县各地。改革开放以后，豆腐加工走向机械化，有了批量生产，但传统豆腐加工技艺仅限于睢宁高作镇的双庄村、八里村及睢城镇汤刘村少数农户的家庭作坊。</w:t>
      </w:r>
    </w:p>
    <w:p w14:paraId="455D5EB4">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睢宁豆腐制作历史悠久，是传统手工技艺的典型代表。睢宁豆腐是传统的卤水点豆腐。豆腐是以大豆、水和盐卤为主要原料，整个加工过程有选豆、浸泡、磨浆、刹沫、挤浆、锅煮、移浆、卤点、出缸、压块等工序。</w:t>
      </w:r>
    </w:p>
    <w:p w14:paraId="78D9E3EF">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睢宁豆腐选用的大豆原料多为本地春播大豆，中、晚熟种脐黑色的品种，这种大豆在形成荚果至成熟期灌浆时间长，含有丰富的蛋白质、脂肪和碳水化合物，是构成优质豆腐的主要成分。传统豆腐的加工制作用水多用邳南蛟龙山上的山泉水或山脚下的深井水，这种水源经江苏省地质勘查大队多次检测，不但含有常规优良水质的丰富成分，而且含锶量较高，是优质的矿泉水，对于提高豆腐品质有很大作用。</w:t>
      </w:r>
    </w:p>
    <w:p w14:paraId="50E3093C">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睢宁豆腐成品乳白细腻、洁净无暇，与其它菜肴搭配煮制，极易形成鲜明的色彩对比。其口感香味浓郁，绵软适中，鲜嫩可口，少食不过瘾，多食不觉腻，以致食后“每每触思此味，则馋涎辄不可耐”。</w:t>
      </w:r>
    </w:p>
    <w:p w14:paraId="6BD8885A">
      <w:pPr>
        <w:spacing w:line="400" w:lineRule="exact"/>
        <w:ind w:firstLine="560" w:firstLineChars="200"/>
        <w:jc w:val="left"/>
        <w:rPr>
          <w:rFonts w:ascii="宋体" w:hAnsi="宋体" w:cs="Times New Roman"/>
          <w:sz w:val="28"/>
          <w:szCs w:val="28"/>
        </w:rPr>
      </w:pPr>
      <w:r>
        <w:rPr>
          <w:rFonts w:hint="eastAsia" w:ascii="宋体" w:hAnsi="宋体" w:cs="Times New Roman"/>
          <w:sz w:val="28"/>
          <w:szCs w:val="28"/>
        </w:rPr>
        <w:t>睢宁豆腐主要是家族传承，代表性传承人有高作镇的仝杰太、仝道徐、仝柱等。</w:t>
      </w:r>
    </w:p>
    <w:p w14:paraId="4D574C39">
      <w:pPr>
        <w:rPr>
          <w:sz w:val="28"/>
          <w:szCs w:val="28"/>
        </w:rPr>
      </w:pPr>
    </w:p>
    <w:p w14:paraId="61BD3DA4">
      <w:pPr>
        <w:spacing w:line="400" w:lineRule="exact"/>
        <w:ind w:firstLine="562" w:firstLineChars="200"/>
        <w:jc w:val="center"/>
        <w:rPr>
          <w:rFonts w:ascii="Times New Roman" w:hAnsi="Times New Roman" w:cs="Times New Roman"/>
          <w:b/>
          <w:sz w:val="28"/>
          <w:szCs w:val="28"/>
        </w:rPr>
      </w:pPr>
      <w:r>
        <w:rPr>
          <w:rFonts w:ascii="Times New Roman" w:hAnsi="Times New Roman" w:cs="Times New Roman"/>
          <w:b/>
          <w:sz w:val="28"/>
          <w:szCs w:val="28"/>
        </w:rPr>
        <w:t>Traditional production techniques of suining tofu</w:t>
      </w:r>
    </w:p>
    <w:p w14:paraId="4E73EF6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Tofu processing skills can be traced back to the Han Dynasty. The Huainan King Liu An of the Western Han Dynasty said "Bagongshan Tofu"; the Qing Dynasty court specializes in setting up a tofu room; during Kangxi's southern tour, the governor Song Chong gave a "tofu feast" as a show of favor. Sun Quan, a figure of the Three Kingdoms, was born in Xiapi. In order to improve the diet of his mother, Wu, the master of the restaurant searched for a bag of tofu from a farmhouse in Yaojiawei Village</w:t>
      </w:r>
      <w:r>
        <w:rPr>
          <w:rFonts w:hint="eastAsia" w:ascii="Times New Roman" w:hAnsi="Times New Roman" w:cs="Times New Roman"/>
          <w:sz w:val="28"/>
          <w:szCs w:val="28"/>
        </w:rPr>
        <w:t xml:space="preserve"> </w:t>
      </w:r>
      <w:r>
        <w:rPr>
          <w:rFonts w:ascii="Times New Roman" w:hAnsi="Times New Roman" w:cs="Times New Roman"/>
          <w:sz w:val="28"/>
          <w:szCs w:val="28"/>
        </w:rPr>
        <w:t>and processed it into several soups after cooking and mixing. Afterwards, Sun’</w:t>
      </w:r>
      <w:r>
        <w:rPr>
          <w:rFonts w:hint="eastAsia" w:ascii="Times New Roman" w:hAnsi="Times New Roman" w:cs="Times New Roman"/>
          <w:sz w:val="28"/>
          <w:szCs w:val="28"/>
        </w:rPr>
        <w:t>s mother</w:t>
      </w:r>
      <w:r>
        <w:rPr>
          <w:rFonts w:ascii="Times New Roman" w:hAnsi="Times New Roman" w:cs="Times New Roman"/>
          <w:sz w:val="28"/>
          <w:szCs w:val="28"/>
        </w:rPr>
        <w:t xml:space="preserve"> felt soft and delicious and greatly increased </w:t>
      </w:r>
      <w:r>
        <w:rPr>
          <w:rFonts w:hint="eastAsia" w:ascii="Times New Roman" w:hAnsi="Times New Roman" w:cs="Times New Roman"/>
          <w:sz w:val="28"/>
          <w:szCs w:val="28"/>
        </w:rPr>
        <w:t>her</w:t>
      </w:r>
      <w:r>
        <w:rPr>
          <w:rFonts w:ascii="Times New Roman" w:hAnsi="Times New Roman" w:cs="Times New Roman"/>
          <w:sz w:val="28"/>
          <w:szCs w:val="28"/>
        </w:rPr>
        <w:t xml:space="preserve"> appetite. </w:t>
      </w:r>
      <w:r>
        <w:rPr>
          <w:rFonts w:hint="eastAsia" w:ascii="Times New Roman" w:hAnsi="Times New Roman" w:cs="Times New Roman"/>
          <w:sz w:val="28"/>
          <w:szCs w:val="28"/>
        </w:rPr>
        <w:t>She</w:t>
      </w:r>
      <w:r>
        <w:rPr>
          <w:rFonts w:ascii="Times New Roman" w:hAnsi="Times New Roman" w:cs="Times New Roman"/>
          <w:sz w:val="28"/>
          <w:szCs w:val="28"/>
        </w:rPr>
        <w:t xml:space="preserve"> asked: "What is it?" The chef answered immediately: "It's Pinan farm’</w:t>
      </w:r>
      <w:r>
        <w:rPr>
          <w:rFonts w:hint="eastAsia" w:ascii="Times New Roman" w:hAnsi="Times New Roman" w:cs="Times New Roman"/>
          <w:sz w:val="28"/>
          <w:szCs w:val="28"/>
        </w:rPr>
        <w:t>s</w:t>
      </w:r>
      <w:r>
        <w:rPr>
          <w:rFonts w:ascii="Times New Roman" w:hAnsi="Times New Roman" w:cs="Times New Roman"/>
          <w:sz w:val="28"/>
          <w:szCs w:val="28"/>
        </w:rPr>
        <w:t xml:space="preserve"> tofu." After two more days of consumption, the lotion was full. Little Sun Quan was fed white and fat.</w:t>
      </w:r>
    </w:p>
    <w:p w14:paraId="5D30878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Suining tofu production is mainly distributed in the Gupi, Gaozuo and Suicheng areas in Suining County. In the mid-Qing Dynasty, with the improvement of processing technology and farmers' living standards, Suining tofu production skills spread throughout Suining County. After the reform and opening up, tofu processing has moved towards mechanization and mass production has been achieved. However, traditional tofu processing techniques are limited to the family workshops of a few farmers in Shuangzhuang and Bali villages in Gaozuo Town, Suining and Tangliu Village in Suining Town.</w:t>
      </w:r>
    </w:p>
    <w:p w14:paraId="60A1083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Suining tofu has a long history of making tofu and is a typical representative of traditional craftsmanship. Suining tofu is a traditional brined tofu. Tofu is made of soybeans, water and bittern as the main raw materials. The whole processing process includes bean selection, soaking, refining, frothing, squeezing, boiling, transferring slurry, bittern, discharging, and briquetting.</w:t>
      </w:r>
    </w:p>
    <w:p w14:paraId="6A6A43B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Suining Tofu uses mostly local spring-sown soybeans, mid- and late-maturing varieties with black navel.</w:t>
      </w:r>
      <w:r>
        <w:rPr>
          <w:rFonts w:hint="eastAsia" w:ascii="Times New Roman" w:hAnsi="Times New Roman" w:cs="Times New Roman"/>
          <w:sz w:val="28"/>
          <w:szCs w:val="28"/>
        </w:rPr>
        <w:t xml:space="preserve"> </w:t>
      </w:r>
      <w:r>
        <w:rPr>
          <w:rFonts w:ascii="Times New Roman" w:hAnsi="Times New Roman" w:cs="Times New Roman"/>
          <w:sz w:val="28"/>
          <w:szCs w:val="28"/>
        </w:rPr>
        <w:t>This kind of soybean takes a long time to fill the pod from the pod to the maturity stage. It is rich in protein, fat and carbohydrates and is the main component of high-quality tofu.</w:t>
      </w:r>
      <w:r>
        <w:rPr>
          <w:rFonts w:hint="eastAsia" w:ascii="Times New Roman" w:hAnsi="Times New Roman" w:cs="Times New Roman"/>
          <w:sz w:val="28"/>
          <w:szCs w:val="28"/>
        </w:rPr>
        <w:t xml:space="preserve"> </w:t>
      </w:r>
      <w:r>
        <w:rPr>
          <w:rFonts w:ascii="Times New Roman" w:hAnsi="Times New Roman" w:cs="Times New Roman"/>
          <w:sz w:val="28"/>
          <w:szCs w:val="28"/>
        </w:rPr>
        <w:t>Traditional tofu processing water mostly uses mountain spring water on Pinan Jiaolong Mountain or deep well water at the foot of the mountain. This water source has been tested many times by the Geological Exploration Brigade of Jiangsu Province. It is a high-quality mineral water, which has a great effect on improving the quality of tofu.</w:t>
      </w:r>
    </w:p>
    <w:p w14:paraId="5F22E39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Suining tofu products are creamy and delicate, clean and flawless, and are cooked with other dishes, which can easily form a sharp color contrast. Its taste is rich in fragrance, soft and moderate, fresh and delicious. It is not addictive to eat less, and it is not greasy to eat more, so that after eating, "every time you touch the taste, you will be greedy.</w:t>
      </w:r>
    </w:p>
    <w:p w14:paraId="131EB6E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Suining tofu is mainly inherited from the family. Representative inheritors include Tong</w:t>
      </w:r>
      <w:r>
        <w:rPr>
          <w:rFonts w:hint="eastAsia" w:ascii="Times New Roman" w:hAnsi="Times New Roman" w:cs="Times New Roman"/>
          <w:sz w:val="28"/>
          <w:szCs w:val="28"/>
        </w:rPr>
        <w:t xml:space="preserve"> J</w:t>
      </w:r>
      <w:r>
        <w:rPr>
          <w:rFonts w:ascii="Times New Roman" w:hAnsi="Times New Roman" w:cs="Times New Roman"/>
          <w:sz w:val="28"/>
          <w:szCs w:val="28"/>
        </w:rPr>
        <w:t>ietai, Tong</w:t>
      </w:r>
      <w:r>
        <w:rPr>
          <w:rFonts w:hint="eastAsia" w:ascii="Times New Roman" w:hAnsi="Times New Roman" w:cs="Times New Roman"/>
          <w:sz w:val="28"/>
          <w:szCs w:val="28"/>
        </w:rPr>
        <w:t xml:space="preserve"> Daox</w:t>
      </w:r>
      <w:r>
        <w:rPr>
          <w:rFonts w:ascii="Times New Roman" w:hAnsi="Times New Roman" w:cs="Times New Roman"/>
          <w:sz w:val="28"/>
          <w:szCs w:val="28"/>
        </w:rPr>
        <w:t>u and Tongzhu from Gaozuo Town.</w:t>
      </w:r>
    </w:p>
    <w:p w14:paraId="4D4F3A8E">
      <w:pPr>
        <w:autoSpaceDE w:val="0"/>
        <w:autoSpaceDN w:val="0"/>
        <w:adjustRightInd w:val="0"/>
        <w:spacing w:line="400" w:lineRule="atLeast"/>
        <w:ind w:firstLine="480"/>
        <w:jc w:val="left"/>
        <w:rPr>
          <w:rFonts w:ascii="Times New Roman" w:hAnsi="Times New Roman" w:cs="Times New Roman"/>
          <w:kern w:val="0"/>
          <w:sz w:val="28"/>
          <w:szCs w:val="28"/>
        </w:rPr>
      </w:pPr>
      <w:r>
        <w:rPr>
          <w:rFonts w:hint="eastAsia" w:ascii="宋体" w:hAnsi="Times New Roman" w:cs="宋体"/>
          <w:kern w:val="0"/>
          <w:sz w:val="28"/>
          <w:szCs w:val="28"/>
          <w:lang w:val="zh-CN"/>
        </w:rPr>
        <w:t>选豆</w:t>
      </w:r>
    </w:p>
    <w:p w14:paraId="79FE1237">
      <w:pPr>
        <w:autoSpaceDE w:val="0"/>
        <w:autoSpaceDN w:val="0"/>
        <w:adjustRightInd w:val="0"/>
        <w:spacing w:line="400" w:lineRule="atLeast"/>
        <w:ind w:firstLine="480"/>
        <w:jc w:val="left"/>
        <w:rPr>
          <w:rFonts w:ascii="宋体" w:hAnsi="Times New Roman" w:cs="宋体"/>
          <w:kern w:val="0"/>
          <w:sz w:val="28"/>
          <w:szCs w:val="28"/>
        </w:rPr>
      </w:pPr>
      <w:r>
        <w:rPr>
          <w:rFonts w:ascii="Times New Roman" w:hAnsi="Times New Roman" w:cs="Times New Roman"/>
          <w:kern w:val="0"/>
          <w:sz w:val="28"/>
          <w:szCs w:val="28"/>
        </w:rPr>
        <w:t>Choose beans</w:t>
      </w:r>
    </w:p>
    <w:p w14:paraId="6E43CBAC">
      <w:pPr>
        <w:autoSpaceDE w:val="0"/>
        <w:autoSpaceDN w:val="0"/>
        <w:adjustRightInd w:val="0"/>
        <w:spacing w:line="400" w:lineRule="atLeast"/>
        <w:ind w:firstLine="480"/>
        <w:jc w:val="left"/>
        <w:rPr>
          <w:rFonts w:ascii="Times New Roman" w:hAnsi="Times New Roman" w:cs="Times New Roman"/>
          <w:kern w:val="0"/>
          <w:sz w:val="28"/>
          <w:szCs w:val="28"/>
        </w:rPr>
      </w:pPr>
      <w:r>
        <w:rPr>
          <w:rFonts w:hint="eastAsia" w:ascii="宋体" w:hAnsi="Times New Roman" w:cs="宋体"/>
          <w:kern w:val="0"/>
          <w:sz w:val="28"/>
          <w:szCs w:val="28"/>
          <w:lang w:val="zh-CN"/>
        </w:rPr>
        <w:t>磨浆</w:t>
      </w:r>
    </w:p>
    <w:p w14:paraId="554C2A1F">
      <w:pPr>
        <w:autoSpaceDE w:val="0"/>
        <w:autoSpaceDN w:val="0"/>
        <w:adjustRightInd w:val="0"/>
        <w:spacing w:line="400" w:lineRule="atLeast"/>
        <w:ind w:firstLine="480"/>
        <w:jc w:val="left"/>
        <w:rPr>
          <w:rFonts w:ascii="Times New Roman" w:hAnsi="Times New Roman" w:cs="Times New Roman"/>
          <w:kern w:val="0"/>
          <w:sz w:val="28"/>
          <w:szCs w:val="28"/>
        </w:rPr>
      </w:pPr>
      <w:r>
        <w:rPr>
          <w:rFonts w:hint="eastAsia" w:ascii="Times New Roman" w:hAnsi="Times New Roman" w:cs="Times New Roman"/>
          <w:kern w:val="0"/>
          <w:sz w:val="28"/>
          <w:szCs w:val="28"/>
        </w:rPr>
        <w:t>P</w:t>
      </w:r>
      <w:r>
        <w:rPr>
          <w:rFonts w:ascii="Times New Roman" w:hAnsi="Times New Roman" w:cs="Times New Roman"/>
          <w:kern w:val="0"/>
          <w:sz w:val="28"/>
          <w:szCs w:val="28"/>
        </w:rPr>
        <w:t>ulping</w:t>
      </w:r>
    </w:p>
    <w:p w14:paraId="7C16DB1E">
      <w:pPr>
        <w:autoSpaceDE w:val="0"/>
        <w:autoSpaceDN w:val="0"/>
        <w:adjustRightInd w:val="0"/>
        <w:spacing w:line="400" w:lineRule="atLeast"/>
        <w:ind w:firstLine="480"/>
        <w:jc w:val="left"/>
        <w:rPr>
          <w:rFonts w:ascii="Times New Roman" w:hAnsi="Times New Roman" w:cs="Times New Roman"/>
          <w:kern w:val="0"/>
          <w:sz w:val="28"/>
          <w:szCs w:val="28"/>
        </w:rPr>
      </w:pPr>
      <w:r>
        <w:rPr>
          <w:rFonts w:hint="eastAsia" w:ascii="宋体" w:hAnsi="Times New Roman" w:cs="宋体"/>
          <w:kern w:val="0"/>
          <w:sz w:val="28"/>
          <w:szCs w:val="28"/>
          <w:lang w:val="zh-CN"/>
        </w:rPr>
        <w:t>挤浆</w:t>
      </w:r>
    </w:p>
    <w:p w14:paraId="0C86CEE4">
      <w:pPr>
        <w:autoSpaceDE w:val="0"/>
        <w:autoSpaceDN w:val="0"/>
        <w:adjustRightInd w:val="0"/>
        <w:spacing w:line="400" w:lineRule="atLeast"/>
        <w:ind w:firstLine="480"/>
        <w:jc w:val="left"/>
        <w:rPr>
          <w:rFonts w:ascii="Times New Roman" w:hAnsi="Times New Roman" w:cs="Times New Roman"/>
          <w:kern w:val="0"/>
          <w:sz w:val="28"/>
          <w:szCs w:val="28"/>
        </w:rPr>
      </w:pPr>
      <w:r>
        <w:rPr>
          <w:rFonts w:hint="eastAsia" w:ascii="Times New Roman" w:hAnsi="Times New Roman" w:cs="Times New Roman"/>
          <w:kern w:val="0"/>
          <w:sz w:val="28"/>
          <w:szCs w:val="28"/>
        </w:rPr>
        <w:t>S</w:t>
      </w:r>
      <w:r>
        <w:rPr>
          <w:rFonts w:ascii="Times New Roman" w:hAnsi="Times New Roman" w:cs="Times New Roman"/>
          <w:kern w:val="0"/>
          <w:sz w:val="28"/>
          <w:szCs w:val="28"/>
        </w:rPr>
        <w:t>hoving</w:t>
      </w:r>
    </w:p>
    <w:p w14:paraId="63AA65DC">
      <w:pPr>
        <w:autoSpaceDE w:val="0"/>
        <w:autoSpaceDN w:val="0"/>
        <w:adjustRightInd w:val="0"/>
        <w:spacing w:line="400" w:lineRule="atLeast"/>
        <w:ind w:firstLine="480"/>
        <w:jc w:val="left"/>
        <w:rPr>
          <w:rFonts w:ascii="Times New Roman" w:hAnsi="Times New Roman" w:cs="Times New Roman"/>
          <w:kern w:val="0"/>
          <w:sz w:val="28"/>
          <w:szCs w:val="28"/>
        </w:rPr>
      </w:pPr>
      <w:r>
        <w:rPr>
          <w:rFonts w:hint="eastAsia" w:ascii="宋体" w:hAnsi="Times New Roman" w:cs="宋体"/>
          <w:kern w:val="0"/>
          <w:sz w:val="28"/>
          <w:szCs w:val="28"/>
          <w:lang w:val="zh-CN"/>
        </w:rPr>
        <w:t>压块</w:t>
      </w:r>
    </w:p>
    <w:p w14:paraId="5E82DD44">
      <w:pPr>
        <w:autoSpaceDE w:val="0"/>
        <w:autoSpaceDN w:val="0"/>
        <w:adjustRightInd w:val="0"/>
        <w:spacing w:line="400" w:lineRule="atLeast"/>
        <w:ind w:firstLine="480"/>
        <w:jc w:val="left"/>
        <w:rPr>
          <w:rFonts w:ascii="Times New Roman" w:hAnsi="Times New Roman" w:cs="Times New Roman"/>
          <w:kern w:val="0"/>
          <w:sz w:val="28"/>
          <w:szCs w:val="28"/>
        </w:rPr>
      </w:pPr>
      <w:r>
        <w:rPr>
          <w:rFonts w:hint="eastAsia" w:ascii="Times New Roman" w:hAnsi="Times New Roman" w:cs="Times New Roman"/>
          <w:kern w:val="0"/>
          <w:sz w:val="28"/>
          <w:szCs w:val="28"/>
        </w:rPr>
        <w:t>B</w:t>
      </w:r>
      <w:r>
        <w:rPr>
          <w:rFonts w:ascii="Times New Roman" w:hAnsi="Times New Roman" w:cs="Times New Roman"/>
          <w:kern w:val="0"/>
          <w:sz w:val="28"/>
          <w:szCs w:val="28"/>
        </w:rPr>
        <w:t>riquetting</w:t>
      </w:r>
    </w:p>
    <w:p w14:paraId="4E1F1835">
      <w:pPr>
        <w:autoSpaceDE w:val="0"/>
        <w:autoSpaceDN w:val="0"/>
        <w:adjustRightInd w:val="0"/>
        <w:spacing w:line="400" w:lineRule="atLeast"/>
        <w:ind w:firstLine="480"/>
        <w:jc w:val="left"/>
        <w:rPr>
          <w:rFonts w:ascii="Times New Roman" w:hAnsi="Times New Roman" w:cs="Times New Roman"/>
          <w:kern w:val="0"/>
          <w:sz w:val="28"/>
          <w:szCs w:val="28"/>
        </w:rPr>
      </w:pPr>
      <w:r>
        <w:rPr>
          <w:rFonts w:hint="eastAsia" w:ascii="宋体" w:hAnsi="Times New Roman" w:cs="宋体"/>
          <w:kern w:val="0"/>
          <w:sz w:val="28"/>
          <w:szCs w:val="28"/>
          <w:lang w:val="zh-CN"/>
        </w:rPr>
        <w:t>制作成形</w:t>
      </w:r>
    </w:p>
    <w:p w14:paraId="2C24DA77">
      <w:pPr>
        <w:autoSpaceDE w:val="0"/>
        <w:autoSpaceDN w:val="0"/>
        <w:adjustRightInd w:val="0"/>
        <w:spacing w:line="400" w:lineRule="atLeast"/>
        <w:ind w:firstLine="480"/>
        <w:jc w:val="left"/>
        <w:rPr>
          <w:rFonts w:ascii="Times New Roman" w:hAnsi="Times New Roman" w:cs="Times New Roman"/>
          <w:kern w:val="0"/>
          <w:sz w:val="28"/>
          <w:szCs w:val="28"/>
        </w:rPr>
      </w:pPr>
      <w:r>
        <w:rPr>
          <w:rFonts w:ascii="Times New Roman" w:hAnsi="Times New Roman" w:cs="Times New Roman"/>
          <w:kern w:val="0"/>
          <w:sz w:val="28"/>
          <w:szCs w:val="28"/>
        </w:rPr>
        <w:t>Make shape</w:t>
      </w:r>
    </w:p>
    <w:p w14:paraId="4A9CB2CE">
      <w:pPr>
        <w:autoSpaceDE w:val="0"/>
        <w:autoSpaceDN w:val="0"/>
        <w:adjustRightInd w:val="0"/>
        <w:spacing w:line="400" w:lineRule="atLeast"/>
        <w:ind w:firstLine="480"/>
        <w:jc w:val="left"/>
        <w:rPr>
          <w:rFonts w:ascii="Times New Roman" w:hAnsi="Times New Roman" w:cs="Times New Roman"/>
          <w:kern w:val="0"/>
          <w:sz w:val="28"/>
          <w:szCs w:val="28"/>
        </w:rPr>
      </w:pPr>
      <w:r>
        <w:rPr>
          <w:rFonts w:hint="eastAsia" w:ascii="宋体" w:hAnsi="Times New Roman" w:cs="宋体"/>
          <w:kern w:val="0"/>
          <w:sz w:val="28"/>
          <w:szCs w:val="28"/>
          <w:lang w:val="zh-CN"/>
        </w:rPr>
        <w:t>睢宁豆腐</w:t>
      </w:r>
    </w:p>
    <w:p w14:paraId="65AADA44">
      <w:pPr>
        <w:autoSpaceDE w:val="0"/>
        <w:autoSpaceDN w:val="0"/>
        <w:adjustRightInd w:val="0"/>
        <w:spacing w:line="400" w:lineRule="atLeast"/>
        <w:ind w:firstLine="480"/>
        <w:jc w:val="left"/>
        <w:rPr>
          <w:rFonts w:ascii="Times New Roman" w:hAnsi="Times New Roman" w:cs="Times New Roman"/>
          <w:kern w:val="0"/>
          <w:sz w:val="28"/>
          <w:szCs w:val="28"/>
        </w:rPr>
      </w:pPr>
      <w:r>
        <w:rPr>
          <w:rFonts w:ascii="Times New Roman" w:hAnsi="Times New Roman" w:cs="Times New Roman"/>
          <w:kern w:val="0"/>
          <w:sz w:val="28"/>
          <w:szCs w:val="28"/>
        </w:rPr>
        <w:t>Suining Tofu</w:t>
      </w:r>
    </w:p>
    <w:p w14:paraId="2591C44A">
      <w:pPr>
        <w:spacing w:line="400" w:lineRule="exact"/>
        <w:jc w:val="center"/>
        <w:rPr>
          <w:rFonts w:ascii="宋体" w:hAnsi="宋体" w:cs="宋体"/>
          <w:b/>
          <w:bCs/>
          <w:sz w:val="28"/>
          <w:szCs w:val="28"/>
        </w:rPr>
        <w:sectPr>
          <w:pgSz w:w="11906" w:h="16838"/>
          <w:pgMar w:top="1440" w:right="1800" w:bottom="1440" w:left="1800" w:header="851" w:footer="992" w:gutter="0"/>
          <w:cols w:space="425" w:num="1"/>
          <w:docGrid w:type="lines" w:linePitch="312" w:charSpace="0"/>
        </w:sectPr>
      </w:pPr>
    </w:p>
    <w:p w14:paraId="44509166">
      <w:pPr>
        <w:autoSpaceDE w:val="0"/>
        <w:autoSpaceDN w:val="0"/>
        <w:adjustRightInd w:val="0"/>
        <w:jc w:val="center"/>
        <w:rPr>
          <w:rFonts w:ascii="Times New Roman" w:hAnsi="Times New Roman" w:cs="Times New Roman"/>
          <w:b/>
          <w:kern w:val="0"/>
          <w:sz w:val="28"/>
          <w:szCs w:val="28"/>
        </w:rPr>
      </w:pPr>
      <w:r>
        <w:rPr>
          <w:rFonts w:hint="eastAsia" w:ascii="宋体" w:hAnsi="Times New Roman" w:cs="宋体"/>
          <w:b/>
          <w:kern w:val="0"/>
          <w:sz w:val="28"/>
          <w:szCs w:val="28"/>
          <w:lang w:val="zh-CN"/>
        </w:rPr>
        <w:t>睢宁粉皮</w:t>
      </w:r>
    </w:p>
    <w:p w14:paraId="35F11D30">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据《睢宁县志》《古邳镇志》</w:t>
      </w:r>
      <w:r>
        <w:rPr>
          <w:rFonts w:ascii="Times New Roman" w:hAnsi="Times New Roman" w:cs="Times New Roman"/>
          <w:kern w:val="0"/>
          <w:sz w:val="28"/>
          <w:szCs w:val="28"/>
        </w:rPr>
        <w:t xml:space="preserve"> </w:t>
      </w:r>
      <w:r>
        <w:rPr>
          <w:rFonts w:hint="eastAsia" w:ascii="宋体" w:hAnsi="Times New Roman" w:cs="宋体"/>
          <w:kern w:val="0"/>
          <w:sz w:val="28"/>
          <w:szCs w:val="28"/>
          <w:lang w:val="zh-CN"/>
        </w:rPr>
        <w:t>等资料记载</w:t>
      </w:r>
      <w:r>
        <w:rPr>
          <w:rFonts w:ascii="Times New Roman" w:hAnsi="Times New Roman" w:cs="Times New Roman"/>
          <w:kern w:val="0"/>
          <w:sz w:val="28"/>
          <w:szCs w:val="28"/>
        </w:rPr>
        <w:t>:</w:t>
      </w:r>
      <w:r>
        <w:rPr>
          <w:rFonts w:hint="eastAsia" w:ascii="宋体" w:hAnsi="Times New Roman" w:cs="宋体"/>
          <w:kern w:val="0"/>
          <w:sz w:val="28"/>
          <w:szCs w:val="28"/>
          <w:lang w:val="zh-CN"/>
        </w:rPr>
        <w:t>睢宁粉皮起源于宋代政和年间。徽宗皇帝微服私访来到东路淮阳，那时那里还是片沙滩叠积，十分冷清荒凉。微宗走得又饥又渴，到了此地既没有驿站餐馆，也没有酒肆茶间，干是就让随从到附近百姓人家寻便饭充饥。可正巧从事加工粉皮的张姓人家，家里男人已将做好的粉皮担出门叫卖去了，女主人只好将剩下零碎的粉皮略作处理，辅上佐料招待客人。微宗皇帝食后觉得酸辣绵软，咸淡适中，清凉可口，十分惬意，连称</w:t>
      </w:r>
      <w:r>
        <w:rPr>
          <w:rFonts w:ascii="Times New Roman" w:hAnsi="Times New Roman" w:cs="Times New Roman"/>
          <w:kern w:val="0"/>
          <w:sz w:val="28"/>
          <w:szCs w:val="28"/>
        </w:rPr>
        <w:t>:</w:t>
      </w:r>
      <w:r>
        <w:rPr>
          <w:rFonts w:ascii="宋体" w:hAnsi="Times New Roman" w:cs="宋体"/>
          <w:kern w:val="0"/>
          <w:sz w:val="28"/>
          <w:szCs w:val="28"/>
          <w:lang w:val="zh-CN"/>
        </w:rPr>
        <w:t>“</w:t>
      </w:r>
      <w:r>
        <w:rPr>
          <w:rFonts w:hint="eastAsia" w:ascii="宋体" w:hAnsi="Times New Roman" w:cs="宋体"/>
          <w:kern w:val="0"/>
          <w:sz w:val="28"/>
          <w:szCs w:val="28"/>
          <w:lang w:val="zh-CN"/>
        </w:rPr>
        <w:t>好菜，</w:t>
      </w:r>
      <w:r>
        <w:rPr>
          <w:rFonts w:ascii="Times New Roman" w:hAnsi="Times New Roman" w:cs="Times New Roman"/>
          <w:kern w:val="0"/>
          <w:sz w:val="28"/>
          <w:szCs w:val="28"/>
        </w:rPr>
        <w:t xml:space="preserve"> </w:t>
      </w:r>
      <w:r>
        <w:rPr>
          <w:rFonts w:hint="eastAsia" w:ascii="宋体" w:hAnsi="Times New Roman" w:cs="宋体"/>
          <w:kern w:val="0"/>
          <w:sz w:val="28"/>
          <w:szCs w:val="28"/>
          <w:lang w:val="zh-CN"/>
        </w:rPr>
        <w:t>好菜</w:t>
      </w:r>
      <w:r>
        <w:rPr>
          <w:rFonts w:ascii="Times New Roman" w:hAnsi="Times New Roman" w:cs="Times New Roman"/>
          <w:kern w:val="0"/>
          <w:sz w:val="28"/>
          <w:szCs w:val="28"/>
        </w:rPr>
        <w:t>!</w:t>
      </w:r>
      <w:r>
        <w:rPr>
          <w:rFonts w:ascii="宋体" w:hAnsi="Times New Roman" w:cs="宋体"/>
          <w:kern w:val="0"/>
          <w:sz w:val="28"/>
          <w:szCs w:val="28"/>
          <w:lang w:val="zh-CN"/>
        </w:rPr>
        <w:t>”</w:t>
      </w:r>
      <w:r>
        <w:rPr>
          <w:rFonts w:hint="eastAsia" w:ascii="宋体" w:hAnsi="Times New Roman" w:cs="宋体"/>
          <w:kern w:val="0"/>
          <w:sz w:val="28"/>
          <w:szCs w:val="28"/>
          <w:lang w:val="zh-CN"/>
        </w:rPr>
        <w:t>便惊奇有趣地问</w:t>
      </w:r>
      <w:r>
        <w:rPr>
          <w:rFonts w:ascii="Times New Roman" w:hAnsi="Times New Roman" w:cs="Times New Roman"/>
          <w:kern w:val="0"/>
          <w:sz w:val="28"/>
          <w:szCs w:val="28"/>
        </w:rPr>
        <w:t>:</w:t>
      </w:r>
      <w:r>
        <w:rPr>
          <w:rFonts w:ascii="宋体" w:hAnsi="Times New Roman" w:cs="宋体"/>
          <w:kern w:val="0"/>
          <w:sz w:val="28"/>
          <w:szCs w:val="28"/>
          <w:lang w:val="zh-CN"/>
        </w:rPr>
        <w:t>“</w:t>
      </w:r>
      <w:r>
        <w:rPr>
          <w:rFonts w:hint="eastAsia" w:ascii="宋体" w:hAnsi="Times New Roman" w:cs="宋体"/>
          <w:kern w:val="0"/>
          <w:sz w:val="28"/>
          <w:szCs w:val="28"/>
          <w:lang w:val="zh-CN"/>
        </w:rPr>
        <w:t>这为何物</w:t>
      </w:r>
      <w:r>
        <w:rPr>
          <w:rFonts w:ascii="Times New Roman" w:hAnsi="Times New Roman" w:cs="Times New Roman"/>
          <w:kern w:val="0"/>
          <w:sz w:val="28"/>
          <w:szCs w:val="28"/>
        </w:rPr>
        <w:t xml:space="preserve">? </w:t>
      </w:r>
      <w:r>
        <w:rPr>
          <w:rFonts w:ascii="宋体" w:hAnsi="Times New Roman" w:cs="宋体"/>
          <w:kern w:val="0"/>
          <w:sz w:val="28"/>
          <w:szCs w:val="28"/>
          <w:lang w:val="zh-CN"/>
        </w:rPr>
        <w:t>”</w:t>
      </w:r>
      <w:r>
        <w:rPr>
          <w:rFonts w:hint="eastAsia" w:ascii="宋体" w:hAnsi="Times New Roman" w:cs="宋体"/>
          <w:kern w:val="0"/>
          <w:sz w:val="28"/>
          <w:szCs w:val="28"/>
          <w:lang w:val="zh-CN"/>
        </w:rPr>
        <w:t>女主人遂答</w:t>
      </w:r>
      <w:r>
        <w:rPr>
          <w:rFonts w:ascii="Times New Roman" w:hAnsi="Times New Roman" w:cs="Times New Roman"/>
          <w:kern w:val="0"/>
          <w:sz w:val="28"/>
          <w:szCs w:val="28"/>
        </w:rPr>
        <w:t>:</w:t>
      </w:r>
      <w:r>
        <w:rPr>
          <w:rFonts w:ascii="宋体" w:hAnsi="Times New Roman" w:cs="宋体"/>
          <w:kern w:val="0"/>
          <w:sz w:val="28"/>
          <w:szCs w:val="28"/>
          <w:lang w:val="zh-CN"/>
        </w:rPr>
        <w:t>“</w:t>
      </w:r>
      <w:r>
        <w:rPr>
          <w:rFonts w:hint="eastAsia" w:ascii="宋体" w:hAnsi="Times New Roman" w:cs="宋体"/>
          <w:kern w:val="0"/>
          <w:sz w:val="28"/>
          <w:szCs w:val="28"/>
          <w:lang w:val="zh-CN"/>
        </w:rPr>
        <w:t>是粉皮。</w:t>
      </w:r>
      <w:r>
        <w:rPr>
          <w:rFonts w:ascii="Times New Roman" w:hAnsi="Times New Roman" w:cs="Times New Roman"/>
          <w:kern w:val="0"/>
          <w:sz w:val="28"/>
          <w:szCs w:val="28"/>
        </w:rPr>
        <w:t xml:space="preserve"> </w:t>
      </w:r>
      <w:r>
        <w:rPr>
          <w:rFonts w:ascii="宋体" w:hAnsi="Times New Roman" w:cs="宋体"/>
          <w:kern w:val="0"/>
          <w:sz w:val="28"/>
          <w:szCs w:val="28"/>
          <w:lang w:val="zh-CN"/>
        </w:rPr>
        <w:t>”</w:t>
      </w:r>
      <w:r>
        <w:rPr>
          <w:rFonts w:hint="eastAsia" w:ascii="宋体" w:hAnsi="Times New Roman" w:cs="宋体"/>
          <w:kern w:val="0"/>
          <w:sz w:val="28"/>
          <w:szCs w:val="28"/>
          <w:lang w:val="zh-CN"/>
        </w:rPr>
        <w:t>微宗大喜，于是传旨将粉皮列为御膳房常菜。那户张姓人家一直居任在今日睢宁东部沙集镇，传承着张家粉皮制作技艺。</w:t>
      </w:r>
    </w:p>
    <w:p w14:paraId="3C699683">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数百年来，睢宁粉皮制作工艺主要分布在睢宁县东部沙集、凌城、高作、刘圩、王林一带。</w:t>
      </w:r>
      <w:r>
        <w:rPr>
          <w:rFonts w:ascii="Times New Roman" w:hAnsi="Times New Roman" w:cs="Times New Roman"/>
          <w:kern w:val="0"/>
          <w:sz w:val="28"/>
          <w:szCs w:val="28"/>
        </w:rPr>
        <w:t xml:space="preserve"> 1978</w:t>
      </w:r>
      <w:r>
        <w:rPr>
          <w:rFonts w:hint="eastAsia" w:ascii="宋体" w:hAnsi="Times New Roman" w:cs="宋体"/>
          <w:kern w:val="0"/>
          <w:sz w:val="28"/>
          <w:szCs w:val="28"/>
          <w:lang w:val="zh-CN"/>
        </w:rPr>
        <w:t>年后，随着社会主义市场经济的确立，各类个体经营专业户纷纷诞生，粉皮制作遍布睢宁县各地，并向外扩展，走向北京、上海、南京、杭州等大城市。但传统粉皮的制作技艺仅限于睢宁县东部沙集、凌城少数农家作坊。</w:t>
      </w:r>
    </w:p>
    <w:p w14:paraId="288E60C9">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睢宁粉皮制作历史悠久，属于传统手工技艺。粉皮是以绿豆、水和明矾为主要原料，整个加工制作过程要有选豆、浸泡、磨浆、沉淀、调糊、旋制等六道工序。数百年来，传统粉皮加工技艺，全靠师徒传承，世代相传。该技艺各工序的理化指标很难确定，舀粉糊多与少，旋转速度快与慢，旋转时间长与短及老浆与新磨豆浆调配比例等均要凭长期实践经验和悟性感觉才能真正掌握。</w:t>
      </w:r>
    </w:p>
    <w:p w14:paraId="1B109BBF">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睢宁粉皮具有玉洁冰清、柔软滑润、鲜嫩清凉、营养丰富等特征，老少皆宜，百食不厌。</w:t>
      </w:r>
    </w:p>
    <w:p w14:paraId="0AF01E49">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睢宁粉皮主要是家族传承，代表性传承人有沙集镇的张甫松、张海峰等。</w:t>
      </w:r>
    </w:p>
    <w:p w14:paraId="00007F80">
      <w:pPr>
        <w:autoSpaceDE w:val="0"/>
        <w:autoSpaceDN w:val="0"/>
        <w:adjustRightInd w:val="0"/>
        <w:spacing w:line="400" w:lineRule="atLeast"/>
        <w:ind w:firstLine="480"/>
        <w:rPr>
          <w:rFonts w:ascii="Times New Roman" w:hAnsi="Times New Roman" w:cs="Times New Roman"/>
          <w:color w:val="000000"/>
          <w:kern w:val="0"/>
          <w:sz w:val="28"/>
          <w:szCs w:val="28"/>
        </w:rPr>
      </w:pPr>
      <w:r>
        <w:rPr>
          <w:rFonts w:hint="eastAsia" w:ascii="宋体" w:hAnsi="Times New Roman" w:cs="宋体"/>
          <w:kern w:val="0"/>
          <w:sz w:val="28"/>
          <w:szCs w:val="28"/>
          <w:lang w:val="zh-CN"/>
        </w:rPr>
        <w:t>睢宁县对睢宁粉皮制作技艺非常重视，采取了一系列的保护措施</w:t>
      </w:r>
      <w:r>
        <w:rPr>
          <w:rFonts w:ascii="Times New Roman" w:hAnsi="Times New Roman" w:cs="Times New Roman"/>
          <w:kern w:val="0"/>
          <w:sz w:val="28"/>
          <w:szCs w:val="28"/>
        </w:rPr>
        <w:t>:</w:t>
      </w:r>
      <w:r>
        <w:rPr>
          <w:rFonts w:hint="eastAsia" w:ascii="宋体" w:hAnsi="Times New Roman" w:cs="宋体"/>
          <w:kern w:val="0"/>
          <w:sz w:val="28"/>
          <w:szCs w:val="28"/>
          <w:lang w:val="zh-CN"/>
        </w:rPr>
        <w:t>解放后，睢宁县投放大量资金兴修水利工程，提高了能排能灌能力，使绿豆种植旱涝保收。</w:t>
      </w:r>
    </w:p>
    <w:p w14:paraId="6469458D">
      <w:pPr>
        <w:autoSpaceDE w:val="0"/>
        <w:autoSpaceDN w:val="0"/>
        <w:adjustRightInd w:val="0"/>
        <w:jc w:val="center"/>
        <w:rPr>
          <w:rFonts w:ascii="Times New Roman" w:hAnsi="Times New Roman" w:cs="Times New Roman"/>
          <w:color w:val="000000"/>
          <w:kern w:val="0"/>
          <w:sz w:val="28"/>
          <w:szCs w:val="28"/>
        </w:rPr>
      </w:pPr>
    </w:p>
    <w:p w14:paraId="7A1A511B">
      <w:pPr>
        <w:autoSpaceDE w:val="0"/>
        <w:autoSpaceDN w:val="0"/>
        <w:adjustRightInd w:val="0"/>
        <w:jc w:val="center"/>
        <w:rPr>
          <w:rFonts w:ascii="Times New Roman" w:hAnsi="Times New Roman" w:cs="Times New Roman"/>
          <w:b/>
          <w:kern w:val="0"/>
          <w:sz w:val="28"/>
          <w:szCs w:val="28"/>
        </w:rPr>
      </w:pPr>
      <w:r>
        <w:rPr>
          <w:rFonts w:ascii="Times New Roman" w:hAnsi="Times New Roman" w:cs="Times New Roman"/>
          <w:b/>
          <w:color w:val="000000"/>
          <w:kern w:val="0"/>
          <w:sz w:val="28"/>
          <w:szCs w:val="28"/>
        </w:rPr>
        <w:t>Suining Sheet Jelly</w:t>
      </w:r>
    </w:p>
    <w:p w14:paraId="56BA9CB8">
      <w:pPr>
        <w:autoSpaceDE w:val="0"/>
        <w:autoSpaceDN w:val="0"/>
        <w:adjustRightInd w:val="0"/>
        <w:spacing w:line="400" w:lineRule="atLeast"/>
        <w:ind w:firstLine="48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According to "Suining County Chronicles", "Gupi Town Chronicles" and other data records: Suining sheet jelly originated in the Song Dynasty, Zhenghe period. Emperor Huizong visited Huaiyang on the East Road in a private visit. At that time, there was still a pile of sandy beaches, which was very deserted and deserted. Huizong was hungry and thirsty, and there were no post restaurants, wine shops and teahouses here, so he asked his followers to find simple food to fill their hunger. But it happened to be a family named Zhang who was engaged in processing sheet jelly. The husband had already sold the prepared sheet jelly, and the wife had to treat the remaining sheet jelly slightly, supplemented with condiments to entertain the guests. After eating, Emperor Huizong felt hot and sour and soft, moderately salty, cool and delicious, and very pleasant, so he decreed that sheet jelly was listed as a common dish in the imperial dining room. The family named Zhang has always lived in today's Shaji Town in the east of Suining, and has inherited the skills of Zhang's sheet jelly making. </w:t>
      </w:r>
    </w:p>
    <w:p w14:paraId="0701E05A">
      <w:pPr>
        <w:autoSpaceDE w:val="0"/>
        <w:autoSpaceDN w:val="0"/>
        <w:adjustRightInd w:val="0"/>
        <w:spacing w:line="400" w:lineRule="atLeast"/>
        <w:ind w:firstLine="48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For hundreds of years, the craftsmanship of Suining sheet jelly was mainly distributed in Shaji, Lingcheng, Gaozuo, Liuxu and Wanglin areas in eastern Suining. After 1978, with the establishment of the socialist market economy, various self-employed households were born one after another, and the production of sheet jelly was spread all over Suining, and expanded to Beijing, Shanghai, Nanjing, Hangzhou and other big cities. However, the craftsmanship of traditional sheet jelly is limited to a few farmhouse workshops in Shaji and Lingcheng in eastern Suining.</w:t>
      </w:r>
    </w:p>
    <w:p w14:paraId="3203E6A2">
      <w:pPr>
        <w:autoSpaceDE w:val="0"/>
        <w:autoSpaceDN w:val="0"/>
        <w:adjustRightInd w:val="0"/>
        <w:spacing w:line="400" w:lineRule="atLeast"/>
        <w:ind w:firstLine="48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It has been a long history of making Suining sheet jelly. It's all done by hand. The sheet jelly uses mung beans, water and alum as the main raw materials.There are six processes in the entire process: bean selection, soaking, refining, precipitation, paste, spinning and other processes. Traditional sheet jelly processing skills are passed down from master to apprentice, passed on from generation to generation, and taught by example. The accurate indicators of each process are difficult to determine. The amount of scooping batter, the fast and slow rotating speed, the long and short rotating time, and the ratio of old to fresh soybean milk can be truly mastered by long-term practical experience and insight.</w:t>
      </w:r>
    </w:p>
    <w:p w14:paraId="1E2DB6DF">
      <w:pPr>
        <w:autoSpaceDE w:val="0"/>
        <w:autoSpaceDN w:val="0"/>
        <w:adjustRightInd w:val="0"/>
        <w:spacing w:line="400" w:lineRule="atLeast"/>
        <w:ind w:firstLine="48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Suining sheet jelly is icy and clear, soft and smooth, and rich in nutrition.</w:t>
      </w:r>
    </w:p>
    <w:p w14:paraId="6468DB88">
      <w:pPr>
        <w:autoSpaceDE w:val="0"/>
        <w:autoSpaceDN w:val="0"/>
        <w:adjustRightInd w:val="0"/>
        <w:spacing w:line="400" w:lineRule="atLeast"/>
        <w:ind w:firstLine="48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It is suitable for all ages and you will never get tired of eating.</w:t>
      </w:r>
    </w:p>
    <w:p w14:paraId="31779DDB">
      <w:pPr>
        <w:autoSpaceDE w:val="0"/>
        <w:autoSpaceDN w:val="0"/>
        <w:adjustRightInd w:val="0"/>
        <w:spacing w:line="400" w:lineRule="atLeast"/>
        <w:ind w:firstLine="48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Suining sheet jelly is mainly inherited from the family. Representative inheritors include Zhang Fusong and Zhang Haifeng from Shaji. </w:t>
      </w:r>
    </w:p>
    <w:p w14:paraId="0E318522">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color w:val="000000"/>
          <w:kern w:val="0"/>
          <w:sz w:val="28"/>
          <w:szCs w:val="28"/>
        </w:rPr>
        <w:t>Suining attaches great importance to the craftsmanship of Suining sheet jelly and has adopted a series of protective measures: After liberation, Suining invested a large amount of funds to build water conservancy projects, which improved the capacity of irrigation and drainage, so that the mung bean planting can guarantee the harvest during drought and flood.</w:t>
      </w:r>
    </w:p>
    <w:p w14:paraId="3504FFE2">
      <w:pPr>
        <w:autoSpaceDE w:val="0"/>
        <w:autoSpaceDN w:val="0"/>
        <w:adjustRightInd w:val="0"/>
        <w:spacing w:line="400" w:lineRule="atLeast"/>
        <w:ind w:firstLine="480"/>
        <w:rPr>
          <w:rFonts w:ascii="Times New Roman" w:hAnsi="Times New Roman" w:cs="Times New Roman"/>
          <w:kern w:val="0"/>
          <w:sz w:val="28"/>
          <w:szCs w:val="28"/>
        </w:rPr>
      </w:pPr>
    </w:p>
    <w:p w14:paraId="488B1025">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挑选、浸泡绿豆</w:t>
      </w:r>
    </w:p>
    <w:p w14:paraId="07B02ECB">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Mung bean selecting and soaking</w:t>
      </w:r>
    </w:p>
    <w:p w14:paraId="4A430F29">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磨浆</w:t>
      </w:r>
    </w:p>
    <w:p w14:paraId="660FBFA9">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Mung bean refining</w:t>
      </w:r>
    </w:p>
    <w:p w14:paraId="7CA0EE04">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注入老浆</w:t>
      </w:r>
    </w:p>
    <w:p w14:paraId="4C0DB7ED">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Refined mung bean injecting</w:t>
      </w:r>
    </w:p>
    <w:p w14:paraId="720E72FC">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调糊</w:t>
      </w:r>
    </w:p>
    <w:p w14:paraId="03AB4194">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Mixing up</w:t>
      </w:r>
    </w:p>
    <w:p w14:paraId="6D98B60F">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旋制</w:t>
      </w:r>
    </w:p>
    <w:p w14:paraId="19AF96F5">
      <w:pPr>
        <w:autoSpaceDE w:val="0"/>
        <w:autoSpaceDN w:val="0"/>
        <w:adjustRightInd w:val="0"/>
        <w:spacing w:line="400" w:lineRule="atLeas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Spinning</w:t>
      </w:r>
    </w:p>
    <w:p w14:paraId="3EA2AAF4">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晶莹透亮的粉皮</w:t>
      </w:r>
    </w:p>
    <w:p w14:paraId="17F02BAE">
      <w:pPr>
        <w:autoSpaceDE w:val="0"/>
        <w:autoSpaceDN w:val="0"/>
        <w:adjustRightInd w:val="0"/>
        <w:spacing w:line="400" w:lineRule="atLeast"/>
        <w:ind w:firstLine="480"/>
        <w:rPr>
          <w:rFonts w:ascii="Times New Roman" w:hAnsi="Times New Roman" w:cs="Times New Roman"/>
          <w:kern w:val="0"/>
          <w:sz w:val="28"/>
          <w:szCs w:val="28"/>
        </w:rPr>
      </w:pPr>
    </w:p>
    <w:p w14:paraId="3048D92F">
      <w:pPr>
        <w:autoSpaceDE w:val="0"/>
        <w:autoSpaceDN w:val="0"/>
        <w:adjustRightInd w:val="0"/>
        <w:spacing w:line="400" w:lineRule="atLeast"/>
        <w:rPr>
          <w:rFonts w:ascii="Times New Roman" w:hAnsi="Times New Roman" w:cs="Times New Roman"/>
          <w:kern w:val="0"/>
          <w:sz w:val="28"/>
          <w:szCs w:val="28"/>
        </w:rPr>
      </w:pPr>
    </w:p>
    <w:p w14:paraId="44850599">
      <w:pPr>
        <w:autoSpaceDE w:val="0"/>
        <w:autoSpaceDN w:val="0"/>
        <w:adjustRightInd w:val="0"/>
        <w:spacing w:line="400" w:lineRule="atLeast"/>
        <w:rPr>
          <w:rFonts w:ascii="Times New Roman" w:hAnsi="Times New Roman" w:cs="Times New Roman"/>
          <w:kern w:val="0"/>
          <w:sz w:val="28"/>
          <w:szCs w:val="28"/>
        </w:rPr>
      </w:pPr>
    </w:p>
    <w:p w14:paraId="52E7FA99">
      <w:pPr>
        <w:autoSpaceDE w:val="0"/>
        <w:autoSpaceDN w:val="0"/>
        <w:adjustRightInd w:val="0"/>
        <w:spacing w:line="400" w:lineRule="atLeast"/>
        <w:rPr>
          <w:rFonts w:ascii="Times New Roman" w:hAnsi="Times New Roman" w:cs="Times New Roman"/>
          <w:kern w:val="0"/>
          <w:sz w:val="28"/>
          <w:szCs w:val="28"/>
        </w:rPr>
      </w:pPr>
    </w:p>
    <w:p w14:paraId="2BFD763E">
      <w:pPr>
        <w:autoSpaceDE w:val="0"/>
        <w:autoSpaceDN w:val="0"/>
        <w:adjustRightInd w:val="0"/>
        <w:spacing w:line="400" w:lineRule="atLeast"/>
        <w:rPr>
          <w:rFonts w:ascii="Times New Roman" w:hAnsi="Times New Roman" w:cs="Times New Roman"/>
          <w:kern w:val="0"/>
          <w:sz w:val="28"/>
          <w:szCs w:val="28"/>
        </w:rPr>
      </w:pPr>
    </w:p>
    <w:p w14:paraId="3D61F2F9">
      <w:pPr>
        <w:autoSpaceDE w:val="0"/>
        <w:autoSpaceDN w:val="0"/>
        <w:adjustRightInd w:val="0"/>
        <w:spacing w:line="400" w:lineRule="atLeast"/>
        <w:rPr>
          <w:rFonts w:ascii="Times New Roman" w:hAnsi="Times New Roman" w:cs="Times New Roman"/>
          <w:kern w:val="0"/>
          <w:sz w:val="28"/>
          <w:szCs w:val="28"/>
        </w:rPr>
      </w:pPr>
    </w:p>
    <w:p w14:paraId="6E32F902">
      <w:pPr>
        <w:autoSpaceDE w:val="0"/>
        <w:autoSpaceDN w:val="0"/>
        <w:adjustRightInd w:val="0"/>
        <w:spacing w:line="400" w:lineRule="atLeast"/>
        <w:rPr>
          <w:rFonts w:ascii="Times New Roman" w:hAnsi="Times New Roman" w:cs="Times New Roman"/>
          <w:kern w:val="0"/>
          <w:sz w:val="28"/>
          <w:szCs w:val="28"/>
        </w:rPr>
      </w:pPr>
    </w:p>
    <w:p w14:paraId="1AC01E32">
      <w:pPr>
        <w:autoSpaceDE w:val="0"/>
        <w:autoSpaceDN w:val="0"/>
        <w:adjustRightInd w:val="0"/>
        <w:spacing w:line="400" w:lineRule="atLeast"/>
        <w:rPr>
          <w:rFonts w:ascii="Times New Roman" w:hAnsi="Times New Roman" w:cs="Times New Roman"/>
          <w:kern w:val="0"/>
          <w:sz w:val="28"/>
          <w:szCs w:val="28"/>
        </w:rPr>
      </w:pPr>
    </w:p>
    <w:p w14:paraId="4647F613">
      <w:pPr>
        <w:autoSpaceDE w:val="0"/>
        <w:autoSpaceDN w:val="0"/>
        <w:adjustRightInd w:val="0"/>
        <w:spacing w:line="400" w:lineRule="atLeast"/>
        <w:rPr>
          <w:rFonts w:ascii="Times New Roman" w:hAnsi="Times New Roman" w:cs="Times New Roman"/>
          <w:kern w:val="0"/>
          <w:sz w:val="28"/>
          <w:szCs w:val="28"/>
        </w:rPr>
      </w:pPr>
    </w:p>
    <w:p w14:paraId="24D0FB21">
      <w:pPr>
        <w:autoSpaceDE w:val="0"/>
        <w:autoSpaceDN w:val="0"/>
        <w:adjustRightInd w:val="0"/>
        <w:spacing w:line="400" w:lineRule="atLeast"/>
        <w:rPr>
          <w:rFonts w:ascii="Times New Roman" w:hAnsi="Times New Roman" w:cs="Times New Roman"/>
          <w:kern w:val="0"/>
          <w:sz w:val="28"/>
          <w:szCs w:val="28"/>
        </w:rPr>
      </w:pPr>
    </w:p>
    <w:p w14:paraId="06195804">
      <w:pPr>
        <w:autoSpaceDE w:val="0"/>
        <w:autoSpaceDN w:val="0"/>
        <w:adjustRightInd w:val="0"/>
        <w:spacing w:line="400" w:lineRule="atLeast"/>
        <w:rPr>
          <w:rFonts w:ascii="Times New Roman" w:hAnsi="Times New Roman" w:cs="Times New Roman"/>
          <w:kern w:val="0"/>
          <w:sz w:val="28"/>
          <w:szCs w:val="28"/>
        </w:rPr>
      </w:pPr>
    </w:p>
    <w:p w14:paraId="3F2C58DE">
      <w:pPr>
        <w:autoSpaceDE w:val="0"/>
        <w:autoSpaceDN w:val="0"/>
        <w:adjustRightInd w:val="0"/>
        <w:spacing w:line="400" w:lineRule="atLeast"/>
        <w:rPr>
          <w:rFonts w:ascii="Times New Roman" w:hAnsi="Times New Roman" w:cs="Times New Roman"/>
          <w:kern w:val="0"/>
          <w:sz w:val="28"/>
          <w:szCs w:val="28"/>
        </w:rPr>
      </w:pPr>
    </w:p>
    <w:p w14:paraId="50D914DB">
      <w:pPr>
        <w:autoSpaceDE w:val="0"/>
        <w:autoSpaceDN w:val="0"/>
        <w:adjustRightInd w:val="0"/>
        <w:spacing w:line="400" w:lineRule="atLeast"/>
        <w:rPr>
          <w:rFonts w:ascii="Times New Roman" w:hAnsi="Times New Roman" w:cs="Times New Roman"/>
          <w:kern w:val="0"/>
          <w:sz w:val="28"/>
          <w:szCs w:val="28"/>
        </w:rPr>
      </w:pPr>
    </w:p>
    <w:p w14:paraId="27DDC004">
      <w:pPr>
        <w:autoSpaceDE w:val="0"/>
        <w:autoSpaceDN w:val="0"/>
        <w:adjustRightInd w:val="0"/>
        <w:spacing w:line="400" w:lineRule="atLeast"/>
        <w:rPr>
          <w:rFonts w:ascii="Times New Roman" w:hAnsi="Times New Roman" w:cs="Times New Roman"/>
          <w:kern w:val="0"/>
          <w:sz w:val="28"/>
          <w:szCs w:val="28"/>
        </w:rPr>
      </w:pPr>
    </w:p>
    <w:p w14:paraId="320E598D">
      <w:pPr>
        <w:autoSpaceDE w:val="0"/>
        <w:autoSpaceDN w:val="0"/>
        <w:adjustRightInd w:val="0"/>
        <w:spacing w:line="400" w:lineRule="atLeast"/>
        <w:rPr>
          <w:rFonts w:ascii="Times New Roman" w:hAnsi="Times New Roman" w:cs="Times New Roman"/>
          <w:kern w:val="0"/>
          <w:sz w:val="28"/>
          <w:szCs w:val="28"/>
        </w:rPr>
      </w:pPr>
    </w:p>
    <w:p w14:paraId="340A6199">
      <w:pPr>
        <w:autoSpaceDE w:val="0"/>
        <w:autoSpaceDN w:val="0"/>
        <w:adjustRightInd w:val="0"/>
        <w:spacing w:line="400" w:lineRule="atLeast"/>
        <w:rPr>
          <w:rFonts w:ascii="Times New Roman" w:hAnsi="Times New Roman" w:cs="Times New Roman"/>
          <w:kern w:val="0"/>
          <w:sz w:val="28"/>
          <w:szCs w:val="28"/>
        </w:rPr>
      </w:pPr>
    </w:p>
    <w:p w14:paraId="14F1A5DF">
      <w:pPr>
        <w:autoSpaceDE w:val="0"/>
        <w:autoSpaceDN w:val="0"/>
        <w:adjustRightInd w:val="0"/>
        <w:spacing w:line="400" w:lineRule="atLeast"/>
        <w:rPr>
          <w:rFonts w:ascii="Times New Roman" w:hAnsi="Times New Roman" w:cs="Times New Roman"/>
          <w:kern w:val="0"/>
          <w:sz w:val="28"/>
          <w:szCs w:val="28"/>
        </w:rPr>
      </w:pPr>
    </w:p>
    <w:p w14:paraId="13A899AA">
      <w:pPr>
        <w:autoSpaceDE w:val="0"/>
        <w:autoSpaceDN w:val="0"/>
        <w:adjustRightInd w:val="0"/>
        <w:spacing w:line="400" w:lineRule="atLeast"/>
        <w:rPr>
          <w:rFonts w:ascii="Times New Roman" w:hAnsi="Times New Roman" w:cs="Times New Roman"/>
          <w:kern w:val="0"/>
          <w:sz w:val="28"/>
          <w:szCs w:val="28"/>
        </w:rPr>
      </w:pPr>
    </w:p>
    <w:p w14:paraId="17A4FA84">
      <w:pPr>
        <w:autoSpaceDE w:val="0"/>
        <w:autoSpaceDN w:val="0"/>
        <w:adjustRightInd w:val="0"/>
        <w:spacing w:line="400" w:lineRule="atLeast"/>
        <w:rPr>
          <w:rFonts w:ascii="Times New Roman" w:hAnsi="Times New Roman" w:cs="Times New Roman"/>
          <w:kern w:val="0"/>
          <w:sz w:val="28"/>
          <w:szCs w:val="28"/>
        </w:rPr>
      </w:pPr>
    </w:p>
    <w:p w14:paraId="0AE3FAC6">
      <w:pPr>
        <w:autoSpaceDE w:val="0"/>
        <w:autoSpaceDN w:val="0"/>
        <w:adjustRightInd w:val="0"/>
        <w:spacing w:line="400" w:lineRule="atLeast"/>
        <w:rPr>
          <w:rFonts w:ascii="Times New Roman" w:hAnsi="Times New Roman" w:cs="Times New Roman"/>
          <w:kern w:val="0"/>
          <w:sz w:val="28"/>
          <w:szCs w:val="28"/>
        </w:rPr>
      </w:pPr>
    </w:p>
    <w:p w14:paraId="587459A7">
      <w:pPr>
        <w:autoSpaceDE w:val="0"/>
        <w:autoSpaceDN w:val="0"/>
        <w:adjustRightInd w:val="0"/>
        <w:jc w:val="center"/>
        <w:rPr>
          <w:rFonts w:ascii="Times New Roman" w:hAnsi="Times New Roman" w:cs="Times New Roman"/>
          <w:b/>
          <w:kern w:val="0"/>
          <w:sz w:val="28"/>
          <w:szCs w:val="28"/>
        </w:rPr>
      </w:pPr>
      <w:r>
        <w:rPr>
          <w:rFonts w:hint="eastAsia" w:ascii="宋体" w:hAnsi="Times New Roman" w:cs="宋体"/>
          <w:b/>
          <w:kern w:val="0"/>
          <w:sz w:val="28"/>
          <w:szCs w:val="28"/>
          <w:lang w:val="zh-CN"/>
        </w:rPr>
        <w:t>岚山烧鸡制作技艺</w:t>
      </w:r>
    </w:p>
    <w:p w14:paraId="6C31A1AB">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据睢宁县</w:t>
      </w:r>
      <w:r>
        <w:rPr>
          <w:rFonts w:ascii="宋体" w:hAnsi="Times New Roman" w:cs="宋体"/>
          <w:kern w:val="0"/>
          <w:sz w:val="28"/>
          <w:szCs w:val="28"/>
          <w:lang w:val="zh-CN"/>
        </w:rPr>
        <w:t>“</w:t>
      </w:r>
      <w:r>
        <w:rPr>
          <w:rFonts w:hint="eastAsia" w:ascii="宋体" w:hAnsi="Times New Roman" w:cs="宋体"/>
          <w:kern w:val="0"/>
          <w:sz w:val="28"/>
          <w:szCs w:val="28"/>
          <w:lang w:val="zh-CN"/>
        </w:rPr>
        <w:t>任氏家谱</w:t>
      </w:r>
      <w:r>
        <w:rPr>
          <w:rFonts w:ascii="宋体" w:hAnsi="Times New Roman" w:cs="宋体"/>
          <w:kern w:val="0"/>
          <w:sz w:val="28"/>
          <w:szCs w:val="28"/>
          <w:lang w:val="zh-CN"/>
        </w:rPr>
        <w:t>”</w:t>
      </w:r>
      <w:r>
        <w:rPr>
          <w:rFonts w:hint="eastAsia" w:ascii="宋体" w:hAnsi="Times New Roman" w:cs="宋体"/>
          <w:kern w:val="0"/>
          <w:sz w:val="28"/>
          <w:szCs w:val="28"/>
          <w:lang w:val="zh-CN"/>
        </w:rPr>
        <w:t>记载，宋神宗熙宁年间，苏东坡任徐州知州，黄河决口，苏东坡带人日夜奋战，筑堤挡水，取得抗震救灾的胜利。当时在徐州开饭店的任氏先祖用祖传秘方卤制的任氏烧鸡慰问苏东坡和抗洪军民，众人吃后不但觉得味道鲜美，而且神清气爽，疲劳全消。苏东坡当即挥笔写下</w:t>
      </w:r>
      <w:r>
        <w:rPr>
          <w:rFonts w:ascii="宋体" w:hAnsi="Times New Roman" w:cs="宋体"/>
          <w:kern w:val="0"/>
          <w:sz w:val="28"/>
          <w:szCs w:val="28"/>
          <w:lang w:val="zh-CN"/>
        </w:rPr>
        <w:t>“</w:t>
      </w:r>
      <w:r>
        <w:rPr>
          <w:rFonts w:hint="eastAsia" w:ascii="宋体" w:hAnsi="Times New Roman" w:cs="宋体"/>
          <w:kern w:val="0"/>
          <w:sz w:val="28"/>
          <w:szCs w:val="28"/>
          <w:lang w:val="zh-CN"/>
        </w:rPr>
        <w:t>鸡美肋有味，肉尽骨留香</w:t>
      </w:r>
      <w:r>
        <w:rPr>
          <w:rFonts w:ascii="宋体" w:hAnsi="Times New Roman" w:cs="宋体"/>
          <w:kern w:val="0"/>
          <w:sz w:val="28"/>
          <w:szCs w:val="28"/>
          <w:lang w:val="zh-CN"/>
        </w:rPr>
        <w:t>””</w:t>
      </w:r>
      <w:r>
        <w:rPr>
          <w:rFonts w:hint="eastAsia" w:ascii="宋体" w:hAnsi="Times New Roman" w:cs="宋体"/>
          <w:kern w:val="0"/>
          <w:sz w:val="28"/>
          <w:szCs w:val="28"/>
          <w:lang w:val="zh-CN"/>
        </w:rPr>
        <w:t>的赞语，并赐名为</w:t>
      </w:r>
      <w:r>
        <w:rPr>
          <w:rFonts w:ascii="宋体" w:hAnsi="Times New Roman" w:cs="宋体"/>
          <w:kern w:val="0"/>
          <w:sz w:val="28"/>
          <w:szCs w:val="28"/>
          <w:lang w:val="zh-CN"/>
        </w:rPr>
        <w:t>“</w:t>
      </w:r>
      <w:r>
        <w:rPr>
          <w:rFonts w:hint="eastAsia" w:ascii="宋体" w:hAnsi="Times New Roman" w:cs="宋体"/>
          <w:kern w:val="0"/>
          <w:sz w:val="28"/>
          <w:szCs w:val="28"/>
          <w:lang w:val="zh-CN"/>
        </w:rPr>
        <w:t>任氏元宝脱骨鸡</w:t>
      </w:r>
      <w:r>
        <w:rPr>
          <w:rFonts w:ascii="宋体" w:hAnsi="Times New Roman" w:cs="宋体"/>
          <w:kern w:val="0"/>
          <w:sz w:val="28"/>
          <w:szCs w:val="28"/>
          <w:lang w:val="zh-CN"/>
        </w:rPr>
        <w:t>”</w:t>
      </w:r>
      <w:r>
        <w:rPr>
          <w:rFonts w:hint="eastAsia" w:ascii="宋体" w:hAnsi="Times New Roman" w:cs="宋体"/>
          <w:kern w:val="0"/>
          <w:sz w:val="28"/>
          <w:szCs w:val="28"/>
          <w:lang w:val="zh-CN"/>
        </w:rPr>
        <w:t>。任氏后人几经辗转定居睢宁县岚山镇胡集村，胡集村位于南集五公里，四周群山环抱，风景优美。民国初年，任氏元宝脱骨鸡传人任云松（</w:t>
      </w:r>
      <w:r>
        <w:rPr>
          <w:rFonts w:ascii="Times New Roman" w:hAnsi="Times New Roman" w:cs="Times New Roman"/>
          <w:kern w:val="0"/>
          <w:sz w:val="28"/>
          <w:szCs w:val="28"/>
        </w:rPr>
        <w:t>1887-1960</w:t>
      </w:r>
      <w:r>
        <w:rPr>
          <w:rFonts w:hint="eastAsia" w:ascii="宋体" w:hAnsi="Times New Roman" w:cs="宋体"/>
          <w:kern w:val="0"/>
          <w:sz w:val="28"/>
          <w:szCs w:val="28"/>
          <w:lang w:val="zh-CN"/>
        </w:rPr>
        <w:t>）又到安徽省符离集安家传承技艺，凭祖传绝技使符离集烧鸡名扬天下。</w:t>
      </w:r>
      <w:r>
        <w:rPr>
          <w:rFonts w:ascii="Times New Roman" w:hAnsi="Times New Roman" w:cs="Times New Roman"/>
          <w:kern w:val="0"/>
          <w:sz w:val="28"/>
          <w:szCs w:val="28"/>
        </w:rPr>
        <w:t>1938</w:t>
      </w:r>
      <w:r>
        <w:rPr>
          <w:rFonts w:hint="eastAsia" w:ascii="宋体" w:hAnsi="Times New Roman" w:cs="宋体"/>
          <w:kern w:val="0"/>
          <w:sz w:val="28"/>
          <w:szCs w:val="28"/>
          <w:lang w:val="zh-CN"/>
        </w:rPr>
        <w:t>年，任云松携子任树成重返岚山胡集老家重拾旧业，任树成得父亲真传，技艺更上一层楼，因地处岚山，又称岚山烧鸡，在睢宁县颇具名气。</w:t>
      </w:r>
    </w:p>
    <w:p w14:paraId="72B31E66">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岚山烧鸡制作技艺以胡集村为中心，以岚山镇为集散地，辐射到王集、桃园、庆安、睢城镇等地区。</w:t>
      </w:r>
    </w:p>
    <w:p w14:paraId="6AF8FDC9">
      <w:pPr>
        <w:autoSpaceDE w:val="0"/>
        <w:autoSpaceDN w:val="0"/>
        <w:adjustRightInd w:val="0"/>
        <w:spacing w:line="400" w:lineRule="atLeast"/>
        <w:ind w:firstLine="480"/>
        <w:rPr>
          <w:rFonts w:ascii="Times New Roman" w:hAnsi="Times New Roman" w:cs="Times New Roman"/>
          <w:kern w:val="0"/>
          <w:sz w:val="28"/>
          <w:szCs w:val="28"/>
        </w:rPr>
      </w:pPr>
      <w:r>
        <w:rPr>
          <w:rFonts w:ascii="宋体" w:hAnsi="Times New Roman" w:cs="宋体"/>
          <w:kern w:val="0"/>
          <w:sz w:val="28"/>
          <w:szCs w:val="28"/>
          <w:lang w:val="zh-CN"/>
        </w:rPr>
        <w:t>“</w:t>
      </w:r>
      <w:r>
        <w:rPr>
          <w:rFonts w:hint="eastAsia" w:ascii="宋体" w:hAnsi="Times New Roman" w:cs="宋体"/>
          <w:kern w:val="0"/>
          <w:sz w:val="28"/>
          <w:szCs w:val="28"/>
          <w:lang w:val="zh-CN"/>
        </w:rPr>
        <w:t>任氏元宝脱骨鸡</w:t>
      </w:r>
      <w:r>
        <w:rPr>
          <w:rFonts w:ascii="宋体" w:hAnsi="Times New Roman" w:cs="宋体"/>
          <w:kern w:val="0"/>
          <w:sz w:val="28"/>
          <w:szCs w:val="28"/>
          <w:lang w:val="zh-CN"/>
        </w:rPr>
        <w:t>”</w:t>
      </w:r>
      <w:r>
        <w:rPr>
          <w:rFonts w:hint="eastAsia" w:ascii="宋体" w:hAnsi="Times New Roman" w:cs="宋体"/>
          <w:kern w:val="0"/>
          <w:sz w:val="28"/>
          <w:szCs w:val="28"/>
          <w:lang w:val="zh-CN"/>
        </w:rPr>
        <w:t>工艺严守祖训</w:t>
      </w:r>
      <w:r>
        <w:rPr>
          <w:rFonts w:ascii="宋体" w:hAnsi="Times New Roman" w:cs="宋体"/>
          <w:kern w:val="0"/>
          <w:sz w:val="28"/>
          <w:szCs w:val="28"/>
          <w:lang w:val="zh-CN"/>
        </w:rPr>
        <w:t>“</w:t>
      </w:r>
      <w:r>
        <w:rPr>
          <w:rFonts w:hint="eastAsia" w:ascii="宋体" w:hAnsi="Times New Roman" w:cs="宋体"/>
          <w:kern w:val="0"/>
          <w:sz w:val="28"/>
          <w:szCs w:val="28"/>
          <w:lang w:val="zh-CN"/>
        </w:rPr>
        <w:t>传子不传女，传长不传幼</w:t>
      </w:r>
      <w:r>
        <w:rPr>
          <w:rFonts w:ascii="宋体" w:hAnsi="Times New Roman" w:cs="宋体"/>
          <w:kern w:val="0"/>
          <w:sz w:val="28"/>
          <w:szCs w:val="28"/>
          <w:lang w:val="zh-CN"/>
        </w:rPr>
        <w:t>”</w:t>
      </w:r>
      <w:r>
        <w:rPr>
          <w:rFonts w:hint="eastAsia" w:ascii="宋体" w:hAnsi="Times New Roman" w:cs="宋体"/>
          <w:kern w:val="0"/>
          <w:sz w:val="28"/>
          <w:szCs w:val="28"/>
          <w:lang w:val="zh-CN"/>
        </w:rPr>
        <w:t>，以</w:t>
      </w:r>
      <w:r>
        <w:rPr>
          <w:rFonts w:ascii="宋体" w:hAnsi="Times New Roman" w:cs="宋体"/>
          <w:kern w:val="0"/>
          <w:sz w:val="28"/>
          <w:szCs w:val="28"/>
          <w:lang w:val="zh-CN"/>
        </w:rPr>
        <w:t>“</w:t>
      </w:r>
      <w:r>
        <w:rPr>
          <w:rFonts w:hint="eastAsia" w:ascii="宋体" w:hAnsi="Times New Roman" w:cs="宋体"/>
          <w:kern w:val="0"/>
          <w:sz w:val="28"/>
          <w:szCs w:val="28"/>
          <w:lang w:val="zh-CN"/>
        </w:rPr>
        <w:t>仁者有道、诚者有恒</w:t>
      </w:r>
      <w:r>
        <w:rPr>
          <w:rFonts w:ascii="宋体" w:hAnsi="Times New Roman" w:cs="宋体"/>
          <w:kern w:val="0"/>
          <w:sz w:val="28"/>
          <w:szCs w:val="28"/>
          <w:lang w:val="zh-CN"/>
        </w:rPr>
        <w:t>”</w:t>
      </w:r>
      <w:r>
        <w:rPr>
          <w:rFonts w:hint="eastAsia" w:ascii="宋体" w:hAnsi="Times New Roman" w:cs="宋体"/>
          <w:kern w:val="0"/>
          <w:sz w:val="28"/>
          <w:szCs w:val="28"/>
          <w:lang w:val="zh-CN"/>
        </w:rPr>
        <w:t>为治家格言。有</w:t>
      </w:r>
      <w:r>
        <w:rPr>
          <w:rFonts w:ascii="宋体" w:hAnsi="Times New Roman" w:cs="宋体"/>
          <w:kern w:val="0"/>
          <w:sz w:val="28"/>
          <w:szCs w:val="28"/>
          <w:lang w:val="zh-CN"/>
        </w:rPr>
        <w:t>“</w:t>
      </w:r>
      <w:r>
        <w:rPr>
          <w:rFonts w:hint="eastAsia" w:ascii="宋体" w:hAnsi="Times New Roman" w:cs="宋体"/>
          <w:kern w:val="0"/>
          <w:sz w:val="28"/>
          <w:szCs w:val="28"/>
          <w:lang w:val="zh-CN"/>
        </w:rPr>
        <w:t>四不准</w:t>
      </w:r>
      <w:r>
        <w:rPr>
          <w:rFonts w:ascii="宋体" w:hAnsi="Times New Roman" w:cs="宋体"/>
          <w:kern w:val="0"/>
          <w:sz w:val="28"/>
          <w:szCs w:val="28"/>
          <w:lang w:val="zh-CN"/>
        </w:rPr>
        <w:t>”</w:t>
      </w:r>
      <w:r>
        <w:rPr>
          <w:rFonts w:hint="eastAsia" w:ascii="宋体" w:hAnsi="Times New Roman" w:cs="宋体"/>
          <w:kern w:val="0"/>
          <w:sz w:val="28"/>
          <w:szCs w:val="28"/>
          <w:lang w:val="zh-CN"/>
        </w:rPr>
        <w:t>之家规，即不准用死鸡，不准用病鸡，不准用养鸡场的肉鸡，不准用毛桃、豆蔻、十里香调料。使用的鸡全部是百姓放养的草鸡，每只在二斤半左右。</w:t>
      </w:r>
    </w:p>
    <w:p w14:paraId="2F5BB1C1">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其制作工艺流程有宰杀、脱毛、冷水漂洗、开膛、盘鸡、抹蜂蜜、过油上色、卤制。从原料加工到卤制，十余道工序全由手工完成，在千年历史长河中，岚山烧鸡加工技艺全靠父子传承，世代相传，对秘方绝招还要凭个人长期实践和悟性感觉才能真正掌握，难于言表和形成文字。因此各工序理化指标很难确定，卤制火候及工序时间全凭经验掌握，传承至今，令人叹绝。</w:t>
      </w:r>
    </w:p>
    <w:p w14:paraId="53B836E1">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岚山烧鸡制作技艺</w:t>
      </w:r>
      <w:r>
        <w:rPr>
          <w:rFonts w:ascii="Times New Roman" w:hAnsi="Times New Roman" w:cs="Times New Roman"/>
          <w:kern w:val="0"/>
          <w:sz w:val="28"/>
          <w:szCs w:val="28"/>
        </w:rPr>
        <w:t xml:space="preserve"> </w:t>
      </w:r>
      <w:r>
        <w:rPr>
          <w:rFonts w:hint="eastAsia" w:ascii="宋体" w:hAnsi="Times New Roman" w:cs="宋体"/>
          <w:kern w:val="0"/>
          <w:sz w:val="28"/>
          <w:szCs w:val="28"/>
          <w:lang w:val="zh-CN"/>
        </w:rPr>
        <w:t>主要是家族传承，代表性的传承人有睢宁县岚山镇的任思亮、任艳飞等。</w:t>
      </w:r>
    </w:p>
    <w:p w14:paraId="532B3C30">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睢宁县对岚山烧鸡制作技艺非常重视，从</w:t>
      </w:r>
      <w:r>
        <w:rPr>
          <w:rFonts w:ascii="Times New Roman" w:hAnsi="Times New Roman" w:cs="Times New Roman"/>
          <w:kern w:val="0"/>
          <w:sz w:val="28"/>
          <w:szCs w:val="28"/>
        </w:rPr>
        <w:t>20</w:t>
      </w:r>
      <w:r>
        <w:rPr>
          <w:rFonts w:hint="eastAsia" w:ascii="宋体" w:hAnsi="Times New Roman" w:cs="宋体"/>
          <w:kern w:val="0"/>
          <w:sz w:val="28"/>
          <w:szCs w:val="28"/>
          <w:lang w:val="zh-CN"/>
        </w:rPr>
        <w:t>世纪</w:t>
      </w:r>
      <w:r>
        <w:rPr>
          <w:rFonts w:ascii="Times New Roman" w:hAnsi="Times New Roman" w:cs="Times New Roman"/>
          <w:kern w:val="0"/>
          <w:sz w:val="28"/>
          <w:szCs w:val="28"/>
        </w:rPr>
        <w:t>90</w:t>
      </w:r>
      <w:r>
        <w:rPr>
          <w:rFonts w:hint="eastAsia" w:ascii="宋体" w:hAnsi="Times New Roman" w:cs="宋体"/>
          <w:kern w:val="0"/>
          <w:sz w:val="28"/>
          <w:szCs w:val="28"/>
          <w:lang w:val="zh-CN"/>
        </w:rPr>
        <w:t>年代始，睢宁县扩大养鸡规模；</w:t>
      </w:r>
      <w:r>
        <w:rPr>
          <w:rFonts w:ascii="Times New Roman" w:hAnsi="Times New Roman" w:cs="Times New Roman"/>
          <w:kern w:val="0"/>
          <w:sz w:val="28"/>
          <w:szCs w:val="28"/>
        </w:rPr>
        <w:t>2007</w:t>
      </w:r>
      <w:r>
        <w:rPr>
          <w:rFonts w:hint="eastAsia" w:ascii="宋体" w:hAnsi="Times New Roman" w:cs="宋体"/>
          <w:kern w:val="0"/>
          <w:sz w:val="28"/>
          <w:szCs w:val="28"/>
          <w:lang w:val="zh-CN"/>
        </w:rPr>
        <w:t>年，岚山镇政府积极帮助任氏烧鸡解决资金周转和用地问题。</w:t>
      </w:r>
      <w:r>
        <w:rPr>
          <w:rFonts w:ascii="Times New Roman" w:hAnsi="Times New Roman" w:cs="Times New Roman"/>
          <w:kern w:val="0"/>
          <w:sz w:val="28"/>
          <w:szCs w:val="28"/>
        </w:rPr>
        <w:t>2008</w:t>
      </w:r>
      <w:r>
        <w:rPr>
          <w:rFonts w:hint="eastAsia" w:ascii="宋体" w:hAnsi="Times New Roman" w:cs="宋体"/>
          <w:kern w:val="0"/>
          <w:sz w:val="28"/>
          <w:szCs w:val="28"/>
          <w:lang w:val="zh-CN"/>
        </w:rPr>
        <w:t>年，举办了两期岚山烧鸡制作技艺培训班，增加了一批岚山烧鸡技艺传承人。</w:t>
      </w:r>
    </w:p>
    <w:p w14:paraId="50541B40">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从</w:t>
      </w:r>
      <w:r>
        <w:rPr>
          <w:rFonts w:ascii="Times New Roman" w:hAnsi="Times New Roman" w:cs="Times New Roman"/>
          <w:kern w:val="0"/>
          <w:sz w:val="28"/>
          <w:szCs w:val="28"/>
        </w:rPr>
        <w:t>2009</w:t>
      </w:r>
      <w:r>
        <w:rPr>
          <w:rFonts w:hint="eastAsia" w:ascii="宋体" w:hAnsi="Times New Roman" w:cs="宋体"/>
          <w:kern w:val="0"/>
          <w:sz w:val="28"/>
          <w:szCs w:val="28"/>
          <w:lang w:val="zh-CN"/>
        </w:rPr>
        <w:t>年至今，通过多渠道培养岚山烧鸡制作技术人才；调整家禽养殖计划，建立养鸡示范基地，打深水井并充分利用鸡宝泉水源；建立岚山烧鸡研究基地，研究烧鸡三次加工烹饪新技术；组织岚山烧鸡参加庆祝中国第八个</w:t>
      </w:r>
      <w:r>
        <w:rPr>
          <w:rFonts w:ascii="宋体" w:hAnsi="Times New Roman" w:cs="宋体"/>
          <w:kern w:val="0"/>
          <w:sz w:val="28"/>
          <w:szCs w:val="28"/>
          <w:lang w:val="zh-CN"/>
        </w:rPr>
        <w:t>“</w:t>
      </w:r>
      <w:r>
        <w:rPr>
          <w:rFonts w:hint="eastAsia" w:ascii="宋体" w:hAnsi="Times New Roman" w:cs="宋体"/>
          <w:kern w:val="0"/>
          <w:sz w:val="28"/>
          <w:szCs w:val="28"/>
          <w:lang w:val="zh-CN"/>
        </w:rPr>
        <w:t>文化遗产日</w:t>
      </w:r>
      <w:r>
        <w:rPr>
          <w:rFonts w:ascii="宋体" w:hAnsi="Times New Roman" w:cs="宋体"/>
          <w:kern w:val="0"/>
          <w:sz w:val="28"/>
          <w:szCs w:val="28"/>
          <w:lang w:val="zh-CN"/>
        </w:rPr>
        <w:t>”</w:t>
      </w:r>
      <w:r>
        <w:rPr>
          <w:rFonts w:hint="eastAsia" w:ascii="宋体" w:hAnsi="Times New Roman" w:cs="宋体"/>
          <w:kern w:val="0"/>
          <w:sz w:val="28"/>
          <w:szCs w:val="28"/>
          <w:lang w:val="zh-CN"/>
        </w:rPr>
        <w:t>展示活动；在岚山、王集、睢城镇建立饲养、生产、加工、销售一条龙烧鸡生产基地，力争将产品打进国际市场，使岚山烧鸡制作技艺得到很好地保护和传承。</w:t>
      </w:r>
    </w:p>
    <w:p w14:paraId="5D9C2504">
      <w:pPr>
        <w:autoSpaceDE w:val="0"/>
        <w:autoSpaceDN w:val="0"/>
        <w:adjustRightInd w:val="0"/>
        <w:spacing w:line="400" w:lineRule="atLeast"/>
        <w:ind w:firstLine="480"/>
        <w:rPr>
          <w:rFonts w:ascii="Times New Roman" w:hAnsi="Times New Roman" w:cs="Times New Roman"/>
          <w:kern w:val="0"/>
          <w:sz w:val="28"/>
          <w:szCs w:val="28"/>
        </w:rPr>
      </w:pPr>
    </w:p>
    <w:p w14:paraId="3683BF62">
      <w:pPr>
        <w:autoSpaceDE w:val="0"/>
        <w:autoSpaceDN w:val="0"/>
        <w:adjustRightInd w:val="0"/>
        <w:spacing w:line="400" w:lineRule="atLeast"/>
        <w:ind w:firstLine="480"/>
        <w:jc w:val="center"/>
        <w:rPr>
          <w:rFonts w:ascii="Times New Roman" w:hAnsi="Times New Roman" w:cs="Times New Roman"/>
          <w:kern w:val="0"/>
          <w:sz w:val="28"/>
          <w:szCs w:val="28"/>
        </w:rPr>
      </w:pPr>
      <w:r>
        <w:rPr>
          <w:rFonts w:ascii="Times New Roman" w:hAnsi="Times New Roman" w:cs="Times New Roman"/>
          <w:b/>
          <w:kern w:val="0"/>
          <w:sz w:val="28"/>
          <w:szCs w:val="28"/>
        </w:rPr>
        <w:t>Lanshan Roast Chicken Production Skill</w:t>
      </w:r>
    </w:p>
    <w:p w14:paraId="6478E715">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According to the "Genealogy of Ren's Family" in Suining County, during the Xining reign of Emperor Shenzong of Song Dynasty, Su Dongpo, a famous poet and politician, was appointed the Zhizhou of Xuzhou, and the Yellow River broke. The ancestors of the Ren family, who opened a restaurant in Xuzhou at that time, used the ancestral secret recipe to marinate Ren’s roast chicken condolences to Su and the anti-flood soldiers and civilians. After eating, they not only felt delicious, but also refreshed and fatigued. Su immediately wrote the compliment "the chicken is delicious from the skin to the bone", and he gave it the name "Ren's Yuanbao Boneless Chicken." The descendants of Ren's family moved and settled in Huji, Lanshan Town, Suining County. Huji Village is located five kilometers from Nanji, surrounded by mountains and beautiful scenery. In the early years of the Republic of China, Ren Yunsong (1887-1960), the heir of Ren's Yuanbao boneless chicken, went to Fuliji, Anhui Province to pass on skills and inherited skills from his ancestors. Fu Liji's roasted chicken became famous all over the world. In 1938, Ren Yunsong and his son Ren Shucheng returned to the hometown of Huji in Lanshan and regained their old business. Ren Shucheng got his father’s true heritage, and his skills were even better. Because located in Lanshan, it is also called Lanshan Roasted chicken, which is quite famous in Suining County.</w:t>
      </w:r>
    </w:p>
    <w:p w14:paraId="47034058">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Lanshan roast chicken production skills are centered in Huji Village and Lanshan Town is the distribution center, and it radiates to Wangji, Taoyuan, Qing'an, Suicheng and other areas.</w:t>
      </w:r>
    </w:p>
    <w:p w14:paraId="3B0AD5D4">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craftsmanship of "Ren's Yuanbao Boneless Chicken" strictly adheres to the ancestral motto of "passing on to sons but not daughters, passing on to elders but not to the young", with the motto of "the benevolent has the right, the sincere has perseverance". There are "four prohibitions" house rules, that is, no dead chickens, no sick chickens, no broiler chickens from a chicken farm, no peach, cardamom, or ten-mile fragrant seasoning. The chickens used are all chickens raised by the people, each weighing about two and a half catties.</w:t>
      </w:r>
    </w:p>
    <w:p w14:paraId="745FE045">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production process includes slaughter, feather removal, cold water rinsing, opening, pan chicken, honey, oiling and coloring, and marinating. From raw material processing to marinating, more than ten processes are all completed by hand. In the thousand years of history, Lanshan roasted chicken processing skills are passed on from father to son and passed on from generation to generation. The secret recipe must be mastered by personal long-term practice and insight. , It is difficult to express and form words. Therefore, it is difficult to determine the accurate indicators of each process. The temperature of the brine and the process time are all mastered by experience, and it has been passed down to this day.</w:t>
      </w:r>
    </w:p>
    <w:p w14:paraId="586818E9">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Lanshan roast chicken production skills are mainly passed down from the family. Representative inheritors include Ren Siliang and Ren Yanfei from Lanshan Town, Suining.</w:t>
      </w:r>
    </w:p>
    <w:p w14:paraId="252E0CFE">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Suining attaches great importance to the skills of Lanshan Roast Chicken. Since the 1990s, Suining has expanded the scale of chicken farming; in 2007, the Lanshan Town Government actively helped Ren's Roast Chicken to solve the problem of capital turnover and land use. In 2008, two Lanshan roast chicken production skills training courses were held, and a group of inheritors of Lanshan roast chicken skills were added.</w:t>
      </w:r>
    </w:p>
    <w:p w14:paraId="264EFDAB">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Since 2009, we have cultivated Lanshan roast chicken production technical personnel through multiple channels; adjusted poultry breeding plans, established chicken breeding demonstration bases, drilled deep wells and made full use of the water source of Jibao Spring; established Lanshan roast chicken research base to study roast chickens Three new processing and cooking technologies; organize Lanshan roast chicken to participate in the celebration of China's eighth "cultural heritage day" exhibition; establish a one-stop roast chicken production base for breeding, production, processing and sales in Lanshan, Wangji and Sui towns, and strive to The products enter the international market, so that the Lanshan roast chicken production skills are well protected and inherited.</w:t>
      </w:r>
    </w:p>
    <w:p w14:paraId="2280C433">
      <w:pPr>
        <w:autoSpaceDE w:val="0"/>
        <w:autoSpaceDN w:val="0"/>
        <w:adjustRightInd w:val="0"/>
        <w:spacing w:line="400" w:lineRule="atLeast"/>
        <w:ind w:firstLine="480"/>
        <w:rPr>
          <w:rFonts w:ascii="Times New Roman" w:hAnsi="Times New Roman" w:cs="Times New Roman"/>
          <w:kern w:val="0"/>
          <w:sz w:val="28"/>
          <w:szCs w:val="28"/>
        </w:rPr>
      </w:pPr>
    </w:p>
    <w:p w14:paraId="0B2B4E63">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选用散养鸡为原料</w:t>
      </w:r>
    </w:p>
    <w:p w14:paraId="2227AB9A">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Choosing people-rasing chicken as raw material</w:t>
      </w:r>
    </w:p>
    <w:p w14:paraId="39813F54">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配料</w:t>
      </w:r>
      <w:r>
        <w:rPr>
          <w:rFonts w:hint="eastAsia" w:ascii="宋体" w:hAnsi="Times New Roman" w:cs="宋体"/>
          <w:kern w:val="0"/>
          <w:sz w:val="28"/>
          <w:szCs w:val="28"/>
        </w:rPr>
        <w:t>（</w:t>
      </w:r>
      <w:r>
        <w:rPr>
          <w:rFonts w:hint="eastAsia" w:ascii="宋体" w:hAnsi="Times New Roman" w:cs="宋体"/>
          <w:kern w:val="0"/>
          <w:sz w:val="28"/>
          <w:szCs w:val="28"/>
          <w:lang w:val="zh-CN"/>
        </w:rPr>
        <w:t>桂皮、良姜、草果、珊代、陈皮等</w:t>
      </w:r>
      <w:r>
        <w:rPr>
          <w:rFonts w:hint="eastAsia" w:ascii="宋体" w:hAnsi="Times New Roman" w:cs="宋体"/>
          <w:kern w:val="0"/>
          <w:sz w:val="28"/>
          <w:szCs w:val="28"/>
        </w:rPr>
        <w:t>）</w:t>
      </w:r>
    </w:p>
    <w:p w14:paraId="0534A0F0">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Ingredients (cinnamon, ginger, grass fruit, shandai, tangerine peel, etc.)</w:t>
      </w:r>
    </w:p>
    <w:p w14:paraId="6E2DEEDE">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卤制烧鸡</w:t>
      </w:r>
    </w:p>
    <w:p w14:paraId="51512D46">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Braising Roast Chicken</w:t>
      </w:r>
    </w:p>
    <w:p w14:paraId="67C2945F">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元宝形状</w:t>
      </w:r>
    </w:p>
    <w:p w14:paraId="1F11EC99">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Ingot shape</w:t>
      </w:r>
    </w:p>
    <w:p w14:paraId="127F7B5B">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岚山烧鸡成品</w:t>
      </w:r>
    </w:p>
    <w:p w14:paraId="1DC01419">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Lanshan roast chicken</w:t>
      </w:r>
    </w:p>
    <w:p w14:paraId="5AABFC93">
      <w:pPr>
        <w:spacing w:line="400" w:lineRule="exact"/>
        <w:jc w:val="center"/>
        <w:rPr>
          <w:rFonts w:ascii="宋体" w:hAnsi="宋体" w:cs="宋体"/>
          <w:b/>
          <w:bCs/>
          <w:sz w:val="28"/>
          <w:szCs w:val="28"/>
        </w:rPr>
        <w:sectPr>
          <w:pgSz w:w="11906" w:h="16838"/>
          <w:pgMar w:top="1440" w:right="1800" w:bottom="1440" w:left="1800" w:header="851" w:footer="992" w:gutter="0"/>
          <w:cols w:space="425" w:num="1"/>
          <w:docGrid w:type="lines" w:linePitch="312" w:charSpace="0"/>
        </w:sectPr>
      </w:pPr>
    </w:p>
    <w:p w14:paraId="68C28E1A">
      <w:pPr>
        <w:spacing w:line="400" w:lineRule="exact"/>
        <w:ind w:firstLine="562" w:firstLineChars="200"/>
        <w:jc w:val="center"/>
        <w:rPr>
          <w:rFonts w:ascii="宋体" w:hAnsi="宋体" w:cs="宋体"/>
          <w:b/>
          <w:bCs/>
          <w:sz w:val="28"/>
          <w:szCs w:val="28"/>
        </w:rPr>
      </w:pPr>
      <w:r>
        <w:rPr>
          <w:rFonts w:hint="eastAsia" w:ascii="宋体" w:hAnsi="宋体" w:cs="宋体"/>
          <w:b/>
          <w:bCs/>
          <w:sz w:val="28"/>
          <w:szCs w:val="28"/>
        </w:rPr>
        <w:t>新沂沙沟香油</w:t>
      </w:r>
    </w:p>
    <w:p w14:paraId="08649A7B">
      <w:pPr>
        <w:spacing w:line="400" w:lineRule="exact"/>
        <w:ind w:firstLine="560" w:firstLineChars="200"/>
        <w:rPr>
          <w:rFonts w:ascii="宋体" w:hAnsi="宋体" w:cs="宋体"/>
          <w:sz w:val="28"/>
          <w:szCs w:val="28"/>
        </w:rPr>
      </w:pPr>
      <w:r>
        <w:rPr>
          <w:rFonts w:hint="eastAsia" w:ascii="宋体" w:hAnsi="宋体" w:cs="宋体"/>
          <w:sz w:val="28"/>
          <w:szCs w:val="28"/>
        </w:rPr>
        <w:t>新沂客湾甜油始于清朝束照年间，距今已有三百多年的历史。由隐质穿清的明御医赵学敏和名御药师宗格要共同在露油工艺的基础上研制而成，清乾隆至光绪二十四年间，窑湾甜油更是作为御用贡品进贡皇宫。</w:t>
      </w:r>
    </w:p>
    <w:p w14:paraId="73D2B980">
      <w:pPr>
        <w:spacing w:line="400" w:lineRule="exact"/>
        <w:ind w:firstLine="560" w:firstLineChars="200"/>
        <w:rPr>
          <w:rFonts w:ascii="宋体" w:hAnsi="宋体" w:cs="宋体"/>
          <w:sz w:val="28"/>
          <w:szCs w:val="28"/>
        </w:rPr>
      </w:pPr>
      <w:r>
        <w:rPr>
          <w:rFonts w:hint="eastAsia" w:ascii="宋体" w:hAnsi="宋体" w:cs="宋体"/>
          <w:sz w:val="28"/>
          <w:szCs w:val="28"/>
        </w:rPr>
        <w:t>窑湾甜油融入了养生之道，是窑湾古镇人民既经济又实惠的必不可少的佳肴调味品。解放前(1945年)，窑湾先后有5家制作甜油的作坊，解放后归窑湾供销社，改革开放后，最多时候有12家大作坊在制作甜油。200之后，窑湾甜油作坊只剩下了两家:赵信隆酱园店和恒达食品有限公司。</w:t>
      </w:r>
    </w:p>
    <w:p w14:paraId="1558D1AD">
      <w:pPr>
        <w:spacing w:line="400" w:lineRule="exact"/>
        <w:ind w:firstLine="560" w:firstLineChars="200"/>
        <w:rPr>
          <w:rFonts w:ascii="宋体" w:hAnsi="宋体" w:cs="宋体"/>
          <w:sz w:val="28"/>
          <w:szCs w:val="28"/>
        </w:rPr>
      </w:pPr>
      <w:r>
        <w:rPr>
          <w:rFonts w:hint="eastAsia" w:ascii="宋体" w:hAnsi="宋体" w:cs="宋体"/>
          <w:sz w:val="28"/>
          <w:szCs w:val="28"/>
        </w:rPr>
        <w:t>窑湾甜油在制作工艺上有其独到之处，它是以小麦粉、水和腌制食盐为原料，经过制坯，天然制曲(长黄)发酵，入缸，经200多天的风吹日晒制作而成。成油色呈红褐色或浅红褐色，入口鲜、甜、咸、绵，有酱香气和醋香气。</w:t>
      </w:r>
    </w:p>
    <w:p w14:paraId="5B8A56FA">
      <w:pPr>
        <w:spacing w:line="400" w:lineRule="exact"/>
        <w:ind w:firstLine="560" w:firstLineChars="200"/>
        <w:rPr>
          <w:rFonts w:ascii="宋体" w:hAnsi="宋体" w:cs="宋体"/>
          <w:sz w:val="28"/>
          <w:szCs w:val="28"/>
        </w:rPr>
      </w:pPr>
      <w:r>
        <w:rPr>
          <w:rFonts w:hint="eastAsia" w:ascii="宋体" w:hAnsi="宋体" w:cs="宋体"/>
          <w:sz w:val="28"/>
          <w:szCs w:val="28"/>
        </w:rPr>
        <w:t>窑湾甜油具有丰富的营养价值和保健作用。甜油含有人体很多必须的氨基發。中医认为，甜油入肾经，可滋阴养肾，增强人体免疫力，常食有滋阴养肾、健胃、强身、调节血压的作用。</w:t>
      </w:r>
    </w:p>
    <w:p w14:paraId="04F2B513">
      <w:pPr>
        <w:spacing w:line="400" w:lineRule="exact"/>
        <w:ind w:firstLine="560" w:firstLineChars="200"/>
        <w:rPr>
          <w:rFonts w:ascii="宋体" w:hAnsi="宋体" w:cs="宋体"/>
          <w:sz w:val="28"/>
          <w:szCs w:val="28"/>
        </w:rPr>
      </w:pPr>
      <w:r>
        <w:rPr>
          <w:rFonts w:hint="eastAsia" w:ascii="宋体" w:hAnsi="宋体" w:cs="宋体"/>
          <w:sz w:val="28"/>
          <w:szCs w:val="28"/>
        </w:rPr>
        <w:t>窑湾甜油当今代表性传承人是新沂市窑湾镇的章华，2013年，章华被徐州市文化广电新闻出版局命名为市级非物质文化遗产项目代表性传承人。</w:t>
      </w:r>
    </w:p>
    <w:p w14:paraId="3E0BFC40">
      <w:pPr>
        <w:spacing w:line="400" w:lineRule="exact"/>
        <w:ind w:firstLine="560" w:firstLineChars="200"/>
        <w:rPr>
          <w:rFonts w:ascii="宋体" w:hAnsi="宋体" w:cs="宋体"/>
          <w:sz w:val="28"/>
          <w:szCs w:val="28"/>
        </w:rPr>
      </w:pPr>
      <w:r>
        <w:rPr>
          <w:rFonts w:hint="eastAsia" w:ascii="宋体" w:hAnsi="宋体" w:cs="宋体"/>
          <w:sz w:val="28"/>
          <w:szCs w:val="28"/>
        </w:rPr>
        <w:t>目前，窑湾甜油成为当地人民生活中必不可少的调味品。20年，年窑湾翻流被浮为“新近地方各禁产”。但是富湾甜油的制作费时费力，而且受到季节的限制，因此，程神务在生产然法的基开作按已经秀多.除了密湾恒达动油加工厂之外，形成定规模的也只有以赵兴隆为商标的资园店。亚待对这一优券的非物质文化遗产进行保护。</w:t>
      </w:r>
    </w:p>
    <w:p w14:paraId="018B2428">
      <w:pPr>
        <w:spacing w:line="400" w:lineRule="exact"/>
        <w:ind w:firstLine="560" w:firstLineChars="200"/>
        <w:rPr>
          <w:rFonts w:ascii="宋体" w:hAnsi="宋体" w:cs="宋体"/>
          <w:sz w:val="28"/>
          <w:szCs w:val="28"/>
        </w:rPr>
      </w:pPr>
      <w:r>
        <w:rPr>
          <w:rFonts w:hint="eastAsia" w:ascii="宋体" w:hAnsi="宋体" w:cs="宋体"/>
          <w:sz w:val="28"/>
          <w:szCs w:val="28"/>
        </w:rPr>
        <w:t xml:space="preserve"> </w:t>
      </w:r>
    </w:p>
    <w:p w14:paraId="5130543D">
      <w:pPr>
        <w:spacing w:line="4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 xml:space="preserve"> </w:t>
      </w:r>
    </w:p>
    <w:p w14:paraId="6D3DC06F">
      <w:pPr>
        <w:spacing w:line="400" w:lineRule="exact"/>
        <w:ind w:firstLine="562" w:firstLineChars="200"/>
        <w:jc w:val="center"/>
        <w:rPr>
          <w:rFonts w:ascii="Times New Roman" w:hAnsi="Times New Roman" w:cs="Times New Roman"/>
          <w:sz w:val="28"/>
          <w:szCs w:val="28"/>
        </w:rPr>
      </w:pPr>
      <w:r>
        <w:rPr>
          <w:rFonts w:ascii="Times New Roman" w:hAnsi="Times New Roman" w:cs="Times New Roman"/>
          <w:b/>
          <w:bCs/>
          <w:sz w:val="28"/>
          <w:szCs w:val="28"/>
        </w:rPr>
        <w:t>Sesame Oil In Shagou Village, Xinyi City</w:t>
      </w:r>
    </w:p>
    <w:p w14:paraId="4DA34FE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Sweet oil in Yaowan, Xinyi city began in the Kangxi period of the Qing Dynasty and has a history of more than 300 years. It was developed by Zhao Xuemin, a Ming imperial physician and Zong Boyun, a famous imperial pharmacist who passed through the Qing Dynasty. It was jointly developed on the basis of the dew oil technique. During the 24th year from Qianlong to Guangxu in the Qing Dynasty, sweet oil in Yaowan was used as a tribute to the imperial palace. .</w:t>
      </w:r>
    </w:p>
    <w:p w14:paraId="68989A4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Yaowan sweet oil is integrated into the health regimen and is an indispensable condiment for the people in Yaowan Ancient Town, both economical and affordable. Before the liberation (1945), there were 5 sweet oil workshops in Yaowan. After the liberation, it was returned to the Yaowan Supply and Marketing Cooperative. After the reform and opening up, there were at most 12 large workshops making sweet oil. After 200, there are only two Yaowan sweet oil workshops left: Zhao Xinlong Sauce Garden Store and Hengda Food Co., Ltd.</w:t>
      </w:r>
    </w:p>
    <w:p w14:paraId="3445A39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Yaowan sweet oil is unique in its production process. It uses wheat flour, water and pickled salt as raw materials. It is made into slabs, natural distiller’s yeast(long yellow) is fermented, and it is put into the cylinder after more than 200 days of wind blowing. Made by sun exposure. The oily color is reddish brown or light reddish brown, and the mouth is fresh, sweet, salty, cottony, with sauce and vinegar aroma.</w:t>
      </w:r>
    </w:p>
    <w:p w14:paraId="3DC0AF4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Yaowan sweet oil has rich nutritional value and health care effect. Sweet oil contains many essential amino acids for the human body. Traditional Chinese medicine believes that sweet oil enters the kidney meridian, can nourish yin and nourish the kidney, and strengthen the body's immunity. Regular consumption can nourish yin, nourish the kidney, strengthen the stomach, strengthen the body, and regulate blood pressure.</w:t>
      </w:r>
    </w:p>
    <w:p w14:paraId="3A390D0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current representative inheritor of Yaowan sweet oil is Zhang Hua of Yaowan Town, Xinyi City. In 2013, Zhang Hua was named by the Xuzhou Municipal Bureau of Culture, Radio, Television, Press and Publication as the representative inheritor of the municipal intangible cultural heritage project.</w:t>
      </w:r>
    </w:p>
    <w:p w14:paraId="567630A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At present, Yaowan sweet oil has become an indispensable condiment in the lives of local people. In 20 years, Nianyaowan Fanliu has been floated as “newly banned production”. But the production of Fuwan sweet oil is time-consuming and laborious, and has Due to seasonal restrictions, Cheng Shenwu’s basic work in the production process has been shown. In addition to the Miwan Hengda oil processing plant, only the Ziyuan store with the Zhao Xinglong trademark has formed a fixed scale.The intangible cultural heritage of this coupon is urgent waited to be protected.</w:t>
      </w:r>
    </w:p>
    <w:p w14:paraId="549DFB66">
      <w:pPr>
        <w:spacing w:line="400" w:lineRule="exact"/>
        <w:rPr>
          <w:rFonts w:ascii="宋体" w:hAnsi="宋体" w:cs="宋体"/>
          <w:sz w:val="28"/>
          <w:szCs w:val="28"/>
        </w:rPr>
      </w:pPr>
      <w:r>
        <w:rPr>
          <w:rFonts w:hint="eastAsia" w:ascii="宋体" w:hAnsi="宋体" w:cs="宋体"/>
          <w:sz w:val="28"/>
          <w:szCs w:val="28"/>
        </w:rPr>
        <w:t xml:space="preserve"> </w:t>
      </w:r>
    </w:p>
    <w:p w14:paraId="4A7EAFC2">
      <w:pPr>
        <w:spacing w:line="400" w:lineRule="exact"/>
        <w:ind w:firstLine="560" w:firstLineChars="200"/>
        <w:rPr>
          <w:rFonts w:ascii="宋体" w:hAnsi="宋体" w:cs="宋体"/>
          <w:sz w:val="28"/>
          <w:szCs w:val="28"/>
        </w:rPr>
      </w:pPr>
      <w:r>
        <w:rPr>
          <w:rFonts w:hint="eastAsia" w:ascii="宋体" w:hAnsi="宋体" w:cs="宋体"/>
          <w:sz w:val="28"/>
          <w:szCs w:val="28"/>
        </w:rPr>
        <w:t>新沂特产——沙沟香油</w:t>
      </w:r>
    </w:p>
    <w:p w14:paraId="75031AFA">
      <w:pPr>
        <w:spacing w:line="400" w:lineRule="exact"/>
        <w:ind w:firstLine="560" w:firstLineChars="200"/>
        <w:rPr>
          <w:rFonts w:ascii="宋体" w:hAnsi="宋体" w:cs="宋体"/>
          <w:sz w:val="28"/>
          <w:szCs w:val="28"/>
        </w:rPr>
      </w:pPr>
      <w:r>
        <w:rPr>
          <w:rFonts w:ascii="Times New Roman" w:hAnsi="Times New Roman" w:cs="Times New Roman"/>
          <w:sz w:val="28"/>
          <w:szCs w:val="28"/>
        </w:rPr>
        <w:t>Xinyi specialty——sesame oil in Shagou</w:t>
      </w:r>
    </w:p>
    <w:p w14:paraId="71C5ACC1">
      <w:pPr>
        <w:spacing w:line="400" w:lineRule="exact"/>
        <w:ind w:firstLine="560" w:firstLineChars="200"/>
        <w:rPr>
          <w:rFonts w:ascii="宋体" w:hAnsi="宋体" w:cs="宋体"/>
          <w:sz w:val="28"/>
          <w:szCs w:val="28"/>
        </w:rPr>
      </w:pPr>
      <w:r>
        <w:rPr>
          <w:rFonts w:hint="eastAsia" w:ascii="宋体" w:hAnsi="宋体" w:cs="宋体"/>
          <w:sz w:val="28"/>
          <w:szCs w:val="28"/>
        </w:rPr>
        <w:t>传统工艺香油制作器具</w:t>
      </w:r>
    </w:p>
    <w:p w14:paraId="015D5C6B">
      <w:pPr>
        <w:spacing w:line="400" w:lineRule="exact"/>
        <w:ind w:firstLine="560" w:firstLineChars="200"/>
        <w:rPr>
          <w:rFonts w:ascii="宋体" w:hAnsi="宋体" w:cs="宋体"/>
          <w:sz w:val="28"/>
          <w:szCs w:val="28"/>
        </w:rPr>
      </w:pPr>
      <w:r>
        <w:rPr>
          <w:rFonts w:ascii="Times New Roman" w:hAnsi="Times New Roman" w:cs="Times New Roman"/>
          <w:sz w:val="28"/>
          <w:szCs w:val="28"/>
        </w:rPr>
        <w:t>Traditional craft sesame oil making utensils</w:t>
      </w:r>
    </w:p>
    <w:p w14:paraId="55CD2BB3">
      <w:pPr>
        <w:spacing w:line="400" w:lineRule="exact"/>
        <w:ind w:firstLine="560" w:firstLineChars="200"/>
        <w:rPr>
          <w:rFonts w:ascii="宋体" w:hAnsi="宋体" w:cs="宋体"/>
          <w:sz w:val="28"/>
          <w:szCs w:val="28"/>
        </w:rPr>
      </w:pPr>
      <w:r>
        <w:rPr>
          <w:rFonts w:hint="eastAsia" w:ascii="宋体" w:hAnsi="宋体" w:cs="宋体"/>
          <w:sz w:val="28"/>
          <w:szCs w:val="28"/>
        </w:rPr>
        <w:t>漂洗</w:t>
      </w:r>
    </w:p>
    <w:p w14:paraId="79FC0CC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rinsing</w:t>
      </w:r>
    </w:p>
    <w:p w14:paraId="2AAF4F98">
      <w:pPr>
        <w:spacing w:line="400" w:lineRule="exact"/>
        <w:ind w:firstLine="560" w:firstLineChars="200"/>
        <w:rPr>
          <w:rFonts w:ascii="宋体" w:hAnsi="宋体" w:cs="宋体"/>
          <w:sz w:val="28"/>
          <w:szCs w:val="28"/>
        </w:rPr>
      </w:pPr>
      <w:r>
        <w:rPr>
          <w:rFonts w:hint="eastAsia" w:ascii="宋体" w:hAnsi="宋体" w:cs="宋体"/>
          <w:sz w:val="28"/>
          <w:szCs w:val="28"/>
        </w:rPr>
        <w:t>淋干</w:t>
      </w:r>
    </w:p>
    <w:p w14:paraId="4E4D31D1">
      <w:pPr>
        <w:spacing w:line="400" w:lineRule="exact"/>
        <w:ind w:firstLine="560" w:firstLineChars="200"/>
        <w:rPr>
          <w:rFonts w:ascii="宋体" w:hAnsi="宋体" w:cs="宋体"/>
          <w:sz w:val="28"/>
          <w:szCs w:val="28"/>
        </w:rPr>
      </w:pPr>
      <w:r>
        <w:rPr>
          <w:rFonts w:ascii="Times New Roman" w:hAnsi="Times New Roman" w:cs="Times New Roman"/>
          <w:sz w:val="28"/>
          <w:szCs w:val="28"/>
        </w:rPr>
        <w:t>Drain</w:t>
      </w:r>
    </w:p>
    <w:p w14:paraId="7E060A5E">
      <w:pPr>
        <w:spacing w:line="400" w:lineRule="exact"/>
        <w:ind w:firstLine="560" w:firstLineChars="200"/>
        <w:rPr>
          <w:rFonts w:ascii="宋体" w:hAnsi="宋体" w:cs="宋体"/>
          <w:sz w:val="28"/>
          <w:szCs w:val="28"/>
        </w:rPr>
      </w:pPr>
      <w:r>
        <w:rPr>
          <w:rFonts w:hint="eastAsia" w:ascii="宋体" w:hAnsi="宋体" w:cs="宋体"/>
          <w:sz w:val="28"/>
          <w:szCs w:val="28"/>
        </w:rPr>
        <w:t>炒芝麻</w:t>
      </w:r>
    </w:p>
    <w:p w14:paraId="1F2786A3">
      <w:pPr>
        <w:spacing w:line="400" w:lineRule="exact"/>
        <w:ind w:firstLine="560" w:firstLineChars="200"/>
        <w:rPr>
          <w:rFonts w:ascii="宋体" w:hAnsi="宋体" w:cs="宋体"/>
          <w:sz w:val="28"/>
          <w:szCs w:val="28"/>
        </w:rPr>
      </w:pPr>
      <w:r>
        <w:rPr>
          <w:rFonts w:ascii="Times New Roman" w:hAnsi="Times New Roman" w:cs="Times New Roman"/>
          <w:sz w:val="28"/>
          <w:szCs w:val="28"/>
        </w:rPr>
        <w:t>Fried sesame</w:t>
      </w:r>
    </w:p>
    <w:p w14:paraId="34062B77">
      <w:pPr>
        <w:spacing w:line="400" w:lineRule="exact"/>
        <w:ind w:firstLine="560" w:firstLineChars="200"/>
        <w:rPr>
          <w:rFonts w:ascii="宋体" w:hAnsi="宋体" w:cs="宋体"/>
          <w:sz w:val="28"/>
          <w:szCs w:val="28"/>
        </w:rPr>
      </w:pPr>
      <w:r>
        <w:rPr>
          <w:rFonts w:hint="eastAsia" w:ascii="宋体" w:hAnsi="宋体" w:cs="宋体"/>
          <w:sz w:val="28"/>
          <w:szCs w:val="28"/>
        </w:rPr>
        <w:t>磨浆</w:t>
      </w:r>
    </w:p>
    <w:p w14:paraId="38D2A011">
      <w:pPr>
        <w:spacing w:line="400" w:lineRule="exact"/>
        <w:ind w:firstLine="560" w:firstLineChars="200"/>
        <w:rPr>
          <w:rFonts w:ascii="宋体" w:hAnsi="宋体" w:cs="宋体"/>
          <w:sz w:val="28"/>
          <w:szCs w:val="28"/>
        </w:rPr>
      </w:pPr>
      <w:r>
        <w:rPr>
          <w:rFonts w:ascii="Times New Roman" w:hAnsi="Times New Roman" w:cs="Times New Roman"/>
          <w:sz w:val="28"/>
          <w:szCs w:val="28"/>
        </w:rPr>
        <w:t>Refine</w:t>
      </w:r>
    </w:p>
    <w:p w14:paraId="16F70BE9">
      <w:pPr>
        <w:spacing w:line="400" w:lineRule="exact"/>
        <w:ind w:firstLine="560" w:firstLineChars="200"/>
        <w:rPr>
          <w:rFonts w:ascii="宋体" w:hAnsi="宋体" w:cs="宋体"/>
          <w:sz w:val="28"/>
          <w:szCs w:val="28"/>
        </w:rPr>
      </w:pPr>
      <w:r>
        <w:rPr>
          <w:rFonts w:hint="eastAsia" w:ascii="宋体" w:hAnsi="宋体" w:cs="宋体"/>
          <w:sz w:val="28"/>
          <w:szCs w:val="28"/>
        </w:rPr>
        <w:t>揣油</w:t>
      </w:r>
    </w:p>
    <w:p w14:paraId="25988C9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Squeeze oil</w:t>
      </w:r>
    </w:p>
    <w:p w14:paraId="1ACCFD54">
      <w:pPr>
        <w:spacing w:line="400" w:lineRule="exact"/>
        <w:rPr>
          <w:rFonts w:hint="eastAsia" w:ascii="宋体" w:hAnsi="宋体" w:cs="宋体"/>
          <w:sz w:val="28"/>
          <w:szCs w:val="28"/>
        </w:rPr>
      </w:pPr>
      <w:r>
        <w:rPr>
          <w:rFonts w:hint="eastAsia" w:ascii="宋体" w:hAnsi="宋体" w:cs="宋体"/>
          <w:sz w:val="28"/>
          <w:szCs w:val="28"/>
        </w:rPr>
        <w:t xml:space="preserve"> </w:t>
      </w:r>
    </w:p>
    <w:p w14:paraId="6C536682">
      <w:pPr>
        <w:spacing w:line="400" w:lineRule="exact"/>
        <w:rPr>
          <w:rFonts w:hint="eastAsia" w:ascii="宋体" w:hAnsi="宋体" w:cs="宋体"/>
          <w:sz w:val="28"/>
          <w:szCs w:val="28"/>
        </w:rPr>
      </w:pPr>
    </w:p>
    <w:p w14:paraId="4FFF9276">
      <w:pPr>
        <w:spacing w:line="400" w:lineRule="exact"/>
        <w:rPr>
          <w:rFonts w:hint="eastAsia" w:ascii="宋体" w:hAnsi="宋体" w:cs="宋体"/>
          <w:sz w:val="28"/>
          <w:szCs w:val="28"/>
        </w:rPr>
      </w:pPr>
    </w:p>
    <w:p w14:paraId="16258224">
      <w:pPr>
        <w:spacing w:line="400" w:lineRule="exact"/>
        <w:rPr>
          <w:rFonts w:hint="eastAsia" w:ascii="宋体" w:hAnsi="宋体" w:cs="宋体"/>
          <w:sz w:val="28"/>
          <w:szCs w:val="28"/>
        </w:rPr>
      </w:pPr>
    </w:p>
    <w:p w14:paraId="1E603238">
      <w:pPr>
        <w:spacing w:line="400" w:lineRule="exact"/>
        <w:rPr>
          <w:rFonts w:hint="eastAsia" w:ascii="宋体" w:hAnsi="宋体" w:cs="宋体"/>
          <w:sz w:val="28"/>
          <w:szCs w:val="28"/>
        </w:rPr>
      </w:pPr>
    </w:p>
    <w:p w14:paraId="7225A069">
      <w:pPr>
        <w:spacing w:line="400" w:lineRule="exact"/>
        <w:rPr>
          <w:rFonts w:hint="eastAsia" w:ascii="宋体" w:hAnsi="宋体" w:cs="宋体"/>
          <w:sz w:val="28"/>
          <w:szCs w:val="28"/>
        </w:rPr>
      </w:pPr>
    </w:p>
    <w:p w14:paraId="3ECE9136">
      <w:pPr>
        <w:spacing w:line="400" w:lineRule="exact"/>
        <w:rPr>
          <w:rFonts w:hint="eastAsia" w:ascii="宋体" w:hAnsi="宋体" w:cs="宋体"/>
          <w:sz w:val="28"/>
          <w:szCs w:val="28"/>
        </w:rPr>
      </w:pPr>
    </w:p>
    <w:p w14:paraId="63D69302">
      <w:pPr>
        <w:spacing w:line="400" w:lineRule="exact"/>
        <w:rPr>
          <w:rFonts w:hint="eastAsia" w:ascii="宋体" w:hAnsi="宋体" w:cs="宋体"/>
          <w:sz w:val="28"/>
          <w:szCs w:val="28"/>
        </w:rPr>
      </w:pPr>
    </w:p>
    <w:p w14:paraId="34E4E9BC">
      <w:pPr>
        <w:spacing w:line="400" w:lineRule="exact"/>
        <w:rPr>
          <w:rFonts w:hint="eastAsia" w:ascii="宋体" w:hAnsi="宋体" w:cs="宋体"/>
          <w:sz w:val="28"/>
          <w:szCs w:val="28"/>
        </w:rPr>
      </w:pPr>
    </w:p>
    <w:p w14:paraId="31FCA6B9">
      <w:pPr>
        <w:spacing w:line="400" w:lineRule="exact"/>
        <w:rPr>
          <w:rFonts w:hint="eastAsia" w:ascii="宋体" w:hAnsi="宋体" w:cs="宋体"/>
          <w:sz w:val="28"/>
          <w:szCs w:val="28"/>
        </w:rPr>
      </w:pPr>
    </w:p>
    <w:p w14:paraId="4B55CAA8">
      <w:pPr>
        <w:spacing w:line="400" w:lineRule="exact"/>
        <w:rPr>
          <w:rFonts w:hint="eastAsia" w:ascii="宋体" w:hAnsi="宋体" w:cs="宋体"/>
          <w:sz w:val="28"/>
          <w:szCs w:val="28"/>
        </w:rPr>
      </w:pPr>
    </w:p>
    <w:p w14:paraId="343FA2A6">
      <w:pPr>
        <w:spacing w:line="400" w:lineRule="exact"/>
        <w:rPr>
          <w:rFonts w:hint="eastAsia" w:ascii="宋体" w:hAnsi="宋体" w:cs="宋体"/>
          <w:sz w:val="28"/>
          <w:szCs w:val="28"/>
        </w:rPr>
      </w:pPr>
    </w:p>
    <w:p w14:paraId="14DECF16">
      <w:pPr>
        <w:spacing w:line="400" w:lineRule="exact"/>
        <w:rPr>
          <w:rFonts w:hint="eastAsia" w:ascii="宋体" w:hAnsi="宋体" w:cs="宋体"/>
          <w:sz w:val="28"/>
          <w:szCs w:val="28"/>
        </w:rPr>
      </w:pPr>
    </w:p>
    <w:p w14:paraId="1E7E49D3">
      <w:pPr>
        <w:spacing w:line="400" w:lineRule="exact"/>
        <w:rPr>
          <w:rFonts w:hint="eastAsia" w:ascii="宋体" w:hAnsi="宋体" w:cs="宋体"/>
          <w:sz w:val="28"/>
          <w:szCs w:val="28"/>
        </w:rPr>
      </w:pPr>
    </w:p>
    <w:p w14:paraId="6495FBC3">
      <w:pPr>
        <w:spacing w:line="400" w:lineRule="exact"/>
        <w:rPr>
          <w:rFonts w:hint="eastAsia" w:ascii="宋体" w:hAnsi="宋体" w:cs="宋体"/>
          <w:sz w:val="28"/>
          <w:szCs w:val="28"/>
        </w:rPr>
      </w:pPr>
    </w:p>
    <w:p w14:paraId="6839F0C0">
      <w:pPr>
        <w:spacing w:line="400" w:lineRule="exact"/>
        <w:rPr>
          <w:rFonts w:hint="eastAsia" w:ascii="宋体" w:hAnsi="宋体" w:cs="宋体"/>
          <w:sz w:val="28"/>
          <w:szCs w:val="28"/>
        </w:rPr>
      </w:pPr>
    </w:p>
    <w:p w14:paraId="75551043">
      <w:pPr>
        <w:spacing w:line="400" w:lineRule="exact"/>
        <w:rPr>
          <w:rFonts w:hint="eastAsia" w:ascii="宋体" w:hAnsi="宋体" w:cs="宋体"/>
          <w:sz w:val="28"/>
          <w:szCs w:val="28"/>
        </w:rPr>
      </w:pPr>
    </w:p>
    <w:p w14:paraId="75574961">
      <w:pPr>
        <w:spacing w:line="400" w:lineRule="exact"/>
        <w:ind w:firstLine="562" w:firstLineChars="200"/>
        <w:jc w:val="center"/>
        <w:rPr>
          <w:rFonts w:ascii="宋体" w:hAnsi="宋体" w:cs="宋体"/>
          <w:b/>
          <w:sz w:val="28"/>
          <w:szCs w:val="28"/>
        </w:rPr>
      </w:pPr>
      <w:r>
        <w:rPr>
          <w:rFonts w:hint="eastAsia" w:ascii="宋体" w:hAnsi="宋体" w:cs="宋体"/>
          <w:b/>
          <w:sz w:val="28"/>
          <w:szCs w:val="28"/>
        </w:rPr>
        <w:t>新沂窑湾香油</w:t>
      </w:r>
    </w:p>
    <w:p w14:paraId="5B10D62C">
      <w:pPr>
        <w:spacing w:line="400" w:lineRule="exact"/>
        <w:ind w:firstLine="560" w:firstLineChars="200"/>
        <w:rPr>
          <w:rFonts w:ascii="宋体" w:hAnsi="宋体" w:cs="宋体"/>
          <w:sz w:val="28"/>
          <w:szCs w:val="28"/>
        </w:rPr>
      </w:pPr>
      <w:r>
        <w:rPr>
          <w:rFonts w:hint="eastAsia" w:ascii="宋体" w:hAnsi="宋体" w:cs="宋体"/>
          <w:sz w:val="28"/>
          <w:szCs w:val="28"/>
        </w:rPr>
        <w:t>新沂客湾甜油始于清朝束照年间，距今已有三百多年的历史。由隐质穿清的明御医赵学敏和名御药师宗格要共同在露油工艺的基础上研制而成，清乾隆至光绪二十四年间，窑湾甜油更是作为御用贡品进贡皇宫。</w:t>
      </w:r>
    </w:p>
    <w:p w14:paraId="082D308B">
      <w:pPr>
        <w:spacing w:line="400" w:lineRule="exact"/>
        <w:ind w:firstLine="560" w:firstLineChars="200"/>
        <w:rPr>
          <w:rFonts w:ascii="宋体" w:hAnsi="宋体" w:cs="宋体"/>
          <w:sz w:val="28"/>
          <w:szCs w:val="28"/>
        </w:rPr>
      </w:pPr>
      <w:r>
        <w:rPr>
          <w:rFonts w:hint="eastAsia" w:ascii="宋体" w:hAnsi="宋体" w:cs="宋体"/>
          <w:sz w:val="28"/>
          <w:szCs w:val="28"/>
        </w:rPr>
        <w:t>窑湾甜油融入了养生之道，是窑湾古镇人民既经济又实惠的必不可少的佳肴调味品。解放前(1945年)，窑湾先后有5家制作甜油的作坊，解放后归窑湾供销社，改革开放后，最多时候有12家大作坊在制作甜油。200之后，窑湾甜油作坊只剩下了两家:赵信隆酱园店和恒达食品有限公司。</w:t>
      </w:r>
    </w:p>
    <w:p w14:paraId="441E95A1">
      <w:pPr>
        <w:spacing w:line="400" w:lineRule="exact"/>
        <w:ind w:firstLine="560" w:firstLineChars="200"/>
        <w:rPr>
          <w:rFonts w:ascii="宋体" w:hAnsi="宋体" w:cs="宋体"/>
          <w:sz w:val="28"/>
          <w:szCs w:val="28"/>
        </w:rPr>
      </w:pPr>
      <w:r>
        <w:rPr>
          <w:rFonts w:hint="eastAsia" w:ascii="宋体" w:hAnsi="宋体" w:cs="宋体"/>
          <w:sz w:val="28"/>
          <w:szCs w:val="28"/>
        </w:rPr>
        <w:t>窑湾甜油在制作工艺上有其独到之处，它是以小麦粉、水和腌制食盐为原料，经过制坯，天然制曲(长黄)发酵，入缸，经200多天的风吹日晒制作而成。成油色呈红褐色或浅红褐色，入口鲜、甜、咸、绵，有酱香气和醋香气。</w:t>
      </w:r>
    </w:p>
    <w:p w14:paraId="782BC065">
      <w:pPr>
        <w:spacing w:line="400" w:lineRule="exact"/>
        <w:ind w:firstLine="560" w:firstLineChars="200"/>
        <w:rPr>
          <w:rFonts w:ascii="宋体" w:hAnsi="宋体" w:cs="宋体"/>
          <w:sz w:val="28"/>
          <w:szCs w:val="28"/>
        </w:rPr>
      </w:pPr>
      <w:r>
        <w:rPr>
          <w:rFonts w:hint="eastAsia" w:ascii="宋体" w:hAnsi="宋体" w:cs="宋体"/>
          <w:sz w:val="28"/>
          <w:szCs w:val="28"/>
        </w:rPr>
        <w:t>窑湾甜油具有丰富的营养价值和保健作用。甜油含有人体很多必须的氨基發。中医认为，甜油入肾经，可滋阴养肾，增强人体免疫力，常食有滋阴养肾、健胃、强身、调节血压的作用。</w:t>
      </w:r>
    </w:p>
    <w:p w14:paraId="0BD1BAE0">
      <w:pPr>
        <w:spacing w:line="400" w:lineRule="exact"/>
        <w:ind w:firstLine="560" w:firstLineChars="200"/>
        <w:rPr>
          <w:rFonts w:ascii="宋体" w:hAnsi="宋体" w:cs="宋体"/>
          <w:sz w:val="28"/>
          <w:szCs w:val="28"/>
        </w:rPr>
      </w:pPr>
      <w:r>
        <w:rPr>
          <w:rFonts w:hint="eastAsia" w:ascii="宋体" w:hAnsi="宋体" w:cs="宋体"/>
          <w:sz w:val="28"/>
          <w:szCs w:val="28"/>
        </w:rPr>
        <w:t>窑湾甜油当今代表性传承人是新沂市窑湾镇的章华，2013年，章华被徐州市文化广电新闻出版局命名为市级非物质文化遗产项目代表性传承人。</w:t>
      </w:r>
    </w:p>
    <w:p w14:paraId="2277D44A">
      <w:pPr>
        <w:spacing w:line="400" w:lineRule="exact"/>
        <w:ind w:firstLine="560" w:firstLineChars="200"/>
        <w:rPr>
          <w:rFonts w:ascii="宋体" w:hAnsi="宋体" w:cs="宋体"/>
          <w:sz w:val="28"/>
          <w:szCs w:val="28"/>
        </w:rPr>
      </w:pPr>
      <w:r>
        <w:rPr>
          <w:rFonts w:hint="eastAsia" w:ascii="宋体" w:hAnsi="宋体" w:cs="宋体"/>
          <w:sz w:val="28"/>
          <w:szCs w:val="28"/>
        </w:rPr>
        <w:t>目前，”窑湾甜油成为当地人民生活中必不可少的调味品。20年，年窑湾翻流被浮为“新近地方各禁产”。但是富湾甜油的制作费时费力，而且受到季节的限制，因此，程神务在生产然法的基开作按已经秀多.除了密湾恒达动油加工厂之外，形成定规模的也只有以赵兴隆为商标的资园店。亚待对这一优券的非物质文化遗产进行保护。</w:t>
      </w:r>
    </w:p>
    <w:p w14:paraId="46FD4C41">
      <w:pPr>
        <w:spacing w:line="4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 xml:space="preserve"> </w:t>
      </w:r>
    </w:p>
    <w:p w14:paraId="2A78D73B">
      <w:pPr>
        <w:spacing w:line="4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 xml:space="preserve"> </w:t>
      </w:r>
    </w:p>
    <w:p w14:paraId="096A37B3">
      <w:pPr>
        <w:spacing w:line="4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 xml:space="preserve"> </w:t>
      </w:r>
    </w:p>
    <w:p w14:paraId="488AE1CE">
      <w:pPr>
        <w:spacing w:line="400" w:lineRule="exact"/>
        <w:rPr>
          <w:rFonts w:ascii="Times New Roman" w:hAnsi="Times New Roman" w:cs="Times New Roman"/>
          <w:sz w:val="28"/>
          <w:szCs w:val="28"/>
        </w:rPr>
      </w:pPr>
      <w:r>
        <w:rPr>
          <w:rFonts w:ascii="Times New Roman" w:hAnsi="Times New Roman" w:cs="Times New Roman"/>
          <w:sz w:val="28"/>
          <w:szCs w:val="28"/>
        </w:rPr>
        <w:t xml:space="preserve"> </w:t>
      </w:r>
    </w:p>
    <w:p w14:paraId="24594A8D">
      <w:pPr>
        <w:spacing w:line="4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 xml:space="preserve"> </w:t>
      </w:r>
    </w:p>
    <w:p w14:paraId="47E913C3">
      <w:pPr>
        <w:spacing w:line="400" w:lineRule="exact"/>
        <w:ind w:firstLine="562" w:firstLineChars="200"/>
        <w:jc w:val="center"/>
        <w:rPr>
          <w:rFonts w:ascii="Times New Roman" w:hAnsi="Times New Roman" w:cs="Times New Roman"/>
          <w:b/>
          <w:sz w:val="28"/>
          <w:szCs w:val="28"/>
        </w:rPr>
      </w:pPr>
      <w:r>
        <w:rPr>
          <w:rFonts w:ascii="Times New Roman" w:hAnsi="Times New Roman" w:cs="Times New Roman"/>
          <w:b/>
          <w:sz w:val="28"/>
          <w:szCs w:val="28"/>
        </w:rPr>
        <w:t>Sesame Oil In Shagou Village, Xinyi City</w:t>
      </w:r>
    </w:p>
    <w:p w14:paraId="67C1B8F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Sweet oil in Yaowan, Xinyi city began in the Kangxi period of the Qing Dynasty and has a history of more than 300 years. It was developed by Zhao Xuemin, a Ming imperial physician and Zong Boyun, a famous imperial pharmacist who passed through the Qing Dynasty. It was jointly developed on the basis of the dew oil technique. During the 24th year from Qianlong to Guangxu in the Qing Dynasty, sweet oil in Yaowan was used as a tribute to the imperial palace. .</w:t>
      </w:r>
    </w:p>
    <w:p w14:paraId="155DE2B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Yaowan sweet oil is integrated into the health regimen and is an indispensable condiment for the people in Yaowan Ancient Town, both economical and affordable. Before the liberation (1945), there were 5 sweet oil workshops in Yaowan. After the liberation, it was returned to the Yaowan Supply and Marketing Cooperative. After the reform and opening up, there were at most 12 large workshops making sweet oil. After 200, there are only two Yaowan sweet oil workshops left: Zhao Xinlong Sauce Garden Store and Hengda Food Co., Ltd.</w:t>
      </w:r>
    </w:p>
    <w:p w14:paraId="457C4E6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Yaowan sweet oil is unique in its production process. It uses wheat flour, water and pickled salt as raw materials. It is made into slabs, natural distiller’s yeast(long yellow) is fermented, and it is put into the cylinder after more than 200 days of wind blowing. Made by sun exposure. The oily color is reddish brown or light reddish brown, and the mouth is fresh, sweet, salty, cottony, with sauce and vinegar aroma.</w:t>
      </w:r>
    </w:p>
    <w:p w14:paraId="128960E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Yaowan sweet oil has rich nutritional value and health care effect. Sweet oil contains many essential amino acids for the human body. Traditional Chinese medicine believes that sweet oil enters the kidney meridian, can nourish yin and nourish the kidney, and strengthen the body's immunity. Regular consumption can nourish yin, nourish the kidney, strengthen the stomach, strengthen the body, and regulate blood pressure.</w:t>
      </w:r>
    </w:p>
    <w:p w14:paraId="47AC0E9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current representative inheritor of Yaowan sweet oil is Zhang Hua of Yaowan Town, Xinyi City. In 2013, Zhang Hua was named by the Xuzhou Municipal Bureau of Culture, Radio, Television, Press and Publication as the representative inheritor of the municipal intangible cultural heritage project.</w:t>
      </w:r>
    </w:p>
    <w:p w14:paraId="2B98B69B">
      <w:pPr>
        <w:spacing w:line="400" w:lineRule="exact"/>
        <w:ind w:firstLine="560" w:firstLineChars="200"/>
        <w:rPr>
          <w:rFonts w:ascii="宋体" w:hAnsi="宋体" w:cs="宋体"/>
          <w:sz w:val="28"/>
          <w:szCs w:val="28"/>
        </w:rPr>
      </w:pPr>
      <w:r>
        <w:rPr>
          <w:rFonts w:ascii="Times New Roman" w:hAnsi="Times New Roman" w:cs="Times New Roman"/>
          <w:sz w:val="28"/>
          <w:szCs w:val="28"/>
        </w:rPr>
        <w:t>At present, Yaowan sweet oil has become an indispensable condiment in the lives of local people. In 20 years, Nianyaowan Fanliu has been floated as “newly banned production”. But the production of Fuwan sweet oil is time-consuming and laborious, and has Due to seasonal restrictions, Cheng Shenwu’s basic work in the production process has been shown. In addition to the Miwan Hengda oil processing plant, only the Ziyuan store with the Zhao Xinglong trademark has formed a fixed scale.The intangible cultural heritage of this coupon is urgent waited to be protected.</w:t>
      </w:r>
    </w:p>
    <w:p w14:paraId="5B973941">
      <w:pPr>
        <w:spacing w:line="400" w:lineRule="exact"/>
        <w:ind w:firstLine="560" w:firstLineChars="200"/>
        <w:rPr>
          <w:rFonts w:ascii="Times New Roman" w:hAnsi="Times New Roman" w:cs="宋体"/>
          <w:sz w:val="28"/>
          <w:szCs w:val="28"/>
        </w:rPr>
      </w:pPr>
      <w:r>
        <w:rPr>
          <w:rFonts w:hint="eastAsia" w:ascii="Times New Roman" w:hAnsi="Times New Roman" w:cs="宋体"/>
          <w:sz w:val="28"/>
          <w:szCs w:val="28"/>
        </w:rPr>
        <w:t xml:space="preserve"> </w:t>
      </w:r>
    </w:p>
    <w:p w14:paraId="2DD1E5FF">
      <w:pPr>
        <w:spacing w:line="400" w:lineRule="exact"/>
        <w:ind w:firstLine="560" w:firstLineChars="200"/>
        <w:rPr>
          <w:rFonts w:ascii="宋体" w:hAnsi="宋体" w:cs="宋体"/>
          <w:sz w:val="28"/>
          <w:szCs w:val="28"/>
        </w:rPr>
      </w:pPr>
      <w:r>
        <w:rPr>
          <w:rFonts w:hint="eastAsia" w:ascii="宋体" w:hAnsi="宋体" w:cs="宋体"/>
          <w:sz w:val="28"/>
          <w:szCs w:val="28"/>
        </w:rPr>
        <w:t xml:space="preserve"> </w:t>
      </w:r>
    </w:p>
    <w:p w14:paraId="1233A8E5">
      <w:pPr>
        <w:spacing w:line="400" w:lineRule="exact"/>
        <w:ind w:firstLine="560" w:firstLineChars="200"/>
        <w:rPr>
          <w:rFonts w:ascii="宋体" w:hAnsi="宋体" w:cs="宋体"/>
          <w:sz w:val="28"/>
          <w:szCs w:val="28"/>
        </w:rPr>
      </w:pPr>
      <w:r>
        <w:rPr>
          <w:rFonts w:hint="eastAsia" w:ascii="宋体" w:hAnsi="宋体" w:cs="宋体"/>
          <w:sz w:val="28"/>
          <w:szCs w:val="28"/>
        </w:rPr>
        <w:t>起源于清康熙年间的新沂窑湾甜油</w:t>
      </w:r>
    </w:p>
    <w:p w14:paraId="031FFD09">
      <w:pPr>
        <w:spacing w:line="400" w:lineRule="exact"/>
        <w:ind w:firstLine="560" w:firstLineChars="200"/>
        <w:rPr>
          <w:rFonts w:ascii="Times New Roman" w:hAnsi="Times New Roman" w:cs="Times New Roman"/>
          <w:b/>
          <w:bCs/>
          <w:sz w:val="28"/>
          <w:szCs w:val="28"/>
        </w:rPr>
      </w:pPr>
      <w:r>
        <w:rPr>
          <w:rFonts w:ascii="Times New Roman" w:hAnsi="Times New Roman" w:cs="Times New Roman"/>
          <w:sz w:val="28"/>
          <w:szCs w:val="28"/>
        </w:rPr>
        <w:t>Xinyi Yaowan sweet oil originated in the Kangxi period of the Qing Dynasty</w:t>
      </w:r>
    </w:p>
    <w:p w14:paraId="4DE2D90E">
      <w:pPr>
        <w:spacing w:line="400" w:lineRule="exact"/>
        <w:ind w:firstLine="560" w:firstLineChars="200"/>
        <w:rPr>
          <w:rFonts w:ascii="宋体" w:hAnsi="宋体" w:cs="宋体"/>
          <w:sz w:val="28"/>
          <w:szCs w:val="28"/>
        </w:rPr>
      </w:pPr>
      <w:r>
        <w:rPr>
          <w:rFonts w:hint="eastAsia" w:ascii="宋体" w:hAnsi="宋体" w:cs="宋体"/>
          <w:sz w:val="28"/>
          <w:szCs w:val="28"/>
        </w:rPr>
        <w:t>制作面胚</w:t>
      </w:r>
    </w:p>
    <w:p w14:paraId="3D88E9E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Making dough</w:t>
      </w:r>
    </w:p>
    <w:p w14:paraId="27905DC1">
      <w:pPr>
        <w:spacing w:line="400" w:lineRule="exact"/>
        <w:ind w:firstLine="560" w:firstLineChars="200"/>
        <w:rPr>
          <w:rFonts w:ascii="宋体" w:hAnsi="宋体" w:cs="宋体"/>
          <w:sz w:val="28"/>
          <w:szCs w:val="28"/>
        </w:rPr>
      </w:pPr>
      <w:r>
        <w:rPr>
          <w:rFonts w:hint="eastAsia" w:ascii="宋体" w:hAnsi="宋体" w:cs="宋体"/>
          <w:sz w:val="28"/>
          <w:szCs w:val="28"/>
        </w:rPr>
        <w:t>上笼蒸熟</w:t>
      </w:r>
    </w:p>
    <w:p w14:paraId="041A934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Basket steamed</w:t>
      </w:r>
    </w:p>
    <w:p w14:paraId="29C93FE2">
      <w:pPr>
        <w:spacing w:line="400" w:lineRule="exact"/>
        <w:ind w:firstLine="560" w:firstLineChars="200"/>
        <w:rPr>
          <w:rFonts w:ascii="宋体" w:hAnsi="宋体" w:cs="宋体"/>
          <w:sz w:val="28"/>
          <w:szCs w:val="28"/>
        </w:rPr>
      </w:pPr>
      <w:r>
        <w:rPr>
          <w:rFonts w:hint="eastAsia" w:ascii="宋体" w:hAnsi="宋体" w:cs="宋体"/>
          <w:sz w:val="28"/>
          <w:szCs w:val="28"/>
        </w:rPr>
        <w:t>浇淋酱胚</w:t>
      </w:r>
    </w:p>
    <w:p w14:paraId="2E11EFD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Pouring the sauce embryo</w:t>
      </w:r>
    </w:p>
    <w:p w14:paraId="474043DE">
      <w:pPr>
        <w:spacing w:line="400" w:lineRule="exact"/>
        <w:ind w:firstLine="560" w:firstLineChars="200"/>
        <w:rPr>
          <w:rFonts w:ascii="宋体" w:hAnsi="宋体" w:cs="宋体"/>
          <w:sz w:val="28"/>
          <w:szCs w:val="28"/>
        </w:rPr>
      </w:pPr>
      <w:r>
        <w:rPr>
          <w:rFonts w:hint="eastAsia" w:ascii="宋体" w:hAnsi="宋体" w:cs="宋体"/>
          <w:sz w:val="28"/>
          <w:szCs w:val="28"/>
        </w:rPr>
        <w:t>制成甜油</w:t>
      </w:r>
    </w:p>
    <w:p w14:paraId="54E5C2A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Made into sweet oil</w:t>
      </w:r>
    </w:p>
    <w:p w14:paraId="444892B9">
      <w:pPr>
        <w:spacing w:line="400" w:lineRule="exact"/>
        <w:rPr>
          <w:rFonts w:ascii="宋体" w:hAnsi="宋体" w:cs="宋体"/>
          <w:b/>
          <w:bCs/>
          <w:sz w:val="28"/>
          <w:szCs w:val="28"/>
        </w:rPr>
        <w:sectPr>
          <w:pgSz w:w="11906" w:h="16838"/>
          <w:pgMar w:top="1440" w:right="1800" w:bottom="1440" w:left="1800" w:header="851" w:footer="992" w:gutter="0"/>
          <w:cols w:space="425" w:num="1"/>
          <w:docGrid w:type="lines" w:linePitch="312" w:charSpace="0"/>
        </w:sectPr>
      </w:pPr>
    </w:p>
    <w:p w14:paraId="7E60C963">
      <w:pPr>
        <w:widowControl/>
        <w:jc w:val="center"/>
        <w:rPr>
          <w:rFonts w:ascii="宋体" w:hAnsi="宋体" w:cs="宋体"/>
          <w:b/>
          <w:bCs/>
          <w:sz w:val="28"/>
          <w:szCs w:val="28"/>
        </w:rPr>
      </w:pPr>
      <w:r>
        <w:rPr>
          <w:rFonts w:hint="eastAsia" w:ascii="宋体" w:hAnsi="宋体" w:cs="宋体"/>
          <w:b/>
          <w:bCs/>
          <w:sz w:val="28"/>
          <w:szCs w:val="28"/>
        </w:rPr>
        <w:t>新沂</w:t>
      </w:r>
      <w:r>
        <w:rPr>
          <w:rFonts w:ascii="宋体" w:hAnsi="宋体" w:cs="宋体"/>
          <w:b/>
          <w:bCs/>
          <w:sz w:val="28"/>
          <w:szCs w:val="28"/>
        </w:rPr>
        <w:t>窑湾绿豆烧</w:t>
      </w:r>
    </w:p>
    <w:p w14:paraId="24A47603">
      <w:pPr>
        <w:widowControl/>
        <w:ind w:firstLine="560" w:firstLineChars="200"/>
        <w:jc w:val="left"/>
        <w:rPr>
          <w:rFonts w:ascii="宋体" w:hAnsi="宋体" w:cs="宋体"/>
          <w:sz w:val="28"/>
          <w:szCs w:val="28"/>
        </w:rPr>
      </w:pPr>
      <w:r>
        <w:rPr>
          <w:rFonts w:hint="eastAsia" w:ascii="宋体" w:hAnsi="宋体" w:cs="宋体"/>
          <w:sz w:val="28"/>
          <w:szCs w:val="28"/>
        </w:rPr>
        <w:t>新沂窑湾绿豆烧产于新沂市窑湾镇，始于清代康熙初年，距今已有近四百年的历史。</w:t>
      </w:r>
      <w:r>
        <w:rPr>
          <w:rFonts w:ascii="宋体" w:hAnsi="宋体" w:cs="宋体"/>
          <w:sz w:val="28"/>
          <w:szCs w:val="28"/>
        </w:rPr>
        <w:t>窑湾绿豆</w:t>
      </w:r>
      <w:r>
        <w:rPr>
          <w:rFonts w:hint="eastAsia" w:ascii="宋体" w:hAnsi="宋体" w:cs="宋体"/>
          <w:sz w:val="28"/>
          <w:szCs w:val="28"/>
        </w:rPr>
        <w:t>烧</w:t>
      </w:r>
      <w:r>
        <w:rPr>
          <w:rFonts w:ascii="宋体" w:hAnsi="宋体" w:cs="宋体"/>
          <w:sz w:val="28"/>
          <w:szCs w:val="28"/>
        </w:rPr>
        <w:t>酒乾隆时期</w:t>
      </w:r>
      <w:r>
        <w:rPr>
          <w:rFonts w:hint="eastAsia" w:ascii="宋体" w:hAnsi="宋体" w:cs="宋体"/>
          <w:sz w:val="28"/>
          <w:szCs w:val="28"/>
        </w:rPr>
        <w:t>列为贡酒，历史曾有</w:t>
      </w:r>
      <w:r>
        <w:rPr>
          <w:rFonts w:ascii="宋体" w:hAnsi="宋体" w:cs="宋体"/>
          <w:sz w:val="28"/>
          <w:szCs w:val="28"/>
        </w:rPr>
        <w:t>“金箔酒”、“辣黄酒”、“墙缝酒”等诸多雅称。李汝珍(17</w:t>
      </w:r>
      <w:r>
        <w:rPr>
          <w:rFonts w:hint="eastAsia" w:ascii="宋体" w:hAnsi="宋体" w:cs="宋体"/>
          <w:sz w:val="28"/>
          <w:szCs w:val="28"/>
        </w:rPr>
        <w:t>6</w:t>
      </w:r>
      <w:r>
        <w:rPr>
          <w:rFonts w:ascii="宋体" w:hAnsi="宋体" w:cs="宋体"/>
          <w:sz w:val="28"/>
          <w:szCs w:val="28"/>
        </w:rPr>
        <w:t>3-1830)在《镜花缘</w:t>
      </w:r>
      <w:r>
        <w:rPr>
          <w:rFonts w:hint="eastAsia" w:ascii="宋体" w:hAnsi="宋体" w:cs="宋体"/>
          <w:sz w:val="28"/>
          <w:szCs w:val="28"/>
        </w:rPr>
        <w:t>》一</w:t>
      </w:r>
      <w:r>
        <w:rPr>
          <w:rFonts w:ascii="宋体" w:hAnsi="宋体" w:cs="宋体"/>
          <w:sz w:val="28"/>
          <w:szCs w:val="28"/>
        </w:rPr>
        <w:t>书中也曾赞美这种“辣黄酒”。清嘉庆年间，窑湾绿豆烧被列为全国二十种名酒之一，且远销海内外。“万茂”</w:t>
      </w:r>
      <w:r>
        <w:rPr>
          <w:rFonts w:hint="eastAsia" w:ascii="宋体" w:hAnsi="宋体" w:cs="宋体"/>
          <w:sz w:val="28"/>
          <w:szCs w:val="28"/>
        </w:rPr>
        <w:t>、“</w:t>
      </w:r>
      <w:r>
        <w:rPr>
          <w:rFonts w:ascii="宋体" w:hAnsi="宋体" w:cs="宋体"/>
          <w:sz w:val="28"/>
          <w:szCs w:val="28"/>
        </w:rPr>
        <w:t>公盛涌”、“聚泉涌”、“赵信隆” 四家酒坊曾在上海、扬州、苏州、镇江等地设立分号。此</w:t>
      </w:r>
      <w:r>
        <w:rPr>
          <w:rFonts w:hint="eastAsia" w:ascii="宋体" w:hAnsi="宋体" w:cs="宋体"/>
          <w:sz w:val="28"/>
          <w:szCs w:val="28"/>
        </w:rPr>
        <w:t>后</w:t>
      </w:r>
      <w:r>
        <w:rPr>
          <w:rFonts w:ascii="宋体" w:hAnsi="宋体" w:cs="宋体"/>
          <w:sz w:val="28"/>
          <w:szCs w:val="28"/>
        </w:rPr>
        <w:t>，窑湾籍海外商人和美、英传教士将窑湾绿豆烧酒带到了欧美和东南亚等地，被中外人士称之为“中国的白</w:t>
      </w:r>
      <w:r>
        <w:rPr>
          <w:rFonts w:hint="eastAsia" w:ascii="宋体" w:hAnsi="宋体" w:cs="宋体"/>
          <w:sz w:val="28"/>
          <w:szCs w:val="28"/>
        </w:rPr>
        <w:t>兰</w:t>
      </w:r>
      <w:r>
        <w:rPr>
          <w:rFonts w:ascii="宋体" w:hAnsi="宋体" w:cs="宋体"/>
          <w:sz w:val="28"/>
          <w:szCs w:val="28"/>
        </w:rPr>
        <w:t>地”</w:t>
      </w:r>
      <w:r>
        <w:rPr>
          <w:rFonts w:hint="eastAsia" w:ascii="宋体" w:hAnsi="宋体" w:cs="宋体"/>
          <w:sz w:val="28"/>
          <w:szCs w:val="28"/>
        </w:rPr>
        <w:t>；</w:t>
      </w:r>
      <w:r>
        <w:rPr>
          <w:rFonts w:ascii="宋体" w:hAnsi="宋体" w:cs="宋体"/>
          <w:sz w:val="28"/>
          <w:szCs w:val="28"/>
        </w:rPr>
        <w:t>专家学者亦称之为“东方的XO”。1949年前，古镇尚有万茂、公盛涌、聚泉涌、赵信隆等多家作坊生产绿豆烧酒。特别是万茂酿造的绿豆烧酒，行销全国，中外闻名。</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窑湾绿豆烧在配方和制作技术上都有独到之处。它的酒基是以优质大麦、小麦、高粱、玉米、大米、香糯米和豌豆为原料，采用传统作坊酿造成大曲酒，配以红参、当归、砂仁、木通、大枣、益母草、茵陈、五加皮、</w:t>
      </w:r>
      <w:r>
        <w:rPr>
          <w:rFonts w:hint="eastAsia" w:ascii="宋体" w:hAnsi="宋体" w:cs="宋体"/>
          <w:sz w:val="28"/>
          <w:szCs w:val="28"/>
        </w:rPr>
        <w:t>淡</w:t>
      </w:r>
      <w:r>
        <w:rPr>
          <w:rFonts w:ascii="宋体" w:hAnsi="宋体" w:cs="宋体"/>
          <w:sz w:val="28"/>
          <w:szCs w:val="28"/>
        </w:rPr>
        <w:t>竹叶、虫衣、砂仁、栀子、藏红花等48味名贵中草药，辅以冰糖，经过入缸静止沉淀，并让酒、药、糖慢慢溶为一体，2至3个月后，即成绿豆烧酒。窑湾绿豆烧酒色呈金波绿色，故名“绿豆烧”。它具有白</w:t>
      </w:r>
      <w:r>
        <w:rPr>
          <w:rFonts w:hint="eastAsia" w:ascii="宋体" w:hAnsi="宋体" w:cs="宋体"/>
          <w:sz w:val="28"/>
          <w:szCs w:val="28"/>
        </w:rPr>
        <w:t>酒</w:t>
      </w:r>
      <w:r>
        <w:rPr>
          <w:rFonts w:ascii="宋体" w:hAnsi="宋体" w:cs="宋体"/>
          <w:sz w:val="28"/>
          <w:szCs w:val="28"/>
        </w:rPr>
        <w:t>的</w:t>
      </w:r>
      <w:r>
        <w:rPr>
          <w:rFonts w:hint="eastAsia" w:ascii="宋体" w:hAnsi="宋体" w:cs="宋体"/>
          <w:sz w:val="28"/>
          <w:szCs w:val="28"/>
        </w:rPr>
        <w:t>醇</w:t>
      </w:r>
      <w:r>
        <w:rPr>
          <w:rFonts w:ascii="宋体" w:hAnsi="宋体" w:cs="宋体"/>
          <w:sz w:val="28"/>
          <w:szCs w:val="28"/>
        </w:rPr>
        <w:t>烈，果酒的香甜，药酒的滋补等特点。窑湾绿豆烧具有丰富的营养价值和保健作用。它对祛湿、、舒筋、活血、开</w:t>
      </w:r>
      <w:r>
        <w:rPr>
          <w:rFonts w:hint="eastAsia" w:ascii="宋体" w:hAnsi="宋体" w:cs="宋体"/>
          <w:sz w:val="28"/>
          <w:szCs w:val="28"/>
        </w:rPr>
        <w:t>胃、健脾、补肾有特殊的疗效，对风湿性神经痛、失眠健忘、气血不足等也有辅助治疗作用。故有“喝了窑湾绿豆烧，无须看病病自消”</w:t>
      </w:r>
      <w:r>
        <w:rPr>
          <w:rFonts w:ascii="宋体" w:hAnsi="宋体" w:cs="宋体"/>
          <w:sz w:val="28"/>
          <w:szCs w:val="28"/>
        </w:rPr>
        <w:t>之说。这种饮之有效的中性补酒</w:t>
      </w:r>
      <w:r>
        <w:rPr>
          <w:rFonts w:hint="eastAsia" w:ascii="宋体" w:hAnsi="宋体" w:cs="宋体"/>
          <w:sz w:val="28"/>
          <w:szCs w:val="28"/>
        </w:rPr>
        <w:t>，</w:t>
      </w:r>
      <w:r>
        <w:rPr>
          <w:rFonts w:ascii="宋体" w:hAnsi="宋体" w:cs="宋体"/>
          <w:sz w:val="28"/>
          <w:szCs w:val="28"/>
        </w:rPr>
        <w:t>得到了医学技术界的</w:t>
      </w:r>
      <w:r>
        <w:rPr>
          <w:rFonts w:hint="eastAsia" w:ascii="宋体" w:hAnsi="宋体" w:cs="宋体"/>
          <w:sz w:val="28"/>
          <w:szCs w:val="28"/>
        </w:rPr>
        <w:t>普遍</w:t>
      </w:r>
      <w:r>
        <w:rPr>
          <w:rFonts w:ascii="宋体" w:hAnsi="宋体" w:cs="宋体"/>
          <w:sz w:val="28"/>
          <w:szCs w:val="28"/>
        </w:rPr>
        <w:t>认可。</w:t>
      </w:r>
      <w:r>
        <w:rPr>
          <w:rFonts w:hint="eastAsia" w:ascii="宋体" w:hAnsi="宋体" w:cs="宋体"/>
          <w:sz w:val="28"/>
          <w:szCs w:val="28"/>
        </w:rPr>
        <w:t>安徽省中医学院</w:t>
      </w:r>
      <w:r>
        <w:rPr>
          <w:rFonts w:ascii="宋体" w:hAnsi="宋体" w:cs="宋体"/>
          <w:sz w:val="28"/>
          <w:szCs w:val="28"/>
        </w:rPr>
        <w:t>院长陈可望教授鉴定后认为，饮此酒有百益而无一害。常饮此酒可保健滋补，延年益寿，是一种货真价实的中</w:t>
      </w:r>
      <w:r>
        <w:rPr>
          <w:rFonts w:hint="eastAsia" w:ascii="宋体" w:hAnsi="宋体" w:cs="宋体"/>
          <w:sz w:val="28"/>
          <w:szCs w:val="28"/>
        </w:rPr>
        <w:t>性大补酒。</w:t>
      </w:r>
    </w:p>
    <w:p w14:paraId="0879808D">
      <w:pPr>
        <w:widowControl/>
        <w:ind w:firstLine="560" w:firstLineChars="200"/>
        <w:rPr>
          <w:rFonts w:ascii="宋体" w:hAnsi="宋体" w:cs="宋体"/>
          <w:sz w:val="28"/>
          <w:szCs w:val="28"/>
        </w:rPr>
      </w:pPr>
      <w:r>
        <w:rPr>
          <w:rFonts w:ascii="宋体" w:hAnsi="宋体" w:cs="宋体"/>
          <w:sz w:val="28"/>
          <w:szCs w:val="28"/>
        </w:rPr>
        <w:t>新沂窑湾绿豆烧当今代表性人物，是被徐州市文化广电新</w:t>
      </w:r>
      <w:r>
        <w:rPr>
          <w:rFonts w:hint="eastAsia" w:ascii="宋体" w:hAnsi="宋体" w:cs="宋体"/>
          <w:sz w:val="28"/>
          <w:szCs w:val="28"/>
        </w:rPr>
        <w:t>闻</w:t>
      </w:r>
      <w:r>
        <w:rPr>
          <w:rFonts w:ascii="宋体" w:hAnsi="宋体" w:cs="宋体"/>
          <w:sz w:val="28"/>
          <w:szCs w:val="28"/>
        </w:rPr>
        <w:t>出版局命名为徐州市非物质文化遗产项目代表性传承人的闫志功和颜西广</w:t>
      </w:r>
      <w:r>
        <w:rPr>
          <w:rFonts w:hint="eastAsia" w:ascii="宋体" w:hAnsi="宋体" w:cs="宋体"/>
          <w:sz w:val="28"/>
          <w:szCs w:val="28"/>
        </w:rPr>
        <w:t>。</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由于历史的原因，窑湾绿豆烧曾一度停止生产，直到改革开放后重新开厂生产，幸好</w:t>
      </w:r>
      <w:r>
        <w:rPr>
          <w:rFonts w:hint="eastAsia" w:ascii="宋体" w:hAnsi="宋体" w:cs="宋体"/>
          <w:sz w:val="28"/>
          <w:szCs w:val="28"/>
        </w:rPr>
        <w:t>酿</w:t>
      </w:r>
      <w:r>
        <w:rPr>
          <w:rFonts w:ascii="宋体" w:hAnsi="宋体" w:cs="宋体"/>
          <w:sz w:val="28"/>
          <w:szCs w:val="28"/>
        </w:rPr>
        <w:t>酒师年近八旬的沈克艮师傅保留此秘方，传授酿酒技术，才使这一非物质文化遗产得以继承下来。</w:t>
      </w:r>
    </w:p>
    <w:p w14:paraId="23D92087">
      <w:pPr>
        <w:widowControl/>
        <w:ind w:firstLine="560" w:firstLineChars="200"/>
        <w:rPr>
          <w:rFonts w:ascii="宋体" w:hAnsi="宋体" w:cs="宋体"/>
          <w:kern w:val="0"/>
          <w:sz w:val="28"/>
          <w:szCs w:val="28"/>
        </w:rPr>
      </w:pPr>
      <w:r>
        <w:rPr>
          <w:rFonts w:hint="eastAsia" w:ascii="宋体" w:hAnsi="宋体" w:cs="宋体"/>
          <w:sz w:val="28"/>
          <w:szCs w:val="28"/>
        </w:rPr>
        <w:t>窑湾绿豆烧由于酿造周期长，传统酿造工艺受现代市场经济价值观的影响，致使传承数百年的老酒制作工</w:t>
      </w:r>
      <w:r>
        <w:rPr>
          <w:rFonts w:ascii="宋体" w:hAnsi="宋体" w:cs="宋体"/>
          <w:sz w:val="28"/>
          <w:szCs w:val="28"/>
        </w:rPr>
        <w:t>艺难以维系，亟需对此抢救性保护。</w:t>
      </w:r>
    </w:p>
    <w:p w14:paraId="105671C3">
      <w:pPr>
        <w:widowControl/>
        <w:spacing w:line="400" w:lineRule="exact"/>
        <w:ind w:firstLine="562" w:firstLineChars="200"/>
        <w:jc w:val="center"/>
        <w:rPr>
          <w:rFonts w:ascii="Times New Roman" w:hAnsi="Times New Roman" w:cs="Times New Roman"/>
          <w:b/>
          <w:sz w:val="28"/>
          <w:szCs w:val="28"/>
        </w:rPr>
      </w:pPr>
    </w:p>
    <w:p w14:paraId="7FC3EE97">
      <w:pPr>
        <w:widowControl/>
        <w:spacing w:line="400" w:lineRule="exact"/>
        <w:ind w:firstLine="562" w:firstLineChars="200"/>
        <w:jc w:val="center"/>
        <w:rPr>
          <w:rFonts w:ascii="Times New Roman" w:hAnsi="Times New Roman" w:cs="Times New Roman"/>
          <w:b/>
          <w:sz w:val="28"/>
          <w:szCs w:val="28"/>
        </w:rPr>
      </w:pPr>
    </w:p>
    <w:p w14:paraId="1634A1F1">
      <w:pPr>
        <w:widowControl/>
        <w:spacing w:line="400" w:lineRule="exact"/>
        <w:ind w:firstLine="562" w:firstLineChars="200"/>
        <w:jc w:val="center"/>
        <w:rPr>
          <w:rFonts w:ascii="Times New Roman" w:hAnsi="Times New Roman" w:cs="Times New Roman"/>
          <w:b/>
          <w:kern w:val="0"/>
          <w:sz w:val="28"/>
          <w:szCs w:val="28"/>
        </w:rPr>
      </w:pPr>
      <w:r>
        <w:rPr>
          <w:rFonts w:ascii="Times New Roman" w:hAnsi="Times New Roman" w:cs="Times New Roman"/>
          <w:b/>
          <w:sz w:val="28"/>
          <w:szCs w:val="28"/>
        </w:rPr>
        <w:t>Yaowan mung bean roaster in Xinyi</w:t>
      </w:r>
    </w:p>
    <w:p w14:paraId="218164D9">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 xml:space="preserve">Yaowan mung bean roaster was produced in yaowan town of Xinyi City, which began in the early years of Kangxi in Qing Dynasty and has a long history of nearly 400 years. Yaowan mungbean Rao wine was listed as tribute wine during the Qianlong period. It was once known as "golden leaf wine", "spicy yellow rice wine", "wall crack wine" and many other elegant names in history. Li Ruzhen (1783-1830) once praised this kind of "hot yellow rice wine" in his book </w:t>
      </w:r>
      <w:r>
        <w:rPr>
          <w:rFonts w:ascii="Times New Roman" w:hAnsi="Times New Roman" w:cs="Times New Roman"/>
          <w:i/>
          <w:sz w:val="28"/>
          <w:szCs w:val="28"/>
        </w:rPr>
        <w:t>Jing Hua Yuan</w:t>
      </w:r>
      <w:r>
        <w:rPr>
          <w:rFonts w:ascii="Times New Roman" w:hAnsi="Times New Roman" w:cs="Times New Roman"/>
          <w:sz w:val="28"/>
          <w:szCs w:val="28"/>
        </w:rPr>
        <w:t>. During the Jiaqing period of the Qing Dynasty, yaowan mungbean Shao was listed as one of the 20 famous liquors in China, and sold well at home and abroad. "Wanmao", "gongshengyong", "juquanyong" and "zhaoxinlong" have set up sub branches in Shanghai, Yangzhou, Suzhou and Zhenjiang. Since then, yaowan overseas businessmen and American and British missionaries brought yaowan mung bean wine to Europe, America and Southeast Asia, which was called "China's white wine" by Chinese and foreign people.Experts and scholars also call it "the XO of the East". Before 1949, there were many workshops in the ancient town, such as wanmao, gongshengyong, juquanyong and Zhao Xinlong. In particular, the mung bean Shaojiu brewed by wanmao is well-known both at home and abroad.</w:t>
      </w:r>
    </w:p>
    <w:p w14:paraId="75F648F6">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Yaowan mung bean roast has its own characteristics in formula and production technology. Its liquor base is made of high-quality barley, wheat, sorghum, corn, rice, fragrant glutinous rice and pea. It is brewed into Daqu liquor by traditional workshops, with 48 kinds of precious Chinese herbal medicines such as red ginseng, Angelica sinensis, Amomum villosum, Mutong, jujube, Leonurus japonicus, Artemisia scoparia, Cortex Acanthopanacis, Phyllostachys pubescens, insect clothing, Amomum villosum, Gardenia jasminoides Ellis and saffron, supplemented with rock sugar. After static precipitation in the VAT, the liquor can be fermented After 2 to 3 months, it becomes mung bean wine. Yaowan mung bean wine is golden green, so it is called "mung bean wine". It has the characteristics of strong and mellow liquor, sweet fruit wine and tonic wine. Yaowan mung bean roast has rich nutritional value and health function. It has special curative effect on dispelling dampness, relaxing tendons, activating blood circulation, appetizing, invigorating spleen and tonifying kidney. It also has auxiliary therapeutic effect on rheumatic neuralgia, insomnia and amnesia, deficiency of Qi and blood, etc. Therefore, there is a saying that "after drinking yaowan mung bean, you don't need to see a doctor to eliminate yourself". This kind of drink is an effective neutral tonic. It has been widely recognized by the medical technology community. Professor Chen Wang, President of Anhui College of traditional Chinese medicine, believed that drinking this wine was beneficial but not harmful. Drinking this wine often can keep health and nourish, prolong life. It is a kind of genuine neutral tonic wine.</w:t>
      </w:r>
    </w:p>
    <w:p w14:paraId="4DD29D44">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Yan Zhigong and Yan Xiguang, the representatives of today's Xinyi yaowan mung bean roast, are named as the representative inheritors of Xuzhou intangible cultural heritage project by Xuzhou culture, radio, television, press and Publication Bureau.</w:t>
      </w:r>
    </w:p>
    <w:p w14:paraId="67ADD44D">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Due to historical reasons, yaowan mungbean roasted once stopped production until the factory was reopened after the reform and opening up. Fortunately, master Shen Kegen, a nearly 80 year old winemaker, kept the secret recipe and taught the brewing technology, so that this intangible cultural heritage can be inherited.</w:t>
      </w:r>
    </w:p>
    <w:p w14:paraId="78BEE57E">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Yaowan mung bean roasted wine has a long brewing cycle and the traditional brewing process is affected by the values of modern market economy, which makes it difficult to maintain the old wine making process inherited for hundreds of years, so it is in urgent need of rescue protection.</w:t>
      </w:r>
    </w:p>
    <w:p w14:paraId="478928FE">
      <w:pPr>
        <w:spacing w:line="400" w:lineRule="exact"/>
        <w:ind w:firstLine="280" w:firstLineChars="100"/>
        <w:rPr>
          <w:rFonts w:ascii="Times New Roman" w:hAnsi="Times New Roman" w:cs="Times New Roman"/>
          <w:sz w:val="28"/>
          <w:szCs w:val="28"/>
        </w:rPr>
      </w:pPr>
    </w:p>
    <w:p w14:paraId="7849425D">
      <w:pPr>
        <w:spacing w:line="40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古镇窑湾酒飘香，玉碗盛来琥珀光—新沂窑湾绿豆烧</w:t>
      </w:r>
    </w:p>
    <w:p w14:paraId="77EE17DB">
      <w:pPr>
        <w:spacing w:line="400" w:lineRule="exact"/>
        <w:ind w:left="239" w:leftChars="114"/>
        <w:rPr>
          <w:rFonts w:ascii="Times New Roman" w:hAnsi="Times New Roman" w:cs="Times New Roman"/>
          <w:sz w:val="28"/>
          <w:szCs w:val="28"/>
        </w:rPr>
      </w:pPr>
      <w:r>
        <w:rPr>
          <w:rFonts w:ascii="Times New Roman" w:hAnsi="Times New Roman" w:cs="Times New Roman"/>
          <w:sz w:val="28"/>
          <w:szCs w:val="28"/>
        </w:rPr>
        <w:t>Ancient town yaowan wine fragrance, jade bowl filled with amber light - Xinyi yaowan mung bean</w:t>
      </w:r>
    </w:p>
    <w:p w14:paraId="21B0F473">
      <w:pPr>
        <w:spacing w:line="40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传统技艺酿酒容器—泥窖</w:t>
      </w:r>
    </w:p>
    <w:p w14:paraId="1DC52F8C">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Traditional wine making vessel mud cellar</w:t>
      </w:r>
    </w:p>
    <w:p w14:paraId="772734B6">
      <w:pPr>
        <w:spacing w:line="40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原料：优质大麦、小麦、豌豆及红参、当归、砂仁、杜仲等四十余位名贵中药</w:t>
      </w:r>
    </w:p>
    <w:p w14:paraId="7529B365">
      <w:pPr>
        <w:spacing w:line="400" w:lineRule="exact"/>
        <w:ind w:left="239" w:leftChars="114"/>
        <w:rPr>
          <w:rFonts w:ascii="Times New Roman" w:hAnsi="Times New Roman" w:cs="Times New Roman"/>
          <w:sz w:val="28"/>
          <w:szCs w:val="28"/>
        </w:rPr>
      </w:pPr>
      <w:r>
        <w:rPr>
          <w:rFonts w:ascii="Times New Roman" w:hAnsi="Times New Roman" w:cs="Times New Roman"/>
          <w:sz w:val="28"/>
          <w:szCs w:val="28"/>
        </w:rPr>
        <w:t>Raw materials: high quality barley, wheat, pea, red ginseng, angelica, Amomum villosum, Eucommia ulmoides, etc</w:t>
      </w:r>
    </w:p>
    <w:p w14:paraId="6FCF40F1">
      <w:pPr>
        <w:spacing w:line="400" w:lineRule="exact"/>
        <w:ind w:left="239" w:leftChars="114"/>
        <w:rPr>
          <w:rFonts w:ascii="Times New Roman" w:hAnsi="Times New Roman" w:cs="Times New Roman"/>
          <w:sz w:val="28"/>
          <w:szCs w:val="28"/>
        </w:rPr>
      </w:pPr>
      <w:r>
        <w:rPr>
          <w:rFonts w:hint="eastAsia" w:ascii="Times New Roman" w:hAnsi="Times New Roman" w:cs="Times New Roman"/>
          <w:sz w:val="28"/>
          <w:szCs w:val="28"/>
        </w:rPr>
        <w:t>传统技艺酿酒（烧大曲酒一上甑蒸馏）场景</w:t>
      </w:r>
    </w:p>
    <w:p w14:paraId="40E5E6CD">
      <w:pPr>
        <w:spacing w:line="400" w:lineRule="exact"/>
        <w:ind w:left="239" w:leftChars="114"/>
        <w:rPr>
          <w:rFonts w:ascii="Times New Roman" w:hAnsi="Times New Roman" w:cs="Times New Roman"/>
          <w:sz w:val="28"/>
          <w:szCs w:val="28"/>
        </w:rPr>
      </w:pPr>
      <w:r>
        <w:rPr>
          <w:rFonts w:ascii="Times New Roman" w:hAnsi="Times New Roman" w:cs="Times New Roman"/>
          <w:sz w:val="28"/>
          <w:szCs w:val="28"/>
        </w:rPr>
        <w:t>Liquor making with traditional techniques (shaodaqu liquor distillation in steamer)</w:t>
      </w:r>
    </w:p>
    <w:p w14:paraId="552DF60B">
      <w:pPr>
        <w:spacing w:line="400" w:lineRule="exact"/>
        <w:ind w:left="239" w:leftChars="114"/>
        <w:rPr>
          <w:rFonts w:ascii="Times New Roman" w:hAnsi="Times New Roman" w:cs="Times New Roman"/>
          <w:sz w:val="28"/>
          <w:szCs w:val="28"/>
        </w:rPr>
      </w:pPr>
      <w:r>
        <w:rPr>
          <w:rFonts w:hint="eastAsia" w:ascii="Times New Roman" w:hAnsi="Times New Roman" w:cs="Times New Roman"/>
          <w:sz w:val="28"/>
          <w:szCs w:val="28"/>
        </w:rPr>
        <w:t>传统技艺酿酒（烧大曲酒—看“花”量质摘酒）场景</w:t>
      </w:r>
    </w:p>
    <w:p w14:paraId="1C4178C8">
      <w:pPr>
        <w:spacing w:line="400" w:lineRule="exact"/>
        <w:ind w:left="239" w:leftChars="114"/>
        <w:rPr>
          <w:rFonts w:ascii="Times New Roman" w:hAnsi="Times New Roman" w:cs="Times New Roman"/>
          <w:sz w:val="28"/>
          <w:szCs w:val="28"/>
        </w:rPr>
      </w:pPr>
      <w:r>
        <w:rPr>
          <w:rFonts w:ascii="Times New Roman" w:hAnsi="Times New Roman" w:cs="Times New Roman"/>
          <w:sz w:val="28"/>
          <w:szCs w:val="28"/>
        </w:rPr>
        <w:t>The scene of wine making with traditional techniques</w:t>
      </w:r>
    </w:p>
    <w:p w14:paraId="0385790B">
      <w:pPr>
        <w:spacing w:line="400" w:lineRule="exact"/>
        <w:ind w:left="239" w:leftChars="114"/>
        <w:rPr>
          <w:rFonts w:ascii="Times New Roman" w:hAnsi="Times New Roman" w:cs="Times New Roman"/>
          <w:sz w:val="28"/>
          <w:szCs w:val="28"/>
        </w:rPr>
      </w:pPr>
      <w:r>
        <w:rPr>
          <w:rFonts w:hint="eastAsia" w:ascii="Times New Roman" w:hAnsi="Times New Roman" w:cs="Times New Roman"/>
          <w:sz w:val="28"/>
          <w:szCs w:val="28"/>
        </w:rPr>
        <w:t>传统技艺酿酒（配置绿豆烧）场景（将药材及白砂糖入锅中熬煮）</w:t>
      </w:r>
    </w:p>
    <w:p w14:paraId="1DF11669">
      <w:pPr>
        <w:spacing w:line="400" w:lineRule="exact"/>
        <w:ind w:left="239" w:leftChars="114"/>
        <w:rPr>
          <w:rFonts w:ascii="Times New Roman" w:hAnsi="Times New Roman" w:cs="Times New Roman"/>
          <w:sz w:val="28"/>
          <w:szCs w:val="28"/>
        </w:rPr>
      </w:pPr>
      <w:r>
        <w:rPr>
          <w:rFonts w:ascii="Times New Roman" w:hAnsi="Times New Roman" w:cs="Times New Roman"/>
          <w:sz w:val="28"/>
          <w:szCs w:val="28"/>
        </w:rPr>
        <w:t>Traditional Chinese medicine and brewing techniques</w:t>
      </w:r>
    </w:p>
    <w:p w14:paraId="71A34F94">
      <w:pPr>
        <w:spacing w:line="40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传统技艺酿酒（配置绿豆烧）场景（用酒耙充分搅拌酒、药、糖混合液）</w:t>
      </w:r>
    </w:p>
    <w:p w14:paraId="343C29B8">
      <w:pPr>
        <w:spacing w:line="400" w:lineRule="exact"/>
        <w:ind w:left="239" w:leftChars="114"/>
        <w:rPr>
          <w:rFonts w:ascii="Times New Roman" w:hAnsi="Times New Roman" w:cs="Times New Roman"/>
          <w:sz w:val="28"/>
          <w:szCs w:val="28"/>
        </w:rPr>
      </w:pPr>
      <w:r>
        <w:rPr>
          <w:rFonts w:ascii="Times New Roman" w:hAnsi="Times New Roman" w:cs="Times New Roman"/>
          <w:sz w:val="28"/>
          <w:szCs w:val="28"/>
        </w:rPr>
        <w:t>Wine making with traditional techniques (with mung bean roasting) scene (mixing liquor, medicine and sugar mixture with wine rake)</w:t>
      </w:r>
    </w:p>
    <w:p w14:paraId="52BC1EE6">
      <w:pPr>
        <w:spacing w:line="400" w:lineRule="exact"/>
        <w:ind w:left="239" w:leftChars="114"/>
        <w:rPr>
          <w:rFonts w:ascii="Times New Roman" w:hAnsi="Times New Roman" w:cs="Times New Roman"/>
          <w:sz w:val="28"/>
          <w:szCs w:val="28"/>
        </w:rPr>
      </w:pPr>
    </w:p>
    <w:p w14:paraId="5D025C44">
      <w:pPr>
        <w:spacing w:line="400" w:lineRule="exact"/>
        <w:rPr>
          <w:rFonts w:ascii="宋体" w:hAnsi="宋体" w:cs="宋体"/>
          <w:sz w:val="28"/>
          <w:szCs w:val="28"/>
        </w:rPr>
      </w:pPr>
    </w:p>
    <w:p w14:paraId="029B5D6C">
      <w:pPr>
        <w:spacing w:line="400" w:lineRule="exact"/>
        <w:rPr>
          <w:rFonts w:ascii="宋体" w:hAnsi="宋体" w:cs="宋体"/>
          <w:sz w:val="28"/>
          <w:szCs w:val="28"/>
        </w:rPr>
      </w:pPr>
    </w:p>
    <w:p w14:paraId="0DE0FEE9">
      <w:pPr>
        <w:spacing w:line="400" w:lineRule="exact"/>
        <w:ind w:left="239" w:leftChars="114" w:firstLine="3373" w:firstLineChars="1200"/>
        <w:rPr>
          <w:rFonts w:ascii="宋体" w:hAnsi="宋体" w:cs="宋体"/>
          <w:sz w:val="28"/>
          <w:szCs w:val="28"/>
        </w:rPr>
      </w:pPr>
      <w:r>
        <w:rPr>
          <w:rFonts w:hint="eastAsia" w:ascii="宋体" w:hAnsi="宋体" w:cs="宋体"/>
          <w:b/>
          <w:bCs/>
          <w:sz w:val="28"/>
          <w:szCs w:val="28"/>
        </w:rPr>
        <w:t>徐州饣它</w:t>
      </w:r>
      <w:r>
        <w:rPr>
          <w:rFonts w:ascii="宋体" w:hAnsi="宋体" w:cs="宋体"/>
          <w:b/>
          <w:bCs/>
          <w:sz w:val="28"/>
          <w:szCs w:val="28"/>
        </w:rPr>
        <w:t>汤工艺</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w:t>
      </w:r>
      <w:r>
        <w:rPr>
          <w:rFonts w:hint="eastAsia" w:ascii="宋体" w:hAnsi="宋体" w:cs="宋体"/>
          <w:sz w:val="28"/>
          <w:szCs w:val="28"/>
        </w:rPr>
        <w:t>饣它</w:t>
      </w:r>
      <w:r>
        <w:rPr>
          <w:rFonts w:ascii="宋体" w:hAnsi="宋体" w:cs="宋体"/>
          <w:sz w:val="28"/>
          <w:szCs w:val="28"/>
        </w:rPr>
        <w:t>汤”原名“雉羹”，是由彭铿创制，距今已有4000余年的历史</w:t>
      </w:r>
      <w:r>
        <w:rPr>
          <w:rFonts w:hint="eastAsia" w:ascii="宋体" w:hAnsi="宋体" w:cs="宋体"/>
          <w:sz w:val="28"/>
          <w:szCs w:val="28"/>
        </w:rPr>
        <w:t>。</w:t>
      </w:r>
      <w:r>
        <w:rPr>
          <w:rFonts w:ascii="宋体" w:hAnsi="宋体" w:cs="宋体"/>
          <w:sz w:val="28"/>
          <w:szCs w:val="28"/>
        </w:rPr>
        <w:br w:type="textWrapping"/>
      </w:r>
      <w:r>
        <w:rPr>
          <w:rFonts w:ascii="宋体" w:hAnsi="宋体" w:cs="宋体"/>
          <w:sz w:val="28"/>
          <w:szCs w:val="28"/>
        </w:rPr>
        <w:t>原始社会末期，彭铿因用雉鸡、稷米创制成雉羹(野鸡汤)治好了尧帝的病，被封到大彭国，是大彭氏国的始祖，更主要的是他的“雉羹之道”，便尊称他为“彭祖”。彭祖是我国第一位著名的职业厨师，被厨师们尊称为祖师爷。雉羹是我国典籍中记载最早的名馔，被誉为“天下第一</w:t>
      </w:r>
      <w:r>
        <w:rPr>
          <w:rFonts w:hint="eastAsia" w:ascii="宋体" w:hAnsi="宋体" w:cs="宋体"/>
          <w:sz w:val="28"/>
          <w:szCs w:val="28"/>
        </w:rPr>
        <w:t>羹</w:t>
      </w:r>
      <w:r>
        <w:rPr>
          <w:rFonts w:ascii="宋体" w:hAnsi="宋体" w:cs="宋体"/>
          <w:sz w:val="28"/>
          <w:szCs w:val="28"/>
        </w:rPr>
        <w:t>”</w:t>
      </w:r>
      <w:r>
        <w:rPr>
          <w:rFonts w:hint="eastAsia" w:ascii="宋体" w:hAnsi="宋体" w:cs="宋体"/>
          <w:sz w:val="28"/>
          <w:szCs w:val="28"/>
        </w:rPr>
        <w:t>。</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自从彭祖创制雉羹以来，历代皇帝都把雉羹视为珍品。到了清代，乾隆皇帝下江南，到过徐州，品尝此汤，很是惬意。便问厨师:“是啥汤?”。答日:“就是</w:t>
      </w:r>
      <w:r>
        <w:rPr>
          <w:rFonts w:hint="eastAsia" w:ascii="宋体" w:hAnsi="宋体" w:cs="宋体"/>
          <w:sz w:val="28"/>
          <w:szCs w:val="28"/>
        </w:rPr>
        <w:t>饣它</w:t>
      </w:r>
      <w:r>
        <w:rPr>
          <w:rFonts w:ascii="宋体" w:hAnsi="宋体" w:cs="宋体"/>
          <w:sz w:val="28"/>
          <w:szCs w:val="28"/>
        </w:rPr>
        <w:t>汤"。当乾隆看到、尝到的同时，已悟出是</w:t>
      </w:r>
      <w:r>
        <w:rPr>
          <w:rFonts w:hint="eastAsia" w:ascii="宋体" w:hAnsi="宋体" w:cs="宋体"/>
          <w:sz w:val="28"/>
          <w:szCs w:val="28"/>
        </w:rPr>
        <w:t>雉羹；</w:t>
      </w:r>
      <w:r>
        <w:rPr>
          <w:rFonts w:ascii="宋体" w:hAnsi="宋体" w:cs="宋体"/>
          <w:sz w:val="28"/>
          <w:szCs w:val="28"/>
        </w:rPr>
        <w:t>并又问厨师“啥汤怎样写的?”厨师文化不高顿时傻了眼，用手指比画着“食”字右边加个“</w:t>
      </w:r>
      <w:r>
        <w:rPr>
          <w:rFonts w:hint="eastAsia" w:ascii="宋体" w:hAnsi="宋体" w:cs="宋体"/>
          <w:sz w:val="28"/>
          <w:szCs w:val="28"/>
        </w:rPr>
        <w:t>它</w:t>
      </w:r>
      <w:r>
        <w:rPr>
          <w:rFonts w:ascii="宋体" w:hAnsi="宋体" w:cs="宋体"/>
          <w:sz w:val="28"/>
          <w:szCs w:val="28"/>
        </w:rPr>
        <w:t>字，即今天沿</w:t>
      </w:r>
      <w:r>
        <w:rPr>
          <w:rFonts w:hint="eastAsia" w:ascii="宋体" w:hAnsi="宋体" w:cs="宋体"/>
          <w:sz w:val="28"/>
          <w:szCs w:val="28"/>
        </w:rPr>
        <w:t>用的“饣它”字。后来，野鸡稀少了，改用家鸡；稷米不够了，以麦仁取代，风味依然不变。</w:t>
      </w:r>
    </w:p>
    <w:p w14:paraId="13317A66">
      <w:pPr>
        <w:spacing w:line="400" w:lineRule="exact"/>
        <w:ind w:left="239" w:leftChars="114" w:firstLine="560" w:firstLineChars="200"/>
        <w:rPr>
          <w:rFonts w:ascii="宋体" w:hAnsi="宋体" w:cs="宋体"/>
          <w:sz w:val="28"/>
          <w:szCs w:val="28"/>
        </w:rPr>
      </w:pPr>
      <w:r>
        <w:rPr>
          <w:rFonts w:ascii="宋体" w:hAnsi="宋体" w:cs="宋体"/>
          <w:sz w:val="28"/>
          <w:szCs w:val="28"/>
        </w:rPr>
        <w:t>马市街</w:t>
      </w:r>
      <w:r>
        <w:rPr>
          <w:rFonts w:hint="eastAsia" w:ascii="宋体" w:hAnsi="宋体" w:cs="宋体"/>
          <w:sz w:val="28"/>
          <w:szCs w:val="28"/>
        </w:rPr>
        <w:t>饣它</w:t>
      </w:r>
      <w:r>
        <w:rPr>
          <w:rFonts w:ascii="宋体" w:hAnsi="宋体" w:cs="宋体"/>
          <w:sz w:val="28"/>
          <w:szCs w:val="28"/>
        </w:rPr>
        <w:t>汤以母鸡、猪肘子、麦仁、猪大骨、清水为主料，配以面粉、葱、姜、八椒、花椒、盐</w:t>
      </w:r>
      <w:r>
        <w:rPr>
          <w:rFonts w:hint="eastAsia" w:ascii="宋体" w:hAnsi="宋体" w:cs="宋体"/>
          <w:sz w:val="28"/>
          <w:szCs w:val="28"/>
        </w:rPr>
        <w:t>、</w:t>
      </w:r>
      <w:r>
        <w:rPr>
          <w:rFonts w:ascii="宋体" w:hAnsi="宋体" w:cs="宋体"/>
          <w:sz w:val="28"/>
          <w:szCs w:val="28"/>
        </w:rPr>
        <w:t>味精、鸡精、胡椒、中草药(含大茴、小茴、丁香、陈皮、桂皮、豆蔻、白芷等10多种中药材</w:t>
      </w:r>
      <w:r>
        <w:rPr>
          <w:rFonts w:hint="eastAsia" w:ascii="宋体" w:hAnsi="宋体" w:cs="宋体"/>
          <w:sz w:val="28"/>
          <w:szCs w:val="28"/>
        </w:rPr>
        <w:t>）</w:t>
      </w:r>
      <w:r>
        <w:rPr>
          <w:rFonts w:ascii="宋体" w:hAnsi="宋体" w:cs="宋体"/>
          <w:sz w:val="28"/>
          <w:szCs w:val="28"/>
        </w:rPr>
        <w:t>等辅料，经过数十道工序，十多个小时熬制而成。味道醇厚，鲜香爽口，富含蛋白质、脂肪</w:t>
      </w:r>
      <w:r>
        <w:rPr>
          <w:rFonts w:hint="eastAsia" w:ascii="宋体" w:hAnsi="宋体" w:cs="宋体"/>
          <w:sz w:val="28"/>
          <w:szCs w:val="28"/>
        </w:rPr>
        <w:t>、</w:t>
      </w:r>
      <w:r>
        <w:rPr>
          <w:rFonts w:ascii="宋体" w:hAnsi="宋体" w:cs="宋体"/>
          <w:sz w:val="28"/>
          <w:szCs w:val="28"/>
        </w:rPr>
        <w:t>糖类、微量元素钙、磷、铁等。对人体健康极为有益，老少皆宜，是徐州地区广大老百姓常年食用的早点之一。</w:t>
      </w:r>
    </w:p>
    <w:p w14:paraId="49AAD820">
      <w:pPr>
        <w:spacing w:line="400" w:lineRule="exact"/>
        <w:ind w:left="239" w:leftChars="114" w:firstLine="560" w:firstLineChars="200"/>
        <w:rPr>
          <w:rFonts w:ascii="宋体" w:hAnsi="宋体" w:cs="宋体"/>
          <w:sz w:val="28"/>
          <w:szCs w:val="28"/>
        </w:rPr>
      </w:pPr>
      <w:r>
        <w:rPr>
          <w:rFonts w:ascii="宋体" w:hAnsi="宋体" w:cs="宋体"/>
          <w:sz w:val="28"/>
          <w:szCs w:val="28"/>
        </w:rPr>
        <w:t>徐州马市街</w:t>
      </w:r>
      <w:r>
        <w:rPr>
          <w:rFonts w:hint="eastAsia" w:ascii="宋体" w:hAnsi="宋体" w:cs="宋体"/>
          <w:sz w:val="28"/>
          <w:szCs w:val="28"/>
        </w:rPr>
        <w:t>饣它</w:t>
      </w:r>
      <w:r>
        <w:rPr>
          <w:rFonts w:ascii="宋体" w:hAnsi="宋体" w:cs="宋体"/>
          <w:sz w:val="28"/>
          <w:szCs w:val="28"/>
        </w:rPr>
        <w:t>馆汤开设于清代光绪年间，至今已有100多年的历史，是徐州的传统名小吃。自1997年以来， 由一家发展到10家连锁店。经过不断改进创新，质量有了很大的提高，深受中外宾客的好评。1983年被江苏省</w:t>
      </w:r>
      <w:r>
        <w:rPr>
          <w:rFonts w:hint="eastAsia" w:ascii="宋体" w:hAnsi="宋体" w:cs="宋体"/>
          <w:sz w:val="28"/>
          <w:szCs w:val="28"/>
        </w:rPr>
        <w:t>商业厅</w:t>
      </w:r>
      <w:r>
        <w:rPr>
          <w:rFonts w:ascii="宋体" w:hAnsi="宋体" w:cs="宋体"/>
          <w:sz w:val="28"/>
          <w:szCs w:val="28"/>
        </w:rPr>
        <w:t>命名为“省名点小吃”</w:t>
      </w:r>
      <w:r>
        <w:rPr>
          <w:rFonts w:hint="eastAsia" w:ascii="宋体" w:hAnsi="宋体" w:cs="宋体"/>
          <w:sz w:val="28"/>
          <w:szCs w:val="28"/>
        </w:rPr>
        <w:t>；</w:t>
      </w:r>
      <w:r>
        <w:rPr>
          <w:rFonts w:ascii="宋体" w:hAnsi="宋体" w:cs="宋体"/>
          <w:sz w:val="28"/>
          <w:szCs w:val="28"/>
        </w:rPr>
        <w:t>1997年12月被中国烹饪协会评定为首届“中华名小吃”。1998年《中国食品报》</w:t>
      </w:r>
      <w:r>
        <w:rPr>
          <w:rFonts w:hint="eastAsia" w:ascii="宋体" w:hAnsi="宋体" w:cs="宋体"/>
          <w:sz w:val="28"/>
          <w:szCs w:val="28"/>
        </w:rPr>
        <w:t>发</w:t>
      </w:r>
      <w:r>
        <w:rPr>
          <w:rFonts w:ascii="宋体" w:hAnsi="宋体" w:cs="宋体"/>
          <w:sz w:val="28"/>
          <w:szCs w:val="28"/>
        </w:rPr>
        <w:t>表了马市街“天下第一羹”文章;2002年《中国烹饪》第二期刊登了《徐州马市街</w:t>
      </w:r>
      <w:r>
        <w:rPr>
          <w:rFonts w:hint="eastAsia" w:ascii="宋体" w:hAnsi="宋体" w:cs="宋体"/>
          <w:sz w:val="28"/>
          <w:szCs w:val="28"/>
        </w:rPr>
        <w:t>饣它汤</w:t>
      </w:r>
      <w:r>
        <w:rPr>
          <w:rFonts w:ascii="宋体" w:hAnsi="宋体" w:cs="宋体"/>
          <w:sz w:val="28"/>
          <w:szCs w:val="28"/>
        </w:rPr>
        <w:t>一</w:t>
      </w:r>
      <w:r>
        <w:rPr>
          <w:rFonts w:hint="eastAsia" w:ascii="宋体" w:hAnsi="宋体" w:cs="宋体"/>
          <w:sz w:val="28"/>
          <w:szCs w:val="28"/>
        </w:rPr>
        <w:t>“</w:t>
      </w:r>
      <w:r>
        <w:rPr>
          <w:rFonts w:ascii="宋体" w:hAnsi="宋体" w:cs="宋体"/>
          <w:sz w:val="28"/>
          <w:szCs w:val="28"/>
        </w:rPr>
        <w:t>天下第一羹”》的文章，2006年经过层层推选，徐州马市街</w:t>
      </w:r>
      <w:r>
        <w:rPr>
          <w:rFonts w:hint="eastAsia" w:ascii="宋体" w:hAnsi="宋体" w:cs="宋体"/>
          <w:sz w:val="28"/>
          <w:szCs w:val="28"/>
        </w:rPr>
        <w:t>饣它</w:t>
      </w:r>
      <w:r>
        <w:rPr>
          <w:rFonts w:ascii="宋体" w:hAnsi="宋体" w:cs="宋体"/>
          <w:sz w:val="28"/>
          <w:szCs w:val="28"/>
        </w:rPr>
        <w:t>汤又被评为“徐州城市饮食名片”，迎来数以万计的海肉外游客的光临。</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但是，由于社会的发展，人们生活水平的提高，许多西洋快餐的出现，徐州马市街</w:t>
      </w:r>
      <w:r>
        <w:rPr>
          <w:rFonts w:hint="eastAsia" w:ascii="宋体" w:hAnsi="宋体" w:cs="宋体"/>
          <w:sz w:val="28"/>
          <w:szCs w:val="28"/>
        </w:rPr>
        <w:t>饣它</w:t>
      </w:r>
      <w:r>
        <w:rPr>
          <w:rFonts w:ascii="宋体" w:hAnsi="宋体" w:cs="宋体"/>
          <w:sz w:val="28"/>
          <w:szCs w:val="28"/>
        </w:rPr>
        <w:t>汤的发展受到了</w:t>
      </w:r>
      <w:r>
        <w:rPr>
          <w:rFonts w:hint="eastAsia" w:ascii="宋体" w:hAnsi="宋体" w:cs="宋体"/>
          <w:sz w:val="28"/>
          <w:szCs w:val="28"/>
        </w:rPr>
        <w:t>一</w:t>
      </w:r>
      <w:r>
        <w:rPr>
          <w:rFonts w:ascii="宋体" w:hAnsi="宋体" w:cs="宋体"/>
          <w:sz w:val="28"/>
          <w:szCs w:val="28"/>
        </w:rPr>
        <w:t>定的挑战。同时，由于资金不足，管理型人才的匮乏及假冒品牌的屡禁不止，徐州马市街</w:t>
      </w:r>
      <w:r>
        <w:rPr>
          <w:rFonts w:hint="eastAsia" w:ascii="宋体" w:hAnsi="宋体" w:cs="宋体"/>
          <w:sz w:val="28"/>
          <w:szCs w:val="28"/>
        </w:rPr>
        <w:t>饣它</w:t>
      </w:r>
      <w:r>
        <w:rPr>
          <w:rFonts w:ascii="宋体" w:hAnsi="宋体" w:cs="宋体"/>
          <w:sz w:val="28"/>
          <w:szCs w:val="28"/>
        </w:rPr>
        <w:t>汤发展迟缓</w:t>
      </w:r>
      <w:r>
        <w:rPr>
          <w:rFonts w:hint="eastAsia" w:ascii="宋体" w:hAnsi="宋体" w:cs="宋体"/>
          <w:sz w:val="28"/>
          <w:szCs w:val="28"/>
        </w:rPr>
        <w:t>，亟待对</w:t>
      </w:r>
      <w:r>
        <w:rPr>
          <w:rFonts w:ascii="宋体" w:hAnsi="宋体" w:cs="宋体"/>
          <w:sz w:val="28"/>
          <w:szCs w:val="28"/>
        </w:rPr>
        <w:t>这一百年的非物质文化遗产加以保护、扶持。</w:t>
      </w:r>
    </w:p>
    <w:p w14:paraId="4E0A3506">
      <w:pPr>
        <w:spacing w:line="400" w:lineRule="exact"/>
        <w:rPr>
          <w:rFonts w:ascii="宋体" w:hAnsi="宋体" w:cs="宋体"/>
          <w:b/>
          <w:bCs/>
          <w:sz w:val="28"/>
          <w:szCs w:val="28"/>
        </w:rPr>
      </w:pPr>
    </w:p>
    <w:p w14:paraId="761E91CB">
      <w:pPr>
        <w:spacing w:line="400" w:lineRule="exact"/>
        <w:ind w:left="2481" w:leftChars="646" w:hanging="1124" w:hangingChars="400"/>
        <w:rPr>
          <w:rFonts w:ascii="宋体" w:hAnsi="宋体" w:cs="宋体"/>
          <w:b/>
          <w:bCs/>
          <w:sz w:val="28"/>
          <w:szCs w:val="28"/>
        </w:rPr>
      </w:pPr>
      <w:r>
        <w:rPr>
          <w:rFonts w:ascii="Times New Roman Bold" w:hAnsi="Times New Roman Bold" w:cs="Times New Roman Bold"/>
          <w:b/>
          <w:sz w:val="28"/>
          <w:szCs w:val="28"/>
        </w:rPr>
        <w:t>Processing technology of Xuzhou juitatang</w:t>
      </w:r>
    </w:p>
    <w:p w14:paraId="1CB302B7">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It has a history of more than 4000 years since it was made by Peng Keng.At the end of the primitive society, Peng Keng was granted the title of "Pengzu" because he made pheasant soup (pheasant soup) with pheasants and rice to cure Emperor Yao. He was the ancestor of the great Peng Kingdom, and more importantly, he was honored as "Pengzu". Peng Zuye is the first professional chef in China. Pheasant soup is the earliest famous dish recorded in Chinese classics, known as "the first soup in the world".</w:t>
      </w:r>
    </w:p>
    <w:p w14:paraId="17410FBE">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Since Peng Zu created the pheasant soup, all the emperors regarded it as a treasure. In the Qing Dynasty, Emperor Qianlong went to Jiangnan and Xuzhou to taste the soup. It was very pleasant. He asked the chef, "what kind of soup is it?". Answer day: "it's the soup.". When Qianlong saw and tasted it, he realized that it was pheasant soup. He asked the chef, "what kind of soup do you write?" when the chef's culture was not high, he was silly. He drew the word "Shi" with his finger and added the word "Ta" to the right, which is the word "heta" used today. Later, when pheasants were scarce, domestic chickens were used instead; when rice was not enough, wheat kernels were used instead, and the flavor remained unchanged.</w:t>
      </w:r>
    </w:p>
    <w:p w14:paraId="71FFA825">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Mashijiejuota soup is mainly made of hen, pig's elbow, wheat kernel, pig's bone and clear water, with flour, green onion, ginger, eight peppers, Chinese prickly ash, salt, monosodium glutamate, chicken essence, pepper, Chinese herbal medicine (including more than 10 kinds of Chinese herbal medicines such as anise, fennel, clove, tangerine peel, cinnamon, cardamom, Angelica dahurica) and other accessories. It has been boiled for more than ten hours through dozens of processes. Rich in protein, fat, sugar, trace elements such as calcium, phosphorus, iron, etc. It is very beneficial to human health and suitable for all ages. It is one of the common people's breakfast in Xuzhou.</w:t>
      </w:r>
    </w:p>
    <w:p w14:paraId="683F83C8">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It has a history of more than 100 years. It is a traditional snack in Xuzhou. Since 1997, it has grown from one to 10 chain stores. After continuous improvement and innovation, the quality has been greatly improved, which is well received by Chinese and foreign guests. In 1983, it was named "provincial famous snacks" by Jiangsu Provincial Department of Commerce; in December 1997, it was rated as the first "Chinese famous snacks" by China Cuisine Association. In 1998, China food daily published the article of Mashi Street's "the first soup in the world"; in 2002, the second issue of Chinese cuisine published the article of Xuzhou Mashi Street's "the first soup in the world". In 2006, after layer upon layer selection, Xuzhou Mashi Street's "the name card of Xuzhou City's food", welcoming tens of thousands of tourists from overseas.</w:t>
      </w:r>
    </w:p>
    <w:p w14:paraId="336211E7">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However, due to the development of society, the improvement of people's living standards, the emergence of many Western fast food, the development of Xuzhou Mashi Street soup has been a certain challenge. At the same time, due to the lack of funds, the lack of management talents and the repeated prohibition of counterfeit brands, the development of Mashi street in Xuzhou is slow, and it is urgent to protect and support the intangible cultural heritage.</w:t>
      </w:r>
    </w:p>
    <w:p w14:paraId="467009BC">
      <w:pPr>
        <w:spacing w:line="400" w:lineRule="exact"/>
        <w:ind w:firstLine="280" w:firstLineChars="100"/>
        <w:rPr>
          <w:rFonts w:ascii="宋体" w:hAnsi="宋体" w:cs="宋体"/>
          <w:sz w:val="28"/>
          <w:szCs w:val="28"/>
        </w:rPr>
      </w:pPr>
    </w:p>
    <w:p w14:paraId="14BCED41">
      <w:pPr>
        <w:spacing w:line="400" w:lineRule="exact"/>
        <w:ind w:firstLine="280" w:firstLineChars="100"/>
        <w:rPr>
          <w:rFonts w:ascii="宋体" w:hAnsi="宋体" w:cs="宋体"/>
          <w:sz w:val="28"/>
          <w:szCs w:val="28"/>
        </w:rPr>
      </w:pPr>
    </w:p>
    <w:p w14:paraId="759B7A94">
      <w:pPr>
        <w:spacing w:line="400" w:lineRule="exact"/>
        <w:ind w:firstLine="280" w:firstLineChars="100"/>
        <w:rPr>
          <w:rFonts w:ascii="宋体" w:hAnsi="宋体" w:cs="宋体"/>
          <w:sz w:val="28"/>
          <w:szCs w:val="28"/>
        </w:rPr>
      </w:pPr>
      <w:r>
        <w:rPr>
          <w:rFonts w:ascii="宋体" w:hAnsi="宋体" w:cs="宋体"/>
          <w:sz w:val="28"/>
          <w:szCs w:val="28"/>
        </w:rPr>
        <w:t>营养丰富的原料、辅料</w:t>
      </w:r>
    </w:p>
    <w:p w14:paraId="68249357">
      <w:pPr>
        <w:spacing w:line="400" w:lineRule="exact"/>
        <w:ind w:firstLine="280" w:firstLineChars="100"/>
        <w:rPr>
          <w:rFonts w:ascii="宋体" w:hAnsi="宋体" w:cs="宋体"/>
          <w:sz w:val="28"/>
          <w:szCs w:val="28"/>
        </w:rPr>
      </w:pPr>
      <w:r>
        <w:rPr>
          <w:rFonts w:hint="eastAsia" w:ascii="Times New Roman" w:hAnsi="Times New Roman" w:cs="Times New Roman"/>
          <w:sz w:val="28"/>
          <w:szCs w:val="28"/>
        </w:rPr>
        <w:t>Nutritious raw materials and accessories</w:t>
      </w:r>
    </w:p>
    <w:p w14:paraId="01B9F30B">
      <w:pPr>
        <w:spacing w:line="400" w:lineRule="exact"/>
        <w:ind w:firstLine="280" w:firstLineChars="100"/>
        <w:rPr>
          <w:rFonts w:ascii="宋体" w:hAnsi="宋体" w:cs="宋体"/>
          <w:sz w:val="28"/>
          <w:szCs w:val="28"/>
        </w:rPr>
      </w:pPr>
      <w:r>
        <w:rPr>
          <w:rFonts w:hint="eastAsia" w:ascii="宋体" w:hAnsi="宋体" w:cs="宋体"/>
          <w:sz w:val="28"/>
          <w:szCs w:val="28"/>
        </w:rPr>
        <w:t>敲裂大骨</w:t>
      </w:r>
    </w:p>
    <w:p w14:paraId="1A5D7C5B">
      <w:pPr>
        <w:spacing w:line="400" w:lineRule="exact"/>
        <w:ind w:firstLine="280" w:firstLineChars="100"/>
        <w:rPr>
          <w:rFonts w:ascii="宋体" w:hAnsi="宋体" w:cs="宋体"/>
          <w:sz w:val="28"/>
          <w:szCs w:val="28"/>
        </w:rPr>
      </w:pPr>
      <w:r>
        <w:rPr>
          <w:rFonts w:hint="eastAsia" w:ascii="Times New Roman" w:hAnsi="Times New Roman" w:cs="Times New Roman"/>
          <w:sz w:val="28"/>
          <w:szCs w:val="28"/>
        </w:rPr>
        <w:t>Crack the big bone</w:t>
      </w:r>
    </w:p>
    <w:p w14:paraId="66964849">
      <w:pPr>
        <w:spacing w:line="400" w:lineRule="exact"/>
        <w:ind w:firstLine="280" w:firstLineChars="100"/>
        <w:rPr>
          <w:rFonts w:ascii="宋体" w:hAnsi="宋体" w:cs="宋体"/>
          <w:sz w:val="28"/>
          <w:szCs w:val="28"/>
        </w:rPr>
      </w:pPr>
      <w:r>
        <w:rPr>
          <w:rFonts w:hint="eastAsia" w:ascii="宋体" w:hAnsi="宋体" w:cs="宋体"/>
          <w:sz w:val="28"/>
          <w:szCs w:val="28"/>
        </w:rPr>
        <w:t>经过十几小时的蒸煮、鸡肉、猪骨、麦仁都已煮熟熬烂</w:t>
      </w:r>
    </w:p>
    <w:p w14:paraId="2CB0266C">
      <w:pPr>
        <w:spacing w:line="400" w:lineRule="exact"/>
        <w:ind w:firstLine="280" w:firstLineChars="100"/>
        <w:rPr>
          <w:rFonts w:ascii="宋体" w:hAnsi="宋体" w:cs="宋体"/>
          <w:sz w:val="28"/>
          <w:szCs w:val="28"/>
        </w:rPr>
      </w:pPr>
      <w:r>
        <w:rPr>
          <w:rFonts w:hint="eastAsia" w:ascii="Times New Roman" w:hAnsi="Times New Roman" w:cs="Times New Roman"/>
          <w:sz w:val="28"/>
          <w:szCs w:val="28"/>
        </w:rPr>
        <w:t>After more than ten hours of cooking, the chicken, pig bone and wheat kernel have been cooked</w:t>
      </w:r>
    </w:p>
    <w:p w14:paraId="50E5F504">
      <w:pPr>
        <w:spacing w:line="400" w:lineRule="exact"/>
        <w:ind w:firstLine="280" w:firstLineChars="100"/>
        <w:rPr>
          <w:rFonts w:ascii="宋体" w:hAnsi="宋体" w:cs="宋体"/>
          <w:sz w:val="28"/>
          <w:szCs w:val="28"/>
        </w:rPr>
      </w:pPr>
      <w:r>
        <w:rPr>
          <w:rFonts w:hint="eastAsia" w:ascii="宋体" w:hAnsi="宋体" w:cs="宋体"/>
          <w:sz w:val="28"/>
          <w:szCs w:val="28"/>
        </w:rPr>
        <w:t>饣它 汤</w:t>
      </w:r>
    </w:p>
    <w:p w14:paraId="3A31C273">
      <w:pPr>
        <w:spacing w:line="40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Pita soup</w:t>
      </w:r>
    </w:p>
    <w:p w14:paraId="5B9D5602">
      <w:pPr>
        <w:spacing w:line="400" w:lineRule="exact"/>
        <w:jc w:val="center"/>
        <w:rPr>
          <w:rFonts w:ascii="宋体" w:hAnsi="宋体" w:cs="宋体"/>
          <w:b/>
          <w:bCs/>
          <w:sz w:val="28"/>
          <w:szCs w:val="28"/>
        </w:rPr>
        <w:sectPr>
          <w:pgSz w:w="11906" w:h="16838"/>
          <w:pgMar w:top="1440" w:right="1800" w:bottom="1440" w:left="1800" w:header="851" w:footer="992" w:gutter="0"/>
          <w:cols w:space="425" w:num="1"/>
          <w:docGrid w:type="lines" w:linePitch="312" w:charSpace="0"/>
        </w:sectPr>
      </w:pPr>
    </w:p>
    <w:p w14:paraId="7E5D3828">
      <w:pPr>
        <w:autoSpaceDE w:val="0"/>
        <w:autoSpaceDN w:val="0"/>
        <w:adjustRightInd w:val="0"/>
        <w:spacing w:line="400" w:lineRule="atLeast"/>
        <w:ind w:firstLine="562"/>
        <w:jc w:val="center"/>
        <w:rPr>
          <w:rFonts w:ascii="Times New Roman" w:hAnsi="Times New Roman" w:cs="Times New Roman"/>
          <w:b/>
          <w:bCs/>
          <w:kern w:val="0"/>
          <w:sz w:val="28"/>
          <w:szCs w:val="28"/>
        </w:rPr>
      </w:pPr>
      <w:r>
        <w:rPr>
          <w:rFonts w:hint="eastAsia" w:ascii="宋体" w:hAnsi="Times New Roman" w:cs="宋体"/>
          <w:b/>
          <w:bCs/>
          <w:kern w:val="0"/>
          <w:sz w:val="28"/>
          <w:szCs w:val="28"/>
          <w:lang w:val="zh-CN"/>
        </w:rPr>
        <w:t>彭祖烹饪术</w:t>
      </w:r>
    </w:p>
    <w:p w14:paraId="5E3B613F">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彭祖烹饪术源于尧帝时的彭祖，彭祖，即篯铿，生活在四千多年以前的上古时代，是位大名鼎鼎、誉满华夏的圣贤人物。他因献雉羹（野鸡汤）给尧帝，治好了尧帝的厌食与体虚症，为尧帝所赏识，遂封他为大彭氏国（今徐州）国主。他寿高八百，后人尊称他为彭祖。</w:t>
      </w:r>
    </w:p>
    <w:p w14:paraId="0D28E60B">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相传</w:t>
      </w:r>
      <w:r>
        <w:rPr>
          <w:rFonts w:ascii="宋体" w:hAnsi="Times New Roman" w:cs="宋体"/>
          <w:kern w:val="0"/>
          <w:sz w:val="28"/>
          <w:szCs w:val="28"/>
          <w:lang w:val="zh-CN"/>
        </w:rPr>
        <w:t>“</w:t>
      </w:r>
      <w:r>
        <w:rPr>
          <w:rFonts w:hint="eastAsia" w:ascii="宋体" w:hAnsi="Times New Roman" w:cs="宋体"/>
          <w:kern w:val="0"/>
          <w:sz w:val="28"/>
          <w:szCs w:val="28"/>
          <w:lang w:val="zh-CN"/>
        </w:rPr>
        <w:t>鲜</w:t>
      </w:r>
      <w:r>
        <w:rPr>
          <w:rFonts w:ascii="宋体" w:hAnsi="Times New Roman" w:cs="宋体"/>
          <w:kern w:val="0"/>
          <w:sz w:val="28"/>
          <w:szCs w:val="28"/>
          <w:lang w:val="zh-CN"/>
        </w:rPr>
        <w:t>”</w:t>
      </w:r>
      <w:r>
        <w:rPr>
          <w:rFonts w:hint="eastAsia" w:ascii="宋体" w:hAnsi="Times New Roman" w:cs="宋体"/>
          <w:kern w:val="0"/>
          <w:sz w:val="28"/>
          <w:szCs w:val="28"/>
          <w:lang w:val="zh-CN"/>
        </w:rPr>
        <w:t>字取意于流传四千多年的彭祖菜</w:t>
      </w:r>
      <w:r>
        <w:rPr>
          <w:rFonts w:ascii="宋体" w:hAnsi="Times New Roman" w:cs="宋体"/>
          <w:kern w:val="0"/>
          <w:sz w:val="28"/>
          <w:szCs w:val="28"/>
          <w:lang w:val="zh-CN"/>
        </w:rPr>
        <w:t>“</w:t>
      </w:r>
      <w:r>
        <w:rPr>
          <w:rFonts w:hint="eastAsia" w:ascii="宋体" w:hAnsi="Times New Roman" w:cs="宋体"/>
          <w:kern w:val="0"/>
          <w:sz w:val="28"/>
          <w:szCs w:val="28"/>
          <w:lang w:val="zh-CN"/>
        </w:rPr>
        <w:t>羊方藏鱼</w:t>
      </w:r>
      <w:r>
        <w:rPr>
          <w:rFonts w:ascii="宋体" w:hAnsi="Times New Roman" w:cs="宋体"/>
          <w:kern w:val="0"/>
          <w:sz w:val="28"/>
          <w:szCs w:val="28"/>
          <w:lang w:val="zh-CN"/>
        </w:rPr>
        <w:t>”</w:t>
      </w:r>
      <w:r>
        <w:rPr>
          <w:rFonts w:hint="eastAsia" w:ascii="宋体" w:hAnsi="Times New Roman" w:cs="宋体"/>
          <w:kern w:val="0"/>
          <w:sz w:val="28"/>
          <w:szCs w:val="28"/>
          <w:lang w:val="zh-CN"/>
        </w:rPr>
        <w:t>。鲁地</w:t>
      </w:r>
      <w:r>
        <w:rPr>
          <w:rFonts w:ascii="宋体" w:hAnsi="Times New Roman" w:cs="宋体"/>
          <w:kern w:val="0"/>
          <w:sz w:val="28"/>
          <w:szCs w:val="28"/>
          <w:lang w:val="zh-CN"/>
        </w:rPr>
        <w:t>“</w:t>
      </w:r>
      <w:r>
        <w:rPr>
          <w:rFonts w:hint="eastAsia" w:ascii="宋体" w:hAnsi="Times New Roman" w:cs="宋体"/>
          <w:kern w:val="0"/>
          <w:sz w:val="28"/>
          <w:szCs w:val="28"/>
          <w:lang w:val="zh-CN"/>
        </w:rPr>
        <w:t>鱼中藏羊</w:t>
      </w:r>
      <w:r>
        <w:rPr>
          <w:rFonts w:ascii="宋体" w:hAnsi="Times New Roman" w:cs="宋体"/>
          <w:kern w:val="0"/>
          <w:sz w:val="28"/>
          <w:szCs w:val="28"/>
          <w:lang w:val="zh-CN"/>
        </w:rPr>
        <w:t>”</w:t>
      </w:r>
      <w:r>
        <w:rPr>
          <w:rFonts w:hint="eastAsia" w:ascii="宋体" w:hAnsi="Times New Roman" w:cs="宋体"/>
          <w:kern w:val="0"/>
          <w:sz w:val="28"/>
          <w:szCs w:val="28"/>
          <w:lang w:val="zh-CN"/>
        </w:rPr>
        <w:t>，徽地</w:t>
      </w:r>
      <w:r>
        <w:rPr>
          <w:rFonts w:ascii="Times New Roman" w:hAnsi="Times New Roman" w:cs="Times New Roman"/>
          <w:kern w:val="0"/>
          <w:sz w:val="28"/>
          <w:szCs w:val="28"/>
        </w:rPr>
        <w:t xml:space="preserve"> “</w:t>
      </w:r>
      <w:r>
        <w:rPr>
          <w:rFonts w:hint="eastAsia" w:ascii="宋体" w:hAnsi="Times New Roman" w:cs="宋体"/>
          <w:kern w:val="0"/>
          <w:sz w:val="28"/>
          <w:szCs w:val="28"/>
          <w:lang w:val="zh-CN"/>
        </w:rPr>
        <w:t>鱼咬羊</w:t>
      </w:r>
      <w:r>
        <w:rPr>
          <w:rFonts w:ascii="宋体" w:hAnsi="Times New Roman" w:cs="宋体"/>
          <w:kern w:val="0"/>
          <w:sz w:val="28"/>
          <w:szCs w:val="28"/>
          <w:lang w:val="zh-CN"/>
        </w:rPr>
        <w:t>”</w:t>
      </w:r>
      <w:r>
        <w:rPr>
          <w:rFonts w:hint="eastAsia" w:ascii="宋体" w:hAnsi="Times New Roman" w:cs="宋体"/>
          <w:kern w:val="0"/>
          <w:sz w:val="28"/>
          <w:szCs w:val="28"/>
          <w:lang w:val="zh-CN"/>
        </w:rPr>
        <w:t>，苏地</w:t>
      </w:r>
      <w:r>
        <w:rPr>
          <w:rFonts w:ascii="宋体" w:hAnsi="Times New Roman" w:cs="宋体"/>
          <w:kern w:val="0"/>
          <w:sz w:val="28"/>
          <w:szCs w:val="28"/>
          <w:lang w:val="zh-CN"/>
        </w:rPr>
        <w:t>“</w:t>
      </w:r>
      <w:r>
        <w:rPr>
          <w:rFonts w:hint="eastAsia" w:ascii="宋体" w:hAnsi="Times New Roman" w:cs="宋体"/>
          <w:kern w:val="0"/>
          <w:sz w:val="28"/>
          <w:szCs w:val="28"/>
          <w:lang w:val="zh-CN"/>
        </w:rPr>
        <w:t>羊方藏鱼</w:t>
      </w:r>
      <w:r>
        <w:rPr>
          <w:rFonts w:ascii="宋体" w:hAnsi="Times New Roman" w:cs="宋体"/>
          <w:kern w:val="0"/>
          <w:sz w:val="28"/>
          <w:szCs w:val="28"/>
          <w:lang w:val="zh-CN"/>
        </w:rPr>
        <w:t>”</w:t>
      </w:r>
      <w:r>
        <w:rPr>
          <w:rFonts w:hint="eastAsia" w:ascii="宋体" w:hAnsi="Times New Roman" w:cs="宋体"/>
          <w:kern w:val="0"/>
          <w:sz w:val="28"/>
          <w:szCs w:val="28"/>
          <w:lang w:val="zh-CN"/>
        </w:rPr>
        <w:t>均出于彭祖</w:t>
      </w:r>
      <w:r>
        <w:rPr>
          <w:rFonts w:ascii="宋体" w:hAnsi="Times New Roman" w:cs="宋体"/>
          <w:kern w:val="0"/>
          <w:sz w:val="28"/>
          <w:szCs w:val="28"/>
          <w:lang w:val="zh-CN"/>
        </w:rPr>
        <w:t>“</w:t>
      </w:r>
      <w:r>
        <w:rPr>
          <w:rFonts w:hint="eastAsia" w:ascii="宋体" w:hAnsi="Times New Roman" w:cs="宋体"/>
          <w:kern w:val="0"/>
          <w:sz w:val="28"/>
          <w:szCs w:val="28"/>
          <w:lang w:val="zh-CN"/>
        </w:rPr>
        <w:t>版本</w:t>
      </w:r>
      <w:r>
        <w:rPr>
          <w:rFonts w:ascii="宋体" w:hAnsi="Times New Roman" w:cs="宋体"/>
          <w:kern w:val="0"/>
          <w:sz w:val="28"/>
          <w:szCs w:val="28"/>
          <w:lang w:val="zh-CN"/>
        </w:rPr>
        <w:t>”</w:t>
      </w:r>
      <w:r>
        <w:rPr>
          <w:rFonts w:hint="eastAsia" w:ascii="宋体" w:hAnsi="Times New Roman" w:cs="宋体"/>
          <w:kern w:val="0"/>
          <w:sz w:val="28"/>
          <w:szCs w:val="28"/>
          <w:lang w:val="zh-CN"/>
        </w:rPr>
        <w:t>。彭祖所烹雉类至西周时，被定为宫廷八珍御膳之一，至今仍史不绝书。当时，雉羹是用野鸡、牛羊肉等加黍稷米、藿、菰</w:t>
      </w:r>
      <w:r>
        <w:rPr>
          <w:rFonts w:ascii="Times New Roman" w:hAnsi="Times New Roman" w:cs="Times New Roman"/>
          <w:kern w:val="0"/>
          <w:sz w:val="28"/>
          <w:szCs w:val="28"/>
        </w:rPr>
        <w:t>(</w:t>
      </w:r>
      <w:r>
        <w:rPr>
          <w:rFonts w:hint="eastAsia" w:ascii="宋体" w:hAnsi="Times New Roman" w:cs="宋体"/>
          <w:kern w:val="0"/>
          <w:sz w:val="28"/>
          <w:szCs w:val="28"/>
          <w:lang w:val="zh-CN"/>
        </w:rPr>
        <w:t>茭</w:t>
      </w:r>
      <w:r>
        <w:rPr>
          <w:rFonts w:ascii="Times New Roman" w:hAnsi="Times New Roman" w:cs="Times New Roman"/>
          <w:kern w:val="0"/>
          <w:sz w:val="28"/>
          <w:szCs w:val="28"/>
        </w:rPr>
        <w:t>)</w:t>
      </w:r>
      <w:r>
        <w:rPr>
          <w:rFonts w:hint="eastAsia" w:ascii="宋体" w:hAnsi="Times New Roman" w:cs="宋体"/>
          <w:kern w:val="0"/>
          <w:sz w:val="28"/>
          <w:szCs w:val="28"/>
          <w:lang w:val="zh-CN"/>
        </w:rPr>
        <w:t>白等炖烂；用米粉勾芡制成。羊羹与雉羹在苏、鲁、豫、皖接壤地区形成一种羹文化圈。如安徽蚌埠鸡鸭羹、砀山羊羹、山东临沂玉米糁羹等。所以，《中国烹饪大辞典》上说：</w:t>
      </w:r>
      <w:r>
        <w:rPr>
          <w:rFonts w:ascii="宋体" w:hAnsi="Times New Roman" w:cs="宋体"/>
          <w:kern w:val="0"/>
          <w:sz w:val="28"/>
          <w:szCs w:val="28"/>
          <w:lang w:val="zh-CN"/>
        </w:rPr>
        <w:t>“</w:t>
      </w:r>
      <w:r>
        <w:rPr>
          <w:rFonts w:hint="eastAsia" w:ascii="宋体" w:hAnsi="Times New Roman" w:cs="宋体"/>
          <w:kern w:val="0"/>
          <w:sz w:val="28"/>
          <w:szCs w:val="28"/>
          <w:lang w:val="zh-CN"/>
        </w:rPr>
        <w:t>米糁、羹汤这种以米粉勾芡的食物，惟苏鲁接壤地区独有</w:t>
      </w:r>
      <w:r>
        <w:rPr>
          <w:rFonts w:ascii="宋体" w:hAnsi="Times New Roman" w:cs="宋体"/>
          <w:kern w:val="0"/>
          <w:sz w:val="28"/>
          <w:szCs w:val="28"/>
          <w:lang w:val="zh-CN"/>
        </w:rPr>
        <w:t>”</w:t>
      </w:r>
      <w:r>
        <w:rPr>
          <w:rFonts w:hint="eastAsia" w:ascii="宋体" w:hAnsi="Times New Roman" w:cs="宋体"/>
          <w:kern w:val="0"/>
          <w:sz w:val="28"/>
          <w:szCs w:val="28"/>
          <w:lang w:val="zh-CN"/>
        </w:rPr>
        <w:t>。当乾隆他品赏到雉羹后，高兴地封其为</w:t>
      </w:r>
      <w:r>
        <w:rPr>
          <w:rFonts w:ascii="宋体" w:hAnsi="Times New Roman" w:cs="宋体"/>
          <w:kern w:val="0"/>
          <w:sz w:val="28"/>
          <w:szCs w:val="28"/>
          <w:lang w:val="zh-CN"/>
        </w:rPr>
        <w:t>“</w:t>
      </w:r>
      <w:r>
        <w:rPr>
          <w:rFonts w:hint="eastAsia" w:ascii="宋体" w:hAnsi="Times New Roman" w:cs="宋体"/>
          <w:kern w:val="0"/>
          <w:sz w:val="28"/>
          <w:szCs w:val="28"/>
          <w:lang w:val="zh-CN"/>
        </w:rPr>
        <w:t>天下第一羹</w:t>
      </w:r>
      <w:r>
        <w:rPr>
          <w:rFonts w:ascii="宋体" w:hAnsi="Times New Roman" w:cs="宋体"/>
          <w:kern w:val="0"/>
          <w:sz w:val="28"/>
          <w:szCs w:val="28"/>
          <w:lang w:val="zh-CN"/>
        </w:rPr>
        <w:t>”</w:t>
      </w:r>
      <w:r>
        <w:rPr>
          <w:rFonts w:hint="eastAsia" w:ascii="宋体" w:hAnsi="Times New Roman" w:cs="宋体"/>
          <w:kern w:val="0"/>
          <w:sz w:val="28"/>
          <w:szCs w:val="28"/>
          <w:lang w:val="zh-CN"/>
        </w:rPr>
        <w:t>。根据烹饪大师胡德荣先生考证，彭祖是中国烹饪文化的鼻祖，徐州是中国烹饪文化的发祥地。</w:t>
      </w:r>
    </w:p>
    <w:p w14:paraId="1FEF2A2E">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1994</w:t>
      </w:r>
      <w:r>
        <w:rPr>
          <w:rFonts w:hint="eastAsia" w:ascii="宋体" w:hAnsi="Times New Roman" w:cs="宋体"/>
          <w:kern w:val="0"/>
          <w:sz w:val="28"/>
          <w:szCs w:val="28"/>
          <w:lang w:val="zh-CN"/>
        </w:rPr>
        <w:t>年，徐州市举办了首届彭祖文化节，修复、修建了彭祖庙、彭祖园、彭祖祠、彭祖井等彭祖名胜古迹。</w:t>
      </w:r>
      <w:r>
        <w:rPr>
          <w:rFonts w:ascii="Times New Roman" w:hAnsi="Times New Roman" w:cs="Times New Roman"/>
          <w:kern w:val="0"/>
          <w:sz w:val="28"/>
          <w:szCs w:val="28"/>
        </w:rPr>
        <w:t xml:space="preserve"> 1998 </w:t>
      </w:r>
      <w:r>
        <w:rPr>
          <w:rFonts w:hint="eastAsia" w:ascii="宋体" w:hAnsi="Times New Roman" w:cs="宋体"/>
          <w:kern w:val="0"/>
          <w:sz w:val="28"/>
          <w:szCs w:val="28"/>
          <w:lang w:val="zh-CN"/>
        </w:rPr>
        <w:t>年兴建的</w:t>
      </w:r>
      <w:r>
        <w:rPr>
          <w:rFonts w:ascii="宋体" w:hAnsi="Times New Roman" w:cs="宋体"/>
          <w:kern w:val="0"/>
          <w:sz w:val="28"/>
          <w:szCs w:val="28"/>
          <w:lang w:val="zh-CN"/>
        </w:rPr>
        <w:t>“</w:t>
      </w:r>
      <w:r>
        <w:rPr>
          <w:rFonts w:hint="eastAsia" w:ascii="宋体" w:hAnsi="Times New Roman" w:cs="宋体"/>
          <w:kern w:val="0"/>
          <w:sz w:val="28"/>
          <w:szCs w:val="28"/>
          <w:lang w:val="zh-CN"/>
        </w:rPr>
        <w:t>中国淮海食品城</w:t>
      </w:r>
      <w:r>
        <w:rPr>
          <w:rFonts w:ascii="宋体" w:hAnsi="Times New Roman" w:cs="宋体"/>
          <w:kern w:val="0"/>
          <w:sz w:val="28"/>
          <w:szCs w:val="28"/>
          <w:lang w:val="zh-CN"/>
        </w:rPr>
        <w:t>”</w:t>
      </w:r>
      <w:r>
        <w:rPr>
          <w:rFonts w:hint="eastAsia" w:ascii="宋体" w:hAnsi="Times New Roman" w:cs="宋体"/>
          <w:kern w:val="0"/>
          <w:sz w:val="28"/>
          <w:szCs w:val="28"/>
          <w:lang w:val="zh-CN"/>
        </w:rPr>
        <w:t>，其核心工程之一为</w:t>
      </w:r>
      <w:r>
        <w:rPr>
          <w:rFonts w:ascii="宋体" w:hAnsi="Times New Roman" w:cs="宋体"/>
          <w:kern w:val="0"/>
          <w:sz w:val="28"/>
          <w:szCs w:val="28"/>
          <w:lang w:val="zh-CN"/>
        </w:rPr>
        <w:t>“</w:t>
      </w:r>
      <w:r>
        <w:rPr>
          <w:rFonts w:hint="eastAsia" w:ascii="宋体" w:hAnsi="Times New Roman" w:cs="宋体"/>
          <w:kern w:val="0"/>
          <w:sz w:val="28"/>
          <w:szCs w:val="28"/>
          <w:lang w:val="zh-CN"/>
        </w:rPr>
        <w:t>彭城饮食文化村</w:t>
      </w:r>
      <w:r>
        <w:rPr>
          <w:rFonts w:ascii="宋体" w:hAnsi="Times New Roman" w:cs="宋体"/>
          <w:kern w:val="0"/>
          <w:sz w:val="28"/>
          <w:szCs w:val="28"/>
          <w:lang w:val="zh-CN"/>
        </w:rPr>
        <w:t>”</w:t>
      </w:r>
      <w:r>
        <w:rPr>
          <w:rFonts w:hint="eastAsia" w:ascii="宋体" w:hAnsi="Times New Roman" w:cs="宋体"/>
          <w:kern w:val="0"/>
          <w:sz w:val="28"/>
          <w:szCs w:val="28"/>
          <w:lang w:val="zh-CN"/>
        </w:rPr>
        <w:t>，中心建筑为</w:t>
      </w:r>
      <w:r>
        <w:rPr>
          <w:rFonts w:ascii="宋体" w:hAnsi="Times New Roman" w:cs="宋体"/>
          <w:kern w:val="0"/>
          <w:sz w:val="28"/>
          <w:szCs w:val="28"/>
          <w:lang w:val="zh-CN"/>
        </w:rPr>
        <w:t>“</w:t>
      </w:r>
      <w:r>
        <w:rPr>
          <w:rFonts w:hint="eastAsia" w:ascii="宋体" w:hAnsi="Times New Roman" w:cs="宋体"/>
          <w:kern w:val="0"/>
          <w:sz w:val="28"/>
          <w:szCs w:val="28"/>
          <w:lang w:val="zh-CN"/>
        </w:rPr>
        <w:t>彭祖楼</w:t>
      </w:r>
      <w:r>
        <w:rPr>
          <w:rFonts w:ascii="宋体" w:hAnsi="Times New Roman" w:cs="宋体"/>
          <w:kern w:val="0"/>
          <w:sz w:val="28"/>
          <w:szCs w:val="28"/>
          <w:lang w:val="zh-CN"/>
        </w:rPr>
        <w:t>”</w:t>
      </w:r>
      <w:r>
        <w:rPr>
          <w:rFonts w:hint="eastAsia" w:ascii="宋体" w:hAnsi="Times New Roman" w:cs="宋体"/>
          <w:kern w:val="0"/>
          <w:sz w:val="28"/>
          <w:szCs w:val="28"/>
          <w:lang w:val="zh-CN"/>
        </w:rPr>
        <w:t>。</w:t>
      </w:r>
      <w:r>
        <w:rPr>
          <w:rFonts w:ascii="Times New Roman" w:hAnsi="Times New Roman" w:cs="Times New Roman"/>
          <w:kern w:val="0"/>
          <w:sz w:val="28"/>
          <w:szCs w:val="28"/>
        </w:rPr>
        <w:t>2000</w:t>
      </w:r>
      <w:r>
        <w:rPr>
          <w:rFonts w:hint="eastAsia" w:ascii="宋体" w:hAnsi="Times New Roman" w:cs="宋体"/>
          <w:kern w:val="0"/>
          <w:sz w:val="28"/>
          <w:szCs w:val="28"/>
          <w:lang w:val="zh-CN"/>
        </w:rPr>
        <w:t>年在彭祖楼举办了</w:t>
      </w:r>
      <w:r>
        <w:rPr>
          <w:rFonts w:ascii="宋体" w:hAnsi="Times New Roman" w:cs="宋体"/>
          <w:kern w:val="0"/>
          <w:sz w:val="28"/>
          <w:szCs w:val="28"/>
          <w:lang w:val="zh-CN"/>
        </w:rPr>
        <w:t>“</w:t>
      </w:r>
      <w:r>
        <w:rPr>
          <w:rFonts w:hint="eastAsia" w:ascii="宋体" w:hAnsi="Times New Roman" w:cs="宋体"/>
          <w:kern w:val="0"/>
          <w:sz w:val="28"/>
          <w:szCs w:val="28"/>
          <w:lang w:val="zh-CN"/>
        </w:rPr>
        <w:t>首届彭祖杯全国青年厨师烹饪、服务技术大赛</w:t>
      </w:r>
      <w:r>
        <w:rPr>
          <w:rFonts w:ascii="宋体" w:hAnsi="Times New Roman" w:cs="宋体"/>
          <w:kern w:val="0"/>
          <w:sz w:val="28"/>
          <w:szCs w:val="28"/>
          <w:lang w:val="zh-CN"/>
        </w:rPr>
        <w:t>”</w:t>
      </w:r>
      <w:r>
        <w:rPr>
          <w:rFonts w:hint="eastAsia" w:ascii="宋体" w:hAnsi="Times New Roman" w:cs="宋体"/>
          <w:kern w:val="0"/>
          <w:sz w:val="28"/>
          <w:szCs w:val="28"/>
          <w:lang w:val="zh-CN"/>
        </w:rPr>
        <w:t>。</w:t>
      </w:r>
    </w:p>
    <w:p w14:paraId="1D086FE8">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彭祖流传千古的名菜，制作技法讲究、操作精细，取料新鲜，菜的配料多为高蛋自的鱼、肉，既具有大补作用，有许多菜又具有医用价值，有利于人类健康长寿。彭祖菜味道鲜美，浓香诱人，也常常入高档筵席招待贵宾。</w:t>
      </w:r>
    </w:p>
    <w:p w14:paraId="635F1031">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彭相烹饪术当代表性人物，是被徐州市文化广电新闻出版局命名为徐州市非物质文化遗产项目代类任传承人的彭长德、戚明春。</w:t>
      </w:r>
    </w:p>
    <w:p w14:paraId="45390DB4">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彭祖菜系是彭祖养生文化的结晶，是中华民族长寿文化的瑰宝，是徐州人民的宝贵财富，是中华民族的宝贵遗产。但个别酒店呈袭名去做，但因偏重赚钱，选料不精，违背技法，粗制滥造，改变原菜味，损坏名菜的名誉，因此导致名菜无名。为了尽快的改变这种现状，将彭祖菜在徐州地区做大做强，并向全国乃至世界推广，这样不仅能带动徐州地区餐饮业的发展，而且能够宣传徐州，向国内外弘扬彭祖文化。</w:t>
      </w:r>
    </w:p>
    <w:p w14:paraId="2B44BBD0">
      <w:pPr>
        <w:autoSpaceDE w:val="0"/>
        <w:autoSpaceDN w:val="0"/>
        <w:adjustRightInd w:val="0"/>
        <w:spacing w:line="400" w:lineRule="atLeast"/>
        <w:rPr>
          <w:rFonts w:ascii="Times New Roman" w:hAnsi="Times New Roman" w:cs="Times New Roman"/>
          <w:b/>
          <w:bCs/>
          <w:kern w:val="0"/>
          <w:sz w:val="28"/>
          <w:szCs w:val="28"/>
        </w:rPr>
      </w:pPr>
    </w:p>
    <w:p w14:paraId="051CCDFC">
      <w:pPr>
        <w:autoSpaceDE w:val="0"/>
        <w:autoSpaceDN w:val="0"/>
        <w:adjustRightInd w:val="0"/>
        <w:spacing w:line="400" w:lineRule="atLeast"/>
        <w:ind w:firstLine="562"/>
        <w:jc w:val="center"/>
        <w:rPr>
          <w:rFonts w:ascii="Times New Roman" w:hAnsi="Times New Roman" w:cs="Times New Roman"/>
          <w:b/>
          <w:bCs/>
          <w:kern w:val="0"/>
          <w:sz w:val="28"/>
          <w:szCs w:val="28"/>
        </w:rPr>
      </w:pPr>
      <w:r>
        <w:rPr>
          <w:rFonts w:ascii="Times New Roman" w:hAnsi="Times New Roman" w:cs="Times New Roman"/>
          <w:b/>
          <w:bCs/>
          <w:kern w:val="0"/>
          <w:sz w:val="28"/>
          <w:szCs w:val="28"/>
        </w:rPr>
        <w:t>Pengzu cuisine</w:t>
      </w:r>
    </w:p>
    <w:p w14:paraId="1308E7A6">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Peng Zu</w:t>
      </w:r>
      <w:r>
        <w:rPr>
          <w:rFonts w:ascii="宋体" w:hAnsi="Times New Roman" w:cs="宋体"/>
          <w:kern w:val="0"/>
          <w:sz w:val="28"/>
          <w:szCs w:val="28"/>
        </w:rPr>
        <w:t>’</w:t>
      </w:r>
      <w:r>
        <w:rPr>
          <w:rFonts w:ascii="Times New Roman" w:hAnsi="Times New Roman" w:cs="Times New Roman"/>
          <w:kern w:val="0"/>
          <w:sz w:val="28"/>
          <w:szCs w:val="28"/>
        </w:rPr>
        <w:t>s cooking techniques originated from Peng Zu in Emperor Yao's time. Peng Zu, or Zhu Keng, lived in the ancient times more than four thousand years ago. He was a famous and well-known Chinese sage. Because he offered pheasant soup (pheasant soup) to Emperor Yao, he cured Emperor Yao’s anorexia and physical weakness, and was appreciated by Emperor Yao, so he was named the lord of the Great Peng clan (now Xuzhou). He was eight hundred years old, and later generations called him Peng Zu.</w:t>
      </w:r>
    </w:p>
    <w:p w14:paraId="238228CB">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According to legend, the word "Xian" is derived from the Peng Zucai "Sheep Fang Tibetan Fish" that has been circulating for more than four thousand years. The "Fish in the Tibetan Sheep" in Shandong, the "Fish Bites the Sheep" in Huidi, and the "Sheep Fang Tibetan Fish" in Su Di were all derived from Peng Zu's version. The pheasant cooked by Peng Zu until the Western Zhou Dynasty was designated as one of the eight treasures of the palace, and it is still in history. At that time, the pheasant soup was made with pheasant, beef and mutton, etc., stewed with millet rice, stalks, rice white, etc.; made with rice flour to thicken. Yokan and pheasant soup formed a kind of soup culture circle in the border areas of Jiangsu, Shandong, Henan and Anhui. Such as Bengbu chicken duck soup, Dang goat soup, Shandong Linyi corn grits soup and so on. Therefore, the "Chinese Cooking Dictionary" said: "The food thickened with rice noodles, such as rice grits and soup, is unique to the area bordering Sulu." When Qianlong received his pheasant soup, he happily named it "the best soup in the world". According to the research of Master Hu Derong, Peng Zu is the originator of Chinese culinary culture, and Xuzhou is the birthplace of Chinese culinary culture.</w:t>
      </w:r>
    </w:p>
    <w:p w14:paraId="476DFDC2">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In 1994, Xuzhou City held the first Pengzu Cultural Festival, repairing and building Pengzu Temple, Pengzu Garden, Pengzu Temple, Pengzujing and other Pengzu historical sites. One of the core projects of the "China Huaihai Food City" built in 1998 is "Pengcheng Food Culture Village", and the central building is "Pengzu Building". In 2000, the "First Pengzu Cup National Young Chef Cooking and Service Technology Competition" was held in Pengzulou.</w:t>
      </w:r>
    </w:p>
    <w:p w14:paraId="16B2653C">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Peng Zu</w:t>
      </w:r>
      <w:r>
        <w:rPr>
          <w:rFonts w:ascii="宋体" w:hAnsi="Times New Roman" w:cs="宋体"/>
          <w:kern w:val="0"/>
          <w:sz w:val="28"/>
          <w:szCs w:val="28"/>
        </w:rPr>
        <w:t>’</w:t>
      </w:r>
      <w:r>
        <w:rPr>
          <w:rFonts w:ascii="Times New Roman" w:hAnsi="Times New Roman" w:cs="Times New Roman"/>
          <w:kern w:val="0"/>
          <w:sz w:val="28"/>
          <w:szCs w:val="28"/>
        </w:rPr>
        <w:t>s famous dishes have been handed down through the ages, with exquisite production techniques, meticulous operation, and fresh materials. The ingredients of the dishes are mostly high-egg fish and meat, which have a great tonic effect, and many dishes have medical value and are beneficial to human health and longevity. . Peng Zu dishes are delicious and fragrant, and they often enter high-end banquets to entertain VIPs.</w:t>
      </w:r>
    </w:p>
    <w:p w14:paraId="1C87D68F">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representative figures of Peng Xiang</w:t>
      </w:r>
      <w:r>
        <w:rPr>
          <w:rFonts w:ascii="宋体" w:hAnsi="Times New Roman" w:cs="宋体"/>
          <w:kern w:val="0"/>
          <w:sz w:val="28"/>
          <w:szCs w:val="28"/>
        </w:rPr>
        <w:t>’</w:t>
      </w:r>
      <w:r>
        <w:rPr>
          <w:rFonts w:ascii="Times New Roman" w:hAnsi="Times New Roman" w:cs="Times New Roman"/>
          <w:kern w:val="0"/>
          <w:sz w:val="28"/>
          <w:szCs w:val="28"/>
        </w:rPr>
        <w:t>s cooking are Peng Changde and Qi Mingchun, who were named by the Xuzhou Municipal Bureau of Culture, Radio, Television, Press and Publication as the successive inheritors of Xuzhou’s intangible cultural heritage projects.</w:t>
      </w:r>
    </w:p>
    <w:p w14:paraId="3E669B2E">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Pengzu cuisine is the crystallization of Pengzu’s health culture, the treasure of the Chinese nation’s longevity culture, the precious wealth of the people of Xuzhou, and the precious heritage of the Chinese nation. However, individual hotels have followed their names to make them, but because of their emphasis on making money, the selection of materials is not precise, they violate techniques, are shoddy, change the flavor of the original dishes, and damage the reputation of the famous dishes. In order to change this situation as soon as possible, make Peng Zucai bigger and stronger in Xuzhou area, and promote it to the whole country and the world. This will not only promote the development of Xuzhou catering industry, but also promote Xuzhou and promote Pengzu culture at home and abroad.</w:t>
      </w:r>
    </w:p>
    <w:p w14:paraId="70555C51">
      <w:pPr>
        <w:autoSpaceDE w:val="0"/>
        <w:autoSpaceDN w:val="0"/>
        <w:adjustRightInd w:val="0"/>
        <w:spacing w:line="400" w:lineRule="atLeast"/>
        <w:ind w:firstLine="480"/>
        <w:rPr>
          <w:rFonts w:ascii="宋体" w:hAnsi="Times New Roman" w:cs="宋体"/>
          <w:kern w:val="0"/>
          <w:sz w:val="28"/>
          <w:szCs w:val="28"/>
        </w:rPr>
      </w:pPr>
    </w:p>
    <w:p w14:paraId="21B6BBB2">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市级传承人彭长德</w:t>
      </w:r>
    </w:p>
    <w:p w14:paraId="644004C2">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Municipal inheritor Peng Changde</w:t>
      </w:r>
    </w:p>
    <w:p w14:paraId="29B57199">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市级传承人钱峰</w:t>
      </w:r>
    </w:p>
    <w:p w14:paraId="02B8F9F7">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Qian Feng, municipal inheritor</w:t>
      </w:r>
    </w:p>
    <w:p w14:paraId="0BE03DF5">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彭祖菜</w:t>
      </w:r>
      <w:r>
        <w:rPr>
          <w:rFonts w:ascii="宋体" w:hAnsi="Times New Roman" w:cs="宋体"/>
          <w:kern w:val="0"/>
          <w:sz w:val="28"/>
          <w:szCs w:val="28"/>
        </w:rPr>
        <w:t>“</w:t>
      </w:r>
      <w:r>
        <w:rPr>
          <w:rFonts w:hint="eastAsia" w:ascii="宋体" w:hAnsi="Times New Roman" w:cs="宋体"/>
          <w:kern w:val="0"/>
          <w:sz w:val="28"/>
          <w:szCs w:val="28"/>
          <w:lang w:val="zh-CN"/>
        </w:rPr>
        <w:t>羊方藏鱼</w:t>
      </w:r>
      <w:r>
        <w:rPr>
          <w:rFonts w:ascii="宋体" w:hAnsi="Times New Roman" w:cs="宋体"/>
          <w:kern w:val="0"/>
          <w:sz w:val="28"/>
          <w:szCs w:val="28"/>
        </w:rPr>
        <w:t>”</w:t>
      </w:r>
    </w:p>
    <w:p w14:paraId="4D6A44E2">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Pengzu dish “Yangfang Tibetan fish”</w:t>
      </w:r>
    </w:p>
    <w:p w14:paraId="222D2C1B">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彭祖菜</w:t>
      </w:r>
      <w:r>
        <w:rPr>
          <w:rFonts w:ascii="宋体" w:hAnsi="Times New Roman" w:cs="宋体"/>
          <w:kern w:val="0"/>
          <w:sz w:val="28"/>
          <w:szCs w:val="28"/>
        </w:rPr>
        <w:t>“</w:t>
      </w:r>
      <w:r>
        <w:rPr>
          <w:rFonts w:hint="eastAsia" w:ascii="宋体" w:hAnsi="Times New Roman" w:cs="宋体"/>
          <w:kern w:val="0"/>
          <w:sz w:val="28"/>
          <w:szCs w:val="28"/>
          <w:lang w:val="zh-CN"/>
        </w:rPr>
        <w:t>河鳖炖鸡</w:t>
      </w:r>
      <w:r>
        <w:rPr>
          <w:rFonts w:ascii="宋体" w:hAnsi="Times New Roman" w:cs="宋体"/>
          <w:kern w:val="0"/>
          <w:sz w:val="28"/>
          <w:szCs w:val="28"/>
        </w:rPr>
        <w:t>”</w:t>
      </w:r>
    </w:p>
    <w:p w14:paraId="5DB374F4">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Pengzu dish “stewed chicken with turtle”</w:t>
      </w:r>
    </w:p>
    <w:p w14:paraId="17D593A7">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彭祖菜</w:t>
      </w:r>
      <w:r>
        <w:rPr>
          <w:rFonts w:ascii="宋体" w:hAnsi="Times New Roman" w:cs="宋体"/>
          <w:kern w:val="0"/>
          <w:sz w:val="28"/>
          <w:szCs w:val="28"/>
        </w:rPr>
        <w:t>“</w:t>
      </w:r>
      <w:r>
        <w:rPr>
          <w:rFonts w:hint="eastAsia" w:ascii="宋体" w:hAnsi="Times New Roman" w:cs="宋体"/>
          <w:kern w:val="0"/>
          <w:sz w:val="28"/>
          <w:szCs w:val="28"/>
          <w:lang w:val="zh-CN"/>
        </w:rPr>
        <w:t>雉羹</w:t>
      </w:r>
      <w:r>
        <w:rPr>
          <w:rFonts w:ascii="宋体" w:hAnsi="Times New Roman" w:cs="宋体"/>
          <w:kern w:val="0"/>
          <w:sz w:val="28"/>
          <w:szCs w:val="28"/>
        </w:rPr>
        <w:t>”</w:t>
      </w:r>
    </w:p>
    <w:p w14:paraId="1F212B9D">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Pengzu dish “pheasant soup”</w:t>
      </w:r>
    </w:p>
    <w:p w14:paraId="010CF499">
      <w:pPr>
        <w:autoSpaceDE w:val="0"/>
        <w:autoSpaceDN w:val="0"/>
        <w:adjustRightInd w:val="0"/>
        <w:spacing w:line="400" w:lineRule="atLeast"/>
        <w:rPr>
          <w:rFonts w:ascii="Times New Roman" w:hAnsi="Times New Roman" w:cs="Times New Roman"/>
          <w:kern w:val="0"/>
          <w:sz w:val="28"/>
          <w:szCs w:val="28"/>
        </w:rPr>
      </w:pPr>
    </w:p>
    <w:p w14:paraId="57CECE8D">
      <w:pPr>
        <w:autoSpaceDE w:val="0"/>
        <w:autoSpaceDN w:val="0"/>
        <w:adjustRightInd w:val="0"/>
        <w:spacing w:line="400" w:lineRule="atLeast"/>
        <w:rPr>
          <w:rFonts w:ascii="Times New Roman" w:hAnsi="Times New Roman" w:cs="Times New Roman"/>
          <w:kern w:val="0"/>
          <w:sz w:val="28"/>
          <w:szCs w:val="28"/>
        </w:rPr>
      </w:pPr>
    </w:p>
    <w:p w14:paraId="696FD299">
      <w:pPr>
        <w:autoSpaceDE w:val="0"/>
        <w:autoSpaceDN w:val="0"/>
        <w:adjustRightInd w:val="0"/>
        <w:spacing w:line="400" w:lineRule="atLeast"/>
        <w:rPr>
          <w:rFonts w:ascii="Times New Roman" w:hAnsi="Times New Roman" w:cs="Times New Roman"/>
          <w:kern w:val="0"/>
          <w:sz w:val="28"/>
          <w:szCs w:val="28"/>
        </w:rPr>
      </w:pPr>
    </w:p>
    <w:p w14:paraId="07AAD7C7">
      <w:pPr>
        <w:autoSpaceDE w:val="0"/>
        <w:autoSpaceDN w:val="0"/>
        <w:adjustRightInd w:val="0"/>
        <w:spacing w:line="400" w:lineRule="atLeast"/>
        <w:rPr>
          <w:rFonts w:ascii="Times New Roman" w:hAnsi="Times New Roman" w:cs="Times New Roman"/>
          <w:kern w:val="0"/>
          <w:sz w:val="28"/>
          <w:szCs w:val="28"/>
        </w:rPr>
      </w:pPr>
    </w:p>
    <w:p w14:paraId="587C0673">
      <w:pPr>
        <w:autoSpaceDE w:val="0"/>
        <w:autoSpaceDN w:val="0"/>
        <w:adjustRightInd w:val="0"/>
        <w:spacing w:line="400" w:lineRule="atLeast"/>
        <w:rPr>
          <w:rFonts w:ascii="Times New Roman" w:hAnsi="Times New Roman" w:cs="Times New Roman"/>
          <w:kern w:val="0"/>
          <w:sz w:val="28"/>
          <w:szCs w:val="28"/>
        </w:rPr>
      </w:pPr>
    </w:p>
    <w:p w14:paraId="2839D7A5">
      <w:pPr>
        <w:autoSpaceDE w:val="0"/>
        <w:autoSpaceDN w:val="0"/>
        <w:adjustRightInd w:val="0"/>
        <w:spacing w:line="400" w:lineRule="atLeast"/>
        <w:rPr>
          <w:rFonts w:ascii="Times New Roman" w:hAnsi="Times New Roman" w:cs="Times New Roman"/>
          <w:kern w:val="0"/>
          <w:sz w:val="28"/>
          <w:szCs w:val="28"/>
        </w:rPr>
      </w:pPr>
    </w:p>
    <w:p w14:paraId="11D6DB35">
      <w:pPr>
        <w:autoSpaceDE w:val="0"/>
        <w:autoSpaceDN w:val="0"/>
        <w:adjustRightInd w:val="0"/>
        <w:spacing w:line="400" w:lineRule="atLeast"/>
        <w:rPr>
          <w:rFonts w:ascii="Times New Roman" w:hAnsi="Times New Roman" w:cs="Times New Roman"/>
          <w:kern w:val="0"/>
          <w:sz w:val="28"/>
          <w:szCs w:val="28"/>
        </w:rPr>
      </w:pPr>
    </w:p>
    <w:p w14:paraId="159986B2">
      <w:pPr>
        <w:autoSpaceDE w:val="0"/>
        <w:autoSpaceDN w:val="0"/>
        <w:adjustRightInd w:val="0"/>
        <w:spacing w:line="400" w:lineRule="atLeast"/>
        <w:rPr>
          <w:rFonts w:ascii="Times New Roman" w:hAnsi="Times New Roman" w:cs="Times New Roman"/>
          <w:kern w:val="0"/>
          <w:sz w:val="28"/>
          <w:szCs w:val="28"/>
        </w:rPr>
      </w:pPr>
    </w:p>
    <w:p w14:paraId="6EC0C7CA">
      <w:pPr>
        <w:autoSpaceDE w:val="0"/>
        <w:autoSpaceDN w:val="0"/>
        <w:adjustRightInd w:val="0"/>
        <w:spacing w:line="400" w:lineRule="atLeast"/>
        <w:ind w:firstLine="562"/>
        <w:jc w:val="center"/>
        <w:rPr>
          <w:rFonts w:ascii="Times New Roman" w:hAnsi="Times New Roman" w:cs="Times New Roman"/>
          <w:b/>
          <w:bCs/>
          <w:kern w:val="0"/>
          <w:sz w:val="28"/>
          <w:szCs w:val="28"/>
        </w:rPr>
      </w:pPr>
      <w:r>
        <w:rPr>
          <w:rFonts w:hint="eastAsia" w:ascii="宋体" w:hAnsi="Times New Roman" w:cs="宋体"/>
          <w:b/>
          <w:bCs/>
          <w:kern w:val="0"/>
          <w:sz w:val="28"/>
          <w:szCs w:val="28"/>
          <w:lang w:val="zh-CN"/>
        </w:rPr>
        <w:t>邳州蒲扇编织技艺</w:t>
      </w:r>
    </w:p>
    <w:p w14:paraId="7C150C07">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蒲扇编织是邳州传统草编工艺之一，是一项集编织、绘画、书法、火烙、染色、扎制工艺于一体的综合编织工艺品，蕴含着浓郁的地方民族民间工艺技法和民风民情，独具特色。</w:t>
      </w:r>
    </w:p>
    <w:p w14:paraId="31BCC242">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邳州草编历史悠久，早在</w:t>
      </w:r>
      <w:r>
        <w:rPr>
          <w:rFonts w:ascii="Times New Roman" w:hAnsi="Times New Roman" w:cs="Times New Roman"/>
          <w:kern w:val="0"/>
          <w:sz w:val="28"/>
          <w:szCs w:val="28"/>
        </w:rPr>
        <w:t>6000</w:t>
      </w:r>
      <w:r>
        <w:rPr>
          <w:rFonts w:hint="eastAsia" w:ascii="宋体" w:hAnsi="Times New Roman" w:cs="宋体"/>
          <w:kern w:val="0"/>
          <w:sz w:val="28"/>
          <w:szCs w:val="28"/>
          <w:lang w:val="zh-CN"/>
        </w:rPr>
        <w:t>多年前的新石器时期，邳州的先民们就已创造了多种编织工艺，开始了编织制作，并在生产生活中广泛使用。数千年来，邳州草编工艺代代相传，生生不息。明、清《邳州志</w:t>
      </w:r>
      <w:r>
        <w:rPr>
          <w:rFonts w:ascii="宋体" w:hAnsi="Times New Roman" w:cs="宋体"/>
          <w:kern w:val="0"/>
          <w:sz w:val="28"/>
          <w:szCs w:val="28"/>
          <w:lang w:val="zh-CN"/>
        </w:rPr>
        <w:t>•</w:t>
      </w:r>
      <w:r>
        <w:rPr>
          <w:rFonts w:hint="eastAsia" w:ascii="宋体" w:hAnsi="Times New Roman" w:cs="宋体"/>
          <w:kern w:val="0"/>
          <w:sz w:val="28"/>
          <w:szCs w:val="28"/>
          <w:lang w:val="zh-CN"/>
        </w:rPr>
        <w:t>物产礼俗卷》附载：</w:t>
      </w:r>
      <w:r>
        <w:rPr>
          <w:rFonts w:ascii="宋体" w:hAnsi="Times New Roman" w:cs="宋体"/>
          <w:kern w:val="0"/>
          <w:sz w:val="28"/>
          <w:szCs w:val="28"/>
          <w:lang w:val="zh-CN"/>
        </w:rPr>
        <w:t>“</w:t>
      </w:r>
      <w:r>
        <w:rPr>
          <w:rFonts w:hint="eastAsia" w:ascii="宋体" w:hAnsi="Times New Roman" w:cs="宋体"/>
          <w:kern w:val="0"/>
          <w:sz w:val="28"/>
          <w:szCs w:val="28"/>
          <w:lang w:val="zh-CN"/>
        </w:rPr>
        <w:t>贫媪亦善女红，编蒲为扇，织草为履，颇精美，而海外瑰奇日</w:t>
      </w:r>
      <w:r>
        <w:rPr>
          <w:rFonts w:ascii="宋体" w:hAnsi="Times New Roman" w:cs="宋体"/>
          <w:kern w:val="0"/>
          <w:sz w:val="28"/>
          <w:szCs w:val="28"/>
          <w:lang w:val="zh-CN"/>
        </w:rPr>
        <w:t>”</w:t>
      </w:r>
      <w:r>
        <w:rPr>
          <w:rFonts w:hint="eastAsia" w:ascii="宋体" w:hAnsi="Times New Roman" w:cs="宋体"/>
          <w:kern w:val="0"/>
          <w:sz w:val="28"/>
          <w:szCs w:val="28"/>
          <w:lang w:val="zh-CN"/>
        </w:rPr>
        <w:t>。</w:t>
      </w:r>
      <w:r>
        <w:rPr>
          <w:rFonts w:ascii="Times New Roman" w:hAnsi="Times New Roman" w:cs="Times New Roman"/>
          <w:kern w:val="0"/>
          <w:sz w:val="28"/>
          <w:szCs w:val="28"/>
        </w:rPr>
        <w:t>1915</w:t>
      </w:r>
      <w:r>
        <w:rPr>
          <w:rFonts w:hint="eastAsia" w:ascii="宋体" w:hAnsi="Times New Roman" w:cs="宋体"/>
          <w:kern w:val="0"/>
          <w:sz w:val="28"/>
          <w:szCs w:val="28"/>
          <w:lang w:val="zh-CN"/>
        </w:rPr>
        <w:t>年邳州编扇艺人李凤祥、黄作编织的《蒲编桃花扇》，选送巴拿马世界博览会展出，荣获银质奖。邳州蒲扇引起了国内外的关注，深得民众的喜爱。</w:t>
      </w:r>
    </w:p>
    <w:p w14:paraId="39F93F37">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邳州蒲扇采用当地广为生长的天然水生植物香浦草手工编织，具有独特的编织及制作技法，制作工艺精湛，精巧细致心美观大方，装饰效果好，艺术性强，既是欣赏佳品</w:t>
      </w:r>
      <w:r>
        <w:rPr>
          <w:rFonts w:ascii="Times New Roman" w:hAnsi="Times New Roman" w:cs="Times New Roman"/>
          <w:kern w:val="0"/>
          <w:sz w:val="28"/>
          <w:szCs w:val="28"/>
        </w:rPr>
        <w:t>;</w:t>
      </w:r>
      <w:r>
        <w:rPr>
          <w:rFonts w:hint="eastAsia" w:ascii="宋体" w:hAnsi="Times New Roman" w:cs="宋体"/>
          <w:kern w:val="0"/>
          <w:sz w:val="28"/>
          <w:szCs w:val="28"/>
          <w:lang w:val="zh-CN"/>
        </w:rPr>
        <w:t>又是经久耐用的生活实用品，是我国民间手工编织工艺的一支绚丽奇葩。</w:t>
      </w:r>
    </w:p>
    <w:p w14:paraId="4C65F118">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20</w:t>
      </w:r>
      <w:r>
        <w:rPr>
          <w:rFonts w:hint="eastAsia" w:ascii="宋体" w:hAnsi="Times New Roman" w:cs="宋体"/>
          <w:kern w:val="0"/>
          <w:sz w:val="28"/>
          <w:szCs w:val="28"/>
          <w:lang w:val="zh-CN"/>
        </w:rPr>
        <w:t>世纪</w:t>
      </w:r>
      <w:r>
        <w:rPr>
          <w:rFonts w:ascii="Times New Roman" w:hAnsi="Times New Roman" w:cs="Times New Roman"/>
          <w:kern w:val="0"/>
          <w:sz w:val="28"/>
          <w:szCs w:val="28"/>
        </w:rPr>
        <w:t>70</w:t>
      </w:r>
      <w:r>
        <w:rPr>
          <w:rFonts w:hint="eastAsia" w:ascii="宋体" w:hAnsi="Times New Roman" w:cs="宋体"/>
          <w:kern w:val="0"/>
          <w:sz w:val="28"/>
          <w:szCs w:val="28"/>
          <w:lang w:val="zh-CN"/>
        </w:rPr>
        <w:t>年代前，</w:t>
      </w:r>
      <w:r>
        <w:rPr>
          <w:rFonts w:ascii="Times New Roman" w:hAnsi="Times New Roman" w:cs="Times New Roman"/>
          <w:kern w:val="0"/>
          <w:sz w:val="28"/>
          <w:szCs w:val="28"/>
        </w:rPr>
        <w:t xml:space="preserve"> </w:t>
      </w:r>
      <w:r>
        <w:rPr>
          <w:rFonts w:hint="eastAsia" w:ascii="宋体" w:hAnsi="Times New Roman" w:cs="宋体"/>
          <w:kern w:val="0"/>
          <w:sz w:val="28"/>
          <w:szCs w:val="28"/>
          <w:lang w:val="zh-CN"/>
        </w:rPr>
        <w:t>邳州蒲扇不但畅销全国，而且誉满全球，具有极高的历史工艺价值、艺术价值、实用价值和经济价值。近年来，随省社会的发展，人们生活方式及生活环境的改变，蒲扇逐渐被各种现代乘凉工具所取代。而自然生态的变化，更加加剧了蒲扇编织业的消亡，大面积的湖塘干枯或被填平开发，使自然生长的蒲草面积急骤减少，而能用于编织蒲扇和工艺蒲扇的香蒲草更为难得。邳州浦扇绢织逐年减少，现已在人们的生活中、市场上绝迹。因蒲扇没有了市场，致使众多的蒲扇编织艺人放弃了编织手艺，伴随者身怀绝技的老艺人逐渐离世，蒲扇编织这门流传了数千年的民间手工技艺将从社会上、我们的记忆中消失，我们失去的不单是一门传统的民间手工技艺，而是我们民族的传统文化。</w:t>
      </w:r>
    </w:p>
    <w:p w14:paraId="0DFE92BD">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邳州蒲扇编织技艺当今代表性人物，是被徐州市文化广电新闻出版局名为徐州市非物质文化遗产项目传承人。</w:t>
      </w:r>
    </w:p>
    <w:p w14:paraId="6D33BDD5">
      <w:pPr>
        <w:autoSpaceDE w:val="0"/>
        <w:autoSpaceDN w:val="0"/>
        <w:adjustRightInd w:val="0"/>
        <w:spacing w:line="400" w:lineRule="atLeast"/>
        <w:ind w:firstLine="562"/>
        <w:jc w:val="center"/>
        <w:rPr>
          <w:rFonts w:ascii="Times New Roman" w:hAnsi="Times New Roman" w:cs="Times New Roman"/>
          <w:b/>
          <w:bCs/>
          <w:kern w:val="0"/>
          <w:sz w:val="28"/>
          <w:szCs w:val="28"/>
        </w:rPr>
      </w:pPr>
    </w:p>
    <w:p w14:paraId="1644FD2E">
      <w:pPr>
        <w:autoSpaceDE w:val="0"/>
        <w:autoSpaceDN w:val="0"/>
        <w:adjustRightInd w:val="0"/>
        <w:spacing w:line="400" w:lineRule="atLeast"/>
        <w:ind w:firstLine="562"/>
        <w:jc w:val="center"/>
        <w:rPr>
          <w:rFonts w:ascii="Times New Roman" w:hAnsi="Times New Roman" w:cs="Times New Roman"/>
          <w:b/>
          <w:bCs/>
          <w:kern w:val="0"/>
          <w:sz w:val="28"/>
          <w:szCs w:val="28"/>
        </w:rPr>
      </w:pPr>
      <w:r>
        <w:rPr>
          <w:rFonts w:ascii="Times New Roman" w:hAnsi="Times New Roman" w:cs="Times New Roman"/>
          <w:b/>
          <w:bCs/>
          <w:kern w:val="0"/>
          <w:sz w:val="28"/>
          <w:szCs w:val="28"/>
        </w:rPr>
        <w:t>Pizhou Pu fan Weaving Skills</w:t>
      </w:r>
    </w:p>
    <w:p w14:paraId="3DB766B5">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Fan weaving is one of Pizhou's traditional straw weaving crafts. It is a comprehensive weaving crafts that integrates weaving, painting, calligraphy, burning, dyeing and binding crafts. It contains strong local folk craftsmanship and folk customs, and is unique Features.</w:t>
      </w:r>
    </w:p>
    <w:p w14:paraId="1C21BAB8">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Pizhou straw weaving has a long history. As early as 6,000 years ago, during the Neolithic period, Pizhou ancestors had created a variety of weaving techniques, started weaving, and used them widely in production and life. For thousands of years, the Pizhou straw weaving craftsmanship has been passed down from generation to generation, endlessly. In the Ming and Qing Dynasties, the "Pizhou Chronicles Property Etiquette and Customs Volume" attached: "The poor woman is also a good girl red, plaited as a fan, weaving grass as a shoe, quite exquisite, and a wonderful day overseas". In 1915, Pizhou fan weaving artist Li Fengxiang and Huang Zuo woven the "Peach Weaving Fan", which was selected to be exhibited at the Panama World Expo and won the Silver Award. The Pizhou Pu fan has attracted attention at home and abroad, and is deeply loved by the people.</w:t>
      </w:r>
    </w:p>
    <w:p w14:paraId="65DE649A">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Pizhou Pu fan is hand-woven by the local natural aquatic plant Xiangpu grass. It has unique weaving and production techniques, exquisite craftsmanship, exquisite and meticulous, beautiful and generous, with good decorative effects and strong artistry. It is not only a good product for appreciation, but also durable. The practical products for daily life are a splendid and wonderful work of our folk hand-woven crafts.</w:t>
      </w:r>
    </w:p>
    <w:p w14:paraId="5CDD0747">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Before the 1970s, Pizhou Pu fan was not only sold nationwide, but also well-known all over the world, with extremely high historical craft value, artistic value, practical value and economic value. In recent years, with the development of the province's society and the changes in people's lifestyles and living environment, the pu fan has been gradually replaced by various modern cooling tools. The changes in the natural ecology have further exacerbated the demise of the cattail fan weaving industry. Large areas of lakes and ponds have dried up or been filled up and developed, resulting in a sharp decrease in the area of ​​natural cattail grass, and the cattail grass that can be used for weaving and craft fan. rare. The silk weaving of Pizhou Pu fan has been declining year by year, and has now disappeared in people's lives and in the market. Because there is no market for the puff fan, many puff fan weaving artists have given up their weaving skills, and the old artists who accompanied them with special skills gradually passed away. The folk handicraft of puff fan weaving, which has been passed down for thousands of years, will be in the society and our memory. Disappear, what we lose is not only a traditional folk craftsmanship, but the traditional culture of our nation.</w:t>
      </w:r>
    </w:p>
    <w:p w14:paraId="31958217">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representative figure of Pizhou Pu fan weaving skills is the inheritor of Xuzhou Intangible Cultural Heritage Project by Xuzhou Culture, Radio, Television, Press and Publication Bureau.</w:t>
      </w:r>
    </w:p>
    <w:p w14:paraId="2A61B8D6">
      <w:pPr>
        <w:autoSpaceDE w:val="0"/>
        <w:autoSpaceDN w:val="0"/>
        <w:adjustRightInd w:val="0"/>
        <w:spacing w:line="400" w:lineRule="atLeast"/>
        <w:ind w:firstLine="480"/>
        <w:rPr>
          <w:rFonts w:ascii="宋体" w:hAnsi="Times New Roman" w:cs="宋体"/>
          <w:kern w:val="0"/>
          <w:sz w:val="28"/>
          <w:szCs w:val="28"/>
        </w:rPr>
      </w:pPr>
    </w:p>
    <w:p w14:paraId="7AD1EEEF">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市级传承人乔富荣</w:t>
      </w:r>
    </w:p>
    <w:p w14:paraId="334CCAF1">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Qiao Furong, municipal inheritor</w:t>
      </w:r>
    </w:p>
    <w:p w14:paraId="3AC9D6DE">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编织扇心</w:t>
      </w:r>
    </w:p>
    <w:p w14:paraId="710DD92D">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Weaving the heart of fan</w:t>
      </w:r>
    </w:p>
    <w:p w14:paraId="6C297C3C">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编织扇帘</w:t>
      </w:r>
    </w:p>
    <w:p w14:paraId="52B449D7">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Weaving the curtain of fan</w:t>
      </w:r>
    </w:p>
    <w:p w14:paraId="607E7978">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排扇柄、整形</w:t>
      </w:r>
    </w:p>
    <w:p w14:paraId="2C08CE97">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Arranging handle of fan, settling the shape</w:t>
      </w:r>
    </w:p>
    <w:p w14:paraId="411F5812">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扇面绘彩</w:t>
      </w:r>
    </w:p>
    <w:p w14:paraId="73EFEB5A">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Sectoral color painting</w:t>
      </w:r>
    </w:p>
    <w:p w14:paraId="7A0C20E1">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邳州蒲扇</w:t>
      </w:r>
    </w:p>
    <w:p w14:paraId="09F5D2E6">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Pizhou Pu fan</w:t>
      </w:r>
    </w:p>
    <w:p w14:paraId="0850AF7F">
      <w:pPr>
        <w:spacing w:line="400" w:lineRule="exact"/>
        <w:jc w:val="center"/>
        <w:rPr>
          <w:rFonts w:ascii="宋体" w:hAnsi="宋体" w:cs="宋体"/>
          <w:b/>
          <w:bCs/>
          <w:sz w:val="28"/>
          <w:szCs w:val="28"/>
        </w:rPr>
        <w:sectPr>
          <w:pgSz w:w="11906" w:h="16838"/>
          <w:pgMar w:top="1440" w:right="1800" w:bottom="1440" w:left="1800" w:header="851" w:footer="992" w:gutter="0"/>
          <w:cols w:space="425" w:num="1"/>
          <w:docGrid w:type="lines" w:linePitch="312" w:charSpace="0"/>
        </w:sectPr>
      </w:pPr>
    </w:p>
    <w:p w14:paraId="0D238792">
      <w:pPr>
        <w:spacing w:line="400" w:lineRule="exact"/>
        <w:ind w:firstLine="562" w:firstLineChars="200"/>
        <w:jc w:val="center"/>
        <w:rPr>
          <w:rFonts w:ascii="宋体" w:hAnsi="宋体"/>
          <w:b/>
          <w:sz w:val="28"/>
          <w:szCs w:val="28"/>
        </w:rPr>
      </w:pPr>
      <w:r>
        <w:rPr>
          <w:rFonts w:ascii="宋体" w:hAnsi="宋体"/>
          <w:b/>
          <w:sz w:val="28"/>
          <w:szCs w:val="28"/>
        </w:rPr>
        <w:t>邳州泥玩具</w:t>
      </w:r>
    </w:p>
    <w:p w14:paraId="0A1FB849">
      <w:pPr>
        <w:spacing w:line="400" w:lineRule="exact"/>
        <w:ind w:firstLine="560" w:firstLineChars="200"/>
        <w:rPr>
          <w:rFonts w:ascii="宋体" w:hAnsi="宋体"/>
          <w:sz w:val="28"/>
          <w:szCs w:val="28"/>
        </w:rPr>
      </w:pPr>
      <w:bookmarkStart w:id="41" w:name="_Hlk60952123"/>
      <w:r>
        <w:rPr>
          <w:rFonts w:ascii="宋体" w:hAnsi="宋体"/>
          <w:sz w:val="28"/>
          <w:szCs w:val="28"/>
        </w:rPr>
        <w:t>邳州泥玩具</w:t>
      </w:r>
      <w:bookmarkEnd w:id="41"/>
      <w:r>
        <w:rPr>
          <w:rFonts w:ascii="宋体" w:hAnsi="宋体"/>
          <w:sz w:val="28"/>
          <w:szCs w:val="28"/>
        </w:rPr>
        <w:t>，俗称泥娃娃，泥玩艺，其制作历史悠久，距今已有6000年历史，邳州四户镇大墩子、戴庄镇刘林新石器时期遗址中出土了多件手工捏制的泥响瓿、陶兽和陶房等泥玩具制品。秦汉时邳州的泥玩具制品已斟完美，出土的陶人、陶鸡、陶狗等十分逼真。后又经过千百年的改进、创新，泥玩具演变成现今具有邳州地方特色的民间艺术。</w:t>
      </w:r>
    </w:p>
    <w:p w14:paraId="2A281944">
      <w:pPr>
        <w:spacing w:line="400" w:lineRule="exact"/>
        <w:ind w:firstLine="560" w:firstLineChars="200"/>
        <w:rPr>
          <w:rFonts w:ascii="宋体" w:hAnsi="宋体"/>
          <w:sz w:val="28"/>
          <w:szCs w:val="28"/>
        </w:rPr>
      </w:pPr>
      <w:r>
        <w:rPr>
          <w:rFonts w:hint="eastAsia" w:ascii="宋体" w:hAnsi="宋体"/>
          <w:sz w:val="28"/>
          <w:szCs w:val="28"/>
        </w:rPr>
        <w:t>邳州境内山峰众多，山中有取之不完的粘性红泥，又有泗水、艾水、沂水、泇水等十余条河流纵横穿过，河滩中有用不尽的细腻粘淤泥，这些红泥、淤泥为邳州泥玩具的制作提供了诸多便利条件。邳州泥玩具，不仅流行于全境，而且还影响了苏北、鲁南等周边的广大地区。邳州泥玩具，传承了邳州古老的民风民俗和民间艺术，是一种集雕塑、绘画、装饰于一体的综合彩塑艺术。以模具塑型为主，附以手制手绘，半塑半画，造型古朴、粗犷，题材内容广泛，蕴含丰富，是人们生活娱玩、思想情感释放和精神寄托的载体，具有较高的艺术性、民俗性和实用性。</w:t>
      </w:r>
    </w:p>
    <w:p w14:paraId="6F8E5B63">
      <w:pPr>
        <w:spacing w:line="400" w:lineRule="exact"/>
        <w:ind w:firstLine="560" w:firstLineChars="200"/>
        <w:rPr>
          <w:rFonts w:ascii="宋体" w:hAnsi="宋体"/>
          <w:sz w:val="28"/>
          <w:szCs w:val="28"/>
        </w:rPr>
      </w:pPr>
      <w:r>
        <w:rPr>
          <w:rFonts w:hint="eastAsia" w:ascii="宋体" w:hAnsi="宋体"/>
          <w:sz w:val="28"/>
          <w:szCs w:val="28"/>
        </w:rPr>
        <w:t>邳州泥玩具品种繁多，适应城乡家庭成人及儿童吹玩欣赏。有带哨能吹响的泥娃娃、泥响瓿、泥鸡等;有利用挤气按响的泥叫虎、泥叫狮和泥叫蛤蟆等;有摆放供奉和观赏的泥观音、泥关公和戏剧人物等;还有悬挂观赏的泥玩具寿桃、十二生肖泥塑等。</w:t>
      </w:r>
    </w:p>
    <w:p w14:paraId="6C4D224F">
      <w:pPr>
        <w:spacing w:line="400" w:lineRule="exact"/>
        <w:ind w:firstLine="560" w:firstLineChars="200"/>
        <w:rPr>
          <w:rFonts w:ascii="宋体" w:hAnsi="宋体"/>
          <w:sz w:val="28"/>
          <w:szCs w:val="28"/>
        </w:rPr>
      </w:pPr>
      <w:r>
        <w:rPr>
          <w:rFonts w:hint="eastAsia" w:ascii="宋体" w:hAnsi="宋体"/>
          <w:sz w:val="28"/>
          <w:szCs w:val="28"/>
        </w:rPr>
        <w:t>邳州泥玩具品种繁多，适应城乡家庭成人及儿童吹玩欣赏。有带哨能吹响的泥娃娃、泥响瓿、泥鸡等;有利用挤气按响的泥叫虎、泥叫狮和泥叫蛤蟆等;有摆放供奉和观赏的泥观音、泥关公和戏剧人物等;还有悬挂观赏的泥玩具寿桃、十二生肖泥塑等。</w:t>
      </w:r>
    </w:p>
    <w:p w14:paraId="5171CABB">
      <w:pPr>
        <w:spacing w:line="400" w:lineRule="exact"/>
        <w:ind w:firstLine="560" w:firstLineChars="200"/>
        <w:rPr>
          <w:rFonts w:ascii="宋体" w:hAnsi="宋体"/>
          <w:sz w:val="28"/>
          <w:szCs w:val="28"/>
        </w:rPr>
      </w:pPr>
      <w:r>
        <w:rPr>
          <w:rFonts w:hint="eastAsia" w:ascii="宋体" w:hAnsi="宋体"/>
          <w:sz w:val="28"/>
          <w:szCs w:val="28"/>
        </w:rPr>
        <w:t>邳州泥玩具制作工艺十分讲究，从泥土选择、和泥、拉坯、塑模、翻模、成型、晾晒、上色等，每道工序都精益求精。制作的泥玩具不变型、不开裂，色彩牢度强，而且环保。造型和色彩装饰夸张性强，上色描绘自然得体，具有鲜明的地方特色。</w:t>
      </w:r>
    </w:p>
    <w:p w14:paraId="0A4E991F">
      <w:pPr>
        <w:spacing w:line="400" w:lineRule="exact"/>
        <w:ind w:firstLine="560" w:firstLineChars="200"/>
        <w:rPr>
          <w:rFonts w:ascii="宋体" w:hAnsi="宋体"/>
          <w:sz w:val="28"/>
          <w:szCs w:val="28"/>
        </w:rPr>
      </w:pPr>
      <w:r>
        <w:rPr>
          <w:rFonts w:ascii="宋体" w:hAnsi="宋体"/>
          <w:sz w:val="28"/>
          <w:szCs w:val="28"/>
        </w:rPr>
        <w:t>“邳州泥玩具”项目于2007年12月被徐州市列入徐州市级非遗保护项</w:t>
      </w:r>
      <w:r>
        <w:rPr>
          <w:rFonts w:hint="eastAsia" w:ascii="宋体" w:hAnsi="宋体"/>
          <w:sz w:val="28"/>
          <w:szCs w:val="28"/>
        </w:rPr>
        <w:t>目。</w:t>
      </w:r>
    </w:p>
    <w:p w14:paraId="145E8E42">
      <w:pPr>
        <w:spacing w:line="400" w:lineRule="exact"/>
        <w:ind w:firstLine="560" w:firstLineChars="200"/>
        <w:rPr>
          <w:rFonts w:ascii="宋体" w:hAnsi="宋体"/>
          <w:sz w:val="28"/>
          <w:szCs w:val="28"/>
        </w:rPr>
      </w:pPr>
    </w:p>
    <w:p w14:paraId="127AC4CB">
      <w:pPr>
        <w:spacing w:line="400" w:lineRule="exact"/>
        <w:ind w:firstLine="562" w:firstLineChars="200"/>
        <w:jc w:val="center"/>
        <w:rPr>
          <w:rFonts w:ascii="Times New Roman" w:hAnsi="Times New Roman" w:cs="Times New Roman"/>
          <w:b/>
          <w:sz w:val="28"/>
          <w:szCs w:val="28"/>
        </w:rPr>
      </w:pPr>
      <w:r>
        <w:rPr>
          <w:rFonts w:ascii="Times New Roman" w:hAnsi="Times New Roman" w:cs="Times New Roman"/>
          <w:b/>
          <w:sz w:val="28"/>
          <w:szCs w:val="28"/>
        </w:rPr>
        <w:t>Pizhou mud toys</w:t>
      </w:r>
    </w:p>
    <w:p w14:paraId="41E5FD80">
      <w:pPr>
        <w:spacing w:line="400" w:lineRule="exact"/>
        <w:ind w:firstLine="200"/>
        <w:rPr>
          <w:rFonts w:ascii="Times New Roman" w:hAnsi="Times New Roman" w:cs="Times New Roman"/>
          <w:sz w:val="28"/>
          <w:szCs w:val="28"/>
        </w:rPr>
      </w:pPr>
      <w:r>
        <w:rPr>
          <w:rFonts w:ascii="Times New Roman" w:hAnsi="Times New Roman" w:cs="Times New Roman"/>
          <w:sz w:val="28"/>
          <w:szCs w:val="28"/>
        </w:rPr>
        <w:t xml:space="preserve">Pizhou mud toys, commonly known as mud dolls, are clay toys. They have a long history of making, with a history of 6000 years. </w:t>
      </w:r>
    </w:p>
    <w:p w14:paraId="4F2CA874">
      <w:pPr>
        <w:spacing w:line="400" w:lineRule="exact"/>
        <w:ind w:firstLine="200"/>
        <w:rPr>
          <w:rFonts w:ascii="Times New Roman" w:hAnsi="Times New Roman" w:cs="Times New Roman"/>
          <w:sz w:val="28"/>
          <w:szCs w:val="28"/>
        </w:rPr>
      </w:pPr>
      <w:r>
        <w:rPr>
          <w:rFonts w:ascii="Times New Roman" w:hAnsi="Times New Roman" w:cs="Times New Roman"/>
          <w:sz w:val="28"/>
          <w:szCs w:val="28"/>
        </w:rPr>
        <w:t xml:space="preserve">Many handmade mud sounds were unearthed from the Neolithic sites in Dadunzi, Sihu Town, and Liulin, Daizhuang Town.  Mud toys such as ampoules, pottery animals and pottery houses.  In the Qin and Han dynasties, the clay toy products of Pizhou have been perfected. The unearthed pottery people, pottery chickens, pottery dogs, etc. are very realistic.  After thousands of years of improvement and innovation, mud toys evolved into folk art with local characteristics in Pizhou. There are many mountain peaks in Pizhou. There are endless sticky red mud in the mountains. There are more than ten rivers such as Surabaya, Aishui, Yishui, and Luoshui. There are endless fine and sticky silt in the river beaches.  The silt provides many convenient conditions for the production of Pizhou mud toys.  Pizhou mud toys are not only popular throughout the country, but also affect the surrounding areas such as northern Jiangsu and southern Shandong. Pizhou clay toys have inherited the ancient folk customs and folk art of Pizhou. It is a comprehensive colored sculpture art integrating sculpture, painting and decoration.  Mainly mold shaping, with hand-painted hand-painted, half-plastic half-painted, simple and rugged style, extensive subject matter, rich in content, and a carrier for people&amp;apos;s life, entertainment, thought and emotion release, and spiritual sustenance.  , Folklore and practicality. There are many varieties of Pizhou mud toys, suitable for playing and enjoying by adults and children in urban and rural families.  There are mud dolls with whistles, mud ampoules, mud chickens, etc.; there are mud called tigers, mud called lions, and mud called toads that use squeeze to press the sound; there are mud Guanyin and mud Guanyin for worship and appreciation  And drama characters, etc.; there are also clay toys hanging to watch the peach peach, the Chinese zodiac clay sculptures, etc. The craftsmanship of Pizhou clay toys is very particular, from the selection of clay, mud, drawing, molding, turning, molding, drying, coloring, etc., each process keeps improving.  The made clay toys are unchanged, non-cracking, strong in color fastness, and environmentally friendly.  The shape and color decoration are exaggerated, and the colors are natural and decent, with distinctive local characteristics. </w:t>
      </w:r>
    </w:p>
    <w:p w14:paraId="193BD48A">
      <w:pPr>
        <w:spacing w:line="400" w:lineRule="exact"/>
        <w:ind w:firstLine="200"/>
        <w:rPr>
          <w:rFonts w:ascii="Times New Roman" w:hAnsi="Times New Roman" w:cs="Times New Roman"/>
          <w:sz w:val="28"/>
          <w:szCs w:val="28"/>
        </w:rPr>
      </w:pPr>
      <w:r>
        <w:rPr>
          <w:rFonts w:ascii="Times New Roman" w:hAnsi="Times New Roman" w:cs="Times New Roman"/>
          <w:sz w:val="28"/>
          <w:szCs w:val="28"/>
        </w:rPr>
        <w:t>The "Pizhou Mud Toys" project was included in the Xuzhou City-level Intangible Heritage Protection Project List by Xuzhou City in December 2007.</w:t>
      </w:r>
    </w:p>
    <w:p w14:paraId="0F927162">
      <w:pPr>
        <w:spacing w:line="400" w:lineRule="exact"/>
        <w:rPr>
          <w:rFonts w:ascii="宋体" w:hAnsi="宋体" w:cs="Times New Roman"/>
          <w:sz w:val="28"/>
          <w:szCs w:val="28"/>
        </w:rPr>
      </w:pPr>
    </w:p>
    <w:p w14:paraId="5BA9EE53">
      <w:pPr>
        <w:spacing w:line="400" w:lineRule="exact"/>
        <w:ind w:firstLine="200"/>
        <w:rPr>
          <w:rFonts w:ascii="Times New Roman" w:hAnsi="Times New Roman" w:cs="Times New Roman"/>
          <w:sz w:val="28"/>
          <w:szCs w:val="28"/>
        </w:rPr>
      </w:pPr>
      <w:r>
        <w:rPr>
          <w:rFonts w:ascii="宋体" w:hAnsi="宋体" w:cs="Times New Roman"/>
          <w:sz w:val="28"/>
          <w:szCs w:val="28"/>
        </w:rPr>
        <w:t>早期出土的泥响瓿</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p>
    <w:p w14:paraId="3109BC35">
      <w:pPr>
        <w:spacing w:line="400" w:lineRule="exact"/>
        <w:ind w:firstLine="200"/>
        <w:rPr>
          <w:rFonts w:ascii="Times New Roman" w:hAnsi="Times New Roman" w:cs="Times New Roman"/>
          <w:sz w:val="28"/>
          <w:szCs w:val="28"/>
        </w:rPr>
      </w:pPr>
      <w:r>
        <w:rPr>
          <w:rFonts w:ascii="Times New Roman" w:hAnsi="Times New Roman" w:cs="Times New Roman"/>
          <w:sz w:val="28"/>
          <w:szCs w:val="28"/>
        </w:rPr>
        <w:t>Mud sound ampule unearthed early</w:t>
      </w:r>
    </w:p>
    <w:p w14:paraId="2D85ED85">
      <w:pPr>
        <w:spacing w:line="400" w:lineRule="exact"/>
        <w:ind w:firstLine="200"/>
        <w:rPr>
          <w:rFonts w:ascii="Times New Roman" w:hAnsi="Times New Roman" w:cs="Times New Roman"/>
          <w:sz w:val="28"/>
          <w:szCs w:val="28"/>
        </w:rPr>
      </w:pPr>
      <w:r>
        <w:rPr>
          <w:rFonts w:ascii="宋体" w:hAnsi="宋体" w:cs="Times New Roman"/>
          <w:sz w:val="28"/>
          <w:szCs w:val="28"/>
        </w:rPr>
        <w:t>目前泥玩具各类造型</w:t>
      </w:r>
      <w:r>
        <w:rPr>
          <w:rFonts w:hint="eastAsia" w:ascii="Times New Roman" w:hAnsi="Times New Roman" w:cs="Times New Roman"/>
          <w:sz w:val="28"/>
          <w:szCs w:val="28"/>
        </w:rPr>
        <w:t xml:space="preserve"> </w:t>
      </w:r>
    </w:p>
    <w:p w14:paraId="11E65FB3">
      <w:pPr>
        <w:spacing w:line="400" w:lineRule="exact"/>
        <w:ind w:firstLine="200"/>
        <w:rPr>
          <w:rFonts w:ascii="Times New Roman" w:hAnsi="Times New Roman" w:cs="Times New Roman"/>
          <w:sz w:val="28"/>
          <w:szCs w:val="28"/>
        </w:rPr>
      </w:pPr>
      <w:r>
        <w:rPr>
          <w:rFonts w:ascii="Times New Roman" w:hAnsi="Times New Roman" w:cs="Times New Roman"/>
          <w:sz w:val="28"/>
          <w:szCs w:val="28"/>
        </w:rPr>
        <w:t>Various shapes of mud toys</w:t>
      </w:r>
    </w:p>
    <w:p w14:paraId="7F576B1F">
      <w:pPr>
        <w:spacing w:line="400" w:lineRule="exact"/>
        <w:ind w:firstLine="200"/>
        <w:rPr>
          <w:rFonts w:ascii="宋体" w:hAnsi="宋体" w:cs="Times New Roman"/>
          <w:sz w:val="28"/>
          <w:szCs w:val="28"/>
        </w:rPr>
      </w:pPr>
      <w:r>
        <w:rPr>
          <w:rFonts w:ascii="宋体" w:hAnsi="宋体" w:cs="Times New Roman"/>
          <w:sz w:val="28"/>
          <w:szCs w:val="28"/>
        </w:rPr>
        <w:t>深受儿童喜爱的泥玩具</w:t>
      </w:r>
    </w:p>
    <w:p w14:paraId="2F220635">
      <w:pPr>
        <w:spacing w:line="400" w:lineRule="exact"/>
        <w:ind w:firstLine="200"/>
        <w:rPr>
          <w:rFonts w:ascii="Times New Roman" w:hAnsi="Times New Roman" w:cs="Times New Roman"/>
          <w:sz w:val="28"/>
          <w:szCs w:val="28"/>
        </w:rPr>
      </w:pPr>
      <w:r>
        <w:rPr>
          <w:rFonts w:ascii="Times New Roman" w:hAnsi="Times New Roman" w:cs="Times New Roman"/>
          <w:sz w:val="28"/>
          <w:szCs w:val="28"/>
        </w:rPr>
        <w:t>Mud toys loved by children</w:t>
      </w:r>
    </w:p>
    <w:p w14:paraId="79B0DA44">
      <w:pPr>
        <w:spacing w:line="400" w:lineRule="exact"/>
        <w:ind w:firstLine="140" w:firstLineChars="50"/>
        <w:jc w:val="center"/>
        <w:rPr>
          <w:rFonts w:ascii="宋体" w:hAnsi="宋体"/>
          <w:sz w:val="28"/>
          <w:szCs w:val="28"/>
        </w:rPr>
      </w:pPr>
    </w:p>
    <w:p w14:paraId="0123D1DD">
      <w:pPr>
        <w:spacing w:line="400" w:lineRule="exact"/>
        <w:ind w:firstLine="141" w:firstLineChars="50"/>
        <w:jc w:val="center"/>
        <w:rPr>
          <w:rFonts w:ascii="宋体" w:hAnsi="宋体"/>
          <w:b/>
          <w:sz w:val="28"/>
          <w:szCs w:val="28"/>
        </w:rPr>
      </w:pPr>
    </w:p>
    <w:p w14:paraId="5A70754E">
      <w:pPr>
        <w:spacing w:line="400" w:lineRule="exact"/>
        <w:ind w:firstLine="141" w:firstLineChars="50"/>
        <w:jc w:val="center"/>
        <w:rPr>
          <w:rFonts w:ascii="宋体" w:hAnsi="宋体"/>
          <w:b/>
          <w:sz w:val="28"/>
          <w:szCs w:val="28"/>
        </w:rPr>
      </w:pPr>
    </w:p>
    <w:p w14:paraId="69B8C035">
      <w:pPr>
        <w:spacing w:line="400" w:lineRule="exact"/>
        <w:ind w:firstLine="141" w:firstLineChars="50"/>
        <w:jc w:val="center"/>
        <w:rPr>
          <w:rFonts w:ascii="宋体" w:hAnsi="宋体"/>
          <w:b/>
          <w:sz w:val="28"/>
          <w:szCs w:val="28"/>
        </w:rPr>
      </w:pPr>
    </w:p>
    <w:p w14:paraId="737F8294">
      <w:pPr>
        <w:spacing w:line="400" w:lineRule="exact"/>
        <w:ind w:firstLine="141" w:firstLineChars="50"/>
        <w:jc w:val="center"/>
        <w:rPr>
          <w:rFonts w:ascii="宋体" w:hAnsi="宋体"/>
          <w:b/>
          <w:sz w:val="28"/>
          <w:szCs w:val="28"/>
        </w:rPr>
      </w:pPr>
    </w:p>
    <w:p w14:paraId="1DC65B16">
      <w:pPr>
        <w:spacing w:line="400" w:lineRule="exact"/>
        <w:ind w:firstLine="141" w:firstLineChars="50"/>
        <w:jc w:val="center"/>
        <w:rPr>
          <w:rFonts w:ascii="宋体" w:hAnsi="宋体"/>
          <w:b/>
          <w:sz w:val="28"/>
          <w:szCs w:val="28"/>
        </w:rPr>
      </w:pPr>
    </w:p>
    <w:p w14:paraId="2C52A2A3">
      <w:pPr>
        <w:spacing w:line="400" w:lineRule="exact"/>
        <w:ind w:firstLine="141" w:firstLineChars="50"/>
        <w:jc w:val="center"/>
        <w:rPr>
          <w:rFonts w:ascii="宋体" w:hAnsi="宋体"/>
          <w:b/>
          <w:sz w:val="28"/>
          <w:szCs w:val="28"/>
        </w:rPr>
      </w:pPr>
    </w:p>
    <w:p w14:paraId="7F0F0DC7">
      <w:pPr>
        <w:spacing w:line="400" w:lineRule="exact"/>
        <w:ind w:firstLine="141" w:firstLineChars="50"/>
        <w:jc w:val="center"/>
        <w:rPr>
          <w:rFonts w:ascii="宋体" w:hAnsi="宋体"/>
          <w:b/>
          <w:sz w:val="28"/>
          <w:szCs w:val="28"/>
        </w:rPr>
      </w:pPr>
    </w:p>
    <w:p w14:paraId="2AAEB3DC">
      <w:pPr>
        <w:spacing w:line="400" w:lineRule="exact"/>
        <w:ind w:firstLine="141" w:firstLineChars="50"/>
        <w:jc w:val="center"/>
        <w:rPr>
          <w:rFonts w:ascii="宋体" w:hAnsi="宋体"/>
          <w:b/>
          <w:sz w:val="28"/>
          <w:szCs w:val="28"/>
        </w:rPr>
      </w:pPr>
    </w:p>
    <w:p w14:paraId="31EB0990">
      <w:pPr>
        <w:spacing w:line="400" w:lineRule="exact"/>
        <w:ind w:firstLine="141" w:firstLineChars="50"/>
        <w:jc w:val="center"/>
        <w:rPr>
          <w:rFonts w:ascii="宋体" w:hAnsi="宋体"/>
          <w:b/>
          <w:sz w:val="28"/>
          <w:szCs w:val="28"/>
        </w:rPr>
      </w:pPr>
    </w:p>
    <w:p w14:paraId="7C4C2A5E">
      <w:pPr>
        <w:spacing w:line="400" w:lineRule="exact"/>
        <w:ind w:firstLine="141" w:firstLineChars="50"/>
        <w:jc w:val="center"/>
        <w:rPr>
          <w:rFonts w:ascii="宋体" w:hAnsi="宋体"/>
          <w:b/>
          <w:sz w:val="28"/>
          <w:szCs w:val="28"/>
        </w:rPr>
      </w:pPr>
    </w:p>
    <w:p w14:paraId="35BFEC2C">
      <w:pPr>
        <w:spacing w:line="400" w:lineRule="exact"/>
        <w:ind w:firstLine="141" w:firstLineChars="50"/>
        <w:jc w:val="center"/>
        <w:rPr>
          <w:rFonts w:ascii="宋体" w:hAnsi="宋体"/>
          <w:b/>
          <w:sz w:val="28"/>
          <w:szCs w:val="28"/>
        </w:rPr>
      </w:pPr>
    </w:p>
    <w:p w14:paraId="74B093DC">
      <w:pPr>
        <w:spacing w:line="400" w:lineRule="exact"/>
        <w:ind w:firstLine="141" w:firstLineChars="50"/>
        <w:jc w:val="center"/>
        <w:rPr>
          <w:rFonts w:ascii="宋体" w:hAnsi="宋体"/>
          <w:b/>
          <w:sz w:val="28"/>
          <w:szCs w:val="28"/>
        </w:rPr>
      </w:pPr>
    </w:p>
    <w:p w14:paraId="1FF2EBD6">
      <w:pPr>
        <w:spacing w:line="400" w:lineRule="exact"/>
        <w:ind w:firstLine="141" w:firstLineChars="50"/>
        <w:jc w:val="center"/>
        <w:rPr>
          <w:rFonts w:ascii="宋体" w:hAnsi="宋体"/>
          <w:b/>
          <w:sz w:val="28"/>
          <w:szCs w:val="28"/>
        </w:rPr>
      </w:pPr>
    </w:p>
    <w:p w14:paraId="02C7F48B">
      <w:pPr>
        <w:spacing w:line="400" w:lineRule="exact"/>
        <w:ind w:firstLine="141" w:firstLineChars="50"/>
        <w:jc w:val="center"/>
        <w:rPr>
          <w:rFonts w:ascii="宋体" w:hAnsi="宋体"/>
          <w:b/>
          <w:sz w:val="28"/>
          <w:szCs w:val="28"/>
        </w:rPr>
      </w:pPr>
    </w:p>
    <w:p w14:paraId="27BCDAF0">
      <w:pPr>
        <w:spacing w:line="400" w:lineRule="exact"/>
        <w:ind w:firstLine="141" w:firstLineChars="50"/>
        <w:jc w:val="center"/>
        <w:rPr>
          <w:rFonts w:ascii="宋体" w:hAnsi="宋体"/>
          <w:b/>
          <w:sz w:val="28"/>
          <w:szCs w:val="28"/>
        </w:rPr>
      </w:pPr>
    </w:p>
    <w:p w14:paraId="17CAC134">
      <w:pPr>
        <w:spacing w:line="400" w:lineRule="exact"/>
        <w:ind w:firstLine="141" w:firstLineChars="50"/>
        <w:jc w:val="center"/>
        <w:rPr>
          <w:rFonts w:ascii="宋体" w:hAnsi="宋体"/>
          <w:b/>
          <w:sz w:val="28"/>
          <w:szCs w:val="28"/>
        </w:rPr>
      </w:pPr>
    </w:p>
    <w:p w14:paraId="2BBFB1E4">
      <w:pPr>
        <w:spacing w:line="400" w:lineRule="exact"/>
        <w:ind w:firstLine="141" w:firstLineChars="50"/>
        <w:jc w:val="center"/>
        <w:rPr>
          <w:rFonts w:ascii="宋体" w:hAnsi="宋体"/>
          <w:b/>
          <w:sz w:val="28"/>
          <w:szCs w:val="28"/>
        </w:rPr>
      </w:pPr>
    </w:p>
    <w:p w14:paraId="7BAFDDAD">
      <w:pPr>
        <w:spacing w:line="400" w:lineRule="exact"/>
        <w:ind w:firstLine="141" w:firstLineChars="50"/>
        <w:jc w:val="center"/>
        <w:rPr>
          <w:rFonts w:ascii="宋体" w:hAnsi="宋体"/>
          <w:b/>
          <w:sz w:val="28"/>
          <w:szCs w:val="28"/>
        </w:rPr>
      </w:pPr>
    </w:p>
    <w:p w14:paraId="3EDAADDF">
      <w:pPr>
        <w:spacing w:line="400" w:lineRule="exact"/>
        <w:ind w:firstLine="141" w:firstLineChars="50"/>
        <w:jc w:val="center"/>
        <w:rPr>
          <w:rFonts w:ascii="宋体" w:hAnsi="宋体"/>
          <w:b/>
          <w:sz w:val="28"/>
          <w:szCs w:val="28"/>
        </w:rPr>
      </w:pPr>
    </w:p>
    <w:p w14:paraId="3194C4EF">
      <w:pPr>
        <w:spacing w:line="400" w:lineRule="exact"/>
        <w:ind w:firstLine="141" w:firstLineChars="50"/>
        <w:jc w:val="center"/>
        <w:rPr>
          <w:rFonts w:ascii="宋体" w:hAnsi="宋体"/>
          <w:b/>
          <w:sz w:val="28"/>
          <w:szCs w:val="28"/>
        </w:rPr>
      </w:pPr>
    </w:p>
    <w:p w14:paraId="30CE9ECD">
      <w:pPr>
        <w:spacing w:line="400" w:lineRule="exact"/>
        <w:ind w:firstLine="141" w:firstLineChars="50"/>
        <w:jc w:val="center"/>
        <w:rPr>
          <w:rFonts w:ascii="宋体" w:hAnsi="宋体"/>
          <w:b/>
          <w:sz w:val="28"/>
          <w:szCs w:val="28"/>
        </w:rPr>
      </w:pPr>
    </w:p>
    <w:p w14:paraId="52266DC4">
      <w:pPr>
        <w:spacing w:line="400" w:lineRule="exact"/>
        <w:ind w:firstLine="141" w:firstLineChars="50"/>
        <w:jc w:val="center"/>
        <w:rPr>
          <w:rFonts w:ascii="宋体" w:hAnsi="宋体"/>
          <w:b/>
          <w:sz w:val="28"/>
          <w:szCs w:val="28"/>
        </w:rPr>
      </w:pPr>
    </w:p>
    <w:p w14:paraId="1C5AE3F6">
      <w:pPr>
        <w:spacing w:line="400" w:lineRule="exact"/>
        <w:ind w:firstLine="141" w:firstLineChars="50"/>
        <w:jc w:val="center"/>
        <w:rPr>
          <w:rFonts w:ascii="宋体" w:hAnsi="宋体"/>
          <w:b/>
          <w:sz w:val="28"/>
          <w:szCs w:val="28"/>
        </w:rPr>
      </w:pPr>
    </w:p>
    <w:p w14:paraId="74EC2812">
      <w:pPr>
        <w:spacing w:line="400" w:lineRule="exact"/>
        <w:ind w:firstLine="141" w:firstLineChars="50"/>
        <w:jc w:val="center"/>
        <w:rPr>
          <w:rFonts w:ascii="Times New Roman" w:hAnsi="Times New Roman" w:cs="Times New Roman"/>
          <w:b/>
          <w:sz w:val="28"/>
          <w:szCs w:val="28"/>
        </w:rPr>
      </w:pPr>
      <w:r>
        <w:rPr>
          <w:rFonts w:hint="eastAsia" w:ascii="宋体" w:hAnsi="宋体"/>
          <w:b/>
          <w:sz w:val="28"/>
          <w:szCs w:val="28"/>
        </w:rPr>
        <w:t>云龙编结工艺</w:t>
      </w:r>
    </w:p>
    <w:p w14:paraId="618ABACD">
      <w:pPr>
        <w:spacing w:line="400" w:lineRule="exact"/>
        <w:ind w:firstLine="560" w:firstLineChars="200"/>
        <w:rPr>
          <w:rFonts w:ascii="宋体" w:hAnsi="宋体"/>
          <w:sz w:val="28"/>
          <w:szCs w:val="28"/>
        </w:rPr>
      </w:pPr>
      <w:r>
        <w:rPr>
          <w:rFonts w:ascii="宋体" w:hAnsi="宋体"/>
          <w:sz w:val="28"/>
          <w:szCs w:val="28"/>
        </w:rPr>
        <w:t>民间编结工艺源于民间彩扎。民间彩扎是指用竹篾或铁丝为原料，用棉纸、纱布、丝线扎制的艺术造型工艺，俗称“扎作”。</w:t>
      </w:r>
    </w:p>
    <w:p w14:paraId="07601981">
      <w:pPr>
        <w:spacing w:line="400" w:lineRule="exact"/>
        <w:ind w:firstLine="560" w:firstLineChars="200"/>
        <w:rPr>
          <w:rFonts w:ascii="宋体" w:hAnsi="宋体"/>
          <w:sz w:val="28"/>
          <w:szCs w:val="28"/>
        </w:rPr>
      </w:pPr>
      <w:r>
        <w:rPr>
          <w:rFonts w:ascii="宋体" w:hAnsi="宋体"/>
          <w:sz w:val="28"/>
          <w:szCs w:val="28"/>
        </w:rPr>
        <w:t>云龙编结工艺以高梁莛、竹子为主要原料，集编、扎、糊、剪、绘多种技艺于一体。其种类分为蝈蝈笼等小件作品、高梁莛编结宫灯、竹编宝塔寺院等。云龙编结工艺系纯手工制作，主要工序为扣、围、扎、穿、编等，制作工具为凿子、锉子、木槌、线锯、刨子、钳子等。云龙编结造型优美，结构巧妙，工艺精致，色彩雅丽，具有浓郁的民族风格和独创性。</w:t>
      </w:r>
    </w:p>
    <w:p w14:paraId="618AE4DB">
      <w:pPr>
        <w:spacing w:line="400" w:lineRule="exact"/>
        <w:ind w:firstLine="560" w:firstLineChars="200"/>
        <w:rPr>
          <w:rFonts w:ascii="宋体" w:hAnsi="宋体"/>
          <w:sz w:val="28"/>
          <w:szCs w:val="28"/>
        </w:rPr>
      </w:pPr>
      <w:r>
        <w:rPr>
          <w:rFonts w:ascii="宋体" w:hAnsi="宋体"/>
          <w:sz w:val="28"/>
          <w:szCs w:val="28"/>
        </w:rPr>
        <w:t>随着时代的发展，云龙编结也逐渐将传统工艺与现代工艺相结合，草、塑料彩带、毛线彩绳等皆可编织。草编、塑编、绳编、钩织等系列作品造型生动多姿，形神兼备，栩栩如生，保存长久。</w:t>
      </w:r>
    </w:p>
    <w:p w14:paraId="3B587C5E">
      <w:pPr>
        <w:spacing w:line="400" w:lineRule="exact"/>
        <w:ind w:firstLine="562" w:firstLineChars="200"/>
        <w:jc w:val="center"/>
        <w:rPr>
          <w:rFonts w:ascii="Times New Roman" w:hAnsi="Times New Roman" w:cs="Times New Roman"/>
          <w:b/>
          <w:sz w:val="28"/>
          <w:szCs w:val="28"/>
        </w:rPr>
      </w:pPr>
    </w:p>
    <w:p w14:paraId="6C2FBACC">
      <w:pPr>
        <w:spacing w:line="400" w:lineRule="exact"/>
        <w:ind w:firstLine="562" w:firstLineChars="200"/>
        <w:jc w:val="center"/>
        <w:rPr>
          <w:rFonts w:ascii="Times New Roman" w:hAnsi="Times New Roman" w:cs="Times New Roman"/>
          <w:b/>
          <w:sz w:val="28"/>
          <w:szCs w:val="28"/>
        </w:rPr>
      </w:pPr>
      <w:r>
        <w:rPr>
          <w:rFonts w:ascii="Times New Roman" w:hAnsi="Times New Roman" w:cs="Times New Roman"/>
          <w:b/>
          <w:sz w:val="28"/>
          <w:szCs w:val="28"/>
        </w:rPr>
        <w:t>Yunlong braiding technology</w:t>
      </w:r>
    </w:p>
    <w:p w14:paraId="464E6C0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folk knitting craft comes from folk color tie.  Folk color tie refers to the artistic modeling craft that uses bamboo strips or iron wire as raw materials, and is tied with cotton paper, gauze, and silk thread, commonly known as "Zhazuo".</w:t>
      </w:r>
    </w:p>
    <w:p w14:paraId="1B3A1B0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Yunlong knitting process uses sorghum and bamboo as the main raw materials, and integrates various techniques of weaving, binding, pasting, cutting and drawing.  Its types are divided into small works such as grasshopper cages, sorghum knitting palace lanterns, and bamboo pagoda temples.  The Yunlong knitting process is purely hand-made. The main processes are buckle, wrap, tie, wear, knitting, etc. The production tools are chisels, files, mallets, wire saws, planes, and pliers.  Yunlong knitting is beautiful in shape, ingenious in structure, exquisite in craftsmanship, elegant in color, with strong national style and originality.</w:t>
      </w:r>
    </w:p>
    <w:p w14:paraId="605BCD1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With the development of the times, Yunlong Knitting gradually combines traditional craftsmanship with modern craftsmanship. Grass, plastic colored ribbons, and wool colored ropes can all be woven.  Straw knitting, plastic knitting, rope knitting, crocheting and other series of works are vivid and colorful, with both form and spirit, lifelike and long-lasting.</w:t>
      </w:r>
    </w:p>
    <w:p w14:paraId="1E1F61DF">
      <w:pPr>
        <w:autoSpaceDE w:val="0"/>
        <w:autoSpaceDN w:val="0"/>
        <w:adjustRightInd w:val="0"/>
        <w:spacing w:line="400" w:lineRule="atLeast"/>
        <w:jc w:val="left"/>
        <w:rPr>
          <w:rFonts w:ascii="宋体" w:cs="宋体"/>
          <w:bCs/>
          <w:color w:val="000000"/>
          <w:kern w:val="0"/>
          <w:sz w:val="28"/>
          <w:szCs w:val="28"/>
        </w:rPr>
      </w:pPr>
    </w:p>
    <w:p w14:paraId="77C0B0D9">
      <w:pPr>
        <w:autoSpaceDE w:val="0"/>
        <w:autoSpaceDN w:val="0"/>
        <w:adjustRightInd w:val="0"/>
        <w:spacing w:line="400" w:lineRule="atLeast"/>
        <w:jc w:val="left"/>
        <w:rPr>
          <w:rFonts w:ascii="宋体" w:cs="宋体"/>
          <w:bCs/>
          <w:color w:val="000000"/>
          <w:kern w:val="0"/>
          <w:sz w:val="28"/>
          <w:szCs w:val="28"/>
        </w:rPr>
      </w:pPr>
      <w:r>
        <w:rPr>
          <w:rFonts w:hint="eastAsia" w:ascii="宋体" w:cs="宋体"/>
          <w:bCs/>
          <w:color w:val="000000"/>
          <w:kern w:val="0"/>
          <w:sz w:val="28"/>
          <w:szCs w:val="28"/>
        </w:rPr>
        <w:t>市级传承人叶来财</w:t>
      </w:r>
    </w:p>
    <w:p w14:paraId="7E9AFB90">
      <w:pPr>
        <w:autoSpaceDE w:val="0"/>
        <w:autoSpaceDN w:val="0"/>
        <w:adjustRightInd w:val="0"/>
        <w:spacing w:line="400" w:lineRule="atLeast"/>
        <w:jc w:val="left"/>
        <w:rPr>
          <w:rFonts w:ascii="宋体" w:cs="宋体"/>
          <w:bCs/>
          <w:color w:val="000000"/>
          <w:kern w:val="0"/>
          <w:sz w:val="28"/>
          <w:szCs w:val="28"/>
        </w:rPr>
      </w:pPr>
      <w:r>
        <w:rPr>
          <w:rFonts w:ascii="Times New Roman" w:hAnsi="Times New Roman" w:cs="Times New Roman"/>
          <w:bCs/>
          <w:color w:val="000000"/>
          <w:kern w:val="0"/>
          <w:sz w:val="28"/>
          <w:szCs w:val="28"/>
        </w:rPr>
        <w:t>Ye Laicai, municipal inheritor</w:t>
      </w:r>
    </w:p>
    <w:p w14:paraId="0BADBAC4">
      <w:pPr>
        <w:autoSpaceDE w:val="0"/>
        <w:autoSpaceDN w:val="0"/>
        <w:adjustRightInd w:val="0"/>
        <w:spacing w:line="400" w:lineRule="atLeast"/>
        <w:jc w:val="left"/>
        <w:rPr>
          <w:rFonts w:ascii="宋体" w:cs="宋体"/>
          <w:bCs/>
          <w:color w:val="000000"/>
          <w:kern w:val="0"/>
          <w:sz w:val="28"/>
          <w:szCs w:val="28"/>
        </w:rPr>
      </w:pPr>
      <w:r>
        <w:rPr>
          <w:rFonts w:hint="eastAsia" w:ascii="宋体" w:cs="宋体"/>
          <w:bCs/>
          <w:color w:val="000000"/>
          <w:kern w:val="0"/>
          <w:sz w:val="28"/>
          <w:szCs w:val="28"/>
        </w:rPr>
        <w:t>传承人李运良</w:t>
      </w:r>
    </w:p>
    <w:p w14:paraId="0DA79E21">
      <w:pPr>
        <w:autoSpaceDE w:val="0"/>
        <w:autoSpaceDN w:val="0"/>
        <w:adjustRightInd w:val="0"/>
        <w:spacing w:line="400" w:lineRule="atLeast"/>
        <w:jc w:val="left"/>
        <w:rPr>
          <w:rFonts w:ascii="Times New Roman" w:hAnsi="Times New Roman" w:cs="Times New Roman"/>
          <w:bCs/>
          <w:color w:val="000000"/>
          <w:kern w:val="0"/>
          <w:sz w:val="28"/>
          <w:szCs w:val="28"/>
        </w:rPr>
      </w:pPr>
      <w:r>
        <w:rPr>
          <w:rFonts w:ascii="Times New Roman" w:hAnsi="Times New Roman" w:cs="Times New Roman"/>
          <w:bCs/>
          <w:color w:val="000000"/>
          <w:kern w:val="0"/>
          <w:sz w:val="28"/>
          <w:szCs w:val="28"/>
        </w:rPr>
        <w:t>Inheritor Li Yunliang</w:t>
      </w:r>
    </w:p>
    <w:p w14:paraId="45134220">
      <w:pPr>
        <w:autoSpaceDE w:val="0"/>
        <w:autoSpaceDN w:val="0"/>
        <w:adjustRightInd w:val="0"/>
        <w:spacing w:line="400" w:lineRule="atLeast"/>
        <w:jc w:val="left"/>
        <w:rPr>
          <w:rFonts w:ascii="宋体" w:cs="宋体"/>
          <w:bCs/>
          <w:color w:val="000000"/>
          <w:kern w:val="0"/>
          <w:sz w:val="28"/>
          <w:szCs w:val="28"/>
        </w:rPr>
      </w:pPr>
      <w:r>
        <w:rPr>
          <w:rFonts w:hint="eastAsia" w:ascii="宋体" w:cs="宋体"/>
          <w:bCs/>
          <w:color w:val="000000"/>
          <w:kern w:val="0"/>
          <w:sz w:val="28"/>
          <w:szCs w:val="28"/>
        </w:rPr>
        <w:t>高粱莛编织宫灯</w:t>
      </w:r>
    </w:p>
    <w:p w14:paraId="4E529F1E">
      <w:pPr>
        <w:autoSpaceDE w:val="0"/>
        <w:autoSpaceDN w:val="0"/>
        <w:adjustRightInd w:val="0"/>
        <w:spacing w:line="400" w:lineRule="atLeast"/>
        <w:jc w:val="left"/>
        <w:rPr>
          <w:rFonts w:ascii="Times New Roman" w:hAnsi="Times New Roman" w:cs="Times New Roman"/>
          <w:bCs/>
          <w:color w:val="000000"/>
          <w:kern w:val="0"/>
          <w:sz w:val="28"/>
          <w:szCs w:val="28"/>
        </w:rPr>
      </w:pPr>
      <w:r>
        <w:rPr>
          <w:rFonts w:ascii="Times New Roman" w:hAnsi="Times New Roman" w:cs="Times New Roman"/>
          <w:bCs/>
          <w:color w:val="000000"/>
          <w:kern w:val="0"/>
          <w:sz w:val="28"/>
          <w:szCs w:val="28"/>
        </w:rPr>
        <w:t>Palace lantern woven with sorghum sprout</w:t>
      </w:r>
    </w:p>
    <w:p w14:paraId="52098972">
      <w:pPr>
        <w:autoSpaceDE w:val="0"/>
        <w:autoSpaceDN w:val="0"/>
        <w:adjustRightInd w:val="0"/>
        <w:spacing w:line="400" w:lineRule="atLeast"/>
        <w:jc w:val="left"/>
        <w:rPr>
          <w:rFonts w:ascii="宋体" w:cs="宋体"/>
          <w:bCs/>
          <w:color w:val="000000"/>
          <w:kern w:val="0"/>
          <w:sz w:val="28"/>
          <w:szCs w:val="28"/>
        </w:rPr>
      </w:pPr>
      <w:r>
        <w:rPr>
          <w:rFonts w:hint="eastAsia" w:ascii="宋体" w:cs="宋体"/>
          <w:bCs/>
          <w:color w:val="000000"/>
          <w:kern w:val="0"/>
          <w:sz w:val="28"/>
          <w:szCs w:val="28"/>
        </w:rPr>
        <w:t>竹编宝塔寺院</w:t>
      </w:r>
    </w:p>
    <w:p w14:paraId="787CFC70">
      <w:pPr>
        <w:autoSpaceDE w:val="0"/>
        <w:autoSpaceDN w:val="0"/>
        <w:adjustRightInd w:val="0"/>
        <w:spacing w:line="400" w:lineRule="atLeast"/>
        <w:jc w:val="left"/>
        <w:rPr>
          <w:rFonts w:ascii="Times New Roman" w:hAnsi="Times New Roman" w:cs="Times New Roman"/>
          <w:bCs/>
          <w:color w:val="000000"/>
          <w:kern w:val="0"/>
          <w:sz w:val="28"/>
          <w:szCs w:val="28"/>
        </w:rPr>
      </w:pPr>
      <w:r>
        <w:rPr>
          <w:rFonts w:ascii="Times New Roman" w:hAnsi="Times New Roman" w:cs="Times New Roman"/>
          <w:bCs/>
          <w:color w:val="000000"/>
          <w:kern w:val="0"/>
          <w:sz w:val="28"/>
          <w:szCs w:val="28"/>
        </w:rPr>
        <w:t>Bamboo Pagoda Temple</w:t>
      </w:r>
    </w:p>
    <w:p w14:paraId="01B32645">
      <w:pPr>
        <w:autoSpaceDE w:val="0"/>
        <w:autoSpaceDN w:val="0"/>
        <w:adjustRightInd w:val="0"/>
        <w:spacing w:line="400" w:lineRule="atLeast"/>
        <w:jc w:val="left"/>
        <w:rPr>
          <w:rFonts w:ascii="宋体" w:cs="宋体"/>
          <w:bCs/>
          <w:color w:val="000000"/>
          <w:kern w:val="0"/>
          <w:sz w:val="28"/>
          <w:szCs w:val="28"/>
        </w:rPr>
      </w:pPr>
      <w:r>
        <w:rPr>
          <w:rFonts w:hint="eastAsia" w:ascii="宋体" w:cs="宋体"/>
          <w:bCs/>
          <w:color w:val="000000"/>
          <w:kern w:val="0"/>
          <w:sz w:val="28"/>
          <w:szCs w:val="28"/>
        </w:rPr>
        <w:t>蝈蝈笼</w:t>
      </w:r>
    </w:p>
    <w:p w14:paraId="746F5540">
      <w:pPr>
        <w:autoSpaceDE w:val="0"/>
        <w:autoSpaceDN w:val="0"/>
        <w:adjustRightInd w:val="0"/>
        <w:spacing w:line="400" w:lineRule="atLeast"/>
        <w:jc w:val="left"/>
        <w:rPr>
          <w:rFonts w:ascii="Times New Roman" w:hAnsi="Times New Roman" w:cs="Times New Roman"/>
          <w:bCs/>
          <w:color w:val="000000"/>
          <w:kern w:val="0"/>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cs="Times New Roman"/>
          <w:bCs/>
          <w:color w:val="000000"/>
          <w:kern w:val="0"/>
          <w:sz w:val="28"/>
          <w:szCs w:val="28"/>
        </w:rPr>
        <w:t>Des sauterelles cage</w:t>
      </w:r>
    </w:p>
    <w:p w14:paraId="70E86B78">
      <w:pPr>
        <w:autoSpaceDE w:val="0"/>
        <w:autoSpaceDN w:val="0"/>
        <w:adjustRightInd w:val="0"/>
        <w:spacing w:line="400" w:lineRule="atLeast"/>
        <w:jc w:val="center"/>
        <w:rPr>
          <w:rFonts w:ascii="宋体" w:cs="宋体"/>
          <w:b/>
          <w:bCs/>
          <w:kern w:val="0"/>
          <w:sz w:val="28"/>
          <w:szCs w:val="28"/>
        </w:rPr>
      </w:pPr>
      <w:r>
        <w:rPr>
          <w:rFonts w:hint="eastAsia" w:ascii="宋体" w:cs="宋体"/>
          <w:b/>
          <w:bCs/>
          <w:kern w:val="0"/>
          <w:sz w:val="28"/>
          <w:szCs w:val="28"/>
          <w:lang w:val="zh-CN"/>
        </w:rPr>
        <w:t>沛县色织土布技艺</w:t>
      </w:r>
    </w:p>
    <w:p w14:paraId="405B2847">
      <w:pPr>
        <w:autoSpaceDE w:val="0"/>
        <w:autoSpaceDN w:val="0"/>
        <w:adjustRightInd w:val="0"/>
        <w:spacing w:line="400" w:lineRule="atLeast"/>
        <w:ind w:firstLine="480"/>
        <w:jc w:val="left"/>
        <w:rPr>
          <w:rFonts w:ascii="宋体" w:cs="宋体"/>
          <w:kern w:val="0"/>
          <w:sz w:val="28"/>
          <w:szCs w:val="28"/>
        </w:rPr>
      </w:pPr>
      <w:r>
        <w:rPr>
          <w:rFonts w:hint="eastAsia" w:ascii="宋体" w:cs="宋体"/>
          <w:kern w:val="0"/>
          <w:sz w:val="28"/>
          <w:szCs w:val="28"/>
          <w:lang w:val="zh-CN"/>
        </w:rPr>
        <w:t>沛县色织土布技艺主要分布在沿微山湖一带的沛县龙固镇、五段镇、杨屯镇、魏庙镇、胡寨镇等。</w:t>
      </w:r>
    </w:p>
    <w:p w14:paraId="79521711">
      <w:pPr>
        <w:autoSpaceDE w:val="0"/>
        <w:autoSpaceDN w:val="0"/>
        <w:adjustRightInd w:val="0"/>
        <w:spacing w:line="400" w:lineRule="atLeast"/>
        <w:ind w:firstLine="480"/>
        <w:jc w:val="left"/>
        <w:rPr>
          <w:rFonts w:ascii="宋体" w:cs="宋体"/>
          <w:kern w:val="0"/>
          <w:sz w:val="28"/>
          <w:szCs w:val="28"/>
          <w:lang w:val="zh-CN"/>
        </w:rPr>
      </w:pPr>
      <w:r>
        <w:rPr>
          <w:rFonts w:hint="eastAsia" w:ascii="宋体" w:cs="宋体"/>
          <w:kern w:val="0"/>
          <w:sz w:val="28"/>
          <w:szCs w:val="28"/>
          <w:lang w:val="zh-CN"/>
        </w:rPr>
        <w:t>清咸丰年间，黄河决口，各地灾民迁徙到微山湖沿岸，将本地色织土布技艺带到沛县，家家织纺线</w:t>
      </w:r>
      <w:r>
        <w:rPr>
          <w:rFonts w:ascii="宋体" w:cs="宋体"/>
          <w:kern w:val="0"/>
          <w:sz w:val="28"/>
          <w:szCs w:val="28"/>
          <w:lang w:val="zh-CN"/>
        </w:rPr>
        <w:t>:</w:t>
      </w:r>
      <w:r>
        <w:rPr>
          <w:rFonts w:hint="eastAsia" w:ascii="宋体" w:cs="宋体"/>
          <w:kern w:val="0"/>
          <w:sz w:val="28"/>
          <w:szCs w:val="28"/>
          <w:lang w:val="zh-CN"/>
        </w:rPr>
        <w:t>户户织土布，花色繁多，是沛县湖区人民保留较为完整的一种较古老的纺织工艺品。由于湖区人民相对偏僻的居住环境，使其较少受到外来文化的影响，色织土布纹样也因此一直保留浓厚的传统特色。沛县色织土布技艺是湖区历史文化、地理环境、宗教信仰、审美情趣等因素的载体，是实用性与装饰性的结合体。</w:t>
      </w:r>
    </w:p>
    <w:p w14:paraId="69EBBD89">
      <w:pPr>
        <w:autoSpaceDE w:val="0"/>
        <w:autoSpaceDN w:val="0"/>
        <w:adjustRightInd w:val="0"/>
        <w:spacing w:line="400" w:lineRule="atLeast"/>
        <w:ind w:firstLine="480"/>
        <w:jc w:val="left"/>
        <w:rPr>
          <w:rFonts w:ascii="宋体" w:cs="宋体"/>
          <w:kern w:val="0"/>
          <w:sz w:val="28"/>
          <w:szCs w:val="28"/>
          <w:lang w:val="zh-CN"/>
        </w:rPr>
      </w:pPr>
      <w:r>
        <w:rPr>
          <w:rFonts w:hint="eastAsia" w:ascii="宋体" w:cs="宋体"/>
          <w:kern w:val="0"/>
          <w:sz w:val="28"/>
          <w:szCs w:val="28"/>
          <w:lang w:val="zh-CN"/>
        </w:rPr>
        <w:t>沛县色织土布技艺是沛县湖区保留较完整的种原始纺织工艺品。湖区女一般从十岁左右开始学习织锦，她们采用一种非常原始的木机，以通经断纬方法，挑换纬纱、手送木梭打织完成。其中最常见的是拼缝加，工成床上用品、小孩的盖裙、披肩和衣服。色织土布采用通经断纬的方法，即纺织中的挖梭工艺，经线在土布面上是贯通而不间断的，各色纬线仅仅于图案花纹需要处与经线交织。由于经纬线的交错，传统沛县色织土布技艺适合表现相对简洁的形。</w:t>
      </w:r>
      <w:r>
        <w:rPr>
          <w:rFonts w:ascii="宋体" w:cs="宋体"/>
          <w:kern w:val="0"/>
          <w:sz w:val="28"/>
          <w:szCs w:val="28"/>
          <w:lang w:val="zh-CN"/>
        </w:rPr>
        <w:br w:type="textWrapping"/>
      </w:r>
      <w:r>
        <w:rPr>
          <w:rFonts w:hint="eastAsia" w:ascii="宋体" w:cs="宋体"/>
          <w:kern w:val="0"/>
          <w:sz w:val="28"/>
          <w:szCs w:val="28"/>
          <w:lang w:val="zh-CN"/>
        </w:rPr>
        <w:t>随着社会的转型、民众生活方式的嬗变和外来文化的影响，以及各类织物更新发展，人们审美情趣的变化转化，加快了沛县色织土布技艺的消亡。民间色织士布艺人渐渐老去，现有艺人年龄老化，传统技术得不到系统保护，技术传承后继乏人。如不抢救，沛县色织土布技艺将会濒临灭绝。</w:t>
      </w:r>
    </w:p>
    <w:p w14:paraId="6D30F82E">
      <w:pPr>
        <w:autoSpaceDE w:val="0"/>
        <w:autoSpaceDN w:val="0"/>
        <w:adjustRightInd w:val="0"/>
        <w:spacing w:line="400" w:lineRule="atLeast"/>
        <w:ind w:firstLine="480"/>
        <w:jc w:val="center"/>
        <w:rPr>
          <w:rFonts w:ascii="Times New Roman" w:hAnsi="Times New Roman" w:cs="Times New Roman"/>
          <w:b/>
          <w:bCs/>
          <w:kern w:val="0"/>
          <w:sz w:val="28"/>
          <w:szCs w:val="28"/>
        </w:rPr>
      </w:pPr>
      <w:r>
        <w:rPr>
          <w:rFonts w:ascii="宋体" w:cs="宋体"/>
          <w:kern w:val="0"/>
          <w:sz w:val="28"/>
          <w:szCs w:val="28"/>
        </w:rPr>
        <w:br w:type="textWrapping"/>
      </w:r>
      <w:r>
        <w:rPr>
          <w:rFonts w:ascii="Times New Roman" w:hAnsi="Times New Roman" w:cs="Times New Roman"/>
          <w:b/>
          <w:bCs/>
          <w:kern w:val="0"/>
          <w:sz w:val="28"/>
          <w:szCs w:val="28"/>
        </w:rPr>
        <w:t>Peixian yarn dyed local cloth technique</w:t>
      </w:r>
      <w:r>
        <w:rPr>
          <w:rFonts w:ascii="Times New Roman" w:hAnsi="Times New Roman" w:cs="Times New Roman"/>
          <w:kern w:val="0"/>
          <w:sz w:val="28"/>
          <w:szCs w:val="28"/>
        </w:rPr>
        <w:br w:type="textWrapping"/>
      </w:r>
      <w:r>
        <w:rPr>
          <w:rFonts w:ascii="Times New Roman" w:hAnsi="Times New Roman" w:cs="Times New Roman"/>
          <w:kern w:val="0"/>
          <w:sz w:val="28"/>
          <w:szCs w:val="28"/>
        </w:rPr>
        <w:t xml:space="preserve">  Peixian yarn dyed cloth skills are mainly distributed in Longgu Town, wuduan Town, Yangtun Town, WeiMiao town and huzhai town along Weishan Lake.</w:t>
      </w:r>
    </w:p>
    <w:p w14:paraId="3E36F591">
      <w:pPr>
        <w:autoSpaceDE w:val="0"/>
        <w:autoSpaceDN w:val="0"/>
        <w:adjustRightInd w:val="0"/>
        <w:spacing w:line="400" w:lineRule="atLeast"/>
        <w:ind w:firstLine="240"/>
        <w:rPr>
          <w:rFonts w:ascii="Times New Roman" w:hAnsi="Times New Roman" w:cs="Times New Roman"/>
          <w:kern w:val="0"/>
          <w:sz w:val="28"/>
          <w:szCs w:val="28"/>
        </w:rPr>
      </w:pPr>
      <w:r>
        <w:rPr>
          <w:rFonts w:ascii="Times New Roman" w:hAnsi="Times New Roman" w:cs="Times New Roman"/>
          <w:kern w:val="0"/>
          <w:sz w:val="28"/>
          <w:szCs w:val="28"/>
        </w:rPr>
        <w:t>During the Xianfeng Period of the Qing Dynasty, when the Yellow River burst, victims from all over the country migrated to the coast of Weishan Lake and brought the local color weaving skills to Peixian county. Every family weaves and spins: every family weaves a variety of patterns and colors, which is an ancient textile handicraft preserved by the people of Peixian Lake area. Due to the relatively remote living environment of the people in the lake area, they are less affected by the foreign culture, so the patterns of dyed local cloth have always retained strong traditional characteristics. Peixian dyed local cloth technique is the carrier of historical culture, geographical environment, religious belief, aesthetic taste and other factors in the lake area. It is a combination of practicality and decoration.</w:t>
      </w:r>
      <w:r>
        <w:rPr>
          <w:rFonts w:ascii="Times New Roman" w:hAnsi="Times New Roman" w:cs="Times New Roman"/>
          <w:kern w:val="0"/>
          <w:sz w:val="28"/>
          <w:szCs w:val="28"/>
        </w:rPr>
        <w:br w:type="textWrapping"/>
      </w:r>
      <w:r>
        <w:rPr>
          <w:rFonts w:ascii="Times New Roman" w:hAnsi="Times New Roman" w:cs="Times New Roman"/>
          <w:kern w:val="0"/>
          <w:sz w:val="28"/>
          <w:szCs w:val="28"/>
        </w:rPr>
        <w:t xml:space="preserve">  Peixian yarn dyed homespun is a kind of original textile handicraft preserved in Peixian Lake area. Women in the Lake District usually began to learn brocade at the age of about ten. They used a very primitive wooden machine to pick and change the weft yarn and hand send wooden shuttles to finish weaving. One of the most common is to sew together, to make bedding, children's skirts, shawls and clothes. Yarn dyed homespun cloth adopts the method of breaking weft through warp, that is, the shuttle digging process in textile. The warp is continuous on the surface of homespun cloth, and the weft of various colors is only intertwined with the warp where the pattern needs. Due to the crisscross of warp and weft, the traditional Peixian yarn dyed local cloth technique is suitable for relatively simple shape.</w:t>
      </w:r>
    </w:p>
    <w:p w14:paraId="2FAA123A">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With the transformation of society, the change of people's life style and the influence of foreign culture, as well as the renewal and development of all kinds of fabrics, the change and transformation of people's aesthetic taste has accelerated the disappearance of Peixian's yarn dyed homespun skills. The folk yarn dyed fabric artists are getting old, the existing artists are aging, the traditional technology cannot be protected systematically, and there is no one to inherit the technology. If not rescued, Peixian yarn dyed cloth technology will be on the verge of extinction.</w:t>
      </w:r>
    </w:p>
    <w:p w14:paraId="219DADE7">
      <w:pPr>
        <w:autoSpaceDE w:val="0"/>
        <w:autoSpaceDN w:val="0"/>
        <w:adjustRightInd w:val="0"/>
        <w:jc w:val="left"/>
        <w:rPr>
          <w:rFonts w:ascii="宋体" w:hAnsi="Times New Roman" w:cs="宋体"/>
          <w:kern w:val="0"/>
          <w:sz w:val="28"/>
          <w:szCs w:val="28"/>
        </w:rPr>
      </w:pPr>
    </w:p>
    <w:p w14:paraId="1EC8D946">
      <w:pPr>
        <w:autoSpaceDE w:val="0"/>
        <w:autoSpaceDN w:val="0"/>
        <w:adjustRightInd w:val="0"/>
        <w:spacing w:line="400" w:lineRule="atLeast"/>
        <w:rPr>
          <w:rFonts w:cs="Calibri"/>
          <w:kern w:val="0"/>
          <w:sz w:val="28"/>
          <w:szCs w:val="28"/>
        </w:rPr>
      </w:pPr>
      <w:r>
        <w:rPr>
          <w:rFonts w:hint="eastAsia" w:ascii="宋体" w:hAnsi="Times New Roman" w:cs="宋体"/>
          <w:kern w:val="0"/>
          <w:sz w:val="28"/>
          <w:szCs w:val="28"/>
          <w:lang w:val="zh-CN"/>
        </w:rPr>
        <w:t>染线</w:t>
      </w:r>
      <w:r>
        <w:rPr>
          <w:rFonts w:cs="Calibri"/>
          <w:kern w:val="0"/>
          <w:sz w:val="28"/>
          <w:szCs w:val="28"/>
        </w:rPr>
        <w:t xml:space="preserve">                          </w:t>
      </w:r>
    </w:p>
    <w:p w14:paraId="6D14B1F1">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Dyeing thread</w:t>
      </w:r>
    </w:p>
    <w:p w14:paraId="7B569512">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穿经线</w:t>
      </w:r>
      <w:r>
        <w:rPr>
          <w:rFonts w:hint="default" w:ascii="Times New Roman" w:hAnsi="Times New Roman" w:cs="Times New Roman"/>
          <w:kern w:val="0"/>
          <w:sz w:val="28"/>
          <w:szCs w:val="28"/>
        </w:rPr>
        <w:t xml:space="preserve">                        </w:t>
      </w:r>
    </w:p>
    <w:p w14:paraId="53AAA693">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Warp thread</w:t>
      </w:r>
    </w:p>
    <w:p w14:paraId="7E21DD87">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打纬</w:t>
      </w:r>
      <w:r>
        <w:rPr>
          <w:rFonts w:hint="default" w:ascii="Times New Roman" w:hAnsi="Times New Roman" w:cs="Times New Roman"/>
          <w:kern w:val="0"/>
          <w:sz w:val="28"/>
          <w:szCs w:val="28"/>
        </w:rPr>
        <w:t xml:space="preserve">                          </w:t>
      </w:r>
    </w:p>
    <w:p w14:paraId="137D8773">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Beating up</w:t>
      </w:r>
    </w:p>
    <w:p w14:paraId="295E2BB4">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工具</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val="zh-CN"/>
        </w:rPr>
        <w:t>落子、梭子、吸线管</w:t>
      </w:r>
      <w:r>
        <w:rPr>
          <w:rFonts w:hint="default" w:ascii="Times New Roman" w:hAnsi="Times New Roman" w:cs="Times New Roman"/>
          <w:kern w:val="0"/>
          <w:sz w:val="28"/>
          <w:szCs w:val="28"/>
        </w:rPr>
        <w:t xml:space="preserve">）    </w:t>
      </w:r>
    </w:p>
    <w:p w14:paraId="47A0EBA3">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Tools (drop, shuttle, suction tube)</w:t>
      </w:r>
    </w:p>
    <w:p w14:paraId="5E5426DD">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将棉纤维纺成棉线</w:t>
      </w:r>
      <w:r>
        <w:rPr>
          <w:rFonts w:hint="default" w:ascii="Times New Roman" w:hAnsi="Times New Roman" w:cs="Times New Roman"/>
          <w:kern w:val="0"/>
          <w:sz w:val="28"/>
          <w:szCs w:val="28"/>
        </w:rPr>
        <w:t xml:space="preserve">              </w:t>
      </w:r>
    </w:p>
    <w:p w14:paraId="0391F3CE">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Spinning cotton fiber into cotton thread</w:t>
      </w:r>
    </w:p>
    <w:p w14:paraId="63A3AE8C">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沛县色织土布成品</w:t>
      </w:r>
      <w:r>
        <w:rPr>
          <w:rFonts w:hint="default" w:ascii="Times New Roman" w:hAnsi="Times New Roman" w:cs="Times New Roman"/>
          <w:kern w:val="0"/>
          <w:sz w:val="28"/>
          <w:szCs w:val="28"/>
        </w:rPr>
        <w:t xml:space="preserve">              </w:t>
      </w:r>
    </w:p>
    <w:p w14:paraId="084CFBF0">
      <w:pPr>
        <w:autoSpaceDE w:val="0"/>
        <w:autoSpaceDN w:val="0"/>
        <w:adjustRightInd w:val="0"/>
        <w:spacing w:line="400" w:lineRule="atLeast"/>
        <w:rPr>
          <w:rFonts w:hint="default" w:ascii="Times New Roman" w:hAnsi="Times New Roman" w:cs="Times New Roman"/>
          <w:b/>
          <w:bCs/>
          <w:kern w:val="0"/>
          <w:sz w:val="28"/>
          <w:szCs w:val="28"/>
        </w:rPr>
      </w:pPr>
      <w:r>
        <w:rPr>
          <w:rFonts w:hint="default" w:ascii="Times New Roman" w:hAnsi="Times New Roman" w:cs="Times New Roman"/>
          <w:kern w:val="0"/>
          <w:sz w:val="28"/>
          <w:szCs w:val="28"/>
        </w:rPr>
        <w:t>Peixian yarn dyed homespun products</w:t>
      </w:r>
    </w:p>
    <w:p w14:paraId="1E5C97F6">
      <w:pPr>
        <w:autoSpaceDE w:val="0"/>
        <w:autoSpaceDN w:val="0"/>
        <w:adjustRightInd w:val="0"/>
        <w:spacing w:line="400" w:lineRule="atLeast"/>
        <w:jc w:val="center"/>
        <w:rPr>
          <w:rFonts w:ascii="宋体" w:cs="宋体"/>
          <w:b/>
          <w:bCs/>
          <w:kern w:val="0"/>
          <w:sz w:val="28"/>
          <w:szCs w:val="28"/>
        </w:rPr>
      </w:pPr>
    </w:p>
    <w:p w14:paraId="4353033C">
      <w:pPr>
        <w:autoSpaceDE w:val="0"/>
        <w:autoSpaceDN w:val="0"/>
        <w:adjustRightInd w:val="0"/>
        <w:spacing w:line="400" w:lineRule="atLeast"/>
        <w:jc w:val="center"/>
        <w:rPr>
          <w:rFonts w:ascii="宋体" w:cs="宋体"/>
          <w:b/>
          <w:bCs/>
          <w:kern w:val="0"/>
          <w:sz w:val="28"/>
          <w:szCs w:val="28"/>
        </w:rPr>
      </w:pPr>
    </w:p>
    <w:p w14:paraId="7E68BF0C">
      <w:pPr>
        <w:autoSpaceDE w:val="0"/>
        <w:autoSpaceDN w:val="0"/>
        <w:adjustRightInd w:val="0"/>
        <w:spacing w:line="400" w:lineRule="atLeast"/>
        <w:jc w:val="center"/>
        <w:rPr>
          <w:rFonts w:ascii="宋体" w:cs="宋体"/>
          <w:b/>
          <w:bCs/>
          <w:kern w:val="0"/>
          <w:sz w:val="28"/>
          <w:szCs w:val="28"/>
        </w:rPr>
      </w:pPr>
    </w:p>
    <w:p w14:paraId="63EE49B7">
      <w:pPr>
        <w:autoSpaceDE w:val="0"/>
        <w:autoSpaceDN w:val="0"/>
        <w:adjustRightInd w:val="0"/>
        <w:spacing w:line="400" w:lineRule="atLeast"/>
        <w:jc w:val="center"/>
        <w:rPr>
          <w:rFonts w:ascii="宋体" w:cs="宋体"/>
          <w:b/>
          <w:bCs/>
          <w:kern w:val="0"/>
          <w:sz w:val="28"/>
          <w:szCs w:val="28"/>
        </w:rPr>
      </w:pPr>
    </w:p>
    <w:p w14:paraId="6F513D5D">
      <w:pPr>
        <w:autoSpaceDE w:val="0"/>
        <w:autoSpaceDN w:val="0"/>
        <w:adjustRightInd w:val="0"/>
        <w:spacing w:line="400" w:lineRule="atLeast"/>
        <w:jc w:val="center"/>
        <w:rPr>
          <w:rFonts w:ascii="宋体" w:cs="宋体"/>
          <w:b/>
          <w:bCs/>
          <w:kern w:val="0"/>
          <w:sz w:val="28"/>
          <w:szCs w:val="28"/>
        </w:rPr>
      </w:pPr>
    </w:p>
    <w:p w14:paraId="68D073F1">
      <w:pPr>
        <w:autoSpaceDE w:val="0"/>
        <w:autoSpaceDN w:val="0"/>
        <w:adjustRightInd w:val="0"/>
        <w:spacing w:line="400" w:lineRule="atLeast"/>
        <w:jc w:val="center"/>
        <w:rPr>
          <w:rFonts w:ascii="宋体" w:cs="宋体"/>
          <w:b/>
          <w:bCs/>
          <w:kern w:val="0"/>
          <w:sz w:val="28"/>
          <w:szCs w:val="28"/>
        </w:rPr>
      </w:pPr>
    </w:p>
    <w:p w14:paraId="0404F7F1">
      <w:pPr>
        <w:autoSpaceDE w:val="0"/>
        <w:autoSpaceDN w:val="0"/>
        <w:adjustRightInd w:val="0"/>
        <w:spacing w:line="400" w:lineRule="atLeast"/>
        <w:jc w:val="center"/>
        <w:rPr>
          <w:rFonts w:ascii="宋体" w:cs="宋体"/>
          <w:b/>
          <w:bCs/>
          <w:kern w:val="0"/>
          <w:sz w:val="28"/>
          <w:szCs w:val="28"/>
        </w:rPr>
      </w:pPr>
    </w:p>
    <w:p w14:paraId="3257E0D7">
      <w:pPr>
        <w:autoSpaceDE w:val="0"/>
        <w:autoSpaceDN w:val="0"/>
        <w:adjustRightInd w:val="0"/>
        <w:spacing w:line="400" w:lineRule="atLeast"/>
        <w:jc w:val="center"/>
        <w:rPr>
          <w:rFonts w:ascii="宋体" w:cs="宋体"/>
          <w:b/>
          <w:bCs/>
          <w:kern w:val="0"/>
          <w:sz w:val="28"/>
          <w:szCs w:val="28"/>
        </w:rPr>
      </w:pPr>
    </w:p>
    <w:p w14:paraId="77137218">
      <w:pPr>
        <w:autoSpaceDE w:val="0"/>
        <w:autoSpaceDN w:val="0"/>
        <w:adjustRightInd w:val="0"/>
        <w:spacing w:line="400" w:lineRule="atLeast"/>
        <w:jc w:val="center"/>
        <w:rPr>
          <w:rFonts w:ascii="宋体" w:cs="宋体"/>
          <w:b/>
          <w:bCs/>
          <w:kern w:val="0"/>
          <w:sz w:val="28"/>
          <w:szCs w:val="28"/>
        </w:rPr>
      </w:pPr>
    </w:p>
    <w:p w14:paraId="6498D797">
      <w:pPr>
        <w:autoSpaceDE w:val="0"/>
        <w:autoSpaceDN w:val="0"/>
        <w:adjustRightInd w:val="0"/>
        <w:spacing w:line="400" w:lineRule="atLeast"/>
        <w:jc w:val="center"/>
        <w:rPr>
          <w:rFonts w:ascii="宋体" w:cs="宋体"/>
          <w:b/>
          <w:bCs/>
          <w:kern w:val="0"/>
          <w:sz w:val="28"/>
          <w:szCs w:val="28"/>
        </w:rPr>
      </w:pPr>
    </w:p>
    <w:p w14:paraId="5FC73690">
      <w:pPr>
        <w:autoSpaceDE w:val="0"/>
        <w:autoSpaceDN w:val="0"/>
        <w:adjustRightInd w:val="0"/>
        <w:spacing w:line="400" w:lineRule="atLeast"/>
        <w:jc w:val="center"/>
        <w:rPr>
          <w:rFonts w:ascii="宋体" w:cs="宋体"/>
          <w:b/>
          <w:bCs/>
          <w:kern w:val="0"/>
          <w:sz w:val="28"/>
          <w:szCs w:val="28"/>
        </w:rPr>
      </w:pPr>
    </w:p>
    <w:p w14:paraId="4F3CDCF2">
      <w:pPr>
        <w:autoSpaceDE w:val="0"/>
        <w:autoSpaceDN w:val="0"/>
        <w:adjustRightInd w:val="0"/>
        <w:spacing w:line="400" w:lineRule="atLeast"/>
        <w:jc w:val="center"/>
        <w:rPr>
          <w:rFonts w:ascii="宋体" w:cs="宋体"/>
          <w:b/>
          <w:bCs/>
          <w:kern w:val="0"/>
          <w:sz w:val="28"/>
          <w:szCs w:val="28"/>
        </w:rPr>
      </w:pPr>
    </w:p>
    <w:p w14:paraId="1ADEA6F1">
      <w:pPr>
        <w:autoSpaceDE w:val="0"/>
        <w:autoSpaceDN w:val="0"/>
        <w:adjustRightInd w:val="0"/>
        <w:spacing w:line="400" w:lineRule="atLeast"/>
        <w:jc w:val="center"/>
        <w:rPr>
          <w:rFonts w:ascii="宋体" w:cs="宋体"/>
          <w:b/>
          <w:bCs/>
          <w:kern w:val="0"/>
          <w:sz w:val="28"/>
          <w:szCs w:val="28"/>
        </w:rPr>
      </w:pPr>
    </w:p>
    <w:p w14:paraId="7056305F">
      <w:pPr>
        <w:autoSpaceDE w:val="0"/>
        <w:autoSpaceDN w:val="0"/>
        <w:adjustRightInd w:val="0"/>
        <w:spacing w:line="400" w:lineRule="atLeast"/>
        <w:jc w:val="center"/>
        <w:rPr>
          <w:rFonts w:ascii="宋体" w:cs="宋体"/>
          <w:b/>
          <w:bCs/>
          <w:kern w:val="0"/>
          <w:sz w:val="28"/>
          <w:szCs w:val="28"/>
        </w:rPr>
      </w:pPr>
    </w:p>
    <w:p w14:paraId="1CDE432D">
      <w:pPr>
        <w:autoSpaceDE w:val="0"/>
        <w:autoSpaceDN w:val="0"/>
        <w:adjustRightInd w:val="0"/>
        <w:spacing w:line="400" w:lineRule="atLeast"/>
        <w:jc w:val="center"/>
        <w:rPr>
          <w:rFonts w:ascii="宋体" w:cs="宋体"/>
          <w:b/>
          <w:bCs/>
          <w:kern w:val="0"/>
          <w:sz w:val="28"/>
          <w:szCs w:val="28"/>
        </w:rPr>
      </w:pPr>
    </w:p>
    <w:p w14:paraId="5309F89D">
      <w:pPr>
        <w:autoSpaceDE w:val="0"/>
        <w:autoSpaceDN w:val="0"/>
        <w:adjustRightInd w:val="0"/>
        <w:spacing w:line="400" w:lineRule="atLeast"/>
        <w:jc w:val="center"/>
        <w:rPr>
          <w:rFonts w:ascii="宋体" w:cs="宋体"/>
          <w:b/>
          <w:bCs/>
          <w:kern w:val="0"/>
          <w:sz w:val="28"/>
          <w:szCs w:val="28"/>
        </w:rPr>
      </w:pPr>
    </w:p>
    <w:p w14:paraId="6C7CC5B4">
      <w:pPr>
        <w:autoSpaceDE w:val="0"/>
        <w:autoSpaceDN w:val="0"/>
        <w:adjustRightInd w:val="0"/>
        <w:spacing w:line="400" w:lineRule="atLeast"/>
        <w:jc w:val="center"/>
        <w:rPr>
          <w:rFonts w:cs="Calibri"/>
          <w:b/>
          <w:bCs/>
          <w:kern w:val="0"/>
          <w:sz w:val="28"/>
          <w:szCs w:val="28"/>
        </w:rPr>
      </w:pPr>
      <w:r>
        <w:rPr>
          <w:rFonts w:hint="eastAsia" w:ascii="宋体" w:cs="宋体"/>
          <w:b/>
          <w:bCs/>
          <w:kern w:val="0"/>
          <w:sz w:val="28"/>
          <w:szCs w:val="28"/>
          <w:lang w:val="zh-CN"/>
        </w:rPr>
        <w:t>沛县鼋汁狗肉烹制技艺</w:t>
      </w:r>
    </w:p>
    <w:p w14:paraId="5C3C4AF6">
      <w:pPr>
        <w:autoSpaceDE w:val="0"/>
        <w:autoSpaceDN w:val="0"/>
        <w:adjustRightInd w:val="0"/>
        <w:spacing w:line="400" w:lineRule="atLeast"/>
        <w:ind w:firstLine="480"/>
        <w:rPr>
          <w:rFonts w:cs="Calibri"/>
          <w:kern w:val="0"/>
          <w:sz w:val="28"/>
          <w:szCs w:val="28"/>
        </w:rPr>
      </w:pPr>
      <w:r>
        <w:rPr>
          <w:rFonts w:hint="eastAsia" w:ascii="宋体" w:cs="宋体"/>
          <w:kern w:val="0"/>
          <w:sz w:val="28"/>
          <w:szCs w:val="28"/>
          <w:lang w:val="zh-CN"/>
        </w:rPr>
        <w:t>沛县鼋汁狗肉始于秦末，创始人为汉朝大将军樊哙，他与作泗水亭长的刘邦一起，吃着狗肉，喝着烧酒，除了探讨社情民意外，便是研究狗肉的烧制技艺，从火候到配料，再到工艺流程无不探究和试验，他的武火猛煮、文火慢炖、压锅久焖及原汤再用与鼋鱼共烧等，工艺成为绝技，终于烧制出透而不腻，韧而脱骨，醇香可口的狗肉，当时就享誉泗水两岸、齐鲁大地。他的狗肉烧制工艺在沛县一直流传至今。</w:t>
      </w:r>
    </w:p>
    <w:p w14:paraId="7056D7BC">
      <w:pPr>
        <w:autoSpaceDE w:val="0"/>
        <w:autoSpaceDN w:val="0"/>
        <w:adjustRightInd w:val="0"/>
        <w:spacing w:line="400" w:lineRule="atLeast"/>
        <w:ind w:firstLine="480"/>
        <w:rPr>
          <w:rFonts w:cs="Calibri"/>
          <w:kern w:val="0"/>
          <w:sz w:val="28"/>
          <w:szCs w:val="28"/>
        </w:rPr>
      </w:pPr>
      <w:r>
        <w:rPr>
          <w:rFonts w:hint="eastAsia" w:ascii="宋体" w:cs="宋体"/>
          <w:kern w:val="0"/>
          <w:sz w:val="28"/>
          <w:szCs w:val="28"/>
          <w:lang w:val="zh-CN"/>
        </w:rPr>
        <w:t>两千多年来，樊氏后裔经历代不懈的探索与实践，形成了风味独特的美食。</w:t>
      </w:r>
    </w:p>
    <w:p w14:paraId="1BAA8AE9">
      <w:pPr>
        <w:autoSpaceDE w:val="0"/>
        <w:autoSpaceDN w:val="0"/>
        <w:adjustRightInd w:val="0"/>
        <w:spacing w:line="400" w:lineRule="atLeast"/>
        <w:ind w:firstLine="480"/>
        <w:rPr>
          <w:rFonts w:cs="Calibri"/>
          <w:kern w:val="0"/>
          <w:sz w:val="28"/>
          <w:szCs w:val="28"/>
        </w:rPr>
      </w:pPr>
      <w:r>
        <w:rPr>
          <w:rFonts w:hint="eastAsia" w:ascii="宋体" w:cs="宋体"/>
          <w:kern w:val="0"/>
          <w:sz w:val="28"/>
          <w:szCs w:val="28"/>
          <w:lang w:val="zh-CN"/>
        </w:rPr>
        <w:t>沛县鼋汁狗肉，利用祖传鼋汁，配以微山湖野生甲鱼及三十多种佐料，采有</w:t>
      </w:r>
      <w:r>
        <w:rPr>
          <w:rFonts w:cs="Calibri"/>
          <w:kern w:val="0"/>
          <w:sz w:val="28"/>
          <w:szCs w:val="28"/>
        </w:rPr>
        <w:t>15</w:t>
      </w:r>
      <w:r>
        <w:rPr>
          <w:rFonts w:hint="eastAsia" w:ascii="宋体" w:cs="宋体"/>
          <w:kern w:val="0"/>
          <w:sz w:val="28"/>
          <w:szCs w:val="28"/>
          <w:lang w:val="zh-CN"/>
        </w:rPr>
        <w:t>公斤左右的土狗，活杀现煮，经祖传秘方制作，色泽鲜亮，清香扑鼻，口感柔韧，肉质烂而不腻，回味无穷，不仅具有极高的食用价值，还具有保贵的药用价值。狗肉有助消化，清湿消毒之功效；狗骨可制成骨粉，是中成药的原、辅料，活络筋骨，对骨癌有疗效。沛县鼋汁狗肉以其悠久的历史、工艺独特，在海内外具有较高的知名度，既可食之于地摊、小店，也可登大雅之堂，是走亲访友馈赠来宾的贵重礼品</w:t>
      </w:r>
    </w:p>
    <w:p w14:paraId="566D1ACE">
      <w:pPr>
        <w:autoSpaceDE w:val="0"/>
        <w:autoSpaceDN w:val="0"/>
        <w:adjustRightInd w:val="0"/>
        <w:spacing w:line="400" w:lineRule="atLeast"/>
        <w:ind w:firstLine="480"/>
        <w:rPr>
          <w:rFonts w:cs="Calibri"/>
          <w:kern w:val="0"/>
          <w:sz w:val="28"/>
          <w:szCs w:val="28"/>
        </w:rPr>
      </w:pPr>
      <w:r>
        <w:rPr>
          <w:rFonts w:hint="eastAsia" w:ascii="宋体" w:cs="宋体"/>
          <w:kern w:val="0"/>
          <w:sz w:val="28"/>
          <w:szCs w:val="28"/>
          <w:lang w:val="zh-CN"/>
        </w:rPr>
        <w:t>沛县鼋汁狗肉烹制技艺当今代表性人物，是被徐州市文化广电新闻出版局命名为徐州市非物质文化遗产项目代表性传承人的樊宪涛。</w:t>
      </w:r>
    </w:p>
    <w:p w14:paraId="22801A04">
      <w:pPr>
        <w:autoSpaceDE w:val="0"/>
        <w:autoSpaceDN w:val="0"/>
        <w:adjustRightInd w:val="0"/>
        <w:spacing w:line="400" w:lineRule="atLeast"/>
        <w:ind w:firstLine="480"/>
        <w:rPr>
          <w:rFonts w:cs="Calibri"/>
          <w:b/>
          <w:bCs/>
          <w:kern w:val="0"/>
          <w:sz w:val="28"/>
          <w:szCs w:val="28"/>
        </w:rPr>
      </w:pPr>
      <w:r>
        <w:rPr>
          <w:rFonts w:hint="eastAsia" w:ascii="宋体" w:cs="宋体"/>
          <w:kern w:val="0"/>
          <w:sz w:val="28"/>
          <w:szCs w:val="28"/>
          <w:lang w:val="zh-CN"/>
        </w:rPr>
        <w:t>沛县鼋汁狗肉的生产以樊氏家族最为传统，传承谱系明晰。樊家電汁狗肉色泽鲜亮，醇香扑鼻，味美不腥，香味持久，肉质韧而不挺，烂而不腻，早已名扬海内外。</w:t>
      </w:r>
    </w:p>
    <w:p w14:paraId="18F0BA91">
      <w:pPr>
        <w:autoSpaceDE w:val="0"/>
        <w:autoSpaceDN w:val="0"/>
        <w:adjustRightInd w:val="0"/>
        <w:spacing w:line="400" w:lineRule="atLeast"/>
        <w:jc w:val="center"/>
        <w:rPr>
          <w:rFonts w:ascii="Times New Roman" w:hAnsi="Times New Roman" w:cs="Times New Roman"/>
          <w:b/>
          <w:bCs/>
          <w:kern w:val="0"/>
          <w:sz w:val="28"/>
          <w:szCs w:val="28"/>
        </w:rPr>
      </w:pPr>
    </w:p>
    <w:p w14:paraId="683B2FD5">
      <w:pPr>
        <w:autoSpaceDE w:val="0"/>
        <w:autoSpaceDN w:val="0"/>
        <w:adjustRightInd w:val="0"/>
        <w:spacing w:line="400" w:lineRule="atLeast"/>
        <w:jc w:val="center"/>
        <w:rPr>
          <w:rFonts w:ascii="Times New Roman" w:hAnsi="Times New Roman" w:cs="Times New Roman"/>
          <w:b/>
          <w:bCs/>
          <w:kern w:val="0"/>
          <w:sz w:val="28"/>
          <w:szCs w:val="28"/>
        </w:rPr>
      </w:pPr>
      <w:r>
        <w:rPr>
          <w:rFonts w:ascii="Times New Roman" w:hAnsi="Times New Roman" w:cs="Times New Roman"/>
          <w:b/>
          <w:bCs/>
          <w:kern w:val="0"/>
          <w:sz w:val="28"/>
          <w:szCs w:val="28"/>
        </w:rPr>
        <w:t>Cooking techniques of dog meat with turtle sauce in Peixian County</w:t>
      </w:r>
    </w:p>
    <w:p w14:paraId="6A7946BC">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Peixian Yuanzhi dog meat began in the late Qin Dynasty. Its founder was Han Dynasty general fan Kuai. He ate dog meat and drank Shaojiu with Liu Bang, who was the head of the Sishui Pavilion. In addition to discussing the social situation and people's accidents, he studied the cooking techniques of dog meat, from the heat to the ingredients, and then to the technological process. His fierce cooking, slow stewing, long stewing and co cooking with Yuanyu were all explored and tested At that time, it was famous on both sides of Surabaya and the land of Qilu. His dog meat cooking technology has been handed down in Peixian until now.</w:t>
      </w:r>
    </w:p>
    <w:p w14:paraId="42C2EA5D">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Over the past two thousand years, fan's descendants have experienced unremitting exploration and practice from generation to generation, forming a unique flavor of food</w:t>
      </w:r>
    </w:p>
    <w:p w14:paraId="13770A79">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Peixian turtle juice dog meat, using ancestral turtle juice, with Weishan Lake wild turtle and more than 30 kinds of seasonings, has about 15 kilograms of local dog, live kill now cook, after ancestral secret recipe production, bright color, fragrance, taste flexible, meat rotten but not greasy, endless aftertaste, not only has high edible value, but also has high medicinal value. Dog meat can help digestion, clear away dampness and disinfect; dog bone can be made into bone powder, which is the raw and auxiliary material of Chinese patent medicine. It can activate muscles and bones, and has curative effect on bone cancer. Peixian turtle juice dog meat has a long history and unique technology. It has a high reputation at home and abroad. It can be eaten at stalls, small shops, or in elegant halls. It is a valuable gift for visiting relatives and friends</w:t>
      </w:r>
    </w:p>
    <w:p w14:paraId="132421C6">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Peixian turtle juice dog meat cooking technology today's representative figure, is named by the Xuzhou Municipal Bureau of culture, radio, television, press and publication as the representative inheritor of Xuzhou intangible cultural heritage project fan Xiantao.</w:t>
      </w:r>
    </w:p>
    <w:p w14:paraId="7BE54466">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Fan Pei's family has the clearest tradition of producing gouyuanzhi. The dog meat in fanjiazi sauce is bright in color, mellow, delicious but not fishy, long-lasting in flavor, tough but not strong, rotten but not greasy, and has long been famous at home and abroad.</w:t>
      </w:r>
    </w:p>
    <w:p w14:paraId="48D5CA23">
      <w:pPr>
        <w:autoSpaceDE w:val="0"/>
        <w:autoSpaceDN w:val="0"/>
        <w:adjustRightInd w:val="0"/>
        <w:rPr>
          <w:rFonts w:cs="Calibri"/>
          <w:kern w:val="0"/>
          <w:sz w:val="28"/>
          <w:szCs w:val="28"/>
        </w:rPr>
      </w:pPr>
    </w:p>
    <w:p w14:paraId="520D5419">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市级传承人樊宪涛</w:t>
      </w:r>
    </w:p>
    <w:p w14:paraId="3294F6D1">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City level inheritor fan Xiantao</w:t>
      </w:r>
    </w:p>
    <w:p w14:paraId="10F7C601">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沛县有四大名井</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val="zh-CN"/>
        </w:rPr>
        <w:t>这四井的水质清澈甘甜</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val="zh-CN"/>
        </w:rPr>
        <w:t>是煮制狗肉的上佳用水</w:t>
      </w:r>
    </w:p>
    <w:p w14:paraId="1DF30BA9">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There are four famous wells in Peixian county. The water quality of these four wells is clear and sweet. They are the best water for cooking dog meat</w:t>
      </w:r>
    </w:p>
    <w:p w14:paraId="4CF0258A">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烧制狗肉的鼋汁老汤</w:t>
      </w:r>
    </w:p>
    <w:p w14:paraId="1494B27F">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Turtle juice Soup for making dog meat</w:t>
      </w:r>
    </w:p>
    <w:p w14:paraId="494EF844">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鼋汁与狗肉同煮</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val="zh-CN"/>
        </w:rPr>
        <w:t>浓香四溢</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val="zh-CN"/>
        </w:rPr>
        <w:t>每道名菜的出炉</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val="zh-CN"/>
        </w:rPr>
        <w:t>皆会有一个偶然又有趣的传说</w:t>
      </w:r>
      <w:r>
        <w:rPr>
          <w:rFonts w:hint="default" w:ascii="Times New Roman" w:hAnsi="Times New Roman" w:cs="Times New Roman"/>
          <w:kern w:val="0"/>
          <w:sz w:val="28"/>
          <w:szCs w:val="28"/>
        </w:rPr>
        <w:t>Turtle juice and dog meat are cooked together, with a strong fragrance. Every famous dish comes out with an occasional and interesting legend</w:t>
      </w:r>
    </w:p>
    <w:p w14:paraId="12845A79">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鼋汁狗肉成品</w:t>
      </w:r>
    </w:p>
    <w:p w14:paraId="38D4FAD2">
      <w:pPr>
        <w:autoSpaceDE w:val="0"/>
        <w:autoSpaceDN w:val="0"/>
        <w:adjustRightInd w:val="0"/>
        <w:spacing w:line="40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Dog meat with turtle sauce</w:t>
      </w:r>
    </w:p>
    <w:p w14:paraId="613C67A1">
      <w:pPr>
        <w:spacing w:line="400" w:lineRule="exact"/>
        <w:jc w:val="center"/>
        <w:rPr>
          <w:rFonts w:ascii="宋体" w:hAnsi="宋体" w:cs="宋体"/>
          <w:b/>
          <w:bCs/>
          <w:sz w:val="28"/>
          <w:szCs w:val="28"/>
        </w:rPr>
        <w:sectPr>
          <w:pgSz w:w="11906" w:h="16838"/>
          <w:pgMar w:top="1440" w:right="1800" w:bottom="1440" w:left="1800" w:header="851" w:footer="992" w:gutter="0"/>
          <w:cols w:space="425" w:num="1"/>
          <w:docGrid w:type="lines" w:linePitch="312" w:charSpace="0"/>
        </w:sectPr>
      </w:pPr>
    </w:p>
    <w:p w14:paraId="12AF6360">
      <w:pPr>
        <w:autoSpaceDE w:val="0"/>
        <w:autoSpaceDN w:val="0"/>
        <w:adjustRightInd w:val="0"/>
        <w:spacing w:line="400" w:lineRule="exact"/>
        <w:ind w:firstLine="482"/>
        <w:jc w:val="center"/>
        <w:rPr>
          <w:rFonts w:ascii="宋体" w:hAnsi="宋体" w:cs="Calibri"/>
          <w:kern w:val="0"/>
          <w:sz w:val="28"/>
          <w:szCs w:val="28"/>
        </w:rPr>
      </w:pPr>
      <w:r>
        <w:rPr>
          <w:rFonts w:hint="eastAsia" w:ascii="宋体" w:hAnsi="宋体" w:cs="宋体"/>
          <w:b/>
          <w:bCs/>
          <w:kern w:val="0"/>
          <w:sz w:val="28"/>
          <w:szCs w:val="28"/>
          <w:lang w:val="zh-CN"/>
        </w:rPr>
        <w:t>邳州蓝印花布</w:t>
      </w:r>
    </w:p>
    <w:p w14:paraId="5A71B00B">
      <w:pPr>
        <w:autoSpaceDE w:val="0"/>
        <w:autoSpaceDN w:val="0"/>
        <w:adjustRightInd w:val="0"/>
        <w:spacing w:line="400" w:lineRule="exact"/>
        <w:ind w:firstLine="482"/>
        <w:rPr>
          <w:rFonts w:ascii="宋体" w:hAnsi="宋体" w:cs="Calibri"/>
          <w:kern w:val="0"/>
          <w:sz w:val="28"/>
          <w:szCs w:val="28"/>
        </w:rPr>
      </w:pPr>
      <w:r>
        <w:rPr>
          <w:rFonts w:hint="eastAsia" w:ascii="宋体" w:hAnsi="宋体" w:cs="宋体"/>
          <w:kern w:val="0"/>
          <w:sz w:val="28"/>
          <w:szCs w:val="28"/>
          <w:lang w:val="zh-CN"/>
        </w:rPr>
        <w:t>邳州蓝印花布又称</w:t>
      </w:r>
      <w:r>
        <w:rPr>
          <w:rFonts w:ascii="宋体" w:hAnsi="宋体" w:cs="宋体"/>
          <w:kern w:val="0"/>
          <w:sz w:val="28"/>
          <w:szCs w:val="28"/>
        </w:rPr>
        <w:t>“</w:t>
      </w:r>
      <w:r>
        <w:rPr>
          <w:rFonts w:hint="eastAsia" w:ascii="宋体" w:hAnsi="宋体" w:cs="宋体"/>
          <w:kern w:val="0"/>
          <w:sz w:val="28"/>
          <w:szCs w:val="28"/>
          <w:lang w:val="zh-CN"/>
        </w:rPr>
        <w:t>青花布</w:t>
      </w:r>
      <w:r>
        <w:rPr>
          <w:rFonts w:ascii="宋体" w:hAnsi="宋体" w:cs="宋体"/>
          <w:kern w:val="0"/>
          <w:sz w:val="28"/>
          <w:szCs w:val="28"/>
        </w:rPr>
        <w:t>”</w:t>
      </w:r>
      <w:r>
        <w:rPr>
          <w:rFonts w:hint="eastAsia" w:ascii="宋体" w:hAnsi="宋体" w:cs="宋体"/>
          <w:kern w:val="0"/>
          <w:sz w:val="28"/>
          <w:szCs w:val="28"/>
        </w:rPr>
        <w:t>，</w:t>
      </w:r>
      <w:r>
        <w:rPr>
          <w:rFonts w:ascii="宋体" w:hAnsi="宋体" w:cs="宋体"/>
          <w:kern w:val="0"/>
          <w:sz w:val="28"/>
          <w:szCs w:val="28"/>
        </w:rPr>
        <w:t>“</w:t>
      </w:r>
      <w:r>
        <w:rPr>
          <w:rFonts w:hint="eastAsia" w:ascii="宋体" w:hAnsi="宋体" w:cs="宋体"/>
          <w:kern w:val="0"/>
          <w:sz w:val="28"/>
          <w:szCs w:val="28"/>
          <w:lang w:val="zh-CN"/>
        </w:rPr>
        <w:t>药斑布</w:t>
      </w:r>
      <w:r>
        <w:rPr>
          <w:rFonts w:ascii="宋体" w:hAnsi="宋体" w:cs="宋体"/>
          <w:kern w:val="0"/>
          <w:sz w:val="28"/>
          <w:szCs w:val="28"/>
        </w:rPr>
        <w:t>”</w:t>
      </w:r>
      <w:r>
        <w:rPr>
          <w:rFonts w:hint="eastAsia" w:ascii="宋体" w:hAnsi="宋体" w:cs="宋体"/>
          <w:kern w:val="0"/>
          <w:sz w:val="28"/>
          <w:szCs w:val="28"/>
          <w:lang w:val="zh-CN"/>
        </w:rPr>
        <w:t>。印染历史悠久，早在六千多年前的新石器时期，邳州的先人就已经掌握了纺织结网和染色工艺。从邳州大墩子、新石器古文化遗址中发掘出大量的陶纺轮、骨针、织物印痕、彩陶纹样、矿物质颜料石及颜料研磨器具、骨笔等，都可以证明邳州是我国原始染织工艺发源地之一，至今，这一古老的民间印染工艺仍在邳州传承与发展。</w:t>
      </w:r>
    </w:p>
    <w:p w14:paraId="7171E84D">
      <w:pPr>
        <w:autoSpaceDE w:val="0"/>
        <w:autoSpaceDN w:val="0"/>
        <w:adjustRightInd w:val="0"/>
        <w:spacing w:line="400" w:lineRule="exact"/>
        <w:ind w:firstLine="482"/>
        <w:rPr>
          <w:rFonts w:ascii="宋体" w:hAnsi="宋体" w:cs="Calibri"/>
          <w:kern w:val="0"/>
          <w:sz w:val="28"/>
          <w:szCs w:val="28"/>
        </w:rPr>
      </w:pPr>
      <w:r>
        <w:rPr>
          <w:rFonts w:hint="eastAsia" w:ascii="宋体" w:hAnsi="宋体" w:cs="宋体"/>
          <w:kern w:val="0"/>
          <w:sz w:val="28"/>
          <w:szCs w:val="28"/>
          <w:lang w:val="zh-CN"/>
        </w:rPr>
        <w:t>邳州地处苏北、鲁南地区，盛产棉麻、蓝草，得天独厚的地域环境和丰富的原材料生产，促进了邳州民间纺织印染业的发展。据《邳州志》记载，唐宋时期，邳州的染坊已遍布乡村街巷；明清时期至二十世纪五十年代，蓝印花布在邳州地区农村民众生活中普遍使用。</w:t>
      </w:r>
    </w:p>
    <w:p w14:paraId="559AF67A">
      <w:pPr>
        <w:autoSpaceDE w:val="0"/>
        <w:autoSpaceDN w:val="0"/>
        <w:adjustRightInd w:val="0"/>
        <w:spacing w:line="400" w:lineRule="exact"/>
        <w:ind w:firstLine="482"/>
        <w:rPr>
          <w:rFonts w:ascii="宋体" w:hAnsi="宋体" w:cs="Calibri"/>
          <w:kern w:val="0"/>
          <w:sz w:val="28"/>
          <w:szCs w:val="28"/>
        </w:rPr>
      </w:pPr>
      <w:r>
        <w:rPr>
          <w:rFonts w:hint="eastAsia" w:ascii="宋体" w:hAnsi="宋体" w:cs="宋体"/>
          <w:kern w:val="0"/>
          <w:sz w:val="28"/>
          <w:szCs w:val="28"/>
          <w:lang w:val="zh-CN"/>
        </w:rPr>
        <w:t>邳州蓝印花布是以纯棉布、黄豆粉、石灰粉混合防染剂、天然植物靛蓝为染料，手工印染。从远古的织物涂染到扑喽青染色，包豆扎染，凸板印花至纸版防染剂印花，邳州民间染匠人在生产实践中，不断地发展创新，研磨总结出一整套独具特色的民间印染工艺。</w:t>
      </w:r>
      <w:r>
        <w:rPr>
          <w:rFonts w:ascii="宋体" w:hAnsi="宋体" w:cs="Calibri"/>
          <w:kern w:val="0"/>
          <w:sz w:val="28"/>
          <w:szCs w:val="28"/>
        </w:rPr>
        <w:t xml:space="preserve">  </w:t>
      </w:r>
    </w:p>
    <w:p w14:paraId="1E0FE066">
      <w:pPr>
        <w:autoSpaceDE w:val="0"/>
        <w:autoSpaceDN w:val="0"/>
        <w:adjustRightInd w:val="0"/>
        <w:spacing w:line="400" w:lineRule="exact"/>
        <w:ind w:firstLine="482"/>
        <w:rPr>
          <w:rFonts w:ascii="宋体" w:hAnsi="宋体" w:cs="Calibri"/>
          <w:kern w:val="0"/>
          <w:sz w:val="28"/>
          <w:szCs w:val="28"/>
        </w:rPr>
      </w:pPr>
      <w:r>
        <w:rPr>
          <w:rFonts w:hint="eastAsia" w:ascii="宋体" w:hAnsi="宋体" w:cs="宋体"/>
          <w:kern w:val="0"/>
          <w:sz w:val="28"/>
          <w:szCs w:val="28"/>
          <w:lang w:val="zh-CN"/>
        </w:rPr>
        <w:t>邳州蓝印花布受苏北、鲁南地区民间传统文化习俗和生产生活方式的影响，蓝印花布的花纹题材内容、纹样的结构布局、印染的材料应用，工艺技法等，都与其它地区的蓝印花布不同，其花纹造型古朴豪放，千变万化，色彩古朴素雅，绚丽多姿，蓝白分明，清新明丽，产品别具一格。纹样内涵丰富，具有浓郁的地方艺术风格。邳州蓝印花布印染工艺精致细腻，染色牢度强，具有染色不褪、耐洗耐晒、耐磨耐脏、吸汗透气、纹样愈洗愈明显的显著特点。</w:t>
      </w:r>
    </w:p>
    <w:p w14:paraId="4DE1A975">
      <w:pPr>
        <w:autoSpaceDE w:val="0"/>
        <w:autoSpaceDN w:val="0"/>
        <w:adjustRightInd w:val="0"/>
        <w:spacing w:line="400" w:lineRule="exact"/>
        <w:ind w:firstLine="482"/>
        <w:rPr>
          <w:rFonts w:ascii="宋体" w:hAnsi="宋体" w:cs="Calibri"/>
          <w:kern w:val="0"/>
          <w:sz w:val="28"/>
          <w:szCs w:val="28"/>
        </w:rPr>
      </w:pPr>
      <w:r>
        <w:rPr>
          <w:rFonts w:hint="eastAsia" w:ascii="宋体" w:hAnsi="宋体" w:cs="宋体"/>
          <w:kern w:val="0"/>
          <w:sz w:val="28"/>
          <w:szCs w:val="28"/>
          <w:lang w:val="zh-CN"/>
        </w:rPr>
        <w:t>随着现代社会经济和多元文化的发展及机械印花布的大批量生产，致使传统蓝印花布的市场逐步衰退。同时又因传统手工蓝印花布印染原材料成本高，印染效率低，经营经济效益低，迫使许多蓝印花布染匠人不得不放弃了手中的传统技艺而改行，致使这一古老传统的民间手工技艺面临失传境地。亟待对此项民间瑰宝进行深入的挖掘、研究、保护。</w:t>
      </w:r>
    </w:p>
    <w:p w14:paraId="47B2A8B4">
      <w:pPr>
        <w:autoSpaceDE w:val="0"/>
        <w:autoSpaceDN w:val="0"/>
        <w:adjustRightInd w:val="0"/>
        <w:spacing w:line="400" w:lineRule="exact"/>
        <w:ind w:firstLine="480"/>
        <w:rPr>
          <w:rFonts w:cs="Calibri"/>
          <w:kern w:val="0"/>
          <w:sz w:val="28"/>
          <w:szCs w:val="28"/>
        </w:rPr>
      </w:pPr>
    </w:p>
    <w:p w14:paraId="2A990071">
      <w:pPr>
        <w:autoSpaceDE w:val="0"/>
        <w:autoSpaceDN w:val="0"/>
        <w:adjustRightInd w:val="0"/>
        <w:spacing w:line="400" w:lineRule="exact"/>
        <w:ind w:firstLine="480"/>
        <w:jc w:val="center"/>
        <w:rPr>
          <w:rFonts w:ascii="Times New Roman" w:hAnsi="Times New Roman" w:cs="Times New Roman"/>
          <w:kern w:val="0"/>
          <w:sz w:val="28"/>
          <w:szCs w:val="28"/>
        </w:rPr>
      </w:pPr>
      <w:r>
        <w:rPr>
          <w:rFonts w:ascii="Times New Roman" w:hAnsi="Times New Roman" w:cs="Times New Roman"/>
          <w:b/>
          <w:bCs/>
          <w:kern w:val="0"/>
          <w:sz w:val="28"/>
          <w:szCs w:val="28"/>
        </w:rPr>
        <w:t>Pizhou blue print</w:t>
      </w:r>
    </w:p>
    <w:p w14:paraId="19FE6F2C">
      <w:pPr>
        <w:autoSpaceDE w:val="0"/>
        <w:autoSpaceDN w:val="0"/>
        <w:adjustRightInd w:val="0"/>
        <w:spacing w:line="400" w:lineRule="exact"/>
        <w:ind w:firstLine="480"/>
        <w:rPr>
          <w:rFonts w:ascii="Times New Roman" w:hAnsi="Times New Roman" w:cs="Times New Roman"/>
          <w:kern w:val="0"/>
          <w:sz w:val="28"/>
          <w:szCs w:val="28"/>
        </w:rPr>
      </w:pPr>
      <w:r>
        <w:rPr>
          <w:rFonts w:ascii="Times New Roman" w:hAnsi="Times New Roman" w:cs="Times New Roman"/>
          <w:kern w:val="0"/>
          <w:sz w:val="28"/>
          <w:szCs w:val="28"/>
        </w:rPr>
        <w:t>Pizhou blue printed cloth is also known as "blue and white cloth", "medicine spot cloth".Printing and dyeing has a long history. As early as the Neolithic period more than 6,000 years ago, Pizhou's ancestors had mastered the weaving and dyeing process.From if large chopping block, unearthed a large number of pottery in the neolithic cultural sites, spicule, spinning round fabric pattern, pottery pattern, mineral pigment stone and paint grinding apparatus, bone etc., can prove if is one of the original birthplace of dyeing technology in our country, so far, this ancient folk dyeing process is still in the if the heritage and development.</w:t>
      </w:r>
    </w:p>
    <w:p w14:paraId="69807B3D">
      <w:pPr>
        <w:autoSpaceDE w:val="0"/>
        <w:autoSpaceDN w:val="0"/>
        <w:adjustRightInd w:val="0"/>
        <w:spacing w:line="400" w:lineRule="exact"/>
        <w:ind w:firstLine="480"/>
        <w:rPr>
          <w:rFonts w:ascii="Times New Roman" w:hAnsi="Times New Roman" w:cs="Times New Roman"/>
          <w:kern w:val="0"/>
          <w:sz w:val="28"/>
          <w:szCs w:val="28"/>
        </w:rPr>
      </w:pPr>
      <w:r>
        <w:rPr>
          <w:rFonts w:ascii="Times New Roman" w:hAnsi="Times New Roman" w:cs="Times New Roman"/>
          <w:kern w:val="0"/>
          <w:sz w:val="28"/>
          <w:szCs w:val="28"/>
        </w:rPr>
        <w:t>Located in northern Jiangsu and southern Shandong, Pizhou is rich in cotton and linen, bluegrass. The advantaged geographical environment and rich raw material production promoted the development of the textile printing and dyeing industry in Pizhou.According to Records of Pizhou, during the Tang and Song Dynasties, dyeing houses in Pizhou were all over the countryside.From the Ming and Qing Dynasties to the 1950s, blue prints were widely used in rural life in the Pizhou area.</w:t>
      </w:r>
    </w:p>
    <w:p w14:paraId="6D33B9D6">
      <w:pPr>
        <w:autoSpaceDE w:val="0"/>
        <w:autoSpaceDN w:val="0"/>
        <w:adjustRightInd w:val="0"/>
        <w:spacing w:line="400" w:lineRule="exact"/>
        <w:ind w:firstLine="480"/>
        <w:rPr>
          <w:rFonts w:ascii="Times New Roman" w:hAnsi="Times New Roman" w:cs="Times New Roman"/>
          <w:kern w:val="0"/>
          <w:sz w:val="28"/>
          <w:szCs w:val="28"/>
        </w:rPr>
      </w:pPr>
      <w:r>
        <w:rPr>
          <w:rFonts w:ascii="Times New Roman" w:hAnsi="Times New Roman" w:cs="Times New Roman"/>
          <w:kern w:val="0"/>
          <w:sz w:val="28"/>
          <w:szCs w:val="28"/>
        </w:rPr>
        <w:t xml:space="preserve">Pizhou blue printed cloth is made of pure cotton cloth, soybean powder, lime powder mixed with anti-dyeing agent, natural plant indigo as dye, hand printing and dyeing.From ancient fabric dyeing to pouruqing dyeing, bag bean tie-dyeing, convex plate printing to paper anti-dyeing agent printing, Pizhou folk dyeing craftsmen in the production practice, continuous development and innovation, grinding summed up a set of unique folk printing and dyeing process. </w:t>
      </w:r>
    </w:p>
    <w:p w14:paraId="77D206DD">
      <w:pPr>
        <w:autoSpaceDE w:val="0"/>
        <w:autoSpaceDN w:val="0"/>
        <w:adjustRightInd w:val="0"/>
        <w:spacing w:line="400" w:lineRule="exact"/>
        <w:ind w:firstLine="480"/>
        <w:rPr>
          <w:rFonts w:ascii="Times New Roman" w:hAnsi="Times New Roman" w:cs="Times New Roman"/>
          <w:kern w:val="0"/>
          <w:sz w:val="28"/>
          <w:szCs w:val="28"/>
        </w:rPr>
      </w:pPr>
      <w:r>
        <w:rPr>
          <w:rFonts w:ascii="Times New Roman" w:hAnsi="Times New Roman" w:cs="Times New Roman"/>
          <w:kern w:val="0"/>
          <w:sz w:val="28"/>
          <w:szCs w:val="28"/>
        </w:rPr>
        <w:t>If the blue print of north jiangsu, southern shandong area folk traditional culture and the impact of production and life style, the decorative pattern of blue calico patterns of the subject content, structural layout, printing and dyeing material application, technique, etc., are different from in other parts of the blue calico, its pattern, uninhibited modelling of primitive simplicity, kaleidoscope, of primitive simplicity, simple but elegant color colorful, clear, pure and fresh and bright and beautiful, blue and white products having a unique style.The pattern connotation is rich, has the strong local art style.Pizhou blue printed cloth printing and dyeing process is exquisite and delicate, dyeing fastness is strong, with the dye does not fade, wash and sun resistant, wear-resistant dirty, sweat absorption, breathable, pattern washing more obvious characteristics.</w:t>
      </w:r>
    </w:p>
    <w:p w14:paraId="0047084E">
      <w:pPr>
        <w:autoSpaceDE w:val="0"/>
        <w:autoSpaceDN w:val="0"/>
        <w:adjustRightInd w:val="0"/>
        <w:spacing w:line="400" w:lineRule="exact"/>
        <w:ind w:firstLine="480"/>
        <w:rPr>
          <w:rFonts w:ascii="Times New Roman" w:hAnsi="Times New Roman" w:cs="Times New Roman"/>
          <w:kern w:val="0"/>
          <w:sz w:val="28"/>
          <w:szCs w:val="28"/>
        </w:rPr>
      </w:pPr>
      <w:r>
        <w:rPr>
          <w:rFonts w:ascii="Times New Roman" w:hAnsi="Times New Roman" w:cs="Times New Roman"/>
          <w:kern w:val="0"/>
          <w:sz w:val="28"/>
          <w:szCs w:val="28"/>
        </w:rPr>
        <w:t>With the development of modern social economy and multi-culture and the mass production of mechanical calico, the market of traditional blue calico is gradually declining.At the same time, due to the high cost of raw materials, low efficiency of printing and dyeing and low economic benefits of operation, many blue printed cloth dyeing craftsmen had to give up their traditional skills and switched to other industries, resulting in the loss of this ancient traditional folk handicraft.It is urgent to dig, study and protect this folk treasure in depth.</w:t>
      </w:r>
    </w:p>
    <w:p w14:paraId="0B135847">
      <w:pPr>
        <w:autoSpaceDE w:val="0"/>
        <w:autoSpaceDN w:val="0"/>
        <w:adjustRightInd w:val="0"/>
        <w:spacing w:line="400" w:lineRule="exact"/>
        <w:rPr>
          <w:rFonts w:cs="Calibri"/>
          <w:kern w:val="0"/>
          <w:sz w:val="28"/>
          <w:szCs w:val="28"/>
        </w:rPr>
      </w:pPr>
    </w:p>
    <w:p w14:paraId="4AF1EC77">
      <w:pPr>
        <w:autoSpaceDE w:val="0"/>
        <w:autoSpaceDN w:val="0"/>
        <w:adjustRightInd w:val="0"/>
        <w:spacing w:line="400" w:lineRule="exact"/>
        <w:rPr>
          <w:rFonts w:cs="Calibri"/>
          <w:kern w:val="0"/>
          <w:sz w:val="28"/>
          <w:szCs w:val="28"/>
        </w:rPr>
      </w:pPr>
    </w:p>
    <w:p w14:paraId="21F6B27E">
      <w:pPr>
        <w:autoSpaceDE w:val="0"/>
        <w:autoSpaceDN w:val="0"/>
        <w:adjustRightInd w:val="0"/>
        <w:spacing w:line="400" w:lineRule="exact"/>
        <w:rPr>
          <w:rFonts w:cs="Calibri"/>
          <w:kern w:val="0"/>
          <w:sz w:val="28"/>
          <w:szCs w:val="28"/>
        </w:rPr>
      </w:pPr>
      <w:r>
        <w:rPr>
          <w:rFonts w:hint="eastAsia" w:ascii="宋体" w:cs="宋体"/>
          <w:kern w:val="0"/>
          <w:sz w:val="28"/>
          <w:szCs w:val="28"/>
          <w:lang w:val="zh-CN"/>
        </w:rPr>
        <w:t>刻花版、花版处理</w:t>
      </w:r>
    </w:p>
    <w:p w14:paraId="4B88E476">
      <w:pPr>
        <w:autoSpaceDE w:val="0"/>
        <w:autoSpaceDN w:val="0"/>
        <w:adjustRightIn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Engraving version, flower version processing</w:t>
      </w:r>
    </w:p>
    <w:p w14:paraId="1E96932B">
      <w:pPr>
        <w:autoSpaceDE w:val="0"/>
        <w:autoSpaceDN w:val="0"/>
        <w:adjustRightInd w:val="0"/>
        <w:spacing w:line="400" w:lineRule="exact"/>
        <w:rPr>
          <w:rFonts w:ascii="Times New Roman" w:hAnsi="Times New Roman" w:cs="Times New Roman"/>
          <w:kern w:val="0"/>
          <w:sz w:val="28"/>
          <w:szCs w:val="28"/>
        </w:rPr>
      </w:pPr>
      <w:r>
        <w:rPr>
          <w:rFonts w:ascii="Times New Roman" w:hAnsi="Times New Roman" w:cs="Times New Roman"/>
          <w:kern w:val="0"/>
          <w:sz w:val="28"/>
          <w:szCs w:val="28"/>
          <w:lang w:val="zh-CN"/>
        </w:rPr>
        <w:t>调浆、刮印、配色</w:t>
      </w:r>
    </w:p>
    <w:p w14:paraId="1664D9C8">
      <w:pPr>
        <w:autoSpaceDE w:val="0"/>
        <w:autoSpaceDN w:val="0"/>
        <w:adjustRightIn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color matching，Mixing, scraping,</w:t>
      </w:r>
    </w:p>
    <w:p w14:paraId="157D982B">
      <w:pPr>
        <w:autoSpaceDE w:val="0"/>
        <w:autoSpaceDN w:val="0"/>
        <w:adjustRightInd w:val="0"/>
        <w:spacing w:line="400" w:lineRule="exact"/>
        <w:rPr>
          <w:rFonts w:ascii="Times New Roman" w:hAnsi="Times New Roman" w:cs="Times New Roman"/>
          <w:kern w:val="0"/>
          <w:sz w:val="28"/>
          <w:szCs w:val="28"/>
        </w:rPr>
      </w:pPr>
      <w:r>
        <w:rPr>
          <w:rFonts w:ascii="Times New Roman" w:hAnsi="Times New Roman" w:cs="Times New Roman"/>
          <w:kern w:val="0"/>
          <w:sz w:val="28"/>
          <w:szCs w:val="28"/>
          <w:lang w:val="zh-CN"/>
        </w:rPr>
        <w:t>染色、刮灰、清洗、晾晒</w:t>
      </w:r>
    </w:p>
    <w:p w14:paraId="3E83CC58">
      <w:pPr>
        <w:autoSpaceDE w:val="0"/>
        <w:autoSpaceDN w:val="0"/>
        <w:adjustRightIn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Dyeing, scraping, cleaning and drying</w:t>
      </w:r>
    </w:p>
    <w:p w14:paraId="632E35A2">
      <w:pPr>
        <w:autoSpaceDE w:val="0"/>
        <w:autoSpaceDN w:val="0"/>
        <w:adjustRightInd w:val="0"/>
        <w:spacing w:line="400" w:lineRule="exact"/>
        <w:rPr>
          <w:rFonts w:cs="Calibri"/>
          <w:kern w:val="0"/>
          <w:sz w:val="28"/>
          <w:szCs w:val="28"/>
        </w:rPr>
      </w:pPr>
    </w:p>
    <w:p w14:paraId="49E920FD">
      <w:pPr>
        <w:autoSpaceDE w:val="0"/>
        <w:autoSpaceDN w:val="0"/>
        <w:adjustRightInd w:val="0"/>
        <w:spacing w:line="400" w:lineRule="exact"/>
        <w:rPr>
          <w:rFonts w:cs="Calibri"/>
          <w:kern w:val="0"/>
          <w:sz w:val="28"/>
          <w:szCs w:val="28"/>
        </w:rPr>
      </w:pPr>
    </w:p>
    <w:p w14:paraId="74EB8038">
      <w:pPr>
        <w:autoSpaceDE w:val="0"/>
        <w:autoSpaceDN w:val="0"/>
        <w:adjustRightInd w:val="0"/>
        <w:spacing w:line="400" w:lineRule="exact"/>
        <w:rPr>
          <w:rFonts w:cs="Calibri"/>
          <w:kern w:val="0"/>
          <w:sz w:val="28"/>
          <w:szCs w:val="28"/>
        </w:rPr>
      </w:pPr>
    </w:p>
    <w:p w14:paraId="266A3398">
      <w:pPr>
        <w:autoSpaceDE w:val="0"/>
        <w:autoSpaceDN w:val="0"/>
        <w:adjustRightInd w:val="0"/>
        <w:spacing w:line="400" w:lineRule="exact"/>
        <w:rPr>
          <w:rFonts w:cs="Calibri"/>
          <w:kern w:val="0"/>
          <w:sz w:val="28"/>
          <w:szCs w:val="28"/>
        </w:rPr>
      </w:pPr>
    </w:p>
    <w:p w14:paraId="216E922E">
      <w:pPr>
        <w:autoSpaceDE w:val="0"/>
        <w:autoSpaceDN w:val="0"/>
        <w:adjustRightInd w:val="0"/>
        <w:spacing w:line="400" w:lineRule="exact"/>
        <w:rPr>
          <w:rFonts w:cs="Calibri"/>
          <w:kern w:val="0"/>
          <w:sz w:val="28"/>
          <w:szCs w:val="28"/>
        </w:rPr>
      </w:pPr>
    </w:p>
    <w:p w14:paraId="7CAC8817">
      <w:pPr>
        <w:autoSpaceDE w:val="0"/>
        <w:autoSpaceDN w:val="0"/>
        <w:adjustRightInd w:val="0"/>
        <w:spacing w:line="400" w:lineRule="exact"/>
        <w:rPr>
          <w:rFonts w:cs="Calibri"/>
          <w:kern w:val="0"/>
          <w:sz w:val="28"/>
          <w:szCs w:val="28"/>
        </w:rPr>
      </w:pPr>
    </w:p>
    <w:p w14:paraId="37246257">
      <w:pPr>
        <w:autoSpaceDE w:val="0"/>
        <w:autoSpaceDN w:val="0"/>
        <w:adjustRightInd w:val="0"/>
        <w:spacing w:line="400" w:lineRule="exact"/>
        <w:rPr>
          <w:rFonts w:cs="Calibri"/>
          <w:kern w:val="0"/>
          <w:sz w:val="28"/>
          <w:szCs w:val="28"/>
        </w:rPr>
      </w:pPr>
    </w:p>
    <w:p w14:paraId="3C2663B4">
      <w:pPr>
        <w:autoSpaceDE w:val="0"/>
        <w:autoSpaceDN w:val="0"/>
        <w:adjustRightInd w:val="0"/>
        <w:spacing w:line="400" w:lineRule="exact"/>
        <w:rPr>
          <w:rFonts w:cs="Calibri"/>
          <w:kern w:val="0"/>
          <w:sz w:val="28"/>
          <w:szCs w:val="28"/>
        </w:rPr>
      </w:pPr>
    </w:p>
    <w:p w14:paraId="66D1EBCB">
      <w:pPr>
        <w:autoSpaceDE w:val="0"/>
        <w:autoSpaceDN w:val="0"/>
        <w:adjustRightInd w:val="0"/>
        <w:spacing w:line="400" w:lineRule="exact"/>
        <w:rPr>
          <w:rFonts w:cs="Calibri"/>
          <w:kern w:val="0"/>
          <w:sz w:val="28"/>
          <w:szCs w:val="28"/>
        </w:rPr>
      </w:pPr>
    </w:p>
    <w:p w14:paraId="3CBF405B">
      <w:pPr>
        <w:autoSpaceDE w:val="0"/>
        <w:autoSpaceDN w:val="0"/>
        <w:adjustRightInd w:val="0"/>
        <w:spacing w:line="400" w:lineRule="exact"/>
        <w:rPr>
          <w:rFonts w:cs="Calibri"/>
          <w:kern w:val="0"/>
          <w:sz w:val="28"/>
          <w:szCs w:val="28"/>
        </w:rPr>
      </w:pPr>
    </w:p>
    <w:p w14:paraId="462166FC">
      <w:pPr>
        <w:autoSpaceDE w:val="0"/>
        <w:autoSpaceDN w:val="0"/>
        <w:adjustRightInd w:val="0"/>
        <w:spacing w:line="400" w:lineRule="exact"/>
        <w:rPr>
          <w:rFonts w:cs="Calibri"/>
          <w:kern w:val="0"/>
          <w:sz w:val="28"/>
          <w:szCs w:val="28"/>
        </w:rPr>
      </w:pPr>
    </w:p>
    <w:p w14:paraId="1DFB0268">
      <w:pPr>
        <w:autoSpaceDE w:val="0"/>
        <w:autoSpaceDN w:val="0"/>
        <w:adjustRightInd w:val="0"/>
        <w:spacing w:line="400" w:lineRule="exact"/>
        <w:rPr>
          <w:rFonts w:cs="Calibri"/>
          <w:kern w:val="0"/>
          <w:sz w:val="28"/>
          <w:szCs w:val="28"/>
        </w:rPr>
      </w:pPr>
    </w:p>
    <w:p w14:paraId="14238436">
      <w:pPr>
        <w:autoSpaceDE w:val="0"/>
        <w:autoSpaceDN w:val="0"/>
        <w:adjustRightInd w:val="0"/>
        <w:spacing w:line="400" w:lineRule="exact"/>
        <w:rPr>
          <w:rFonts w:cs="Calibri"/>
          <w:kern w:val="0"/>
          <w:sz w:val="28"/>
          <w:szCs w:val="28"/>
        </w:rPr>
      </w:pPr>
    </w:p>
    <w:p w14:paraId="2E61DA01">
      <w:pPr>
        <w:autoSpaceDE w:val="0"/>
        <w:autoSpaceDN w:val="0"/>
        <w:adjustRightInd w:val="0"/>
        <w:spacing w:line="400" w:lineRule="exact"/>
        <w:rPr>
          <w:rFonts w:cs="Calibri"/>
          <w:kern w:val="0"/>
          <w:sz w:val="28"/>
          <w:szCs w:val="28"/>
        </w:rPr>
      </w:pPr>
    </w:p>
    <w:p w14:paraId="2E0BFB1F">
      <w:pPr>
        <w:autoSpaceDE w:val="0"/>
        <w:autoSpaceDN w:val="0"/>
        <w:adjustRightInd w:val="0"/>
        <w:spacing w:line="400" w:lineRule="exact"/>
        <w:rPr>
          <w:rFonts w:cs="Calibri"/>
          <w:kern w:val="0"/>
          <w:sz w:val="28"/>
          <w:szCs w:val="28"/>
        </w:rPr>
      </w:pPr>
    </w:p>
    <w:p w14:paraId="643396C1">
      <w:pPr>
        <w:autoSpaceDE w:val="0"/>
        <w:autoSpaceDN w:val="0"/>
        <w:adjustRightInd w:val="0"/>
        <w:spacing w:line="400" w:lineRule="exact"/>
        <w:rPr>
          <w:rFonts w:cs="Calibri"/>
          <w:kern w:val="0"/>
          <w:sz w:val="28"/>
          <w:szCs w:val="28"/>
        </w:rPr>
      </w:pPr>
    </w:p>
    <w:p w14:paraId="213CB91B">
      <w:pPr>
        <w:autoSpaceDE w:val="0"/>
        <w:autoSpaceDN w:val="0"/>
        <w:adjustRightInd w:val="0"/>
        <w:spacing w:line="400" w:lineRule="exact"/>
        <w:rPr>
          <w:rFonts w:cs="Calibri"/>
          <w:kern w:val="0"/>
          <w:sz w:val="28"/>
          <w:szCs w:val="28"/>
        </w:rPr>
      </w:pPr>
    </w:p>
    <w:p w14:paraId="5F5DED19">
      <w:pPr>
        <w:autoSpaceDE w:val="0"/>
        <w:autoSpaceDN w:val="0"/>
        <w:adjustRightInd w:val="0"/>
        <w:spacing w:line="400" w:lineRule="exact"/>
        <w:rPr>
          <w:rFonts w:cs="Calibri"/>
          <w:kern w:val="0"/>
          <w:sz w:val="28"/>
          <w:szCs w:val="28"/>
        </w:rPr>
      </w:pPr>
    </w:p>
    <w:p w14:paraId="4B12AC5C">
      <w:pPr>
        <w:autoSpaceDE w:val="0"/>
        <w:autoSpaceDN w:val="0"/>
        <w:adjustRightInd w:val="0"/>
        <w:spacing w:line="400" w:lineRule="exact"/>
        <w:rPr>
          <w:rFonts w:cs="Calibri"/>
          <w:kern w:val="0"/>
          <w:sz w:val="28"/>
          <w:szCs w:val="28"/>
        </w:rPr>
      </w:pPr>
    </w:p>
    <w:p w14:paraId="0802180F">
      <w:pPr>
        <w:autoSpaceDE w:val="0"/>
        <w:autoSpaceDN w:val="0"/>
        <w:adjustRightInd w:val="0"/>
        <w:spacing w:line="400" w:lineRule="exact"/>
        <w:ind w:firstLine="480"/>
        <w:rPr>
          <w:rFonts w:cs="Calibri"/>
          <w:kern w:val="0"/>
          <w:sz w:val="28"/>
          <w:szCs w:val="28"/>
        </w:rPr>
      </w:pPr>
    </w:p>
    <w:p w14:paraId="5A6B4120">
      <w:pPr>
        <w:autoSpaceDE w:val="0"/>
        <w:autoSpaceDN w:val="0"/>
        <w:adjustRightInd w:val="0"/>
        <w:spacing w:line="400" w:lineRule="exact"/>
        <w:ind w:firstLine="480"/>
        <w:jc w:val="center"/>
        <w:rPr>
          <w:rFonts w:cs="Calibri"/>
          <w:kern w:val="0"/>
          <w:sz w:val="28"/>
          <w:szCs w:val="28"/>
        </w:rPr>
      </w:pPr>
      <w:r>
        <w:rPr>
          <w:rFonts w:hint="eastAsia" w:ascii="宋体" w:cs="宋体"/>
          <w:b/>
          <w:bCs/>
          <w:kern w:val="0"/>
          <w:sz w:val="28"/>
          <w:szCs w:val="28"/>
          <w:lang w:val="zh-CN"/>
        </w:rPr>
        <w:t>邳州绣花鞋</w:t>
      </w:r>
    </w:p>
    <w:p w14:paraId="630988C4">
      <w:pPr>
        <w:autoSpaceDE w:val="0"/>
        <w:autoSpaceDN w:val="0"/>
        <w:adjustRightInd w:val="0"/>
        <w:spacing w:line="400" w:lineRule="exact"/>
        <w:ind w:firstLine="480"/>
        <w:rPr>
          <w:rFonts w:cs="Calibri"/>
          <w:kern w:val="0"/>
          <w:sz w:val="28"/>
          <w:szCs w:val="28"/>
        </w:rPr>
      </w:pPr>
      <w:r>
        <w:rPr>
          <w:rFonts w:hint="eastAsia" w:ascii="宋体" w:cs="宋体"/>
          <w:kern w:val="0"/>
          <w:sz w:val="28"/>
          <w:szCs w:val="28"/>
          <w:lang w:val="zh-CN"/>
        </w:rPr>
        <w:t>邳州的女红针缝技艺</w:t>
      </w:r>
      <w:r>
        <w:rPr>
          <w:rFonts w:hint="eastAsia" w:ascii="宋体" w:cs="宋体"/>
          <w:kern w:val="0"/>
          <w:sz w:val="28"/>
          <w:szCs w:val="28"/>
        </w:rPr>
        <w:t>，</w:t>
      </w:r>
      <w:r>
        <w:rPr>
          <w:rFonts w:hint="eastAsia" w:ascii="宋体" w:cs="宋体"/>
          <w:kern w:val="0"/>
          <w:sz w:val="28"/>
          <w:szCs w:val="28"/>
          <w:lang w:val="zh-CN"/>
        </w:rPr>
        <w:t>从</w:t>
      </w:r>
      <w:r>
        <w:rPr>
          <w:rFonts w:cs="Calibri"/>
          <w:kern w:val="0"/>
          <w:sz w:val="28"/>
          <w:szCs w:val="28"/>
        </w:rPr>
        <w:t>6000</w:t>
      </w:r>
      <w:r>
        <w:rPr>
          <w:rFonts w:hint="eastAsia" w:ascii="宋体" w:cs="宋体"/>
          <w:kern w:val="0"/>
          <w:sz w:val="28"/>
          <w:szCs w:val="28"/>
          <w:lang w:val="zh-CN"/>
        </w:rPr>
        <w:t>多年前新石器时期就已在邳州地区民间生活中应用</w:t>
      </w:r>
      <w:r>
        <w:rPr>
          <w:rFonts w:hint="eastAsia" w:ascii="宋体" w:cs="宋体"/>
          <w:kern w:val="0"/>
          <w:sz w:val="28"/>
          <w:szCs w:val="28"/>
        </w:rPr>
        <w:t>，</w:t>
      </w:r>
      <w:r>
        <w:rPr>
          <w:rFonts w:hint="eastAsia" w:ascii="宋体" w:cs="宋体"/>
          <w:kern w:val="0"/>
          <w:sz w:val="28"/>
          <w:szCs w:val="28"/>
          <w:lang w:val="zh-CN"/>
        </w:rPr>
        <w:t>历经数千年的传承演变</w:t>
      </w:r>
      <w:r>
        <w:rPr>
          <w:rFonts w:hint="eastAsia" w:ascii="宋体" w:cs="宋体"/>
          <w:kern w:val="0"/>
          <w:sz w:val="28"/>
          <w:szCs w:val="28"/>
        </w:rPr>
        <w:t>，</w:t>
      </w:r>
      <w:r>
        <w:rPr>
          <w:rFonts w:hint="eastAsia" w:ascii="宋体" w:cs="宋体"/>
          <w:kern w:val="0"/>
          <w:sz w:val="28"/>
          <w:szCs w:val="28"/>
          <w:lang w:val="zh-CN"/>
        </w:rPr>
        <w:t>形成了独具地方民族民间特色的邳州绣花鞋艺术。</w:t>
      </w:r>
    </w:p>
    <w:p w14:paraId="2D8AD0B5">
      <w:pPr>
        <w:autoSpaceDE w:val="0"/>
        <w:autoSpaceDN w:val="0"/>
        <w:adjustRightInd w:val="0"/>
        <w:spacing w:line="400" w:lineRule="exact"/>
        <w:ind w:firstLine="480"/>
        <w:rPr>
          <w:rFonts w:cs="Calibri"/>
          <w:kern w:val="0"/>
          <w:sz w:val="28"/>
          <w:szCs w:val="28"/>
        </w:rPr>
      </w:pPr>
      <w:r>
        <w:rPr>
          <w:rFonts w:hint="eastAsia" w:ascii="宋体" w:cs="宋体"/>
          <w:kern w:val="0"/>
          <w:sz w:val="28"/>
          <w:szCs w:val="28"/>
          <w:lang w:val="zh-CN"/>
        </w:rPr>
        <w:t>邳州绣花鞋纹样造形生动活泼，深厚圆润，色彩浓郁艳丽，对比强烈，古朴大方，艳而不俗。纹样内容丰富，寓意深远。绣工景致，既具粗犷豪放的北方针法技艺，又吸取融入了南方针法细腻隽秀，集南北方绣艺之精华，独具邳州地方民族民间工艺风格与特色。</w:t>
      </w:r>
    </w:p>
    <w:p w14:paraId="2EDC09DF">
      <w:pPr>
        <w:autoSpaceDE w:val="0"/>
        <w:autoSpaceDN w:val="0"/>
        <w:adjustRightInd w:val="0"/>
        <w:spacing w:line="400" w:lineRule="exact"/>
        <w:ind w:firstLine="480"/>
        <w:rPr>
          <w:rFonts w:cs="Calibri"/>
          <w:kern w:val="0"/>
          <w:sz w:val="28"/>
          <w:szCs w:val="28"/>
        </w:rPr>
      </w:pPr>
      <w:r>
        <w:rPr>
          <w:rFonts w:hint="eastAsia" w:ascii="宋体" w:cs="宋体"/>
          <w:kern w:val="0"/>
          <w:sz w:val="28"/>
          <w:szCs w:val="28"/>
          <w:lang w:val="zh-CN"/>
        </w:rPr>
        <w:t>邳州绣花鞋品种繁多，形式多样，内容丰富多彩，主要形式有满帮绣花、半帮绣花、月牙头绣花等。主要品种有姑娘鞋、新娘鞋、老年寿鞋、送老鞋和婴儿穿的迷糊鞋，少儿穿的虎头鞋、猎头鞋、牛头鞋、猪头鞋、狮子鞋、鱼头鞋等。绣花鞋的纹样多以寓意吉祥喜庆，驱瘟辟邪的题材内容，图必有意，纹必吉祥，如儿童鞋的金猪拱玉门，五子登科、长命富贵等；姑娘鞋的对头菊、干枝梅、蝴蝶花等；新娘鞋的花开一枝照满堂、石榴百子戏鸳鸯、龙凤双喜等；老年寿鞋的扫灾花、连菊花、兰草花等；送老鞋的过奈河桥、靴子花、云鹤西游等。</w:t>
      </w:r>
    </w:p>
    <w:p w14:paraId="6D22823F">
      <w:pPr>
        <w:autoSpaceDE w:val="0"/>
        <w:autoSpaceDN w:val="0"/>
        <w:adjustRightInd w:val="0"/>
        <w:spacing w:line="400" w:lineRule="exact"/>
        <w:ind w:firstLine="480"/>
        <w:rPr>
          <w:rFonts w:cs="Calibri"/>
          <w:kern w:val="0"/>
          <w:sz w:val="28"/>
          <w:szCs w:val="28"/>
        </w:rPr>
      </w:pPr>
      <w:r>
        <w:rPr>
          <w:rFonts w:hint="eastAsia" w:ascii="宋体" w:cs="宋体"/>
          <w:kern w:val="0"/>
          <w:sz w:val="28"/>
          <w:szCs w:val="28"/>
          <w:lang w:val="zh-CN"/>
        </w:rPr>
        <w:t>邳州绣花鞋的做工精细，用料考究，面料多采用黑色、粉红、粉绿、深蓝色棉布或绸缎布做鞋面，用红、白、花布衬里，白布包袼褙裁制底。以手工纳缝鞋底，针线细密坚实，俗称千层底万线针。针法多采用民间传统的平针绣、辫绣、补绣，鞋垫采用挑花绣、割花绣和扣针绣等绣艺针法。花纹图案刺绣，结构严谨，造型以弧线为主，线条圆韵，似水波起伏，婉转流畅。</w:t>
      </w:r>
    </w:p>
    <w:p w14:paraId="67AA5224">
      <w:pPr>
        <w:autoSpaceDE w:val="0"/>
        <w:autoSpaceDN w:val="0"/>
        <w:adjustRightInd w:val="0"/>
        <w:spacing w:line="400" w:lineRule="exact"/>
        <w:ind w:firstLine="480"/>
        <w:rPr>
          <w:rFonts w:cs="Calibri"/>
          <w:kern w:val="0"/>
          <w:sz w:val="28"/>
          <w:szCs w:val="28"/>
        </w:rPr>
      </w:pPr>
      <w:r>
        <w:rPr>
          <w:rFonts w:hint="eastAsia" w:ascii="宋体" w:cs="宋体"/>
          <w:kern w:val="0"/>
          <w:sz w:val="28"/>
          <w:szCs w:val="28"/>
          <w:lang w:val="zh-CN"/>
        </w:rPr>
        <w:t>邳州绣花鞋刺绣艺术在邳州地区广泛流行，深深地植根于民间，</w:t>
      </w:r>
      <w:r>
        <w:rPr>
          <w:rFonts w:cs="Calibri"/>
          <w:kern w:val="0"/>
          <w:sz w:val="28"/>
          <w:szCs w:val="28"/>
        </w:rPr>
        <w:t>20</w:t>
      </w:r>
      <w:r>
        <w:rPr>
          <w:rFonts w:hint="eastAsia" w:ascii="宋体" w:cs="宋体"/>
          <w:kern w:val="0"/>
          <w:sz w:val="28"/>
          <w:szCs w:val="28"/>
          <w:lang w:val="zh-CN"/>
        </w:rPr>
        <w:t>世纪</w:t>
      </w:r>
      <w:r>
        <w:rPr>
          <w:rFonts w:cs="Calibri"/>
          <w:kern w:val="0"/>
          <w:sz w:val="28"/>
          <w:szCs w:val="28"/>
        </w:rPr>
        <w:t>80</w:t>
      </w:r>
      <w:r>
        <w:rPr>
          <w:rFonts w:hint="eastAsia" w:ascii="宋体" w:cs="宋体"/>
          <w:kern w:val="0"/>
          <w:sz w:val="28"/>
          <w:szCs w:val="28"/>
          <w:lang w:val="zh-CN"/>
        </w:rPr>
        <w:t>年代前，邳州农村妇女个个会插花（刺绣）做鞋，妇女们从幼时就随母亲学习刺绣做鞋技艺，成年后以此显示自己的心灵手巧，嫁到婆家不会被歧视，同时也是妇女持家生活必备的女红技艺。</w:t>
      </w:r>
    </w:p>
    <w:p w14:paraId="03B88AA6">
      <w:pPr>
        <w:autoSpaceDE w:val="0"/>
        <w:autoSpaceDN w:val="0"/>
        <w:adjustRightInd w:val="0"/>
        <w:spacing w:line="400" w:lineRule="exact"/>
        <w:ind w:firstLine="480"/>
        <w:rPr>
          <w:rFonts w:cs="Calibri"/>
          <w:kern w:val="0"/>
          <w:sz w:val="28"/>
          <w:szCs w:val="28"/>
        </w:rPr>
      </w:pPr>
      <w:r>
        <w:rPr>
          <w:rFonts w:hint="eastAsia" w:ascii="宋体" w:cs="宋体"/>
          <w:kern w:val="0"/>
          <w:sz w:val="28"/>
          <w:szCs w:val="28"/>
          <w:lang w:val="zh-CN"/>
        </w:rPr>
        <w:t>近年来，随着现代化生产生活、生产工艺的发展，传统的绣花鞋被款式新颖的胶布鞋、皮鞋、运动鞋及时尚的机械电脑绣花工艺鞋所取代，致使民间绣花鞋艺人逐渐放弃了传统绣花鞋的制作，如今农村会做绣花鞋的艺人已寥寥无几，绣艺精湛的老艺人更是屈指可数，多已谢世，此项技艺已临消亡，加强对这一传统民间技艺的保护和抢救已迫在眉睫。</w:t>
      </w:r>
    </w:p>
    <w:p w14:paraId="6780CAAB">
      <w:pPr>
        <w:autoSpaceDE w:val="0"/>
        <w:autoSpaceDN w:val="0"/>
        <w:adjustRightInd w:val="0"/>
        <w:spacing w:line="400" w:lineRule="exact"/>
        <w:rPr>
          <w:rFonts w:cs="Calibri"/>
          <w:kern w:val="0"/>
          <w:sz w:val="28"/>
          <w:szCs w:val="28"/>
        </w:rPr>
      </w:pPr>
    </w:p>
    <w:p w14:paraId="7A7ABF48">
      <w:pPr>
        <w:autoSpaceDE w:val="0"/>
        <w:autoSpaceDN w:val="0"/>
        <w:adjustRightInd w:val="0"/>
        <w:spacing w:line="400" w:lineRule="exact"/>
        <w:ind w:firstLine="482"/>
        <w:jc w:val="center"/>
        <w:rPr>
          <w:rFonts w:ascii="Times New Roman" w:hAnsi="Times New Roman" w:cs="Times New Roman"/>
          <w:kern w:val="0"/>
          <w:sz w:val="28"/>
          <w:szCs w:val="28"/>
        </w:rPr>
      </w:pPr>
      <w:r>
        <w:rPr>
          <w:rFonts w:ascii="Times New Roman" w:hAnsi="Times New Roman" w:cs="Times New Roman"/>
          <w:b/>
          <w:bCs/>
          <w:kern w:val="0"/>
          <w:sz w:val="28"/>
          <w:szCs w:val="28"/>
        </w:rPr>
        <w:t>Pizhou embroidered shoes</w:t>
      </w:r>
    </w:p>
    <w:p w14:paraId="28E8DAB1">
      <w:pPr>
        <w:autoSpaceDE w:val="0"/>
        <w:autoSpaceDN w:val="0"/>
        <w:adjustRightInd w:val="0"/>
        <w:spacing w:line="400" w:lineRule="exact"/>
        <w:ind w:firstLine="482"/>
        <w:rPr>
          <w:rFonts w:ascii="Times New Roman" w:hAnsi="Times New Roman" w:cs="Times New Roman"/>
          <w:kern w:val="0"/>
          <w:sz w:val="28"/>
          <w:szCs w:val="28"/>
        </w:rPr>
      </w:pPr>
      <w:r>
        <w:rPr>
          <w:rFonts w:ascii="Times New Roman" w:hAnsi="Times New Roman" w:cs="Times New Roman"/>
          <w:kern w:val="0"/>
          <w:sz w:val="28"/>
          <w:szCs w:val="28"/>
        </w:rPr>
        <w:t>The sewing skill of female red needle in Pizhou has been applied in the folk life of Pizhou area since the Neolithic period more than 6,000 years ago. After thousands of years of inheritance and evolution, Pizhou embroidery shoe art with unique local ethnic and folk characteristics has been formed.</w:t>
      </w:r>
    </w:p>
    <w:p w14:paraId="0266A82C">
      <w:pPr>
        <w:autoSpaceDE w:val="0"/>
        <w:autoSpaceDN w:val="0"/>
        <w:adjustRightInd w:val="0"/>
        <w:spacing w:line="400" w:lineRule="exact"/>
        <w:ind w:firstLine="482"/>
        <w:rPr>
          <w:rFonts w:ascii="Times New Roman" w:hAnsi="Times New Roman" w:cs="Times New Roman"/>
          <w:kern w:val="0"/>
          <w:sz w:val="28"/>
          <w:szCs w:val="28"/>
        </w:rPr>
      </w:pPr>
      <w:r>
        <w:rPr>
          <w:rFonts w:ascii="Times New Roman" w:hAnsi="Times New Roman" w:cs="Times New Roman"/>
          <w:kern w:val="0"/>
          <w:sz w:val="28"/>
          <w:szCs w:val="28"/>
        </w:rPr>
        <w:t>Pizhou embroidered shoes patterns are lively, deep and mellow, rich and gorgeous colors, strong contrast, simple and generous, colourful and not vulgar.The pattern is rich in content and profound in meaning.Embroidery scene, not only has the rough and unrestrained northern stitch skills, but also absorbed into the southern stitch fine and graceful, set the essence of the northern and southern embroidery art, unique local ethnic folk craft style and characteristics of Pizhou.</w:t>
      </w:r>
    </w:p>
    <w:p w14:paraId="3E1FB67D">
      <w:pPr>
        <w:autoSpaceDE w:val="0"/>
        <w:autoSpaceDN w:val="0"/>
        <w:adjustRightInd w:val="0"/>
        <w:spacing w:line="400" w:lineRule="exact"/>
        <w:ind w:firstLine="482"/>
        <w:rPr>
          <w:rFonts w:ascii="Times New Roman" w:hAnsi="Times New Roman" w:cs="Times New Roman"/>
          <w:kern w:val="0"/>
          <w:sz w:val="28"/>
          <w:szCs w:val="28"/>
        </w:rPr>
      </w:pPr>
    </w:p>
    <w:p w14:paraId="1BF4DC4F">
      <w:pPr>
        <w:autoSpaceDE w:val="0"/>
        <w:autoSpaceDN w:val="0"/>
        <w:adjustRightInd w:val="0"/>
        <w:spacing w:line="400" w:lineRule="exact"/>
        <w:ind w:firstLine="482"/>
        <w:rPr>
          <w:rFonts w:ascii="Times New Roman" w:hAnsi="Times New Roman" w:cs="Times New Roman"/>
          <w:kern w:val="0"/>
          <w:sz w:val="28"/>
          <w:szCs w:val="28"/>
        </w:rPr>
      </w:pPr>
      <w:r>
        <w:rPr>
          <w:rFonts w:ascii="Times New Roman" w:hAnsi="Times New Roman" w:cs="Times New Roman"/>
          <w:kern w:val="0"/>
          <w:sz w:val="28"/>
          <w:szCs w:val="28"/>
        </w:rPr>
        <w:t>There are many kinds of embroidered shoes in Pizhou, various forms, rich and colorful content, the main forms of full side embroidery, half side embroidery, crescent head embroidery and so on.The main breed has the girl shoe, bride shoe, old age life shoe, send the confused shoe that old shoe and baby wear, the tiger head shoe that young child wears, headhunter shoe, ox head shoe, pig head shoe, lion shoe, fish head shoe and so on.The patterns of embroidered shoes are mostly meant to symbolize auspiciousness and joy and to drive away evil spirits. The pictures must be intentional and the patterns must be auspicious. For example, the golden pig arch the Jade Gate of children's shoes, the five sons ascend the imperial school and live long and prosperous life, etc.Girl shoes of the head chrysanthemum, plum, iris, etc.;Bride shoes of a flower according to the full hall, pomegranate play Yuanyang, dragon and phoenix double happiness;Old age shoes sweep disaster flowers, even chrysanthemum, blue grass flowers, etc.;Send old shoes over the nai river bridge, boots flower, cloud crane westward tour, etc.</w:t>
      </w:r>
    </w:p>
    <w:p w14:paraId="61311B3B">
      <w:pPr>
        <w:autoSpaceDE w:val="0"/>
        <w:autoSpaceDN w:val="0"/>
        <w:adjustRightInd w:val="0"/>
        <w:spacing w:line="400" w:lineRule="exact"/>
        <w:ind w:firstLine="482"/>
        <w:rPr>
          <w:rFonts w:ascii="Times New Roman" w:hAnsi="Times New Roman" w:cs="Times New Roman"/>
          <w:kern w:val="0"/>
          <w:sz w:val="28"/>
          <w:szCs w:val="28"/>
        </w:rPr>
      </w:pPr>
      <w:r>
        <w:rPr>
          <w:rFonts w:ascii="Times New Roman" w:hAnsi="Times New Roman" w:cs="Times New Roman"/>
          <w:kern w:val="0"/>
          <w:sz w:val="28"/>
          <w:szCs w:val="28"/>
        </w:rPr>
        <w:t>If embroidered shoes of fine workmanship, with makings fastidious, fabrics with black powder, pink, green and dark blue cotton cloth or silk cloth shoes, with red, white, and the lining cloth, white cloth bag GeBei caught a bottom.Stitch sole by hand, needle and thread fine and solid, commonly known as thousands of layers bottom ten thousand thread needle.Most of the stitching methods are folk traditional plain stitch embroidery, braided embroidery and patchwork embroidery, and insole embroidery techniques such as cross-stitch embroidery, cut-stitch embroidery and stitch button-stitch embroidery.Embroidery pattern, rigorous structure, shape with arc, line round rhyme, like water waves undulating, smooth.</w:t>
      </w:r>
    </w:p>
    <w:p w14:paraId="529F435C">
      <w:pPr>
        <w:autoSpaceDE w:val="0"/>
        <w:autoSpaceDN w:val="0"/>
        <w:adjustRightInd w:val="0"/>
        <w:spacing w:line="400" w:lineRule="exact"/>
        <w:ind w:firstLine="482"/>
        <w:rPr>
          <w:rFonts w:ascii="Times New Roman" w:hAnsi="Times New Roman" w:cs="Times New Roman"/>
          <w:kern w:val="0"/>
          <w:sz w:val="28"/>
          <w:szCs w:val="28"/>
        </w:rPr>
      </w:pPr>
      <w:r>
        <w:rPr>
          <w:rFonts w:ascii="Times New Roman" w:hAnsi="Times New Roman" w:cs="Times New Roman"/>
          <w:kern w:val="0"/>
          <w:sz w:val="28"/>
          <w:szCs w:val="28"/>
        </w:rPr>
        <w:t>If embroidered embroidery art popular in if region, deeply rooted in the folk, until the 1980 s, if rural women all will flower arrangement (embroidery) shoes, women from childhood with his mother to learn embroidery shoes, adult to display own ingenuity, married to the husband's family will not be discriminated against, and women make home life essential sewing skills.</w:t>
      </w:r>
    </w:p>
    <w:p w14:paraId="55B2A830">
      <w:pPr>
        <w:autoSpaceDE w:val="0"/>
        <w:autoSpaceDN w:val="0"/>
        <w:adjustRightInd w:val="0"/>
        <w:spacing w:line="400" w:lineRule="exact"/>
        <w:ind w:firstLine="482"/>
        <w:rPr>
          <w:rFonts w:ascii="Times New Roman" w:hAnsi="Times New Roman" w:cs="Times New Roman"/>
          <w:kern w:val="0"/>
          <w:sz w:val="28"/>
          <w:szCs w:val="28"/>
        </w:rPr>
      </w:pPr>
      <w:r>
        <w:rPr>
          <w:rFonts w:ascii="Times New Roman" w:hAnsi="Times New Roman" w:cs="Times New Roman"/>
          <w:kern w:val="0"/>
          <w:sz w:val="28"/>
          <w:szCs w:val="28"/>
        </w:rPr>
        <w:t>In recent years, with the development of modern production and living, production technology, the traditional embroidered shoes is fashionable fabric shoes, leather shoes, sports shoes and mechanical computer embroidery craft shoe is replaced, the folk embroidered shoes artists gradually abandoned the traditional embroidered shoes production, rural will now do a few artists have embroidered shoes, exquisite embroidery art of old actor is a handful, xie has, this technique has been dead, strengthen the protection of the traditional folk art and rescue is imminent.</w:t>
      </w:r>
    </w:p>
    <w:p w14:paraId="1C2985B1">
      <w:pPr>
        <w:autoSpaceDE w:val="0"/>
        <w:autoSpaceDN w:val="0"/>
        <w:adjustRightInd w:val="0"/>
        <w:spacing w:line="400" w:lineRule="exact"/>
        <w:ind w:firstLine="480"/>
        <w:rPr>
          <w:rFonts w:ascii="Times New Roman" w:hAnsi="Times New Roman" w:cs="Times New Roman"/>
          <w:kern w:val="0"/>
          <w:sz w:val="28"/>
          <w:szCs w:val="28"/>
        </w:rPr>
      </w:pPr>
    </w:p>
    <w:p w14:paraId="45A5E77B">
      <w:pPr>
        <w:autoSpaceDE w:val="0"/>
        <w:autoSpaceDN w:val="0"/>
        <w:adjustRightInd w:val="0"/>
        <w:spacing w:line="400" w:lineRule="exact"/>
        <w:rPr>
          <w:rFonts w:cs="Calibri"/>
          <w:kern w:val="0"/>
          <w:sz w:val="28"/>
          <w:szCs w:val="28"/>
        </w:rPr>
      </w:pPr>
      <w:r>
        <w:rPr>
          <w:rFonts w:hint="eastAsia" w:ascii="宋体" w:hAnsi="Times New Roman" w:cs="宋体"/>
          <w:kern w:val="0"/>
          <w:sz w:val="28"/>
          <w:szCs w:val="28"/>
          <w:lang w:val="zh-CN"/>
        </w:rPr>
        <w:t>《步步登高》</w:t>
      </w:r>
    </w:p>
    <w:p w14:paraId="3FC954CE">
      <w:pPr>
        <w:autoSpaceDE w:val="0"/>
        <w:autoSpaceDN w:val="0"/>
        <w:adjustRightIn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rise step by step in the world</w:t>
      </w:r>
    </w:p>
    <w:p w14:paraId="57D0D197">
      <w:pPr>
        <w:autoSpaceDE w:val="0"/>
        <w:autoSpaceDN w:val="0"/>
        <w:adjustRightInd w:val="0"/>
        <w:spacing w:line="400" w:lineRule="exact"/>
        <w:rPr>
          <w:rFonts w:cs="Calibri"/>
          <w:kern w:val="0"/>
          <w:sz w:val="28"/>
          <w:szCs w:val="28"/>
        </w:rPr>
      </w:pPr>
      <w:r>
        <w:rPr>
          <w:rFonts w:hint="eastAsia" w:ascii="宋体" w:hAnsi="Times New Roman" w:cs="宋体"/>
          <w:kern w:val="0"/>
          <w:sz w:val="28"/>
          <w:szCs w:val="28"/>
          <w:lang w:val="zh-CN"/>
        </w:rPr>
        <w:t>花开一枝照满堂</w:t>
      </w:r>
    </w:p>
    <w:p w14:paraId="2586796A">
      <w:pPr>
        <w:autoSpaceDE w:val="0"/>
        <w:autoSpaceDN w:val="0"/>
        <w:adjustRightIn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Flowers are in full bloom</w:t>
      </w:r>
    </w:p>
    <w:p w14:paraId="10A96B5F">
      <w:pPr>
        <w:autoSpaceDE w:val="0"/>
        <w:autoSpaceDN w:val="0"/>
        <w:adjustRightInd w:val="0"/>
        <w:spacing w:line="400" w:lineRule="exact"/>
        <w:rPr>
          <w:rFonts w:cs="Calibri"/>
          <w:kern w:val="0"/>
          <w:sz w:val="28"/>
          <w:szCs w:val="28"/>
        </w:rPr>
      </w:pPr>
      <w:r>
        <w:rPr>
          <w:rFonts w:hint="eastAsia" w:ascii="宋体" w:hAnsi="Times New Roman" w:cs="宋体"/>
          <w:kern w:val="0"/>
          <w:sz w:val="28"/>
          <w:szCs w:val="28"/>
          <w:lang w:val="zh-CN"/>
        </w:rPr>
        <w:t>《尖角绣花鞋》</w:t>
      </w:r>
    </w:p>
    <w:p w14:paraId="509DD91E">
      <w:pPr>
        <w:autoSpaceDE w:val="0"/>
        <w:autoSpaceDN w:val="0"/>
        <w:adjustRightInd w:val="0"/>
        <w:spacing w:line="400" w:lineRule="exact"/>
        <w:rPr>
          <w:rFonts w:cs="Calibri"/>
          <w:kern w:val="0"/>
          <w:sz w:val="28"/>
          <w:szCs w:val="28"/>
        </w:rPr>
      </w:pPr>
      <w:r>
        <w:rPr>
          <w:rFonts w:ascii="Times New Roman" w:hAnsi="Times New Roman" w:cs="Times New Roman"/>
          <w:kern w:val="0"/>
          <w:sz w:val="28"/>
          <w:szCs w:val="28"/>
        </w:rPr>
        <w:t>Pointed Embroidered Shoes</w:t>
      </w:r>
    </w:p>
    <w:p w14:paraId="0DAC1F81">
      <w:pPr>
        <w:autoSpaceDE w:val="0"/>
        <w:autoSpaceDN w:val="0"/>
        <w:adjustRightInd w:val="0"/>
        <w:spacing w:line="400" w:lineRule="exact"/>
        <w:rPr>
          <w:rFonts w:cs="Calibri"/>
          <w:kern w:val="0"/>
          <w:sz w:val="28"/>
          <w:szCs w:val="28"/>
        </w:rPr>
      </w:pPr>
      <w:r>
        <w:rPr>
          <w:rFonts w:hint="eastAsia" w:ascii="宋体" w:cs="宋体"/>
          <w:kern w:val="0"/>
          <w:sz w:val="28"/>
          <w:szCs w:val="28"/>
          <w:lang w:val="zh-CN"/>
        </w:rPr>
        <w:t>精美的邳州绣花鞋垫</w:t>
      </w:r>
    </w:p>
    <w:p w14:paraId="2A3B3C20">
      <w:pPr>
        <w:autoSpaceDE w:val="0"/>
        <w:autoSpaceDN w:val="0"/>
        <w:adjustRightIn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Exquisite Pizhou embroidered insole</w:t>
      </w:r>
    </w:p>
    <w:p w14:paraId="0B085F17">
      <w:pPr>
        <w:ind w:firstLine="560" w:firstLineChars="200"/>
        <w:jc w:val="center"/>
        <w:rPr>
          <w:rFonts w:ascii="宋体" w:hAnsi="宋体"/>
          <w:sz w:val="28"/>
          <w:szCs w:val="28"/>
        </w:rPr>
        <w:sectPr>
          <w:pgSz w:w="11906" w:h="16838"/>
          <w:pgMar w:top="1440" w:right="1800" w:bottom="1440" w:left="1800" w:header="851" w:footer="992" w:gutter="0"/>
          <w:cols w:space="425" w:num="1"/>
          <w:docGrid w:type="lines" w:linePitch="312" w:charSpace="0"/>
        </w:sectPr>
      </w:pPr>
    </w:p>
    <w:p w14:paraId="605DD1F4">
      <w:pPr>
        <w:spacing w:line="400" w:lineRule="exact"/>
        <w:ind w:firstLine="562" w:firstLineChars="200"/>
        <w:jc w:val="center"/>
        <w:rPr>
          <w:rFonts w:ascii="Times New Roman" w:hAnsi="Times New Roman" w:cs="Times New Roman"/>
          <w:b/>
          <w:sz w:val="28"/>
          <w:szCs w:val="28"/>
        </w:rPr>
      </w:pPr>
      <w:r>
        <w:rPr>
          <w:rFonts w:ascii="Times New Roman" w:hAnsi="Times New Roman" w:cs="Times New Roman"/>
          <w:b/>
          <w:sz w:val="28"/>
          <w:szCs w:val="28"/>
        </w:rPr>
        <w:t>铜山内华土陶器烧制技艺</w:t>
      </w:r>
    </w:p>
    <w:p w14:paraId="14B50F1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铜山内华土陶器烧制技艺相传起源于隋、唐，兴盛于明、清。在明清时期内华村里村外都是烧制土陶器的窑，到处是烟火缭绕，陶器堆积如山。1949年前后，内华村尚有十多个窑进行土陶烧制，年烧制土陶器达十余万套(件)。“文革”期间，由于历史原因内华土陶器烧制被迫停止，改革开放以后又逐渐恢复了生产，但规模已大不如从前。铜山内华土陶器烧制技艺主要分布在铜山区茅村镇内华村。</w:t>
      </w:r>
    </w:p>
    <w:p w14:paraId="5A5761D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铜山内华士陶器烧制是以内华村地表层米左右以下的土作为主要原材料这种土色呈深褐色、黑红色，形似蒜瓣，见水浸透，细如面粉，手感柔滑，可塑性强。其工艺流程分为取土晒土、踩泥醒泥、做“灿子”、接制成活、晾干、装窑、烧窑、闭窑、出窑等。铜山内华土陶器烧制技艺的主要工具有石轮盘、笼(箩)框、顶锤(抵)、棒锤、刮子、泥铲、柴草等十余种。</w:t>
      </w:r>
    </w:p>
    <w:p w14:paraId="0CFCB1A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铜山内华土陶器烧制技艺烧制的陶器产品种类众多，包括口径大小不一的各类土缸、罐、壶、盆、花盆、工艺品、装饰品、异形工艺品等。成品陶器结实耐用不易开裂，声响圆润，透气性好。</w:t>
      </w:r>
    </w:p>
    <w:p w14:paraId="6F66057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铜山内华土陶器烧制历史悠久，鼎盛时期内华村随处可见窑洞，至今流传着“旱不怕的内华、淹不怕的良山”的民谚，这是因为:天大旱，庄稼无收成，内华人能做陶器渡荒。内华人几乎都会烧制土陶器，，他们利用当地的自然资源传承着先祖们的烧制技艺。铜山内华土陶器烧制技艺当今代表性传承人是铜山区茅村镇的张全治。铜山内华土陶器烧制技艺有着悠久的历史，融合了各朝各代的文化元素，对研究不同时期的土陶器烧制历史和社会文化背景具有较高的历史价值。铜山内华土陶器产品具有实用价值。产品种类众多，包括口径大小不一的各类土缸、罐、壶、花盆、工艺品、装饰品等等，备受周围群众欢迎:土陶含有丰富的矿物质，对人体和环境没有任何污染，较之塑料制品，铝制品等更环保、健康、安全，具有较高的环保价值。</w:t>
      </w:r>
    </w:p>
    <w:p w14:paraId="30DE5527">
      <w:pPr>
        <w:spacing w:line="400" w:lineRule="exact"/>
        <w:rPr>
          <w:rFonts w:ascii="Times New Roman" w:hAnsi="Times New Roman" w:cs="Times New Roman"/>
          <w:sz w:val="28"/>
          <w:szCs w:val="28"/>
        </w:rPr>
      </w:pPr>
    </w:p>
    <w:p w14:paraId="43665F3A">
      <w:pPr>
        <w:spacing w:line="400" w:lineRule="exact"/>
        <w:rPr>
          <w:rFonts w:ascii="Times New Roman" w:hAnsi="Times New Roman" w:cs="Times New Roman"/>
          <w:sz w:val="28"/>
          <w:szCs w:val="28"/>
        </w:rPr>
      </w:pPr>
    </w:p>
    <w:p w14:paraId="19371A67">
      <w:pPr>
        <w:spacing w:line="400" w:lineRule="exact"/>
        <w:ind w:firstLine="562" w:firstLineChars="200"/>
        <w:jc w:val="center"/>
        <w:rPr>
          <w:rFonts w:ascii="Times New Roman" w:hAnsi="Times New Roman" w:cs="Times New Roman"/>
          <w:b/>
          <w:sz w:val="28"/>
          <w:szCs w:val="28"/>
        </w:rPr>
      </w:pPr>
      <w:r>
        <w:rPr>
          <w:rFonts w:ascii="Times New Roman" w:hAnsi="Times New Roman" w:cs="Times New Roman"/>
          <w:b/>
          <w:sz w:val="28"/>
          <w:szCs w:val="28"/>
        </w:rPr>
        <w:t>The Art of Burning Chinese Ceramics in Tongshan</w:t>
      </w:r>
    </w:p>
    <w:p w14:paraId="17D5AF1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It is said that the firing technique of Chinese pottery in Tongshan originated in the Sui and Tang Dynasties and flourished in the Ming and Qing Dynasties. In the Ming and Qing Dynasties, there were kilns for firing earthenware in and out of NeiHua village. Around 1949, there were more than ten kilns in NeiHua village, with an annual production of more than 100000 sets (pieces). During the Great Cultural Revolution, the firing of NeiHua pottery was forced to stop. After the reform and opening up, the production of NeiHua earthenware gradually resumed, but its scale was not as large as before. The firing techniques of Tongshan NeiHua pottery are mainly distributed in NeiHua village, Maocun Town, Tongshan district.</w:t>
      </w:r>
    </w:p>
    <w:p w14:paraId="18B7142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NeiHua earthenware is mainly made of soil below meters above the surface of NeiHua village. This kind of soil is dark brown and black red. It looks like garlic petals. It is soaked in water and as fine as flour. It feels soft and has strong deformability. The process includes "kiln closing, kiln drying, kiln drying, kiln drying, etc. The main tools for firing Chinese pottery in Tongshan include stone wheel, basket frame, top hammer, stick hammer, scraper, clay shovel, firewood, etc.</w:t>
      </w:r>
    </w:p>
    <w:p w14:paraId="26DF8DF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There are many kinds of pottery products produced by the firing techniques of Tongshan Chinese earthenware, including all kinds of earthenware pots, pots, pots, flowerpots, handicrafts, decorations, special-shaped handicrafts, etc. The finished pottery is strong and durable, not easy to crack, with round sound and good air permeability.</w:t>
      </w:r>
    </w:p>
    <w:p w14:paraId="273225C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Tongshan has a long history of firing Chinese earthenware. In its heyday, caves can be seen everywhere in NeiHua village. Up to now, there is a popular saying that "NeiHua is not afraid of drought, and Liangshan is not afraid of flooding". In severe drought, there is no harvest, so the Chinese can make pottery to tide over the famine. Almost all the Chinese in China can make earthenware. They use the local natural resources to inherit the firing skills of their ancestors. The representative inheritor of the firing technique of Chinese pottery in Tongshan is Zhang Quanzhi , who lives in Maocun, Tongshan district. It boasts a long history, which integrates the cultural elements of different dynasties. It has a high historical value to study the firing history and social and cultural background of earthenware in different periods. The products of Chinese earthenware in Tongshan are of high value. There are many kinds of products, including all kinds of soil tanks, pots, pots, flowerpots, handicrafts, decorations and so on, which are welcomed by the people around: earthenware is rich in minerals, which does not pollute the human body and the environment. Compared with plastic products, aluminum products, it is more environmentally friendly, healthy and safe, and has higher environmental protection value.</w:t>
      </w:r>
    </w:p>
    <w:p w14:paraId="47AE3FA8">
      <w:pPr>
        <w:spacing w:line="400" w:lineRule="exact"/>
        <w:rPr>
          <w:rFonts w:ascii="Times New Roman" w:hAnsi="Times New Roman" w:cs="Times New Roman"/>
          <w:sz w:val="28"/>
          <w:szCs w:val="28"/>
        </w:rPr>
      </w:pPr>
    </w:p>
    <w:p w14:paraId="345FAD53">
      <w:pPr>
        <w:spacing w:line="400" w:lineRule="exact"/>
        <w:rPr>
          <w:rFonts w:ascii="Times New Roman" w:hAnsi="Times New Roman" w:cs="Times New Roman"/>
          <w:sz w:val="28"/>
          <w:szCs w:val="28"/>
        </w:rPr>
      </w:pPr>
      <w:r>
        <w:rPr>
          <w:rFonts w:ascii="Times New Roman" w:hAnsi="Times New Roman" w:cs="Times New Roman"/>
          <w:sz w:val="28"/>
          <w:szCs w:val="28"/>
        </w:rPr>
        <w:t>烧窑</w:t>
      </w:r>
    </w:p>
    <w:p w14:paraId="5CEB9CBA">
      <w:pPr>
        <w:spacing w:line="400" w:lineRule="exact"/>
        <w:rPr>
          <w:rFonts w:ascii="Times New Roman" w:hAnsi="Times New Roman" w:cs="Times New Roman"/>
          <w:sz w:val="28"/>
          <w:szCs w:val="28"/>
        </w:rPr>
      </w:pPr>
      <w:r>
        <w:rPr>
          <w:rFonts w:ascii="Times New Roman" w:hAnsi="Times New Roman" w:cs="Times New Roman"/>
          <w:sz w:val="28"/>
          <w:szCs w:val="28"/>
        </w:rPr>
        <w:t>build a fire in a pottery or porcelain kiln</w:t>
      </w:r>
    </w:p>
    <w:p w14:paraId="6A1D2088">
      <w:pPr>
        <w:spacing w:line="400" w:lineRule="exact"/>
        <w:rPr>
          <w:rFonts w:ascii="Times New Roman" w:hAnsi="Times New Roman" w:cs="Times New Roman"/>
          <w:sz w:val="28"/>
          <w:szCs w:val="28"/>
        </w:rPr>
      </w:pPr>
      <w:r>
        <w:rPr>
          <w:rFonts w:ascii="Times New Roman" w:hAnsi="Times New Roman" w:cs="Times New Roman"/>
          <w:sz w:val="28"/>
          <w:szCs w:val="28"/>
        </w:rPr>
        <w:t>《仿汉代双鼻壶》</w:t>
      </w:r>
    </w:p>
    <w:p w14:paraId="05370C65">
      <w:pPr>
        <w:spacing w:line="400" w:lineRule="exact"/>
        <w:rPr>
          <w:rFonts w:ascii="Times New Roman" w:hAnsi="Times New Roman" w:cs="Times New Roman"/>
          <w:i/>
          <w:iCs/>
          <w:sz w:val="28"/>
          <w:szCs w:val="28"/>
        </w:rPr>
      </w:pPr>
      <w:r>
        <w:rPr>
          <w:rFonts w:ascii="Times New Roman" w:hAnsi="Times New Roman" w:cs="Times New Roman"/>
          <w:i/>
          <w:iCs/>
          <w:sz w:val="28"/>
          <w:szCs w:val="28"/>
        </w:rPr>
        <w:t>Imitation of Han Dynasty double nose pot</w:t>
      </w:r>
    </w:p>
    <w:p w14:paraId="5FDF158A">
      <w:pPr>
        <w:spacing w:line="400" w:lineRule="exact"/>
        <w:rPr>
          <w:rFonts w:ascii="Times New Roman" w:hAnsi="Times New Roman" w:cs="Times New Roman"/>
          <w:sz w:val="28"/>
          <w:szCs w:val="28"/>
        </w:rPr>
      </w:pPr>
      <w:r>
        <w:rPr>
          <w:rFonts w:ascii="Times New Roman" w:hAnsi="Times New Roman" w:cs="Times New Roman"/>
          <w:sz w:val="28"/>
          <w:szCs w:val="28"/>
        </w:rPr>
        <w:t>陶缸成品</w:t>
      </w:r>
    </w:p>
    <w:p w14:paraId="3B4BCA68">
      <w:pPr>
        <w:spacing w:line="400" w:lineRule="exact"/>
        <w:rPr>
          <w:rFonts w:ascii="Times New Roman" w:hAnsi="Times New Roman" w:cs="Times New Roman"/>
          <w:sz w:val="28"/>
          <w:szCs w:val="28"/>
        </w:rPr>
      </w:pPr>
      <w:r>
        <w:rPr>
          <w:rFonts w:ascii="Times New Roman" w:hAnsi="Times New Roman" w:cs="Times New Roman"/>
          <w:sz w:val="28"/>
          <w:szCs w:val="28"/>
        </w:rPr>
        <w:t>Finished pottery jar</w:t>
      </w:r>
    </w:p>
    <w:p w14:paraId="0FF6D69D">
      <w:pPr>
        <w:spacing w:line="400" w:lineRule="exact"/>
        <w:rPr>
          <w:rFonts w:ascii="Times New Roman" w:hAnsi="Times New Roman" w:cs="Times New Roman"/>
          <w:sz w:val="28"/>
          <w:szCs w:val="28"/>
        </w:rPr>
      </w:pPr>
      <w:r>
        <w:rPr>
          <w:rFonts w:ascii="Times New Roman" w:hAnsi="Times New Roman" w:cs="Times New Roman"/>
          <w:sz w:val="28"/>
          <w:szCs w:val="28"/>
        </w:rPr>
        <w:t>塑坯</w:t>
      </w:r>
    </w:p>
    <w:p w14:paraId="314A56AD">
      <w:pPr>
        <w:spacing w:line="400" w:lineRule="exact"/>
        <w:rPr>
          <w:rFonts w:ascii="Times New Roman" w:hAnsi="Times New Roman" w:cs="Times New Roman"/>
          <w:sz w:val="28"/>
          <w:szCs w:val="28"/>
        </w:rPr>
      </w:pPr>
      <w:r>
        <w:rPr>
          <w:rFonts w:ascii="Times New Roman" w:hAnsi="Times New Roman" w:cs="Times New Roman"/>
          <w:sz w:val="28"/>
          <w:szCs w:val="28"/>
        </w:rPr>
        <w:t>Plastic billet</w:t>
      </w:r>
    </w:p>
    <w:p w14:paraId="5A188816">
      <w:pPr>
        <w:spacing w:line="400" w:lineRule="exact"/>
        <w:rPr>
          <w:rFonts w:ascii="Times New Roman" w:hAnsi="Times New Roman" w:cs="Times New Roman"/>
          <w:sz w:val="28"/>
          <w:szCs w:val="28"/>
        </w:rPr>
      </w:pPr>
      <w:r>
        <w:rPr>
          <w:rFonts w:ascii="Times New Roman" w:hAnsi="Times New Roman" w:cs="Times New Roman"/>
          <w:sz w:val="28"/>
          <w:szCs w:val="28"/>
        </w:rPr>
        <w:t>揉泥</w:t>
      </w:r>
    </w:p>
    <w:p w14:paraId="154D25E8">
      <w:pPr>
        <w:spacing w:line="400" w:lineRule="exact"/>
        <w:rPr>
          <w:rFonts w:ascii="Times New Roman" w:hAnsi="Times New Roman" w:cs="Times New Roman"/>
          <w:sz w:val="28"/>
          <w:szCs w:val="28"/>
        </w:rPr>
      </w:pPr>
      <w:r>
        <w:rPr>
          <w:rFonts w:ascii="Times New Roman" w:hAnsi="Times New Roman" w:cs="Times New Roman"/>
          <w:sz w:val="28"/>
          <w:szCs w:val="28"/>
        </w:rPr>
        <w:t>kneading</w:t>
      </w:r>
    </w:p>
    <w:p w14:paraId="6627CA48">
      <w:pPr>
        <w:spacing w:line="400" w:lineRule="exact"/>
        <w:rPr>
          <w:rFonts w:ascii="Times New Roman" w:hAnsi="Times New Roman" w:cs="Times New Roman"/>
          <w:sz w:val="28"/>
          <w:szCs w:val="28"/>
        </w:rPr>
      </w:pPr>
    </w:p>
    <w:p w14:paraId="5A186543">
      <w:pPr>
        <w:spacing w:line="400" w:lineRule="exact"/>
        <w:rPr>
          <w:rFonts w:ascii="Times New Roman" w:hAnsi="Times New Roman" w:cs="Times New Roman"/>
          <w:sz w:val="28"/>
          <w:szCs w:val="28"/>
        </w:rPr>
      </w:pPr>
    </w:p>
    <w:p w14:paraId="0B97F59E">
      <w:pPr>
        <w:spacing w:line="400" w:lineRule="exact"/>
        <w:rPr>
          <w:rFonts w:ascii="Times New Roman" w:hAnsi="Times New Roman" w:cs="Times New Roman"/>
          <w:sz w:val="28"/>
          <w:szCs w:val="28"/>
        </w:rPr>
      </w:pPr>
    </w:p>
    <w:p w14:paraId="1AF8F635">
      <w:pPr>
        <w:spacing w:line="400" w:lineRule="exact"/>
        <w:rPr>
          <w:rFonts w:ascii="Times New Roman" w:hAnsi="Times New Roman" w:cs="Times New Roman"/>
          <w:sz w:val="28"/>
          <w:szCs w:val="28"/>
        </w:rPr>
      </w:pPr>
    </w:p>
    <w:p w14:paraId="391391DF">
      <w:pPr>
        <w:spacing w:line="400" w:lineRule="exact"/>
        <w:rPr>
          <w:rFonts w:ascii="Times New Roman" w:hAnsi="Times New Roman" w:cs="Times New Roman"/>
          <w:sz w:val="28"/>
          <w:szCs w:val="28"/>
        </w:rPr>
      </w:pPr>
    </w:p>
    <w:p w14:paraId="323D989A">
      <w:pPr>
        <w:spacing w:line="400" w:lineRule="exact"/>
        <w:rPr>
          <w:rFonts w:ascii="Times New Roman" w:hAnsi="Times New Roman" w:cs="Times New Roman"/>
          <w:sz w:val="28"/>
          <w:szCs w:val="28"/>
        </w:rPr>
      </w:pPr>
    </w:p>
    <w:p w14:paraId="68354D88">
      <w:pPr>
        <w:spacing w:line="400" w:lineRule="exact"/>
        <w:rPr>
          <w:rFonts w:ascii="Times New Roman" w:hAnsi="Times New Roman" w:cs="Times New Roman"/>
          <w:sz w:val="28"/>
          <w:szCs w:val="28"/>
        </w:rPr>
      </w:pPr>
    </w:p>
    <w:p w14:paraId="47737377">
      <w:pPr>
        <w:spacing w:line="400" w:lineRule="exact"/>
        <w:rPr>
          <w:rFonts w:ascii="Times New Roman" w:hAnsi="Times New Roman" w:cs="Times New Roman"/>
          <w:sz w:val="28"/>
          <w:szCs w:val="28"/>
        </w:rPr>
      </w:pPr>
    </w:p>
    <w:p w14:paraId="65F89210">
      <w:pPr>
        <w:spacing w:line="400" w:lineRule="exact"/>
        <w:rPr>
          <w:rFonts w:ascii="Times New Roman" w:hAnsi="Times New Roman" w:cs="Times New Roman"/>
          <w:sz w:val="28"/>
          <w:szCs w:val="28"/>
        </w:rPr>
      </w:pPr>
    </w:p>
    <w:p w14:paraId="34715A37">
      <w:pPr>
        <w:spacing w:line="400" w:lineRule="exact"/>
        <w:rPr>
          <w:rFonts w:ascii="Times New Roman" w:hAnsi="Times New Roman" w:cs="Times New Roman"/>
          <w:sz w:val="28"/>
          <w:szCs w:val="28"/>
        </w:rPr>
      </w:pPr>
    </w:p>
    <w:p w14:paraId="60BDECBF">
      <w:pPr>
        <w:spacing w:line="400" w:lineRule="exact"/>
        <w:rPr>
          <w:rFonts w:ascii="Times New Roman" w:hAnsi="Times New Roman" w:cs="Times New Roman"/>
          <w:sz w:val="28"/>
          <w:szCs w:val="28"/>
        </w:rPr>
      </w:pPr>
    </w:p>
    <w:p w14:paraId="6AD171F4">
      <w:pPr>
        <w:spacing w:line="400" w:lineRule="exact"/>
        <w:rPr>
          <w:rFonts w:ascii="Times New Roman" w:hAnsi="Times New Roman" w:cs="Times New Roman"/>
          <w:sz w:val="28"/>
          <w:szCs w:val="28"/>
        </w:rPr>
      </w:pPr>
    </w:p>
    <w:p w14:paraId="1FAC9983">
      <w:pPr>
        <w:spacing w:line="400" w:lineRule="exact"/>
        <w:rPr>
          <w:rFonts w:ascii="Times New Roman" w:hAnsi="Times New Roman" w:cs="Times New Roman"/>
          <w:sz w:val="28"/>
          <w:szCs w:val="28"/>
        </w:rPr>
      </w:pPr>
    </w:p>
    <w:p w14:paraId="4A46D832">
      <w:pPr>
        <w:spacing w:line="400" w:lineRule="exact"/>
        <w:rPr>
          <w:rFonts w:ascii="Times New Roman" w:hAnsi="Times New Roman" w:cs="Times New Roman"/>
          <w:sz w:val="28"/>
          <w:szCs w:val="28"/>
        </w:rPr>
      </w:pPr>
    </w:p>
    <w:p w14:paraId="5987322B">
      <w:pPr>
        <w:spacing w:line="400" w:lineRule="exact"/>
        <w:rPr>
          <w:rFonts w:ascii="Times New Roman" w:hAnsi="Times New Roman" w:cs="Times New Roman"/>
          <w:sz w:val="28"/>
          <w:szCs w:val="28"/>
        </w:rPr>
      </w:pPr>
    </w:p>
    <w:p w14:paraId="630CAA37">
      <w:pPr>
        <w:spacing w:line="400" w:lineRule="exact"/>
        <w:rPr>
          <w:rFonts w:ascii="Times New Roman" w:hAnsi="Times New Roman" w:cs="Times New Roman"/>
          <w:sz w:val="28"/>
          <w:szCs w:val="28"/>
        </w:rPr>
      </w:pPr>
    </w:p>
    <w:p w14:paraId="110A5371">
      <w:pPr>
        <w:spacing w:line="400" w:lineRule="exact"/>
        <w:rPr>
          <w:rFonts w:ascii="Times New Roman" w:hAnsi="Times New Roman" w:cs="Times New Roman"/>
          <w:sz w:val="28"/>
          <w:szCs w:val="28"/>
        </w:rPr>
      </w:pPr>
    </w:p>
    <w:p w14:paraId="22AE0135">
      <w:pPr>
        <w:spacing w:line="400" w:lineRule="exact"/>
        <w:rPr>
          <w:rFonts w:ascii="Times New Roman" w:hAnsi="Times New Roman" w:cs="Times New Roman"/>
          <w:sz w:val="28"/>
          <w:szCs w:val="28"/>
        </w:rPr>
      </w:pPr>
    </w:p>
    <w:p w14:paraId="0B218F2D">
      <w:pPr>
        <w:spacing w:line="400" w:lineRule="exact"/>
        <w:rPr>
          <w:rFonts w:ascii="Times New Roman" w:hAnsi="Times New Roman" w:cs="Times New Roman"/>
          <w:sz w:val="28"/>
          <w:szCs w:val="28"/>
        </w:rPr>
      </w:pPr>
    </w:p>
    <w:p w14:paraId="6ADBFE9C">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草桥柳编</w:t>
      </w:r>
    </w:p>
    <w:p w14:paraId="56DD4AC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据老艺人王兆銮讲述，柳编最早产生于清朝康熙年间，他的先祖从山西省洪洞县迁入草桥陈圩村，并带入此项技艺。据其现有家谱所记，草桥柳编在新沂产生于清同治年间，为王氏家族的祖传技艺。此项技艺。据其现有家谱所记，草桥柳编在新沂产生于清同治年间，为王氏家族的祖传技艺。经过历代传承的草桥柳编，-直兴盛不衰。目前，陈圩村的312户人家都从事柳编工艺，而全镇则有近万人从事柳编工艺制作，产品行销全国各地，外销至日、韩等地，吸引了山东、安徽等周边省市地区的艺人前来学习柳编技艺。</w:t>
      </w:r>
    </w:p>
    <w:p w14:paraId="0555E5B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新沂草桥柳编是以顺河柳的柳条为原料，利用柳条柔软易弯、粗细匀称、色泽高雅等特点，编织成各种生活用品和工艺品，如笆斗、筐、簸箕、花篮等。新沂草桥柳编技艺复杂，根据作品的形状不同，其编织手法也3不同，工艺流程大致分为:扎量上条、打底、削茬、整圆、上圈、上梁等，编织的技法主要有平编、纹编、靳编、砌编、缠编五种。新沂草桥柳编是纯手工编织的一种绿色环保制品，它花样品种丰富，朴实自然、造型美观轻便耐用，深受百姓的喜爱。</w:t>
      </w:r>
    </w:p>
    <w:p w14:paraId="2B43AA1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新沂草桥柳编传承谱系有据可查的是王氏谱系，至今已传承五代。当令代表性传承人是新沂市草桥镇的李连富，2010年，李连富被徐州市文化广电新闻出版局命名为市级非物质文化遗产项自代表性传承人。</w:t>
      </w:r>
    </w:p>
    <w:p w14:paraId="4DD82EAD">
      <w:pPr>
        <w:rPr>
          <w:sz w:val="28"/>
          <w:szCs w:val="28"/>
        </w:rPr>
      </w:pPr>
    </w:p>
    <w:p w14:paraId="56C1841C">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Caoqiao Liubian</w:t>
      </w:r>
    </w:p>
    <w:p w14:paraId="368724D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According to Wang Zhaoluan, an old artist, Liubian was first produced in the Kangxi period of the Qing Dynasty. His ancestors moved from Hongdong County, Shanxi Province to Chenwei village of Caoqiao and brought in this skill. According to the existing genealogy, Caoqiao Liubian originated in Xinyi , the Tongzhi period of the Qing Dynasty, which is the ancestral skill of the Wang family. The grass bridge Liubian, which has been handed down through the ages, has been prosperous. At present, 312 families in Chenwei village are engaged in Liubian, while nearly 10000 people in the whole town are engaged in Liubian production. The products are sold all over the country and exported to Japan, South Korea and other places, attracting artists from Shandong, Anhui and other surrounding provinces and cities to learn this craft.</w:t>
      </w:r>
    </w:p>
    <w:p w14:paraId="7704CBA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Xinyi Caoqiao Liubian is based on the willow of Shunhe willow, which is soft and easy to bend, uniform in thickness, elegant in color and other characteristics, woven into a variety of daily necessities and crafts, such as the fence, basket, dustpan, flower basket and so on. The weaving techniques of Caoqiao willow in Xinyi are complex. According to the different shapes of the works, the weaving techniques are also different. The technological process can be roughly divided into the following five types: binding quantity and slitting, bottoming, stubble cutting, rounding, looping and beam laying. The weaving techniques mainly include flat weaving, pattern weaving, crave weaving, masonry weaving and winding weaving. Xinyi Caoqiao willow knitting is a kind of green environmental protection products, which is pure hand knitting. It has rich variety of patterns, simple and natural, beautiful shape, light and durable, and is deeply loved by the people.</w:t>
      </w:r>
    </w:p>
    <w:p w14:paraId="7CB4E72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inheritance pedigree of Caoqiao Liubian is based on Wang family, which has been inherited for five generations. The representative inheritor is Li Lianfu of Caoqiao Town, Xinyi City. In 2010, Li Lianfu was named as the typical inheritor of municipal intangible cultural heritage by Xuzhou Adiministration of Culture, Radio, Television, Press and Publication.</w:t>
      </w:r>
    </w:p>
    <w:p w14:paraId="1E4F267F">
      <w:pPr>
        <w:spacing w:line="400" w:lineRule="exact"/>
        <w:rPr>
          <w:rFonts w:ascii="Times New Roman" w:hAnsi="Times New Roman" w:cs="Times New Roman"/>
          <w:sz w:val="28"/>
          <w:szCs w:val="28"/>
        </w:rPr>
      </w:pPr>
    </w:p>
    <w:p w14:paraId="57B53A8C">
      <w:pPr>
        <w:spacing w:line="400" w:lineRule="exact"/>
        <w:rPr>
          <w:rFonts w:ascii="Times New Roman" w:hAnsi="Times New Roman" w:cs="Times New Roman"/>
          <w:sz w:val="28"/>
          <w:szCs w:val="28"/>
        </w:rPr>
      </w:pPr>
      <w:r>
        <w:rPr>
          <w:rFonts w:ascii="Times New Roman" w:hAnsi="Times New Roman" w:cs="Times New Roman"/>
          <w:sz w:val="28"/>
          <w:szCs w:val="28"/>
        </w:rPr>
        <w:t xml:space="preserve">市级传承人李连富在制作柳编产品“笎子” </w:t>
      </w:r>
    </w:p>
    <w:p w14:paraId="24203547">
      <w:pPr>
        <w:spacing w:line="400" w:lineRule="exact"/>
        <w:rPr>
          <w:rFonts w:ascii="Times New Roman" w:hAnsi="Times New Roman" w:cs="Times New Roman"/>
          <w:sz w:val="28"/>
          <w:szCs w:val="28"/>
        </w:rPr>
      </w:pPr>
      <w:r>
        <w:rPr>
          <w:rFonts w:ascii="Times New Roman" w:hAnsi="Times New Roman" w:cs="Times New Roman"/>
          <w:sz w:val="28"/>
          <w:szCs w:val="28"/>
        </w:rPr>
        <w:t>Li Lianfu, a city level inheritor, is making willow products—— yuan basket</w:t>
      </w:r>
    </w:p>
    <w:p w14:paraId="2E1D1A13">
      <w:pPr>
        <w:spacing w:line="400" w:lineRule="exact"/>
        <w:rPr>
          <w:rFonts w:ascii="Times New Roman" w:hAnsi="Times New Roman" w:cs="Times New Roman"/>
          <w:sz w:val="28"/>
          <w:szCs w:val="28"/>
        </w:rPr>
      </w:pPr>
      <w:r>
        <w:rPr>
          <w:rFonts w:ascii="Times New Roman" w:hAnsi="Times New Roman" w:cs="Times New Roman"/>
          <w:sz w:val="28"/>
          <w:szCs w:val="28"/>
        </w:rPr>
        <w:t xml:space="preserve">笎模固定，编织成毛胚 </w:t>
      </w:r>
    </w:p>
    <w:p w14:paraId="325F7113">
      <w:pPr>
        <w:spacing w:line="400" w:lineRule="exact"/>
        <w:rPr>
          <w:rFonts w:ascii="Times New Roman" w:hAnsi="Times New Roman" w:cs="Times New Roman"/>
          <w:sz w:val="28"/>
          <w:szCs w:val="28"/>
        </w:rPr>
      </w:pPr>
      <w:r>
        <w:rPr>
          <w:rFonts w:ascii="Times New Roman" w:hAnsi="Times New Roman" w:cs="Times New Roman"/>
          <w:sz w:val="28"/>
          <w:szCs w:val="28"/>
        </w:rPr>
        <w:t>The pattern is fixed and woven into the model of yuan basket</w:t>
      </w:r>
    </w:p>
    <w:p w14:paraId="4E15BB3D">
      <w:pPr>
        <w:spacing w:line="400" w:lineRule="exact"/>
        <w:rPr>
          <w:rFonts w:ascii="Times New Roman" w:hAnsi="Times New Roman" w:cs="Times New Roman"/>
          <w:sz w:val="28"/>
          <w:szCs w:val="28"/>
        </w:rPr>
      </w:pPr>
      <w:r>
        <w:rPr>
          <w:rFonts w:ascii="Times New Roman" w:hAnsi="Times New Roman" w:cs="Times New Roman"/>
          <w:sz w:val="28"/>
          <w:szCs w:val="28"/>
        </w:rPr>
        <w:t xml:space="preserve">修整笎子 </w:t>
      </w:r>
    </w:p>
    <w:p w14:paraId="367EDF89">
      <w:pPr>
        <w:spacing w:line="400" w:lineRule="exact"/>
        <w:rPr>
          <w:rFonts w:ascii="Times New Roman" w:hAnsi="Times New Roman" w:cs="Times New Roman"/>
          <w:sz w:val="28"/>
          <w:szCs w:val="28"/>
        </w:rPr>
      </w:pPr>
      <w:r>
        <w:rPr>
          <w:rFonts w:ascii="Times New Roman" w:hAnsi="Times New Roman" w:cs="Times New Roman"/>
          <w:sz w:val="28"/>
          <w:szCs w:val="28"/>
        </w:rPr>
        <w:t>To trim the yuan basket</w:t>
      </w:r>
    </w:p>
    <w:p w14:paraId="05BB49DC">
      <w:pPr>
        <w:spacing w:line="400" w:lineRule="exact"/>
        <w:rPr>
          <w:rFonts w:ascii="Times New Roman" w:hAnsi="Times New Roman" w:cs="Times New Roman"/>
          <w:sz w:val="28"/>
          <w:szCs w:val="28"/>
        </w:rPr>
      </w:pPr>
      <w:r>
        <w:rPr>
          <w:rFonts w:ascii="Times New Roman" w:hAnsi="Times New Roman" w:cs="Times New Roman"/>
          <w:sz w:val="28"/>
          <w:szCs w:val="28"/>
        </w:rPr>
        <w:t>《簸箕》</w:t>
      </w:r>
    </w:p>
    <w:p w14:paraId="18644976">
      <w:pPr>
        <w:spacing w:line="400" w:lineRule="exact"/>
        <w:rPr>
          <w:rFonts w:ascii="Times New Roman" w:hAnsi="Times New Roman" w:cs="Times New Roman"/>
          <w:sz w:val="28"/>
          <w:szCs w:val="28"/>
        </w:rPr>
      </w:pPr>
      <w:r>
        <w:rPr>
          <w:rFonts w:ascii="Times New Roman" w:hAnsi="Times New Roman" w:cs="Times New Roman"/>
          <w:i/>
          <w:iCs/>
          <w:sz w:val="28"/>
          <w:szCs w:val="28"/>
        </w:rPr>
        <w:t>dustpan</w:t>
      </w:r>
    </w:p>
    <w:p w14:paraId="3D877158">
      <w:pPr>
        <w:spacing w:line="400" w:lineRule="exact"/>
        <w:rPr>
          <w:rFonts w:ascii="Times New Roman" w:hAnsi="Times New Roman" w:cs="Times New Roman"/>
          <w:sz w:val="28"/>
          <w:szCs w:val="28"/>
        </w:rPr>
      </w:pPr>
      <w:r>
        <w:rPr>
          <w:rFonts w:ascii="Times New Roman" w:hAnsi="Times New Roman" w:cs="Times New Roman"/>
          <w:sz w:val="28"/>
          <w:szCs w:val="28"/>
        </w:rPr>
        <w:t>《酒瓶篮》</w:t>
      </w:r>
    </w:p>
    <w:p w14:paraId="3069AF40">
      <w:pPr>
        <w:spacing w:line="400" w:lineRule="exact"/>
        <w:rPr>
          <w:rFonts w:ascii="Times New Roman" w:hAnsi="Times New Roman" w:cs="Times New Roman"/>
          <w:i/>
          <w:iCs/>
          <w:sz w:val="28"/>
          <w:szCs w:val="28"/>
        </w:rPr>
      </w:pPr>
      <w:r>
        <w:rPr>
          <w:rFonts w:ascii="Times New Roman" w:hAnsi="Times New Roman" w:cs="Times New Roman"/>
          <w:i/>
          <w:iCs/>
          <w:sz w:val="28"/>
          <w:szCs w:val="28"/>
        </w:rPr>
        <w:t>wine bottle shaped basket</w:t>
      </w:r>
    </w:p>
    <w:p w14:paraId="286084E4">
      <w:pPr>
        <w:spacing w:line="400" w:lineRule="exact"/>
        <w:rPr>
          <w:rFonts w:ascii="Times New Roman" w:hAnsi="Times New Roman" w:cs="Times New Roman"/>
          <w:sz w:val="28"/>
          <w:szCs w:val="28"/>
        </w:rPr>
      </w:pPr>
      <w:r>
        <w:rPr>
          <w:rFonts w:ascii="Times New Roman" w:hAnsi="Times New Roman" w:cs="Times New Roman"/>
          <w:sz w:val="28"/>
          <w:szCs w:val="28"/>
        </w:rPr>
        <w:t>《叉花提篮》</w:t>
      </w:r>
    </w:p>
    <w:p w14:paraId="56600887">
      <w:pPr>
        <w:spacing w:line="400" w:lineRule="exact"/>
        <w:rPr>
          <w:rFonts w:ascii="Times New Roman" w:hAnsi="Times New Roman" w:cs="Times New Roman"/>
          <w:sz w:val="28"/>
          <w:szCs w:val="28"/>
        </w:rPr>
      </w:pPr>
      <w:r>
        <w:rPr>
          <w:rFonts w:ascii="Times New Roman" w:hAnsi="Times New Roman" w:cs="Times New Roman"/>
          <w:i/>
          <w:iCs/>
          <w:sz w:val="28"/>
          <w:szCs w:val="28"/>
        </w:rPr>
        <w:t>Jacquard basket</w:t>
      </w:r>
    </w:p>
    <w:p w14:paraId="526A0EC4">
      <w:pPr>
        <w:autoSpaceDE w:val="0"/>
        <w:spacing w:line="400" w:lineRule="exact"/>
        <w:ind w:firstLine="560" w:firstLineChars="200"/>
        <w:jc w:val="center"/>
        <w:rPr>
          <w:rFonts w:ascii="Times New Roman" w:hAnsi="Times New Roman" w:cs="Times New Roman"/>
          <w:sz w:val="28"/>
          <w:szCs w:val="28"/>
        </w:rPr>
        <w:sectPr>
          <w:pgSz w:w="11906" w:h="16838"/>
          <w:pgMar w:top="1440" w:right="1800" w:bottom="1440" w:left="1800" w:header="851" w:footer="992" w:gutter="0"/>
          <w:cols w:space="425" w:num="1"/>
          <w:docGrid w:type="lines" w:linePitch="312" w:charSpace="0"/>
        </w:sectPr>
      </w:pPr>
    </w:p>
    <w:p w14:paraId="2EECB435">
      <w:pPr>
        <w:autoSpaceDE w:val="0"/>
        <w:spacing w:line="400" w:lineRule="exact"/>
        <w:ind w:firstLine="562" w:firstLineChars="200"/>
        <w:jc w:val="center"/>
        <w:rPr>
          <w:rFonts w:ascii="Times New Roman" w:hAnsi="Times New Roman" w:cs="宋体"/>
          <w:b/>
          <w:sz w:val="28"/>
          <w:szCs w:val="28"/>
        </w:rPr>
      </w:pPr>
      <w:r>
        <w:rPr>
          <w:rFonts w:hint="eastAsia" w:ascii="宋体" w:hAnsi="宋体" w:cs="Times New Roman"/>
          <w:b/>
          <w:sz w:val="28"/>
          <w:szCs w:val="28"/>
        </w:rPr>
        <w:t>徐州古民居传统营造工艺</w:t>
      </w:r>
    </w:p>
    <w:p w14:paraId="18DC8E41">
      <w:pPr>
        <w:autoSpaceDE w:val="0"/>
        <w:spacing w:line="400" w:lineRule="exact"/>
        <w:ind w:firstLine="560" w:firstLineChars="200"/>
        <w:rPr>
          <w:rFonts w:ascii="Times New Roman" w:hAnsi="Times New Roman" w:cs="宋体"/>
          <w:sz w:val="28"/>
          <w:szCs w:val="28"/>
        </w:rPr>
      </w:pPr>
      <w:r>
        <w:rPr>
          <w:rFonts w:ascii="宋体" w:hAnsi="宋体" w:cs="宋体"/>
          <w:sz w:val="28"/>
          <w:szCs w:val="28"/>
        </w:rPr>
        <w:t>徐州古民居传统营造工艺起源于宋朝，鼎盛于、清和民国时期。徐州古民居传统营造工艺主要分布在徐州市区和铜山区刘集镇车村、黄集、郑集等地区。</w:t>
      </w:r>
      <w:r>
        <w:rPr>
          <w:rFonts w:ascii="Times New Roman" w:hAnsi="Times New Roman" w:cs="宋体"/>
          <w:sz w:val="28"/>
          <w:szCs w:val="28"/>
        </w:rPr>
        <w:br w:type="textWrapping"/>
      </w:r>
      <w:r>
        <w:rPr>
          <w:rFonts w:hint="eastAsia" w:ascii="Times New Roman" w:hAnsi="Times New Roman" w:cs="Times New Roman"/>
          <w:sz w:val="28"/>
          <w:szCs w:val="28"/>
        </w:rPr>
        <w:t xml:space="preserve">    </w:t>
      </w:r>
      <w:r>
        <w:rPr>
          <w:rFonts w:ascii="宋体" w:hAnsi="宋体" w:cs="宋体"/>
          <w:sz w:val="28"/>
          <w:szCs w:val="28"/>
        </w:rPr>
        <w:t>徐州古民居传统营造工艺历史悠久，源远流长。其工艺科学，制作复杂，经过数百年的积累，具有系统的工艺程序、建筑理论和鲜明的地域特点。许多营造流程要近百道工序，每个工序都有严格要求，包括总体放线定位工艺</w:t>
      </w:r>
      <w:r>
        <w:rPr>
          <w:rFonts w:ascii="Times New Roman" w:hAnsi="Times New Roman" w:cs="宋体"/>
          <w:sz w:val="28"/>
          <w:szCs w:val="28"/>
        </w:rPr>
        <w:t>;</w:t>
      </w:r>
      <w:r>
        <w:rPr>
          <w:rFonts w:ascii="宋体" w:hAnsi="宋体" w:cs="宋体"/>
          <w:sz w:val="28"/>
          <w:szCs w:val="28"/>
        </w:rPr>
        <w:t>清水活、砖石营造传统工艺</w:t>
      </w:r>
      <w:r>
        <w:rPr>
          <w:rFonts w:ascii="Times New Roman" w:hAnsi="Times New Roman" w:cs="Times New Roman"/>
          <w:sz w:val="28"/>
          <w:szCs w:val="28"/>
        </w:rPr>
        <w:t>:</w:t>
      </w:r>
      <w:r>
        <w:rPr>
          <w:rFonts w:ascii="宋体" w:hAnsi="宋体" w:cs="宋体"/>
          <w:sz w:val="28"/>
          <w:szCs w:val="28"/>
        </w:rPr>
        <w:t>木结构梁架制作安装传统工艺</w:t>
      </w:r>
      <w:r>
        <w:rPr>
          <w:rFonts w:ascii="Times New Roman" w:hAnsi="Times New Roman" w:cs="Times New Roman"/>
          <w:sz w:val="28"/>
          <w:szCs w:val="28"/>
        </w:rPr>
        <w:t>:</w:t>
      </w:r>
      <w:r>
        <w:rPr>
          <w:rFonts w:ascii="宋体" w:hAnsi="宋体" w:cs="宋体"/>
          <w:sz w:val="28"/>
          <w:szCs w:val="28"/>
        </w:rPr>
        <w:t>油漆彩绘传统工艺</w:t>
      </w:r>
      <w:r>
        <w:rPr>
          <w:rFonts w:ascii="Times New Roman" w:hAnsi="Times New Roman" w:cs="Times New Roman"/>
          <w:sz w:val="28"/>
          <w:szCs w:val="28"/>
        </w:rPr>
        <w:t>;</w:t>
      </w:r>
      <w:r>
        <w:rPr>
          <w:rFonts w:ascii="宋体" w:hAnsi="宋体" w:cs="宋体"/>
          <w:sz w:val="28"/>
          <w:szCs w:val="28"/>
        </w:rPr>
        <w:t>脊兽及屋面挂瓦制作安装传统工艺</w:t>
      </w:r>
      <w:r>
        <w:rPr>
          <w:rFonts w:ascii="Times New Roman" w:hAnsi="Times New Roman" w:cs="Times New Roman"/>
          <w:sz w:val="28"/>
          <w:szCs w:val="28"/>
        </w:rPr>
        <w:t>;</w:t>
      </w:r>
      <w:r>
        <w:rPr>
          <w:rFonts w:ascii="宋体" w:hAnsi="宋体" w:cs="宋体"/>
          <w:sz w:val="28"/>
          <w:szCs w:val="28"/>
        </w:rPr>
        <w:t>混水活脱坯桃墙传统工艺</w:t>
      </w:r>
      <w:r>
        <w:rPr>
          <w:rFonts w:ascii="Times New Roman" w:hAnsi="Times New Roman" w:cs="Times New Roman"/>
          <w:sz w:val="28"/>
          <w:szCs w:val="28"/>
        </w:rPr>
        <w:t>;</w:t>
      </w:r>
      <w:r>
        <w:rPr>
          <w:rFonts w:ascii="宋体" w:hAnsi="宋体" w:cs="宋体"/>
          <w:sz w:val="28"/>
          <w:szCs w:val="28"/>
        </w:rPr>
        <w:t>屋面苦草传统工艺等。</w:t>
      </w:r>
      <w:r>
        <w:rPr>
          <w:rFonts w:ascii="Times New Roman" w:hAnsi="Times New Roman" w:cs="宋体"/>
          <w:sz w:val="28"/>
          <w:szCs w:val="28"/>
        </w:rPr>
        <w:br w:type="textWrapping"/>
      </w:r>
      <w:r>
        <w:rPr>
          <w:rFonts w:hint="eastAsia" w:ascii="Times New Roman" w:hAnsi="Times New Roman" w:cs="Times New Roman"/>
          <w:sz w:val="28"/>
          <w:szCs w:val="28"/>
        </w:rPr>
        <w:t xml:space="preserve">    </w:t>
      </w:r>
      <w:r>
        <w:rPr>
          <w:rFonts w:ascii="宋体" w:hAnsi="宋体" w:cs="宋体"/>
          <w:sz w:val="28"/>
          <w:szCs w:val="28"/>
        </w:rPr>
        <w:t>徐州古民居传统营造工艺是根据徐州地理环境独创特有的建筑工艺，它融南北工艺特色，可出南方之厦，可立北方叉手，南北交流；山坡建房可以防潮，平原建房能够水，风格虽然不南不北，居住却冬缓夏凉</w:t>
      </w:r>
      <w:r>
        <w:rPr>
          <w:rFonts w:ascii="Times New Roman" w:hAnsi="Times New Roman" w:cs="宋体"/>
          <w:sz w:val="28"/>
          <w:szCs w:val="28"/>
        </w:rPr>
        <w:t>;</w:t>
      </w:r>
      <w:r>
        <w:rPr>
          <w:rFonts w:ascii="宋体" w:hAnsi="宋体" w:cs="宋体"/>
          <w:sz w:val="28"/>
          <w:szCs w:val="28"/>
        </w:rPr>
        <w:t>往往没有高大的围墙，房屋后墙相连，不开后窗，以作院墙，私密性很强。</w:t>
      </w:r>
    </w:p>
    <w:p w14:paraId="5DC10FC6">
      <w:pPr>
        <w:autoSpaceDE w:val="0"/>
        <w:spacing w:line="400" w:lineRule="exact"/>
        <w:ind w:firstLine="560" w:firstLineChars="200"/>
        <w:rPr>
          <w:rFonts w:ascii="Times New Roman" w:hAnsi="Times New Roman" w:cs="宋体"/>
          <w:sz w:val="28"/>
          <w:szCs w:val="28"/>
        </w:rPr>
      </w:pPr>
      <w:r>
        <w:rPr>
          <w:rFonts w:ascii="宋体" w:hAnsi="宋体" w:cs="宋体"/>
          <w:sz w:val="28"/>
          <w:szCs w:val="28"/>
        </w:rPr>
        <w:t>徐州古民居传统营造工艺分布广泛，传承谱系最为清晰的是张氏谱系，至今已传</w:t>
      </w:r>
      <w:r>
        <w:rPr>
          <w:rFonts w:ascii="Times New Roman" w:hAnsi="Times New Roman" w:cs="宋体"/>
          <w:sz w:val="28"/>
          <w:szCs w:val="28"/>
        </w:rPr>
        <w:t>600</w:t>
      </w:r>
      <w:r>
        <w:rPr>
          <w:rFonts w:ascii="宋体" w:hAnsi="宋体" w:cs="宋体"/>
          <w:sz w:val="28"/>
          <w:szCs w:val="28"/>
        </w:rPr>
        <w:t>多年，</w:t>
      </w:r>
      <w:r>
        <w:rPr>
          <w:rFonts w:ascii="Times New Roman" w:hAnsi="Times New Roman" w:cs="Times New Roman"/>
          <w:sz w:val="28"/>
          <w:szCs w:val="28"/>
        </w:rPr>
        <w:t>20</w:t>
      </w:r>
      <w:r>
        <w:rPr>
          <w:rFonts w:ascii="宋体" w:hAnsi="宋体" w:cs="宋体"/>
          <w:sz w:val="28"/>
          <w:szCs w:val="28"/>
        </w:rPr>
        <w:t>余代。代表性人物主要有民国初期的张培谏，新中国立后的胡传会</w:t>
      </w:r>
      <w:r>
        <w:rPr>
          <w:rFonts w:ascii="Times New Roman" w:hAnsi="Times New Roman" w:cs="Times New Roman"/>
          <w:sz w:val="28"/>
          <w:szCs w:val="28"/>
        </w:rPr>
        <w:t>(</w:t>
      </w:r>
      <w:r>
        <w:rPr>
          <w:rFonts w:ascii="宋体" w:hAnsi="宋体" w:cs="宋体"/>
          <w:sz w:val="28"/>
          <w:szCs w:val="28"/>
        </w:rPr>
        <w:t>师从张培谏</w:t>
      </w:r>
      <w:r>
        <w:rPr>
          <w:rFonts w:ascii="Times New Roman" w:hAnsi="Times New Roman" w:cs="Times New Roman"/>
          <w:sz w:val="28"/>
          <w:szCs w:val="28"/>
        </w:rPr>
        <w:t>)</w:t>
      </w:r>
      <w:r>
        <w:rPr>
          <w:rFonts w:ascii="宋体" w:hAnsi="宋体" w:cs="宋体"/>
          <w:sz w:val="28"/>
          <w:szCs w:val="28"/>
        </w:rPr>
        <w:t>。徐州古民居传统营造工艺当今代表性人物是山区断镇的孙统义，</w:t>
      </w:r>
      <w:r>
        <w:rPr>
          <w:rFonts w:ascii="Times New Roman" w:hAnsi="Times New Roman" w:cs="Times New Roman"/>
          <w:sz w:val="28"/>
          <w:szCs w:val="28"/>
        </w:rPr>
        <w:t>2013</w:t>
      </w:r>
      <w:r>
        <w:rPr>
          <w:rFonts w:ascii="宋体" w:hAnsi="宋体" w:cs="宋体"/>
          <w:sz w:val="28"/>
          <w:szCs w:val="28"/>
        </w:rPr>
        <w:t>年，孙统义被徐州文化广电新闻出局命名为市级非物质文化遗产项目代表性传承人。</w:t>
      </w:r>
    </w:p>
    <w:p w14:paraId="4A84C60D">
      <w:pPr>
        <w:rPr>
          <w:rFonts w:cs="Times New Roman"/>
          <w:sz w:val="28"/>
          <w:szCs w:val="28"/>
        </w:rPr>
      </w:pPr>
      <w:r>
        <w:rPr>
          <w:rFonts w:cs="Times New Roman"/>
          <w:sz w:val="28"/>
          <w:szCs w:val="28"/>
        </w:rPr>
        <w:t xml:space="preserve"> </w:t>
      </w:r>
    </w:p>
    <w:p w14:paraId="2E31D167">
      <w:pPr>
        <w:rPr>
          <w:rFonts w:cs="Times New Roman"/>
          <w:sz w:val="28"/>
          <w:szCs w:val="28"/>
        </w:rPr>
      </w:pPr>
      <w:r>
        <w:rPr>
          <w:rFonts w:cs="Times New Roman"/>
          <w:sz w:val="28"/>
          <w:szCs w:val="28"/>
        </w:rPr>
        <w:t xml:space="preserve"> </w:t>
      </w:r>
    </w:p>
    <w:p w14:paraId="7EB5CF36">
      <w:pPr>
        <w:autoSpaceDE w:val="0"/>
        <w:spacing w:line="400" w:lineRule="exact"/>
        <w:jc w:val="center"/>
        <w:rPr>
          <w:rFonts w:ascii="Times New Roman" w:hAnsi="Times New Roman" w:cs="Times New Roman"/>
          <w:b/>
          <w:sz w:val="28"/>
          <w:szCs w:val="28"/>
        </w:rPr>
      </w:pPr>
      <w:r>
        <w:rPr>
          <w:rFonts w:ascii="Times New Roman" w:hAnsi="Times New Roman" w:cs="Times New Roman"/>
          <w:b/>
          <w:sz w:val="28"/>
          <w:szCs w:val="28"/>
        </w:rPr>
        <w:t>Traditional construction techniques of Xuzhou ancient houses</w:t>
      </w:r>
    </w:p>
    <w:p w14:paraId="37F248B5">
      <w:pPr>
        <w:autoSpaceDE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traditional construction techniques of Xuzhou's ancient houses originated in the Song Dynasty and flourished in the Qing and Republican periods. The traditional construction techniques of Xuzhou's ancient houses are mainly found in Xuzhou's urban area and in the areas of Checun, Huangji and Zhengji in Liuji Town, T</w:t>
      </w:r>
      <w:r>
        <w:rPr>
          <w:rFonts w:hint="eastAsia" w:ascii="Times New Roman" w:hAnsi="Times New Roman" w:cs="Times New Roman"/>
          <w:sz w:val="28"/>
          <w:szCs w:val="28"/>
        </w:rPr>
        <w:t>o</w:t>
      </w:r>
      <w:r>
        <w:rPr>
          <w:rFonts w:ascii="Times New Roman" w:hAnsi="Times New Roman" w:cs="Times New Roman"/>
          <w:sz w:val="28"/>
          <w:szCs w:val="28"/>
        </w:rPr>
        <w:t>ngshan District.</w:t>
      </w:r>
    </w:p>
    <w:p w14:paraId="56DDEBCE">
      <w:pPr>
        <w:autoSpaceDE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ancient houses have a long history of traditional construction techniques. It is a scientific and complex process, which has been accumulated over hundreds of years and has a systematic process, architectural theory and distinctive regional characteristics. Many of the construction processes involve nearly 100 procedures, each with strict requirements, including the overall alignment process; the traditional techniques of clear water work and masonry construction; the traditional techniques of making and installing wooden beams; the traditional techniques of painting and painting; the traditional techniques of making and installing ridge animals and roof tiles; the traditional techniques of mixing water work and stripping peach walls; and the traditional techniques of bitter grass on roofs.</w:t>
      </w:r>
    </w:p>
    <w:p w14:paraId="114E37D7">
      <w:pPr>
        <w:autoSpaceDE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ancient dwelling traditional construction technology is based on the geographical environment of Xuzhou unique unique building technology, it is a blend of north and south technology features, can be out of the south of the building, can stand north forked hands, north-south exchange; hillside building can be moisture-proof, the plain building can be water, although the style is not south and not north, living but winter slow summer cool; often no tall fence, the back wall of the house is connected, not open back windows, as a courtyard wall, privacy is very strong.</w:t>
      </w:r>
    </w:p>
    <w:p w14:paraId="2FE7A5C8">
      <w:pPr>
        <w:autoSpaceDE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traditional building techniques of Xuzhou's ancient houses are widely distributed, and the most clearly inherited genealogy is that of the Zhang family, which has been passed down for more than 600 years and 20 generations. The main representative figures are Zhang Peijian in the early Republic of China and Hu Chuanhui (who studied under Zhang Peijian) after the establishment of the new China. In 2013, Sun Tongyi was named by the Xuzhou Bureau of Culture, Broadcasting and Information as a representative inheritor of the municipal intangible cultural heritage project.</w:t>
      </w:r>
    </w:p>
    <w:p w14:paraId="180D833E">
      <w:pPr>
        <w:rPr>
          <w:rFonts w:cs="Times New Roman"/>
          <w:sz w:val="28"/>
          <w:szCs w:val="28"/>
        </w:rPr>
      </w:pPr>
      <w:r>
        <w:rPr>
          <w:rFonts w:cs="Times New Roman"/>
          <w:sz w:val="28"/>
          <w:szCs w:val="28"/>
        </w:rPr>
        <w:t xml:space="preserve"> </w:t>
      </w:r>
    </w:p>
    <w:p w14:paraId="748CB3E0">
      <w:pPr>
        <w:rPr>
          <w:rFonts w:cs="Times New Roman"/>
          <w:sz w:val="28"/>
          <w:szCs w:val="28"/>
        </w:rPr>
      </w:pPr>
    </w:p>
    <w:p w14:paraId="2657F7B8">
      <w:pPr>
        <w:autoSpaceDE w:val="0"/>
        <w:spacing w:line="400" w:lineRule="exact"/>
        <w:rPr>
          <w:rFonts w:ascii="Times New Roman" w:hAnsi="Times New Roman" w:cs="Times New Roman"/>
          <w:sz w:val="28"/>
          <w:szCs w:val="28"/>
        </w:rPr>
      </w:pPr>
      <w:r>
        <w:rPr>
          <w:rFonts w:ascii="宋体" w:hAnsi="宋体" w:cs="Times New Roman"/>
          <w:sz w:val="28"/>
          <w:szCs w:val="28"/>
        </w:rPr>
        <w:t>市级传承人孙统义演示五八皮白缝砖墙营造工艺</w:t>
      </w:r>
      <w:r>
        <w:rPr>
          <w:rFonts w:ascii="Times New Roman" w:hAnsi="Times New Roman" w:cs="Times New Roman"/>
          <w:sz w:val="28"/>
          <w:szCs w:val="28"/>
        </w:rPr>
        <w:t>“</w:t>
      </w:r>
      <w:r>
        <w:rPr>
          <w:rFonts w:ascii="宋体" w:hAnsi="宋体" w:cs="Times New Roman"/>
          <w:sz w:val="28"/>
          <w:szCs w:val="28"/>
        </w:rPr>
        <w:t>一刀定乾坤</w:t>
      </w:r>
      <w:r>
        <w:rPr>
          <w:rFonts w:ascii="Times New Roman" w:hAnsi="Times New Roman" w:cs="Times New Roman"/>
          <w:sz w:val="28"/>
          <w:szCs w:val="28"/>
        </w:rPr>
        <w:t>”</w:t>
      </w:r>
    </w:p>
    <w:p w14:paraId="03D55353">
      <w:pPr>
        <w:autoSpaceDE w:val="0"/>
        <w:spacing w:line="400" w:lineRule="exact"/>
        <w:rPr>
          <w:rFonts w:ascii="Times New Roman" w:hAnsi="Times New Roman" w:cs="Times New Roman"/>
          <w:sz w:val="28"/>
          <w:szCs w:val="28"/>
        </w:rPr>
      </w:pPr>
      <w:r>
        <w:rPr>
          <w:rFonts w:ascii="Times New Roman" w:hAnsi="Times New Roman" w:cs="Times New Roman"/>
          <w:sz w:val="28"/>
          <w:szCs w:val="28"/>
        </w:rPr>
        <w:t>City-level inheritor Sun Tongyi demonstrates the process of creating a white seam brick wall with a single cut</w:t>
      </w:r>
    </w:p>
    <w:p w14:paraId="7EBB1D16">
      <w:pPr>
        <w:autoSpaceDE w:val="0"/>
        <w:spacing w:line="400" w:lineRule="exact"/>
        <w:rPr>
          <w:rFonts w:ascii="Times New Roman" w:hAnsi="Times New Roman" w:cs="Times New Roman"/>
          <w:sz w:val="28"/>
          <w:szCs w:val="28"/>
        </w:rPr>
      </w:pPr>
      <w:r>
        <w:rPr>
          <w:rFonts w:ascii="宋体" w:hAnsi="宋体" w:cs="Times New Roman"/>
          <w:sz w:val="28"/>
          <w:szCs w:val="28"/>
        </w:rPr>
        <w:t>双面清水墙工艺</w:t>
      </w:r>
    </w:p>
    <w:p w14:paraId="6FA059AC">
      <w:pPr>
        <w:autoSpaceDE w:val="0"/>
        <w:spacing w:line="400" w:lineRule="exact"/>
        <w:rPr>
          <w:rFonts w:ascii="Times New Roman" w:hAnsi="Times New Roman" w:cs="Times New Roman"/>
          <w:sz w:val="28"/>
          <w:szCs w:val="28"/>
        </w:rPr>
      </w:pPr>
      <w:r>
        <w:rPr>
          <w:rFonts w:ascii="Times New Roman" w:hAnsi="Times New Roman" w:cs="Times New Roman"/>
          <w:sz w:val="28"/>
          <w:szCs w:val="28"/>
        </w:rPr>
        <w:t>Double-sided Clear Wall Process</w:t>
      </w:r>
    </w:p>
    <w:p w14:paraId="4CB7611B">
      <w:pPr>
        <w:autoSpaceDE w:val="0"/>
        <w:spacing w:line="400" w:lineRule="exact"/>
        <w:rPr>
          <w:rFonts w:ascii="Times New Roman" w:hAnsi="Times New Roman" w:cs="Times New Roman"/>
          <w:sz w:val="28"/>
          <w:szCs w:val="28"/>
        </w:rPr>
      </w:pPr>
      <w:r>
        <w:rPr>
          <w:rFonts w:ascii="宋体" w:hAnsi="宋体" w:cs="Times New Roman"/>
          <w:sz w:val="28"/>
          <w:szCs w:val="28"/>
        </w:rPr>
        <w:t>檩条安装工艺</w:t>
      </w:r>
    </w:p>
    <w:p w14:paraId="1B2BC4A7">
      <w:pPr>
        <w:spacing w:line="400" w:lineRule="exact"/>
        <w:rPr>
          <w:rFonts w:ascii="Times New Roman" w:hAnsi="Times New Roman" w:cs="Times New Roman"/>
          <w:sz w:val="28"/>
          <w:szCs w:val="28"/>
        </w:rPr>
      </w:pPr>
      <w:r>
        <w:rPr>
          <w:rFonts w:ascii="Times New Roman" w:hAnsi="Times New Roman" w:cs="Times New Roman"/>
          <w:sz w:val="28"/>
          <w:szCs w:val="28"/>
        </w:rPr>
        <w:t>Purlin installation process</w:t>
      </w:r>
    </w:p>
    <w:p w14:paraId="6A14B052">
      <w:pPr>
        <w:autoSpaceDE w:val="0"/>
        <w:spacing w:line="400" w:lineRule="exact"/>
        <w:rPr>
          <w:rFonts w:ascii="Times New Roman" w:hAnsi="Times New Roman" w:cs="Times New Roman"/>
          <w:sz w:val="28"/>
          <w:szCs w:val="28"/>
        </w:rPr>
      </w:pPr>
      <w:r>
        <w:rPr>
          <w:rFonts w:ascii="宋体" w:hAnsi="宋体" w:cs="Times New Roman"/>
          <w:sz w:val="28"/>
          <w:szCs w:val="28"/>
        </w:rPr>
        <w:t>崔焘故居脊兽装饰</w:t>
      </w:r>
      <w:r>
        <w:rPr>
          <w:rFonts w:ascii="Times New Roman" w:hAnsi="Times New Roman" w:cs="Times New Roman"/>
          <w:sz w:val="28"/>
          <w:szCs w:val="28"/>
        </w:rPr>
        <w:t>“</w:t>
      </w:r>
      <w:r>
        <w:rPr>
          <w:rFonts w:ascii="宋体" w:hAnsi="宋体" w:cs="Times New Roman"/>
          <w:sz w:val="28"/>
          <w:szCs w:val="28"/>
        </w:rPr>
        <w:t>插画云燕</w:t>
      </w:r>
      <w:r>
        <w:rPr>
          <w:rFonts w:ascii="Times New Roman" w:hAnsi="Times New Roman" w:cs="Times New Roman"/>
          <w:sz w:val="28"/>
          <w:szCs w:val="28"/>
        </w:rPr>
        <w:t>”</w:t>
      </w:r>
      <w:r>
        <w:rPr>
          <w:rFonts w:ascii="宋体" w:hAnsi="宋体" w:cs="Times New Roman"/>
          <w:sz w:val="28"/>
          <w:szCs w:val="28"/>
        </w:rPr>
        <w:t>（</w:t>
      </w:r>
      <w:r>
        <w:rPr>
          <w:rFonts w:ascii="Times New Roman" w:hAnsi="Times New Roman" w:cs="Times New Roman"/>
          <w:sz w:val="28"/>
          <w:szCs w:val="28"/>
        </w:rPr>
        <w:t>2008</w:t>
      </w:r>
      <w:r>
        <w:rPr>
          <w:rFonts w:ascii="宋体" w:hAnsi="宋体" w:cs="Times New Roman"/>
          <w:sz w:val="28"/>
          <w:szCs w:val="28"/>
        </w:rPr>
        <w:t>年被授予</w:t>
      </w:r>
      <w:r>
        <w:rPr>
          <w:rFonts w:ascii="Times New Roman" w:hAnsi="Times New Roman" w:cs="Times New Roman"/>
          <w:sz w:val="28"/>
          <w:szCs w:val="28"/>
        </w:rPr>
        <w:t>“</w:t>
      </w:r>
      <w:r>
        <w:rPr>
          <w:rFonts w:ascii="宋体" w:hAnsi="宋体" w:cs="Times New Roman"/>
          <w:sz w:val="28"/>
          <w:szCs w:val="28"/>
        </w:rPr>
        <w:t>古建筑创新奖</w:t>
      </w:r>
      <w:r>
        <w:rPr>
          <w:rFonts w:ascii="Times New Roman" w:hAnsi="Times New Roman" w:cs="Times New Roman"/>
          <w:sz w:val="28"/>
          <w:szCs w:val="28"/>
        </w:rPr>
        <w:t>”</w:t>
      </w:r>
      <w:r>
        <w:rPr>
          <w:rFonts w:ascii="宋体" w:hAnsi="宋体" w:cs="Times New Roman"/>
          <w:sz w:val="28"/>
          <w:szCs w:val="28"/>
        </w:rPr>
        <w:t>）</w:t>
      </w:r>
    </w:p>
    <w:p w14:paraId="295C503D">
      <w:pPr>
        <w:autoSpaceDE w:val="0"/>
        <w:spacing w:line="400" w:lineRule="exact"/>
        <w:rPr>
          <w:rFonts w:ascii="Times New Roman" w:hAnsi="Times New Roman" w:cs="Times New Roman"/>
          <w:sz w:val="28"/>
          <w:szCs w:val="28"/>
        </w:rPr>
      </w:pPr>
      <w:r>
        <w:rPr>
          <w:rFonts w:ascii="Times New Roman" w:hAnsi="Times New Roman" w:cs="Times New Roman"/>
          <w:sz w:val="28"/>
          <w:szCs w:val="28"/>
        </w:rPr>
        <w:t>Cui T</w:t>
      </w:r>
      <w:r>
        <w:rPr>
          <w:rFonts w:hint="eastAsia" w:ascii="Times New Roman" w:hAnsi="Times New Roman" w:cs="Times New Roman"/>
          <w:sz w:val="28"/>
          <w:szCs w:val="28"/>
        </w:rPr>
        <w:t>a</w:t>
      </w:r>
      <w:r>
        <w:rPr>
          <w:rFonts w:ascii="Times New Roman" w:hAnsi="Times New Roman" w:cs="Times New Roman"/>
          <w:sz w:val="28"/>
          <w:szCs w:val="28"/>
        </w:rPr>
        <w:t>o's former residence decorated with a ridge and beast 'illustration of a cloud of swallows' (awarded the 'Innovation Award for Ancient Architecture' in 2008)</w:t>
      </w:r>
    </w:p>
    <w:p w14:paraId="5B3CA621">
      <w:pPr>
        <w:autoSpaceDE w:val="0"/>
        <w:spacing w:line="400" w:lineRule="exact"/>
        <w:rPr>
          <w:rFonts w:ascii="Times New Roman" w:hAnsi="Times New Roman" w:cs="Times New Roman"/>
          <w:sz w:val="28"/>
          <w:szCs w:val="28"/>
        </w:rPr>
      </w:pPr>
      <w:r>
        <w:rPr>
          <w:rFonts w:ascii="Times New Roman" w:hAnsi="Times New Roman" w:cs="Times New Roman"/>
          <w:sz w:val="28"/>
          <w:szCs w:val="28"/>
        </w:rPr>
        <w:t>“</w:t>
      </w:r>
      <w:r>
        <w:rPr>
          <w:rFonts w:ascii="宋体" w:hAnsi="宋体" w:cs="Times New Roman"/>
          <w:sz w:val="28"/>
          <w:szCs w:val="28"/>
        </w:rPr>
        <w:t>船篷轩</w:t>
      </w:r>
      <w:r>
        <w:rPr>
          <w:rFonts w:ascii="Times New Roman" w:hAnsi="Times New Roman" w:cs="Times New Roman"/>
          <w:sz w:val="28"/>
          <w:szCs w:val="28"/>
        </w:rPr>
        <w:t>”</w:t>
      </w:r>
      <w:r>
        <w:rPr>
          <w:rFonts w:ascii="宋体" w:hAnsi="宋体" w:cs="Times New Roman"/>
          <w:sz w:val="28"/>
          <w:szCs w:val="28"/>
        </w:rPr>
        <w:t>崔焘故居廊内院轩梁、月梁制作考究，体现徐州古民居的地方特色</w:t>
      </w:r>
    </w:p>
    <w:p w14:paraId="362A8F02">
      <w:pPr>
        <w:spacing w:line="400" w:lineRule="exact"/>
        <w:rPr>
          <w:rFonts w:ascii="Times New Roman" w:hAnsi="Times New Roman" w:cs="Times New Roman"/>
          <w:sz w:val="28"/>
          <w:szCs w:val="28"/>
        </w:rPr>
      </w:pPr>
      <w:r>
        <w:rPr>
          <w:rFonts w:ascii="Times New Roman" w:hAnsi="Times New Roman" w:cs="Times New Roman"/>
          <w:sz w:val="28"/>
          <w:szCs w:val="28"/>
        </w:rPr>
        <w:t>"Chuanpengxuan" Cui Tao's former residence corridor courtyard Xuanliang, Yueliang exquisite production, reflecting the local characteristics of Xuzhou ancient dwellings</w:t>
      </w:r>
    </w:p>
    <w:p w14:paraId="225CA90C">
      <w:pPr>
        <w:autoSpaceDE w:val="0"/>
        <w:spacing w:line="400" w:lineRule="exact"/>
        <w:rPr>
          <w:rFonts w:ascii="Times New Roman" w:hAnsi="Times New Roman" w:cs="Times New Roman"/>
          <w:sz w:val="28"/>
          <w:szCs w:val="28"/>
        </w:rPr>
      </w:pPr>
      <w:r>
        <w:rPr>
          <w:rFonts w:ascii="Times New Roman" w:hAnsi="Times New Roman" w:cs="Times New Roman"/>
          <w:sz w:val="28"/>
          <w:szCs w:val="28"/>
        </w:rPr>
        <w:t>“</w:t>
      </w:r>
      <w:r>
        <w:rPr>
          <w:rFonts w:ascii="宋体" w:hAnsi="宋体" w:cs="Times New Roman"/>
          <w:sz w:val="28"/>
          <w:szCs w:val="28"/>
        </w:rPr>
        <w:t>插画兽、山花、山云</w:t>
      </w:r>
      <w:r>
        <w:rPr>
          <w:rFonts w:ascii="Times New Roman" w:hAnsi="Times New Roman" w:cs="Times New Roman"/>
          <w:sz w:val="28"/>
          <w:szCs w:val="28"/>
        </w:rPr>
        <w:t xml:space="preserve">” </w:t>
      </w:r>
      <w:r>
        <w:rPr>
          <w:rFonts w:ascii="宋体" w:hAnsi="宋体" w:cs="Times New Roman"/>
          <w:sz w:val="28"/>
          <w:szCs w:val="28"/>
        </w:rPr>
        <w:t>是徐州一带特有的传统工艺做法，是古民居作为文化载体的成功工艺表现手法</w:t>
      </w:r>
    </w:p>
    <w:p w14:paraId="30DE8A75">
      <w:pPr>
        <w:spacing w:line="400" w:lineRule="exact"/>
        <w:rPr>
          <w:rFonts w:ascii="Times New Roman" w:hAnsi="Times New Roman" w:cs="Times New Roman"/>
          <w:sz w:val="28"/>
          <w:szCs w:val="28"/>
        </w:rPr>
      </w:pPr>
      <w:r>
        <w:rPr>
          <w:rFonts w:ascii="Times New Roman" w:hAnsi="Times New Roman" w:cs="Times New Roman"/>
          <w:sz w:val="28"/>
          <w:szCs w:val="28"/>
        </w:rPr>
        <w:t>"Illustrated beasts, mountain flowers, mountain clouds" is a traditional craft practice unique to Xuzhou, and is a successful craft expression of ancient houses as a cultural carrier.</w:t>
      </w:r>
    </w:p>
    <w:p w14:paraId="74B7E03A">
      <w:pPr>
        <w:autoSpaceDE w:val="0"/>
        <w:spacing w:line="400" w:lineRule="exact"/>
        <w:rPr>
          <w:rFonts w:ascii="Times New Roman" w:hAnsi="Times New Roman" w:cs="Times New Roman"/>
          <w:sz w:val="28"/>
          <w:szCs w:val="28"/>
        </w:rPr>
      </w:pPr>
      <w:r>
        <w:rPr>
          <w:rFonts w:ascii="宋体" w:hAnsi="宋体" w:cs="Times New Roman"/>
          <w:sz w:val="28"/>
          <w:szCs w:val="28"/>
        </w:rPr>
        <w:t>崔焘故居上院</w:t>
      </w:r>
      <w:r>
        <w:rPr>
          <w:rFonts w:ascii="Times New Roman" w:hAnsi="Times New Roman" w:cs="Times New Roman"/>
          <w:sz w:val="28"/>
          <w:szCs w:val="28"/>
        </w:rPr>
        <w:t>(</w:t>
      </w:r>
      <w:r>
        <w:rPr>
          <w:rFonts w:ascii="宋体" w:hAnsi="宋体" w:cs="Times New Roman"/>
          <w:sz w:val="28"/>
          <w:szCs w:val="28"/>
        </w:rPr>
        <w:t>国家传统建筑文化保护示范工程</w:t>
      </w:r>
      <w:r>
        <w:rPr>
          <w:rFonts w:ascii="Times New Roman" w:hAnsi="Times New Roman" w:cs="Times New Roman"/>
          <w:sz w:val="28"/>
          <w:szCs w:val="28"/>
        </w:rPr>
        <w:t>)2009</w:t>
      </w:r>
      <w:r>
        <w:rPr>
          <w:rFonts w:ascii="宋体" w:hAnsi="宋体" w:cs="Times New Roman"/>
          <w:sz w:val="28"/>
          <w:szCs w:val="28"/>
        </w:rPr>
        <w:t>年修缮复原</w:t>
      </w:r>
    </w:p>
    <w:p w14:paraId="1715998E">
      <w:pPr>
        <w:spacing w:line="400" w:lineRule="exact"/>
        <w:rPr>
          <w:rFonts w:ascii="Times New Roman" w:hAnsi="Times New Roman" w:cs="Times New Roman"/>
          <w:sz w:val="28"/>
          <w:szCs w:val="28"/>
        </w:rPr>
      </w:pPr>
      <w:r>
        <w:rPr>
          <w:rFonts w:ascii="Times New Roman" w:hAnsi="Times New Roman" w:cs="Times New Roman"/>
          <w:sz w:val="28"/>
          <w:szCs w:val="28"/>
        </w:rPr>
        <w:t>Cui T</w:t>
      </w:r>
      <w:r>
        <w:rPr>
          <w:rFonts w:hint="eastAsia" w:ascii="Times New Roman" w:hAnsi="Times New Roman" w:cs="Times New Roman"/>
          <w:sz w:val="28"/>
          <w:szCs w:val="28"/>
        </w:rPr>
        <w:t>a</w:t>
      </w:r>
      <w:r>
        <w:rPr>
          <w:rFonts w:ascii="Times New Roman" w:hAnsi="Times New Roman" w:cs="Times New Roman"/>
          <w:sz w:val="28"/>
          <w:szCs w:val="28"/>
        </w:rPr>
        <w:t>o's former residence in the upper courtyard (national traditional architecture and cultural conservation demonstration project) restored in 2009</w:t>
      </w:r>
    </w:p>
    <w:p w14:paraId="4AA8E56F">
      <w:pPr>
        <w:autoSpaceDE w:val="0"/>
        <w:spacing w:line="400" w:lineRule="exact"/>
        <w:rPr>
          <w:rFonts w:ascii="Times New Roman" w:hAnsi="Times New Roman" w:cs="Times New Roman"/>
          <w:sz w:val="28"/>
          <w:szCs w:val="28"/>
        </w:rPr>
      </w:pPr>
      <w:r>
        <w:rPr>
          <w:rFonts w:ascii="宋体" w:hAnsi="宋体" w:cs="Times New Roman"/>
          <w:sz w:val="28"/>
          <w:szCs w:val="28"/>
        </w:rPr>
        <w:t>徐州户部山佘家大院（国保单位）</w:t>
      </w:r>
      <w:r>
        <w:rPr>
          <w:rFonts w:ascii="Times New Roman" w:hAnsi="Times New Roman" w:cs="Times New Roman"/>
          <w:sz w:val="28"/>
          <w:szCs w:val="28"/>
        </w:rPr>
        <w:t>2000</w:t>
      </w:r>
      <w:r>
        <w:rPr>
          <w:rFonts w:ascii="宋体" w:hAnsi="宋体" w:cs="Times New Roman"/>
          <w:sz w:val="28"/>
          <w:szCs w:val="28"/>
        </w:rPr>
        <w:t>年修缮复原</w:t>
      </w:r>
    </w:p>
    <w:p w14:paraId="3B8CF33A">
      <w:pPr>
        <w:spacing w:line="400" w:lineRule="exact"/>
        <w:rPr>
          <w:rFonts w:ascii="Times New Roman" w:hAnsi="Times New Roman" w:cs="Times New Roman"/>
          <w:sz w:val="28"/>
          <w:szCs w:val="28"/>
        </w:rPr>
      </w:pPr>
      <w:r>
        <w:rPr>
          <w:rFonts w:ascii="Times New Roman" w:hAnsi="Times New Roman" w:cs="Times New Roman"/>
          <w:sz w:val="28"/>
          <w:szCs w:val="28"/>
        </w:rPr>
        <w:t>She Family Compound in Houbu Mountain, Xuzhou (a national conservation unit) restored in 2000</w:t>
      </w:r>
    </w:p>
    <w:p w14:paraId="4FCDE304">
      <w:pPr>
        <w:rPr>
          <w:rFonts w:ascii="Times New Roman" w:hAnsi="Times New Roman" w:cs="Times New Roman"/>
          <w:sz w:val="28"/>
          <w:szCs w:val="28"/>
        </w:rPr>
      </w:pPr>
      <w:r>
        <w:rPr>
          <w:rFonts w:ascii="Times New Roman" w:hAnsi="Times New Roman" w:cs="Times New Roman"/>
          <w:sz w:val="28"/>
          <w:szCs w:val="28"/>
        </w:rPr>
        <w:t xml:space="preserve"> </w:t>
      </w:r>
    </w:p>
    <w:p w14:paraId="3A52A0A3">
      <w:pPr>
        <w:rPr>
          <w:rFonts w:ascii="Times New Roman" w:hAnsi="Times New Roman" w:cs="Times New Roman"/>
          <w:sz w:val="28"/>
          <w:szCs w:val="28"/>
        </w:rPr>
      </w:pPr>
    </w:p>
    <w:p w14:paraId="0B6C01F5">
      <w:pPr>
        <w:rPr>
          <w:rFonts w:ascii="Times New Roman" w:hAnsi="Times New Roman" w:cs="Times New Roman"/>
          <w:sz w:val="28"/>
          <w:szCs w:val="28"/>
        </w:rPr>
      </w:pPr>
    </w:p>
    <w:p w14:paraId="0C64481B">
      <w:pPr>
        <w:rPr>
          <w:rFonts w:ascii="Times New Roman" w:hAnsi="Times New Roman" w:cs="Times New Roman"/>
          <w:sz w:val="28"/>
          <w:szCs w:val="28"/>
        </w:rPr>
      </w:pPr>
    </w:p>
    <w:p w14:paraId="310A3C28">
      <w:pPr>
        <w:rPr>
          <w:rFonts w:ascii="Times New Roman" w:hAnsi="Times New Roman" w:cs="Times New Roman"/>
          <w:sz w:val="28"/>
          <w:szCs w:val="28"/>
        </w:rPr>
      </w:pPr>
    </w:p>
    <w:p w14:paraId="367DBFAA">
      <w:pPr>
        <w:rPr>
          <w:rFonts w:ascii="Times New Roman" w:hAnsi="Times New Roman" w:cs="Times New Roman"/>
          <w:sz w:val="28"/>
          <w:szCs w:val="28"/>
        </w:rPr>
      </w:pPr>
    </w:p>
    <w:p w14:paraId="25B6B638">
      <w:pPr>
        <w:rPr>
          <w:rFonts w:ascii="Times New Roman" w:hAnsi="Times New Roman" w:cs="Times New Roman"/>
          <w:sz w:val="28"/>
          <w:szCs w:val="28"/>
        </w:rPr>
      </w:pPr>
    </w:p>
    <w:p w14:paraId="3989D52C">
      <w:pPr>
        <w:rPr>
          <w:rFonts w:ascii="Times New Roman" w:hAnsi="Times New Roman" w:cs="Times New Roman"/>
          <w:sz w:val="28"/>
          <w:szCs w:val="28"/>
        </w:rPr>
      </w:pPr>
    </w:p>
    <w:p w14:paraId="7AA8538F">
      <w:pPr>
        <w:autoSpaceDE w:val="0"/>
        <w:spacing w:line="400" w:lineRule="exact"/>
        <w:jc w:val="center"/>
        <w:rPr>
          <w:rFonts w:ascii="Times New Roman" w:hAnsi="Times New Roman" w:cs="Times New Roman"/>
          <w:b/>
          <w:sz w:val="28"/>
          <w:szCs w:val="28"/>
        </w:rPr>
      </w:pPr>
      <w:r>
        <w:rPr>
          <w:rFonts w:hint="eastAsia" w:ascii="宋体" w:hAnsi="宋体" w:cs="Times New Roman"/>
          <w:b/>
          <w:sz w:val="28"/>
          <w:szCs w:val="28"/>
        </w:rPr>
        <w:t>新沂辫子辣汤</w:t>
      </w:r>
    </w:p>
    <w:p w14:paraId="51BC7D50">
      <w:pPr>
        <w:autoSpaceDE w:val="0"/>
        <w:spacing w:line="400" w:lineRule="exact"/>
        <w:ind w:firstLine="560" w:firstLineChars="200"/>
        <w:rPr>
          <w:rFonts w:ascii="Times New Roman" w:hAnsi="Times New Roman" w:cs="Times New Roman"/>
          <w:sz w:val="28"/>
          <w:szCs w:val="28"/>
        </w:rPr>
      </w:pPr>
      <w:r>
        <w:rPr>
          <w:rFonts w:hint="eastAsia" w:ascii="宋体" w:hAnsi="宋体" w:cs="Times New Roman"/>
          <w:sz w:val="28"/>
          <w:szCs w:val="28"/>
        </w:rPr>
        <w:t>姜家辫子辣汤始创于清光绪年间，因当时姜家祖上卖汤的人留着又粗又长的辫子，且汤味鲜美，人们亲切地称为</w:t>
      </w:r>
      <w:r>
        <w:rPr>
          <w:rFonts w:hint="eastAsia" w:ascii="Times New Roman" w:hAnsi="Times New Roman" w:cs="Times New Roman"/>
          <w:sz w:val="28"/>
          <w:szCs w:val="28"/>
        </w:rPr>
        <w:t>“辫子辣汤”。姜家辫子辣汤的创始人是新沂人姜洪俊，他于光绪十六年(1890</w:t>
      </w:r>
      <w:r>
        <w:rPr>
          <w:rFonts w:hint="eastAsia" w:ascii="宋体" w:hAnsi="宋体" w:cs="Times New Roman"/>
          <w:sz w:val="28"/>
          <w:szCs w:val="28"/>
        </w:rPr>
        <w:t>年</w:t>
      </w:r>
      <w:r>
        <w:rPr>
          <w:rFonts w:hint="eastAsia" w:ascii="Times New Roman" w:hAnsi="Times New Roman" w:cs="Times New Roman"/>
          <w:sz w:val="28"/>
          <w:szCs w:val="28"/>
        </w:rPr>
        <w:t>)</w:t>
      </w:r>
      <w:r>
        <w:rPr>
          <w:rFonts w:hint="eastAsia" w:ascii="宋体" w:hAnsi="宋体" w:cs="Times New Roman"/>
          <w:sz w:val="28"/>
          <w:szCs w:val="28"/>
        </w:rPr>
        <w:t>在北京天桥卖辣汤为生，后被宫人发现，引入御膳房，专职汤粥类膳食。直到八国联军侵占北京后，姜洪俊被迫离京返家乡，继续经营辫子辣汤，传承至今。姜家辫子辣汤主要分布在新沂市市区和新安镇等地区。</w:t>
      </w:r>
    </w:p>
    <w:p w14:paraId="72074A08">
      <w:pPr>
        <w:autoSpaceDE w:val="0"/>
        <w:spacing w:line="400" w:lineRule="exact"/>
        <w:ind w:firstLine="560" w:firstLineChars="200"/>
        <w:rPr>
          <w:rFonts w:ascii="Times New Roman" w:hAnsi="Times New Roman" w:cs="Times New Roman"/>
          <w:sz w:val="28"/>
          <w:szCs w:val="28"/>
        </w:rPr>
      </w:pPr>
      <w:r>
        <w:rPr>
          <w:rFonts w:hint="eastAsia" w:ascii="宋体" w:hAnsi="宋体" w:cs="Times New Roman"/>
          <w:sz w:val="28"/>
          <w:szCs w:val="28"/>
        </w:rPr>
        <w:t>姜家辫子辣汤是以精面粉、猪圆骨、鸡丝、千张、豆花、金针菇、木耳、面筋、青菜等为主料，以祖传香料、味精、精盐、面芡、麻油、香醋等为配料精心熬制而成，其色、香、味独具一格。姜家辫子辣汤熬制工序主要分为原料加工、洗面筋、制汤和辣汤勾兑四道工序。姜家辫子辣汤与普通辣汤的不同之处</w:t>
      </w:r>
      <w:r>
        <w:rPr>
          <w:rFonts w:hint="eastAsia" w:ascii="Times New Roman" w:hAnsi="Times New Roman" w:cs="Times New Roman"/>
          <w:sz w:val="28"/>
          <w:szCs w:val="28"/>
        </w:rPr>
        <w:t>:</w:t>
      </w:r>
      <w:r>
        <w:rPr>
          <w:rFonts w:hint="eastAsia" w:ascii="宋体" w:hAnsi="宋体" w:cs="Times New Roman"/>
          <w:sz w:val="28"/>
          <w:szCs w:val="28"/>
        </w:rPr>
        <w:t>一方面在于祖传秘方的勾兑；另一方面，姜家辫子辣汤用的是手工制作面芡，而不是芡粉，同时在辣汤的基础上研制更具特色的“两掺儿”，即辣汤内放入少许豆腐脑儿豆脑鲜嫩滑爽，增加汤的营养成分。食用起来，汤汁清亮，入口爽滑，香辣绵口，酸辣鲜香，浓淡适宜，口感绝佳。夏天饮用祛火防暑，冬天饮用开胃避寒，具有消食开胃，补气益血，散寒通络，祛风祛寒等食疗功效，且其味美价廉，深受群众欢迎。</w:t>
      </w:r>
    </w:p>
    <w:p w14:paraId="43A4007E">
      <w:pPr>
        <w:autoSpaceDE w:val="0"/>
        <w:spacing w:line="400" w:lineRule="exact"/>
        <w:ind w:firstLine="560" w:firstLineChars="200"/>
        <w:rPr>
          <w:rFonts w:ascii="Times New Roman" w:hAnsi="Times New Roman" w:cs="Times New Roman"/>
          <w:sz w:val="28"/>
          <w:szCs w:val="28"/>
        </w:rPr>
      </w:pPr>
      <w:r>
        <w:rPr>
          <w:rFonts w:hint="eastAsia" w:ascii="宋体" w:hAnsi="宋体" w:cs="Times New Roman"/>
          <w:sz w:val="28"/>
          <w:szCs w:val="28"/>
        </w:rPr>
        <w:t>姜家辫子辣汤始于清朝光绪年间，系姜家祖传技艺，至今已传承四代。姜家后人在继承传统制作辣汤的基础上，不断创新来提高辣汤的口味。</w:t>
      </w:r>
      <w:r>
        <w:rPr>
          <w:rFonts w:hint="eastAsia" w:ascii="Times New Roman" w:hAnsi="Times New Roman" w:cs="Times New Roman"/>
          <w:sz w:val="28"/>
          <w:szCs w:val="28"/>
        </w:rPr>
        <w:t>2000</w:t>
      </w:r>
      <w:r>
        <w:rPr>
          <w:rFonts w:hint="eastAsia" w:ascii="宋体" w:hAnsi="宋体" w:cs="Times New Roman"/>
          <w:sz w:val="28"/>
          <w:szCs w:val="28"/>
        </w:rPr>
        <w:t>年，姜家辫子辣汤参加“徐州彭城饮食文化节”活动荣获“最受欢迎奖”。姜家辫子辣汤当今代表性传承人是新沂市新安镇的姜家第四代传承人姜君。</w:t>
      </w:r>
    </w:p>
    <w:p w14:paraId="382F883C">
      <w:pPr>
        <w:autoSpaceDE w:val="0"/>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2008</w:t>
      </w:r>
      <w:r>
        <w:rPr>
          <w:rFonts w:hint="eastAsia" w:ascii="宋体" w:hAnsi="宋体" w:cs="Times New Roman"/>
          <w:sz w:val="28"/>
          <w:szCs w:val="28"/>
        </w:rPr>
        <w:t>年以来，新沂市投入一定资金用于姜家辫子辣汤的保护工作。通过深入普查，基本掌握了姜家辫子辣汤的起源、传承和发展的过程，搜集整理了相关资料并拍摄了资料片，建立了资料档案，利用报纸、杂志、电视等新闻媒体进行多方面的宣传，对传承人的经营和传承活动给予资金支持。</w:t>
      </w:r>
    </w:p>
    <w:p w14:paraId="4158AAA4">
      <w:pPr>
        <w:autoSpaceDE w:val="0"/>
        <w:spacing w:line="400" w:lineRule="exact"/>
        <w:ind w:firstLine="560" w:firstLineChars="200"/>
        <w:rPr>
          <w:rFonts w:ascii="Times New Roman" w:hAnsi="Times New Roman" w:cs="Times New Roman"/>
          <w:sz w:val="28"/>
          <w:szCs w:val="28"/>
        </w:rPr>
      </w:pPr>
      <w:r>
        <w:rPr>
          <w:rFonts w:hint="eastAsia" w:ascii="宋体" w:hAnsi="宋体" w:cs="Times New Roman"/>
          <w:sz w:val="28"/>
          <w:szCs w:val="28"/>
        </w:rPr>
        <w:t>目前，在有关部门的扶持下，姜家辫子辣汤已经开设了多家分店。</w:t>
      </w:r>
      <w:r>
        <w:rPr>
          <w:rFonts w:hint="eastAsia" w:ascii="Times New Roman" w:hAnsi="Times New Roman" w:cs="Times New Roman"/>
          <w:sz w:val="28"/>
          <w:szCs w:val="28"/>
        </w:rPr>
        <w:t>2007</w:t>
      </w:r>
      <w:r>
        <w:rPr>
          <w:rFonts w:hint="eastAsia" w:ascii="宋体" w:hAnsi="宋体" w:cs="Times New Roman"/>
          <w:sz w:val="28"/>
          <w:szCs w:val="28"/>
        </w:rPr>
        <w:t>年，姜家辫子辣汤参加“新沂饮食文化节”，获最受消费者欢迎奖；</w:t>
      </w:r>
      <w:r>
        <w:rPr>
          <w:rFonts w:hint="eastAsia" w:ascii="Times New Roman" w:hAnsi="Times New Roman" w:cs="Times New Roman"/>
          <w:sz w:val="28"/>
          <w:szCs w:val="28"/>
        </w:rPr>
        <w:t>2008</w:t>
      </w:r>
      <w:r>
        <w:rPr>
          <w:rFonts w:hint="eastAsia" w:ascii="宋体" w:hAnsi="宋体" w:cs="Times New Roman"/>
          <w:sz w:val="28"/>
          <w:szCs w:val="28"/>
        </w:rPr>
        <w:t>年参加在“花厅饮食文化节”，获最具风味特色小吃奖；</w:t>
      </w:r>
      <w:r>
        <w:rPr>
          <w:rFonts w:hint="eastAsia" w:ascii="Times New Roman" w:hAnsi="Times New Roman" w:cs="Times New Roman"/>
          <w:sz w:val="28"/>
          <w:szCs w:val="28"/>
        </w:rPr>
        <w:t>2012</w:t>
      </w:r>
      <w:r>
        <w:rPr>
          <w:rFonts w:hint="eastAsia" w:ascii="宋体" w:hAnsi="宋体" w:cs="Times New Roman"/>
          <w:sz w:val="28"/>
          <w:szCs w:val="28"/>
        </w:rPr>
        <w:t>年，姜家辫子辣汤被新沂市政府评定为“地方十大名小吃”，被指定为旅游定点早餐单位。姜家辫子辣汤的知名度得到提高，使这一非物质文化遗产得到了更好的传承和发展。</w:t>
      </w:r>
    </w:p>
    <w:p w14:paraId="03CE42A4">
      <w:pPr>
        <w:rPr>
          <w:rFonts w:ascii="Times New Roman" w:hAnsi="Times New Roman" w:cs="Times New Roman"/>
          <w:sz w:val="28"/>
          <w:szCs w:val="28"/>
        </w:rPr>
      </w:pPr>
    </w:p>
    <w:p w14:paraId="208BF657">
      <w:pPr>
        <w:autoSpaceDE w:val="0"/>
        <w:spacing w:line="400" w:lineRule="exact"/>
        <w:jc w:val="center"/>
        <w:rPr>
          <w:rFonts w:ascii="Times New Roman" w:hAnsi="Times New Roman" w:cs="Times New Roman"/>
          <w:b/>
          <w:sz w:val="28"/>
          <w:szCs w:val="28"/>
        </w:rPr>
      </w:pPr>
      <w:r>
        <w:rPr>
          <w:rFonts w:hint="eastAsia" w:ascii="Times New Roman" w:hAnsi="Times New Roman" w:cs="Times New Roman"/>
          <w:b/>
          <w:sz w:val="28"/>
          <w:szCs w:val="28"/>
        </w:rPr>
        <w:t>Xinyi Braid Spicy Soup</w:t>
      </w:r>
    </w:p>
    <w:p w14:paraId="46DF628B">
      <w:pPr>
        <w:autoSpaceDE w:val="0"/>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The Jiang family braid spicy soup was founded in the Guangxu period of the Qing Dynasty, and was affectionately called "braid spicy soup" because the ancestor of the Jiang family had thick and long braids, and the soup tasted delicious. The founder of the Jiang family braid spicy soup is Jiang Hongjun, a native of Xinyi, who sold spicy soup in Beijing Tianqiao in 1890, and was later discovered by the palace and introduced to the imperial kitchen, specializing in soup and porridge meals. After the Eight-Power Allied Forces invaded Beijing, Jiang Hongjun was forced to leave Beijing and return to his hometown, where he continues to operate the braid spicy soup, which has been passed down to this day. Jiang's braid spicy soup is mainly located in the downtown area of Xinyi City and Xin'an Town and other areas.</w:t>
      </w:r>
    </w:p>
    <w:p w14:paraId="4066957D">
      <w:pPr>
        <w:autoSpaceDE w:val="0"/>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The spicy soup is made of fine flour, pork round bones, shredded chicken, thousand sheets, bean flowers, golden needle mushrooms, fungus, gluten and green vegetables, etc. It is carefully boiled with ancestral spices, monosodium glutamate, refined salt, flour gravy, sesame oil and fragrant vinegar as ingredients, and its color, aroma and taste are unique. The process of boiling spicy soup is mainly divided into four processes: raw material processing, gluten washing, soup making and spicy soup blending. The difference between Jiang family braid spicy soup and ordinary spicy soup: on the one hand, the secret recipe of the ancestral blending; on the other hand, Jiang family braid spicy soup with handmade flour gravy, not gravy powder, while in the spicy soup based on the development of more characteristic "two mixed children", that is, spicy soup with a little bean curd brain child bean brain fresh and smooth, increasing the nutritional content of the soup . When consumed, the soup is clear, smooth, spicy and spicy mouth, spicy and sour, fresh and fragrant, suitable for the thickness, excellent taste. Drinking in summer to dispel fire and prevent summer heat, drinking in winter to appetite and avoid cold, with appetite and appetite, to replenish energy and blood, dispersing cold, dispel wind and cold and other therapeutic effects, and its taste is beautiful and inexpensive, popular among the masses. Jiang family braid spicy soup began in the Guangxu period of the Qing Dynasty, the ancestral skills of the Jiang family, has been inherited for four generations. In 2000, Jiang's braided spicy soup won the "Most Popular Award" in the "Xuzhou Pengcheng Food Culture Festival". The present representative inheritor of Jiang family braid spicy soup is Jiang Jun, the fourth generation inheritor of Jiang family in Xin'an Town, Xinyi City.</w:t>
      </w:r>
    </w:p>
    <w:p w14:paraId="0F3EB095">
      <w:pPr>
        <w:autoSpaceDE w:val="0"/>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Since 2008, Xinyi City has invested some funds for the protection of Jiang family braid spicy soup. Through in-depth census, we have basically mastered the origin, inheritance and development process of Jiangjia Braid Spicy Soup, collected and organized relevant information and filmed information films, established information files, used newspapers, magazines, TV and other news media to promote in many aspects, and gave financial support to the inheritor's business and inheritance activities.</w:t>
      </w:r>
    </w:p>
    <w:p w14:paraId="6667940C">
      <w:pPr>
        <w:autoSpaceDE w:val="0"/>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At present, with the support of relevant departments, Jiangjia Braid Spicy Soup has opened a number of branches. 2007, Jiangjia Braid Spicy Soup participated in the "Xinyi Food Culture Festival", won the most popular consumer award; 2008, participated in the "Flower Hall Food Culture Festival", won the In 2012, Jiangjia Braid Spicy Soup was evaluated as "Top Ten Local Snacks" by Xinyi Municipal Government and designated as a designated breakfast unit for tourism. The popularity of Jiangjia Braid Spicy Soup has been increased, and this intangible cultural heritage has been better inherited and developed.</w:t>
      </w:r>
    </w:p>
    <w:p w14:paraId="192ADBEA">
      <w:pPr>
        <w:rPr>
          <w:rFonts w:ascii="Times New Roman" w:hAnsi="Times New Roman" w:cs="Times New Roman"/>
          <w:sz w:val="28"/>
          <w:szCs w:val="28"/>
        </w:rPr>
      </w:pPr>
      <w:r>
        <w:rPr>
          <w:rFonts w:ascii="Times New Roman" w:hAnsi="Times New Roman" w:cs="Times New Roman"/>
          <w:sz w:val="28"/>
          <w:szCs w:val="28"/>
        </w:rPr>
        <w:t xml:space="preserve"> </w:t>
      </w:r>
    </w:p>
    <w:p w14:paraId="2132F1DB">
      <w:pPr>
        <w:autoSpaceDE w:val="0"/>
        <w:spacing w:line="400" w:lineRule="exact"/>
        <w:rPr>
          <w:rFonts w:ascii="Times New Roman" w:hAnsi="Times New Roman" w:cs="Times New Roman"/>
          <w:sz w:val="28"/>
          <w:szCs w:val="28"/>
        </w:rPr>
      </w:pPr>
      <w:r>
        <w:rPr>
          <w:rFonts w:ascii="宋体" w:hAnsi="宋体" w:cs="Times New Roman"/>
          <w:sz w:val="28"/>
          <w:szCs w:val="28"/>
        </w:rPr>
        <w:t>配料（豆腐丝、胡萝卜等）</w:t>
      </w:r>
    </w:p>
    <w:p w14:paraId="145655A4">
      <w:pPr>
        <w:autoSpaceDE w:val="0"/>
        <w:spacing w:line="400" w:lineRule="exact"/>
        <w:rPr>
          <w:rFonts w:ascii="Times New Roman" w:hAnsi="Times New Roman" w:cs="Times New Roman"/>
          <w:sz w:val="28"/>
          <w:szCs w:val="28"/>
        </w:rPr>
      </w:pPr>
      <w:r>
        <w:rPr>
          <w:rFonts w:ascii="Times New Roman" w:hAnsi="Times New Roman" w:cs="Times New Roman"/>
          <w:sz w:val="28"/>
          <w:szCs w:val="28"/>
        </w:rPr>
        <w:t>Ingredients (shredded tofu, carrots, etc.)</w:t>
      </w:r>
    </w:p>
    <w:p w14:paraId="5FEB63D0">
      <w:pPr>
        <w:autoSpaceDE w:val="0"/>
        <w:spacing w:line="400" w:lineRule="exact"/>
        <w:rPr>
          <w:rFonts w:ascii="Times New Roman" w:hAnsi="Times New Roman" w:cs="Times New Roman"/>
          <w:sz w:val="28"/>
          <w:szCs w:val="28"/>
        </w:rPr>
      </w:pPr>
      <w:r>
        <w:rPr>
          <w:rFonts w:ascii="宋体" w:hAnsi="宋体" w:cs="Times New Roman"/>
          <w:sz w:val="28"/>
          <w:szCs w:val="28"/>
        </w:rPr>
        <w:t>圆骨等秘制高汤</w:t>
      </w:r>
    </w:p>
    <w:p w14:paraId="7C8FC648">
      <w:pPr>
        <w:autoSpaceDE w:val="0"/>
        <w:spacing w:line="400" w:lineRule="exact"/>
        <w:rPr>
          <w:rFonts w:ascii="Times New Roman" w:hAnsi="Times New Roman" w:cs="Times New Roman"/>
          <w:sz w:val="28"/>
          <w:szCs w:val="28"/>
        </w:rPr>
      </w:pPr>
      <w:r>
        <w:rPr>
          <w:rFonts w:ascii="Times New Roman" w:hAnsi="Times New Roman" w:cs="Times New Roman"/>
          <w:sz w:val="28"/>
          <w:szCs w:val="28"/>
        </w:rPr>
        <w:t>Round bones and other secret broth</w:t>
      </w:r>
    </w:p>
    <w:p w14:paraId="08E817ED">
      <w:pPr>
        <w:autoSpaceDE w:val="0"/>
        <w:spacing w:line="400" w:lineRule="exact"/>
        <w:rPr>
          <w:rFonts w:ascii="Times New Roman" w:hAnsi="Times New Roman" w:cs="Times New Roman"/>
          <w:sz w:val="28"/>
          <w:szCs w:val="28"/>
        </w:rPr>
      </w:pPr>
      <w:r>
        <w:rPr>
          <w:rFonts w:ascii="宋体" w:hAnsi="宋体" w:cs="Times New Roman"/>
          <w:sz w:val="28"/>
          <w:szCs w:val="28"/>
        </w:rPr>
        <w:t>熬制好的辫子辣汤</w:t>
      </w:r>
    </w:p>
    <w:p w14:paraId="644EDD37">
      <w:pPr>
        <w:rPr>
          <w:rFonts w:ascii="Times New Roman" w:hAnsi="Times New Roman" w:cs="Times New Roman"/>
          <w:sz w:val="28"/>
          <w:szCs w:val="28"/>
        </w:rPr>
      </w:pPr>
      <w:r>
        <w:rPr>
          <w:rFonts w:ascii="Times New Roman" w:hAnsi="Times New Roman" w:cs="Times New Roman"/>
          <w:sz w:val="28"/>
          <w:szCs w:val="28"/>
        </w:rPr>
        <w:t>Simmered braided spicy soup</w:t>
      </w:r>
    </w:p>
    <w:p w14:paraId="111B1D77">
      <w:pPr>
        <w:spacing w:line="400" w:lineRule="exact"/>
        <w:ind w:firstLine="562" w:firstLineChars="200"/>
        <w:jc w:val="center"/>
        <w:rPr>
          <w:rFonts w:ascii="宋体" w:hAnsi="宋体" w:cs="宋体"/>
          <w:b/>
          <w:sz w:val="28"/>
          <w:szCs w:val="28"/>
        </w:rPr>
        <w:sectPr>
          <w:pgSz w:w="11906" w:h="16838"/>
          <w:pgMar w:top="1440" w:right="1800" w:bottom="1440" w:left="1800" w:header="851" w:footer="992" w:gutter="0"/>
          <w:cols w:space="425" w:num="1"/>
          <w:docGrid w:type="lines" w:linePitch="312" w:charSpace="0"/>
        </w:sectPr>
      </w:pPr>
    </w:p>
    <w:p w14:paraId="31F3F61C">
      <w:pPr>
        <w:spacing w:line="400" w:lineRule="exact"/>
        <w:ind w:firstLine="562" w:firstLineChars="200"/>
        <w:jc w:val="center"/>
        <w:rPr>
          <w:rFonts w:ascii="宋体" w:hAnsi="宋体" w:cs="宋体"/>
          <w:b/>
          <w:sz w:val="28"/>
          <w:szCs w:val="28"/>
        </w:rPr>
      </w:pPr>
      <w:r>
        <w:rPr>
          <w:rFonts w:hint="eastAsia" w:ascii="宋体" w:hAnsi="宋体" w:cs="宋体"/>
          <w:b/>
          <w:sz w:val="28"/>
          <w:szCs w:val="28"/>
        </w:rPr>
        <w:t>新沂明帝捆香蹄</w:t>
      </w:r>
    </w:p>
    <w:p w14:paraId="6C960586">
      <w:pPr>
        <w:spacing w:line="400" w:lineRule="exact"/>
        <w:ind w:firstLine="560" w:firstLineChars="200"/>
        <w:rPr>
          <w:rFonts w:ascii="宋体" w:hAnsi="宋体" w:cs="宋体"/>
          <w:sz w:val="28"/>
          <w:szCs w:val="28"/>
        </w:rPr>
      </w:pPr>
      <w:r>
        <w:rPr>
          <w:rFonts w:hint="eastAsia" w:ascii="宋体" w:hAnsi="宋体" w:cs="宋体"/>
          <w:sz w:val="28"/>
          <w:szCs w:val="28"/>
        </w:rPr>
        <w:t>新沂明帝捆香蹄始于明朝。传说朱元璋幼年时曾在新沂沈圩舅舅家放牛，与邻居王屠夫交情甚笃。每次朱元璋放牛回来，王屠夫总要送些好吃的东西给他，其中朱元璋最爱吃的就是熟猪蹄。后来朱元璋做了大明皇帝，念念不忘捆猪蹄的味道，诏书王屠夫进宫做捆猪蹄为其食用，为避“猪”与“朱”谐音之讳，改称“捆香蹄”。自此，捆香蹄变成了宫廷名菜，同时在民间也广为流传，称为“明帝捆香蹄”。恒享殊荣，美誉至今。</w:t>
      </w:r>
    </w:p>
    <w:p w14:paraId="055EB112">
      <w:pPr>
        <w:spacing w:line="400" w:lineRule="exact"/>
        <w:ind w:firstLine="560" w:firstLineChars="200"/>
        <w:rPr>
          <w:rFonts w:ascii="宋体" w:hAnsi="宋体" w:cs="宋体"/>
          <w:sz w:val="28"/>
          <w:szCs w:val="28"/>
        </w:rPr>
      </w:pPr>
      <w:r>
        <w:rPr>
          <w:rFonts w:hint="eastAsia" w:ascii="宋体" w:hAnsi="宋体" w:cs="宋体"/>
          <w:sz w:val="28"/>
          <w:szCs w:val="28"/>
        </w:rPr>
        <w:t>新沂明帝捆香蹄是一项传统手工技艺，以剔除中间主骨，保留蹄皮及扯骨的新鲜猪蹄为主原料，其内包裹腌制的猪精肉及熟皮丝相混合的馅料，采用独特的工艺、传统秘方精制而成。捆香蹄制作工序有12道之多，主要有：精选猪蹄、拔毛洗净、剔骨取皮、温水过皮制净、选精肉剔骨去皮、精肉刀工处理、精肉腌制、方布包扎成半成品、下锅卤煮（先武后文）、冷却去布、修正擦油、成品包装等。成品捆香蹄保留原猪蹄形状，外表完整，捆扎严密，皮香肉嫩，咸淡适中，风味独特。</w:t>
      </w:r>
    </w:p>
    <w:p w14:paraId="5BFBB935">
      <w:pPr>
        <w:spacing w:line="400" w:lineRule="exact"/>
        <w:ind w:firstLine="560" w:firstLineChars="200"/>
        <w:rPr>
          <w:rFonts w:ascii="宋体" w:hAnsi="宋体" w:cs="宋体"/>
          <w:sz w:val="28"/>
          <w:szCs w:val="28"/>
        </w:rPr>
      </w:pPr>
      <w:r>
        <w:rPr>
          <w:rFonts w:hint="eastAsia" w:ascii="宋体" w:hAnsi="宋体" w:cs="宋体"/>
          <w:sz w:val="28"/>
          <w:szCs w:val="28"/>
        </w:rPr>
        <w:t>新沂明帝捆香蹄在四百多年的发展历史中，涌现出许多著名的一人，查考有序的传承谱系为王家谱系，至今已传承五代。当今代表性传承人是新沂市新安镇的王家第四代传承人王长金。</w:t>
      </w:r>
    </w:p>
    <w:p w14:paraId="720EC216">
      <w:pPr>
        <w:spacing w:line="400" w:lineRule="exact"/>
        <w:ind w:firstLine="560" w:firstLineChars="200"/>
        <w:rPr>
          <w:rFonts w:ascii="宋体" w:hAnsi="宋体" w:cs="宋体"/>
          <w:sz w:val="28"/>
          <w:szCs w:val="28"/>
        </w:rPr>
      </w:pPr>
      <w:r>
        <w:rPr>
          <w:rFonts w:hint="eastAsia" w:ascii="宋体" w:hAnsi="宋体" w:cs="宋体"/>
          <w:sz w:val="28"/>
          <w:szCs w:val="28"/>
        </w:rPr>
        <w:t>从捆香蹄形成的历史渊源，体现出了新沂地区的饮食文化，由捆香蹄衍生而出的捆香蹄传说更是赋予了捆香蹄深厚的文化内涵。</w:t>
      </w:r>
    </w:p>
    <w:p w14:paraId="298E6253">
      <w:pPr>
        <w:spacing w:line="400" w:lineRule="exact"/>
        <w:ind w:firstLine="560" w:firstLineChars="200"/>
        <w:rPr>
          <w:rFonts w:ascii="宋体" w:hAnsi="宋体" w:cs="宋体"/>
          <w:sz w:val="28"/>
          <w:szCs w:val="28"/>
        </w:rPr>
      </w:pPr>
      <w:r>
        <w:rPr>
          <w:rFonts w:hint="eastAsia" w:ascii="宋体" w:hAnsi="宋体" w:cs="宋体"/>
          <w:sz w:val="28"/>
          <w:szCs w:val="28"/>
        </w:rPr>
        <w:t>明帝捆香蹄富含人体所需的胶原蛋白质，长期食用具有保护皮肤功能；改善人体眼睛功能，使眼角膜保持透明；增强肌肉功能，促使肌肉细胞链接并具弹性与光泽；保护及强化内脏，并可增进骨骼坚硬，使其具弹性，不致疏松脆弱。明帝捆香蹄是一种美食，具有很高的实用价值，是馈赠亲朋好友的绝佳礼品。</w:t>
      </w:r>
    </w:p>
    <w:p w14:paraId="03374155">
      <w:pPr>
        <w:spacing w:line="400" w:lineRule="exact"/>
        <w:ind w:firstLine="562" w:firstLineChars="200"/>
        <w:jc w:val="center"/>
        <w:rPr>
          <w:rFonts w:ascii="Times New Roman" w:hAnsi="Times New Roman" w:cs="Times New Roman"/>
          <w:b/>
          <w:sz w:val="28"/>
          <w:szCs w:val="28"/>
        </w:rPr>
      </w:pPr>
    </w:p>
    <w:p w14:paraId="17B66C3D">
      <w:pPr>
        <w:spacing w:line="400" w:lineRule="exact"/>
        <w:ind w:firstLine="562" w:firstLineChars="200"/>
        <w:jc w:val="center"/>
        <w:rPr>
          <w:rFonts w:ascii="Times New Roman" w:hAnsi="Times New Roman" w:cs="Times New Roman"/>
          <w:b/>
          <w:sz w:val="28"/>
          <w:szCs w:val="28"/>
        </w:rPr>
      </w:pPr>
      <w:r>
        <w:rPr>
          <w:rFonts w:ascii="Times New Roman" w:hAnsi="Times New Roman" w:cs="Times New Roman"/>
          <w:b/>
          <w:sz w:val="28"/>
          <w:szCs w:val="28"/>
        </w:rPr>
        <w:t>Xinyi Mingdi tied incense hoof</w:t>
      </w:r>
    </w:p>
    <w:p w14:paraId="16466FF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Xinyi Ming Emperor tied incense hoofs in the Ming Dynasty. Legend has it that Zhu Yuanzhang used to herd cattle at his uncle Shenwei's house in Xinyi when he was a child, and had a close friendship with his neighbor Wang Tufu. Every time Zhu Yuanzhang came back from herding cattle, Wang Tufu always gave him some delicious things, among which Zhu Yuanzhang's favorite food was cooked pig's feet. Later, Zhu Yuanzhang became the Emperor of Ming Dynasty, and he never forgot the taste of tying pig trotter. The edict king butcher went to the palace to make trotter for food. In order to avoid the homonym of "pig" and "zhu", it was renamed "tied trotter". Since then, the binding of incense hoof has become a famous palace dish, and it is also widely circulated among the people, known as "Ming Emperor's binding of incense hoof". Constantly enjoy the honor and reputation to this day.</w:t>
      </w:r>
    </w:p>
    <w:p w14:paraId="1F49647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Xinyi Mingdi’s hoof tying is a traditional manual technique, which removes the main bone in the middle, preserves the skin of the hoof and the fresh pork trotter from the bone, and wraps it with a mixture of marinated pork meat and cooked skin. , Refined with unique craftsmanship and traditional secret recipes. There are as many as 12 processes for making trotter. The main ones are: selection of trotters, plucking and washing, deboning and removing skin, warm water and skinning, selection of refined meat deboning and peeling, refined meat knife processing, refined meat marinating, Square cloth is wrapped into semi-finished products, boiled in a pot (first Wu and later), cooling to remove the cloth, correcting and rubbing oil, packaging of finished products, etc. The finished trotter retains the shape of the original trotter, the appearance is complete, the tie is tight, the skin is fragrant and the meat is tender, the salt is moderate, and the flavor is unique.</w:t>
      </w:r>
    </w:p>
    <w:p w14:paraId="71FB262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In the history of more than four hundred years of development of the Xinyi Mingdi Tied Incense Hoof, many famous people have emerged. The orderly inheritance lineage is the Wang family lineage, which has been passed down for five generations. Today's representative heir is Wang Changjin, the fourth-generation heir of the Wang family from Xin'an Town, Xinyi City.</w:t>
      </w:r>
    </w:p>
    <w:p w14:paraId="72982E1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historical origins formed from the bundle of incense hooves reflect the food culture of Xinyi area. The legend of the bundle of incense hooves derived from the bundle of incense hooves gives deep cultural connotations.</w:t>
      </w:r>
    </w:p>
    <w:p w14:paraId="426AD2D5">
      <w:pPr>
        <w:spacing w:line="400" w:lineRule="exact"/>
        <w:ind w:firstLine="560" w:firstLineChars="200"/>
        <w:rPr>
          <w:rFonts w:ascii="宋体" w:hAnsi="宋体" w:cs="宋体"/>
          <w:sz w:val="28"/>
          <w:szCs w:val="28"/>
        </w:rPr>
      </w:pPr>
      <w:r>
        <w:rPr>
          <w:rFonts w:ascii="Times New Roman" w:hAnsi="Times New Roman" w:cs="Times New Roman"/>
          <w:sz w:val="28"/>
          <w:szCs w:val="28"/>
        </w:rPr>
        <w:t>Mingdi's hooves are rich in collagen protein needed by the human body. Long-term consumption has the function of protecting the skin; improving the function of human eyes and keeping the cornea transparent; enhancing muscle function, promoting muscle cell linkage and elasticity and luster; protecting and strengthening internal organs, It can also increase the hardness of bones, make them elastic, and prevent them from being loose and fragile. Mingdi's joss stick is a kind of delicacy, with high practical value, it is an excellent gift for relatives and friends.</w:t>
      </w:r>
    </w:p>
    <w:p w14:paraId="76CE096B">
      <w:pPr>
        <w:spacing w:line="400" w:lineRule="exact"/>
        <w:ind w:firstLine="560" w:firstLineChars="200"/>
        <w:rPr>
          <w:rFonts w:ascii="宋体" w:hAnsi="宋体" w:cs="宋体"/>
          <w:sz w:val="28"/>
          <w:szCs w:val="28"/>
        </w:rPr>
      </w:pPr>
    </w:p>
    <w:p w14:paraId="2B251FC1">
      <w:pPr>
        <w:spacing w:line="400" w:lineRule="exact"/>
        <w:ind w:firstLine="560" w:firstLineChars="200"/>
        <w:rPr>
          <w:rFonts w:ascii="宋体" w:hAnsi="宋体" w:cs="宋体"/>
          <w:sz w:val="28"/>
          <w:szCs w:val="28"/>
        </w:rPr>
      </w:pPr>
      <w:r>
        <w:rPr>
          <w:rFonts w:hint="eastAsia" w:ascii="宋体" w:hAnsi="宋体" w:cs="宋体"/>
          <w:sz w:val="28"/>
          <w:szCs w:val="28"/>
        </w:rPr>
        <w:t>十余种配料（桂皮，白芷，花椒，砂仁等）</w:t>
      </w:r>
    </w:p>
    <w:p w14:paraId="02737557">
      <w:pPr>
        <w:spacing w:line="400" w:lineRule="exact"/>
        <w:ind w:firstLine="560" w:firstLineChars="200"/>
        <w:rPr>
          <w:rFonts w:ascii="宋体" w:hAnsi="宋体" w:cs="宋体"/>
          <w:sz w:val="28"/>
          <w:szCs w:val="28"/>
        </w:rPr>
      </w:pPr>
      <w:r>
        <w:rPr>
          <w:rFonts w:ascii="Times New Roman" w:hAnsi="Times New Roman" w:cs="Times New Roman"/>
          <w:sz w:val="28"/>
          <w:szCs w:val="28"/>
        </w:rPr>
        <w:t>More than ten kinds of ingredients (cinnamon, angelica, pepper, amomum, etc.)</w:t>
      </w:r>
    </w:p>
    <w:p w14:paraId="14D7A7A3">
      <w:pPr>
        <w:spacing w:line="400" w:lineRule="exact"/>
        <w:ind w:firstLine="560" w:firstLineChars="200"/>
        <w:rPr>
          <w:rFonts w:ascii="宋体" w:hAnsi="宋体" w:cs="宋体"/>
          <w:sz w:val="28"/>
          <w:szCs w:val="28"/>
        </w:rPr>
      </w:pPr>
      <w:r>
        <w:rPr>
          <w:rFonts w:hint="eastAsia" w:ascii="宋体" w:hAnsi="宋体" w:cs="宋体"/>
          <w:sz w:val="28"/>
          <w:szCs w:val="28"/>
        </w:rPr>
        <w:t>剔骨取皮</w:t>
      </w:r>
    </w:p>
    <w:p w14:paraId="3906ECCA">
      <w:pPr>
        <w:spacing w:line="400" w:lineRule="exact"/>
        <w:ind w:firstLine="560" w:firstLineChars="200"/>
        <w:rPr>
          <w:rFonts w:ascii="宋体" w:hAnsi="宋体" w:cs="宋体"/>
          <w:sz w:val="28"/>
          <w:szCs w:val="28"/>
        </w:rPr>
      </w:pPr>
      <w:r>
        <w:rPr>
          <w:rFonts w:ascii="Times New Roman" w:hAnsi="Times New Roman" w:cs="Times New Roman"/>
          <w:sz w:val="28"/>
          <w:szCs w:val="28"/>
        </w:rPr>
        <w:t>Deboning</w:t>
      </w:r>
    </w:p>
    <w:p w14:paraId="69530D83">
      <w:pPr>
        <w:spacing w:line="400" w:lineRule="exact"/>
        <w:ind w:firstLine="560" w:firstLineChars="200"/>
        <w:rPr>
          <w:rFonts w:ascii="宋体" w:hAnsi="宋体" w:cs="宋体"/>
          <w:sz w:val="28"/>
          <w:szCs w:val="28"/>
        </w:rPr>
      </w:pPr>
      <w:r>
        <w:rPr>
          <w:rFonts w:hint="eastAsia" w:ascii="宋体" w:hAnsi="宋体" w:cs="宋体"/>
          <w:sz w:val="28"/>
          <w:szCs w:val="28"/>
        </w:rPr>
        <w:t>制作肉馅</w:t>
      </w:r>
    </w:p>
    <w:p w14:paraId="6DEC2194">
      <w:pPr>
        <w:spacing w:line="400" w:lineRule="exact"/>
        <w:ind w:firstLine="560" w:firstLineChars="200"/>
        <w:rPr>
          <w:rFonts w:ascii="宋体" w:hAnsi="宋体" w:cs="宋体"/>
          <w:sz w:val="28"/>
          <w:szCs w:val="28"/>
        </w:rPr>
      </w:pPr>
      <w:r>
        <w:rPr>
          <w:rFonts w:ascii="Times New Roman" w:hAnsi="Times New Roman" w:cs="Times New Roman"/>
          <w:sz w:val="28"/>
          <w:szCs w:val="28"/>
        </w:rPr>
        <w:t>Making mince</w:t>
      </w:r>
    </w:p>
    <w:p w14:paraId="27B6D77A">
      <w:pPr>
        <w:spacing w:line="400" w:lineRule="exact"/>
        <w:ind w:firstLine="560" w:firstLineChars="200"/>
        <w:rPr>
          <w:rFonts w:ascii="宋体" w:hAnsi="宋体" w:cs="宋体"/>
          <w:sz w:val="28"/>
          <w:szCs w:val="28"/>
        </w:rPr>
      </w:pPr>
      <w:r>
        <w:rPr>
          <w:rFonts w:hint="eastAsia" w:ascii="宋体" w:hAnsi="宋体" w:cs="宋体"/>
          <w:sz w:val="28"/>
          <w:szCs w:val="28"/>
        </w:rPr>
        <w:t>原汤卤煮</w:t>
      </w:r>
    </w:p>
    <w:p w14:paraId="40D0FB6E">
      <w:pPr>
        <w:spacing w:line="400" w:lineRule="exact"/>
        <w:ind w:firstLine="560" w:firstLineChars="200"/>
        <w:rPr>
          <w:rFonts w:ascii="宋体" w:hAnsi="宋体" w:cs="宋体"/>
          <w:sz w:val="28"/>
          <w:szCs w:val="28"/>
        </w:rPr>
      </w:pPr>
      <w:r>
        <w:rPr>
          <w:rFonts w:ascii="Times New Roman" w:hAnsi="Times New Roman" w:cs="Times New Roman"/>
          <w:sz w:val="28"/>
          <w:szCs w:val="28"/>
        </w:rPr>
        <w:t>Raw soup stewed</w:t>
      </w:r>
    </w:p>
    <w:p w14:paraId="704DC61D">
      <w:pPr>
        <w:spacing w:line="400" w:lineRule="exact"/>
        <w:ind w:firstLine="560" w:firstLineChars="200"/>
        <w:rPr>
          <w:rFonts w:ascii="宋体" w:hAnsi="宋体" w:cs="宋体"/>
          <w:sz w:val="28"/>
          <w:szCs w:val="28"/>
        </w:rPr>
      </w:pPr>
      <w:r>
        <w:rPr>
          <w:rFonts w:hint="eastAsia" w:ascii="宋体" w:hAnsi="宋体" w:cs="宋体"/>
          <w:sz w:val="28"/>
          <w:szCs w:val="28"/>
        </w:rPr>
        <w:t>卤制好的捆香蹄</w:t>
      </w:r>
    </w:p>
    <w:p w14:paraId="4A5A5FCE">
      <w:pPr>
        <w:spacing w:line="400" w:lineRule="exact"/>
        <w:ind w:firstLine="560" w:firstLineChars="200"/>
        <w:rPr>
          <w:rFonts w:ascii="宋体" w:hAnsi="宋体" w:cs="宋体"/>
          <w:sz w:val="28"/>
          <w:szCs w:val="28"/>
        </w:rPr>
      </w:pPr>
      <w:r>
        <w:rPr>
          <w:rFonts w:ascii="Times New Roman" w:hAnsi="Times New Roman" w:cs="Times New Roman"/>
          <w:sz w:val="28"/>
          <w:szCs w:val="28"/>
        </w:rPr>
        <w:t>Marinated hoof</w:t>
      </w:r>
    </w:p>
    <w:p w14:paraId="51575D4B">
      <w:pPr>
        <w:spacing w:line="400" w:lineRule="exact"/>
        <w:ind w:firstLine="560" w:firstLineChars="200"/>
        <w:rPr>
          <w:rFonts w:ascii="宋体" w:hAnsi="宋体" w:cs="宋体"/>
          <w:sz w:val="28"/>
          <w:szCs w:val="28"/>
        </w:rPr>
      </w:pPr>
      <w:r>
        <w:rPr>
          <w:rFonts w:hint="eastAsia" w:ascii="宋体" w:hAnsi="宋体" w:cs="宋体"/>
          <w:sz w:val="28"/>
          <w:szCs w:val="28"/>
        </w:rPr>
        <w:t>切开上盘</w:t>
      </w:r>
    </w:p>
    <w:p w14:paraId="4EFE72B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Cut the upper plate</w:t>
      </w:r>
    </w:p>
    <w:p w14:paraId="1ECD875F">
      <w:pPr>
        <w:spacing w:line="400" w:lineRule="exact"/>
        <w:ind w:firstLine="562" w:firstLineChars="200"/>
        <w:jc w:val="center"/>
        <w:rPr>
          <w:rFonts w:ascii="宋体" w:hAnsi="宋体" w:cs="宋体"/>
          <w:b/>
          <w:sz w:val="28"/>
          <w:szCs w:val="28"/>
        </w:rPr>
      </w:pPr>
    </w:p>
    <w:p w14:paraId="29ED5184">
      <w:pPr>
        <w:spacing w:line="400" w:lineRule="exact"/>
        <w:ind w:firstLine="562" w:firstLineChars="200"/>
        <w:jc w:val="center"/>
        <w:rPr>
          <w:rFonts w:ascii="宋体" w:hAnsi="宋体" w:cs="宋体"/>
          <w:b/>
          <w:sz w:val="28"/>
          <w:szCs w:val="28"/>
        </w:rPr>
      </w:pPr>
    </w:p>
    <w:p w14:paraId="7B6D3296">
      <w:pPr>
        <w:spacing w:line="400" w:lineRule="exact"/>
        <w:ind w:firstLine="562" w:firstLineChars="200"/>
        <w:jc w:val="center"/>
        <w:rPr>
          <w:rFonts w:ascii="宋体" w:hAnsi="宋体" w:cs="宋体"/>
          <w:b/>
          <w:sz w:val="28"/>
          <w:szCs w:val="28"/>
        </w:rPr>
      </w:pPr>
    </w:p>
    <w:p w14:paraId="4BA55EB9">
      <w:pPr>
        <w:spacing w:line="400" w:lineRule="exact"/>
        <w:ind w:firstLine="562" w:firstLineChars="200"/>
        <w:jc w:val="center"/>
        <w:rPr>
          <w:rFonts w:ascii="宋体" w:hAnsi="宋体" w:cs="宋体"/>
          <w:b/>
          <w:sz w:val="28"/>
          <w:szCs w:val="28"/>
        </w:rPr>
      </w:pPr>
    </w:p>
    <w:p w14:paraId="75250A32">
      <w:pPr>
        <w:spacing w:line="400" w:lineRule="exact"/>
        <w:ind w:firstLine="562" w:firstLineChars="200"/>
        <w:jc w:val="center"/>
        <w:rPr>
          <w:rFonts w:ascii="宋体" w:hAnsi="宋体" w:cs="宋体"/>
          <w:b/>
          <w:sz w:val="28"/>
          <w:szCs w:val="28"/>
        </w:rPr>
      </w:pPr>
    </w:p>
    <w:p w14:paraId="25A856E6">
      <w:pPr>
        <w:spacing w:line="400" w:lineRule="exact"/>
        <w:ind w:firstLine="562" w:firstLineChars="200"/>
        <w:jc w:val="center"/>
        <w:rPr>
          <w:rFonts w:ascii="宋体" w:hAnsi="宋体" w:cs="宋体"/>
          <w:b/>
          <w:sz w:val="28"/>
          <w:szCs w:val="28"/>
        </w:rPr>
      </w:pPr>
    </w:p>
    <w:p w14:paraId="5F824709">
      <w:pPr>
        <w:spacing w:line="400" w:lineRule="exact"/>
        <w:ind w:firstLine="562" w:firstLineChars="200"/>
        <w:jc w:val="center"/>
        <w:rPr>
          <w:rFonts w:ascii="宋体" w:hAnsi="宋体" w:cs="宋体"/>
          <w:b/>
          <w:sz w:val="28"/>
          <w:szCs w:val="28"/>
        </w:rPr>
      </w:pPr>
    </w:p>
    <w:p w14:paraId="682E32CD">
      <w:pPr>
        <w:spacing w:line="400" w:lineRule="exact"/>
        <w:ind w:firstLine="562" w:firstLineChars="200"/>
        <w:jc w:val="center"/>
        <w:rPr>
          <w:rFonts w:ascii="宋体" w:hAnsi="宋体" w:cs="宋体"/>
          <w:b/>
          <w:sz w:val="28"/>
          <w:szCs w:val="28"/>
        </w:rPr>
      </w:pPr>
    </w:p>
    <w:p w14:paraId="11F4A3FB">
      <w:pPr>
        <w:spacing w:line="400" w:lineRule="exact"/>
        <w:ind w:firstLine="562" w:firstLineChars="200"/>
        <w:jc w:val="center"/>
        <w:rPr>
          <w:rFonts w:ascii="宋体" w:hAnsi="宋体" w:cs="宋体"/>
          <w:b/>
          <w:sz w:val="28"/>
          <w:szCs w:val="28"/>
        </w:rPr>
      </w:pPr>
    </w:p>
    <w:p w14:paraId="50CFEDAC">
      <w:pPr>
        <w:spacing w:line="400" w:lineRule="exact"/>
        <w:ind w:firstLine="562" w:firstLineChars="200"/>
        <w:jc w:val="center"/>
        <w:rPr>
          <w:rFonts w:ascii="宋体" w:hAnsi="宋体" w:cs="宋体"/>
          <w:b/>
          <w:sz w:val="28"/>
          <w:szCs w:val="28"/>
        </w:rPr>
      </w:pPr>
    </w:p>
    <w:p w14:paraId="01B8E732">
      <w:pPr>
        <w:spacing w:line="400" w:lineRule="exact"/>
        <w:ind w:firstLine="562" w:firstLineChars="200"/>
        <w:jc w:val="center"/>
        <w:rPr>
          <w:rFonts w:ascii="宋体" w:hAnsi="宋体" w:cs="宋体"/>
          <w:b/>
          <w:sz w:val="28"/>
          <w:szCs w:val="28"/>
        </w:rPr>
      </w:pPr>
    </w:p>
    <w:p w14:paraId="0438D2A6">
      <w:pPr>
        <w:spacing w:line="400" w:lineRule="exact"/>
        <w:ind w:firstLine="562" w:firstLineChars="200"/>
        <w:jc w:val="center"/>
        <w:rPr>
          <w:rFonts w:ascii="宋体" w:hAnsi="宋体" w:cs="宋体"/>
          <w:b/>
          <w:sz w:val="28"/>
          <w:szCs w:val="28"/>
        </w:rPr>
      </w:pPr>
    </w:p>
    <w:p w14:paraId="3E3D559F">
      <w:pPr>
        <w:spacing w:line="400" w:lineRule="exact"/>
        <w:ind w:firstLine="562" w:firstLineChars="200"/>
        <w:jc w:val="center"/>
        <w:rPr>
          <w:rFonts w:ascii="宋体" w:hAnsi="宋体" w:cs="宋体"/>
          <w:b/>
          <w:sz w:val="28"/>
          <w:szCs w:val="28"/>
        </w:rPr>
      </w:pPr>
    </w:p>
    <w:p w14:paraId="1348235D">
      <w:pPr>
        <w:spacing w:line="400" w:lineRule="exact"/>
        <w:ind w:firstLine="562" w:firstLineChars="200"/>
        <w:jc w:val="center"/>
        <w:rPr>
          <w:rFonts w:ascii="宋体" w:hAnsi="宋体" w:cs="宋体"/>
          <w:b/>
          <w:sz w:val="28"/>
          <w:szCs w:val="28"/>
        </w:rPr>
      </w:pPr>
    </w:p>
    <w:p w14:paraId="321A7DBA">
      <w:pPr>
        <w:spacing w:line="400" w:lineRule="exact"/>
        <w:ind w:firstLine="562" w:firstLineChars="200"/>
        <w:jc w:val="center"/>
        <w:rPr>
          <w:rFonts w:ascii="宋体" w:hAnsi="宋体" w:cs="宋体"/>
          <w:b/>
          <w:sz w:val="28"/>
          <w:szCs w:val="28"/>
        </w:rPr>
      </w:pPr>
    </w:p>
    <w:p w14:paraId="7AA21CD9">
      <w:pPr>
        <w:spacing w:line="400" w:lineRule="exact"/>
        <w:ind w:firstLine="562" w:firstLineChars="200"/>
        <w:jc w:val="center"/>
        <w:rPr>
          <w:rFonts w:ascii="宋体" w:hAnsi="宋体" w:cs="宋体"/>
          <w:b/>
          <w:sz w:val="28"/>
          <w:szCs w:val="28"/>
        </w:rPr>
      </w:pPr>
      <w:r>
        <w:rPr>
          <w:rFonts w:hint="eastAsia" w:ascii="宋体" w:hAnsi="宋体" w:cs="宋体"/>
          <w:b/>
          <w:sz w:val="28"/>
          <w:szCs w:val="28"/>
        </w:rPr>
        <w:t>睢宁王集香肠</w:t>
      </w:r>
    </w:p>
    <w:p w14:paraId="2F19F8D5">
      <w:pPr>
        <w:spacing w:line="400" w:lineRule="exact"/>
        <w:ind w:firstLine="560" w:firstLineChars="200"/>
        <w:rPr>
          <w:rFonts w:ascii="宋体" w:hAnsi="宋体" w:cs="宋体"/>
          <w:sz w:val="28"/>
          <w:szCs w:val="28"/>
        </w:rPr>
      </w:pPr>
      <w:r>
        <w:rPr>
          <w:rFonts w:hint="eastAsia" w:ascii="宋体" w:hAnsi="宋体" w:cs="宋体"/>
          <w:sz w:val="28"/>
          <w:szCs w:val="28"/>
        </w:rPr>
        <w:t>王集香肠起源于清朝康熙年间。公元1666年，身为御膳厨房的王氏先人，为调整康熙皇帝的饮食结构，选择精猪肉加多种调料装入猪小肠蒸熟，晾干切片献给康熙皇帝。康熙食后感到特香不腻，味道醇美，遂赐“香肠”之菜名。清朝末期，八国联军入侵中国，慈禧太后逃往热河，王氏家庭流落苏北大王集，王氏香肠亦代代相传。王姓正宗第十一代传人王允州（1939年生，兄弟排行老五）在原有传统制作的基础上，精益求精，香肠口感咸淡适中，口味更加独特。改革开放后，王姓正宗第十二代传人王茂光（王允州之子，1970年生）兴办起王五州香肠加工厂。几百年来，传统香肠制作主要分布在睢宁西北黄河南岸王集一带。改革开放后，香肠加工制作走向半机械化，有了批量生产，但传统香肠加工制作技艺仅限于睢宁西北部王族少数农户的家庭作坊。</w:t>
      </w:r>
    </w:p>
    <w:p w14:paraId="6422C6F8">
      <w:pPr>
        <w:spacing w:line="400" w:lineRule="exact"/>
        <w:ind w:firstLine="560" w:firstLineChars="200"/>
        <w:rPr>
          <w:rFonts w:ascii="宋体" w:hAnsi="宋体" w:cs="宋体"/>
          <w:sz w:val="28"/>
          <w:szCs w:val="28"/>
        </w:rPr>
      </w:pPr>
      <w:r>
        <w:rPr>
          <w:rFonts w:hint="eastAsia" w:ascii="宋体" w:hAnsi="宋体" w:cs="宋体"/>
          <w:sz w:val="28"/>
          <w:szCs w:val="28"/>
        </w:rPr>
        <w:t>王集香肠制作主要工具有大盆、刮刀、切刀、菜案、案板、扎绳、晒架、漏斗等。香肠是以精肉、肠衣、甜油、精盐、食糖、葱汁、姜汁、花椒汁为原料，以祖传秘方制作。整个制作加工过程中共有十道工序：1、选料：一般选用膘厚而猪身又不大的后腿肉。2、清洗：将选好的精肉放入大盆中，用清水洗净；3、刮肠；4、切肉；5、制馅；6、灌制；7、打结；8、晾晒；9、把妆；10、装箱。</w:t>
      </w:r>
    </w:p>
    <w:p w14:paraId="5E64F308">
      <w:pPr>
        <w:spacing w:line="400" w:lineRule="exact"/>
        <w:ind w:firstLine="560" w:firstLineChars="200"/>
        <w:rPr>
          <w:rFonts w:ascii="宋体" w:hAnsi="宋体" w:cs="宋体"/>
          <w:sz w:val="28"/>
          <w:szCs w:val="28"/>
        </w:rPr>
      </w:pPr>
      <w:r>
        <w:rPr>
          <w:rFonts w:hint="eastAsia" w:ascii="宋体" w:hAnsi="宋体" w:cs="宋体"/>
          <w:sz w:val="28"/>
          <w:szCs w:val="28"/>
        </w:rPr>
        <w:t>传统的香肠加工技艺全靠师徒传承，世代相传。香肠制作各工序的理化指标难以确定，全凭经验把握，故大多靠师徒之间言传身教，加上长期实践和各自悟性感觉才能真正掌握。</w:t>
      </w:r>
    </w:p>
    <w:p w14:paraId="1ECABAA3">
      <w:pPr>
        <w:spacing w:line="400" w:lineRule="exact"/>
        <w:ind w:firstLine="560" w:firstLineChars="200"/>
        <w:rPr>
          <w:rFonts w:ascii="宋体" w:hAnsi="宋体" w:cs="宋体"/>
          <w:sz w:val="28"/>
          <w:szCs w:val="28"/>
        </w:rPr>
      </w:pPr>
      <w:r>
        <w:rPr>
          <w:rFonts w:hint="eastAsia" w:ascii="宋体" w:hAnsi="宋体" w:cs="宋体"/>
          <w:sz w:val="28"/>
          <w:szCs w:val="28"/>
        </w:rPr>
        <w:t>王集香肠制作技艺历史悠久，以家族传承为主。有史料依据的传承关系可追溯到清朝。公元1666年，身为御膳房厨师的王氏先人发明制作香肠。清朝末期，王氏家庭流落苏北大王集后，继而世代相传，至今已有十一代传人。王集香肠制作技艺代表性传承人有王集镇的王允洲、王茂光等。</w:t>
      </w:r>
    </w:p>
    <w:p w14:paraId="1D78AD31">
      <w:pPr>
        <w:rPr>
          <w:sz w:val="28"/>
          <w:szCs w:val="28"/>
        </w:rPr>
      </w:pPr>
    </w:p>
    <w:p w14:paraId="3ABE6CC6">
      <w:pPr>
        <w:rPr>
          <w:sz w:val="28"/>
          <w:szCs w:val="28"/>
        </w:rPr>
      </w:pPr>
    </w:p>
    <w:p w14:paraId="4945C94E">
      <w:pPr>
        <w:spacing w:line="400" w:lineRule="exact"/>
        <w:ind w:firstLine="562" w:firstLineChars="200"/>
        <w:jc w:val="center"/>
        <w:rPr>
          <w:rFonts w:ascii="Times New Roman" w:hAnsi="Times New Roman" w:cs="Times New Roman"/>
          <w:b/>
          <w:sz w:val="28"/>
          <w:szCs w:val="28"/>
        </w:rPr>
      </w:pPr>
    </w:p>
    <w:p w14:paraId="625641CA">
      <w:pPr>
        <w:spacing w:line="400" w:lineRule="exact"/>
        <w:ind w:firstLine="562" w:firstLineChars="200"/>
        <w:jc w:val="center"/>
        <w:rPr>
          <w:rFonts w:ascii="Times New Roman" w:hAnsi="Times New Roman" w:cs="Times New Roman"/>
          <w:b/>
          <w:sz w:val="28"/>
          <w:szCs w:val="28"/>
        </w:rPr>
      </w:pPr>
      <w:r>
        <w:rPr>
          <w:rFonts w:ascii="Times New Roman" w:hAnsi="Times New Roman" w:cs="Times New Roman"/>
          <w:b/>
          <w:sz w:val="28"/>
          <w:szCs w:val="28"/>
        </w:rPr>
        <w:t>Suining Wangji Sausage</w:t>
      </w:r>
    </w:p>
    <w:p w14:paraId="0B8CE77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Wangji sausage originated in the Kangxi period of the Qing Dynasty. In 1666, as an ancestor of the Wang family in the imperial kitchen, in order to adjust the Kangxi Emperor’s diet, he chose refined pork and a variety of seasonings to fill the pig small intestines, steamed, dried and sliced to the Kangxi Emperor. Kangxi felt the special fragrance and not greasy after eating, and the taste was mellow, so he gave the dish the name "sausage". At the end of the Qing Dynasty, the Eight-Power Allied Forces invaded China, and the Empress Dowager Cixi fled to Rehe. The Wang family lived in the Subei Dawangji, and the Wang family sausage was passed down from generation to generation. Wang Yunzhou (born in 1939, the fifth oldest brother), the eleventh-generation successor of Wang's surname, strives for perfection based on the original traditional production. The sausage has a moderately salty taste and a more unique taste. After the reform and opening up, Wang Maoguang (son of Wang Yunzhou, born in 1970), the twelfth-generation successor of Wang's surname, set up the Wangwuzhou sausage processing factory. For hundreds of years, traditional sausage production has been mainly distributed in Wangji area on the south bank of the Yellow River in the northwest of Suining. After the reform and opening up, sausage processing and production have moved towards semi-mechanization and mass production has been achieved. However, traditional sausage processing and production techniques are limited to the family workshops of a few royal households in northwest Suining.</w:t>
      </w:r>
    </w:p>
    <w:p w14:paraId="6DD89EB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main tools for making Wangji sausages are large pots, scrapers, cutters, kitchen tables, chopping boards, rope ties, drying racks, funnels, etc. Sausages are made from refined meat, casing, sweet oil, refined salt, sugar, onion juice, ginger juice, and Chinese pepper juice. There are ten procedures in the whole production process: 1. Selection of materials: generally, the hind leg meat with thick fat and small body is selected. 2. Cleaning: put the selected refined meat into a large basin and wash it with clean water; 3. Scrape intestines; 4. Cut meat; 5. Make stuffing; 6. Make filling; 7. Knot; 8. Air drying; 9. Make up; 10. Packing.</w:t>
      </w:r>
    </w:p>
    <w:p w14:paraId="09A0217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traditional sausage processing techniques are handed down from generation to generation. It is difficult to determine the physicochemical indexes of sausage making process, which depends on experience. Therefore, most of them rely on words and deeds between teachers and apprentices, coupled with long-term practice and their own perception.</w:t>
      </w:r>
    </w:p>
    <w:p w14:paraId="0D36718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Wangji sausage production technology has a long history, mainly family inheritance. The inheritance relationship based on historical data can be traced back to the Qing Dynasty. In 1666, Wang's ancestors, who were cooks in the imperial dining room, invented sausage. At the end of the Qing Dynasty, Wang's family was exiled to dawangji in Northern Jiangsu and passed on from generation to generation. So far, there have been eleven generations of descendants. The representative inheritors of Wangji sausage making technology are Wang Yunzhou and Wang Maoguang of Wangji town.</w:t>
      </w:r>
    </w:p>
    <w:p w14:paraId="57A0A18D">
      <w:pPr>
        <w:spacing w:line="400" w:lineRule="exact"/>
        <w:ind w:firstLine="560" w:firstLineChars="200"/>
        <w:rPr>
          <w:rFonts w:ascii="Times New Roman" w:hAnsi="Times New Roman" w:cs="Times New Roman"/>
          <w:sz w:val="28"/>
          <w:szCs w:val="28"/>
        </w:rPr>
      </w:pPr>
    </w:p>
    <w:p w14:paraId="37D2835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配料（精盐、甜油、白糖、葱、姜、花椒等）</w:t>
      </w:r>
    </w:p>
    <w:p w14:paraId="58F3D9C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Ingredients (refined salt, sweet oil, sugar, green onions, ginger, pepper, etc.)</w:t>
      </w:r>
    </w:p>
    <w:p w14:paraId="33F062F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压汁</w:t>
      </w:r>
    </w:p>
    <w:p w14:paraId="243C466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Press juice</w:t>
      </w:r>
    </w:p>
    <w:p w14:paraId="5F9DCED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加入精盐、甜油及祖传秘方材料，腌制肉馅2-3小时</w:t>
      </w:r>
    </w:p>
    <w:p w14:paraId="2E6FDDCE">
      <w:pPr>
        <w:spacing w:line="400" w:lineRule="exact"/>
        <w:ind w:left="479" w:leftChars="228"/>
        <w:rPr>
          <w:rFonts w:ascii="Times New Roman" w:hAnsi="Times New Roman" w:cs="Times New Roman"/>
          <w:sz w:val="28"/>
          <w:szCs w:val="28"/>
        </w:rPr>
      </w:pPr>
      <w:r>
        <w:rPr>
          <w:rFonts w:ascii="Times New Roman" w:hAnsi="Times New Roman" w:cs="Times New Roman"/>
          <w:sz w:val="28"/>
          <w:szCs w:val="28"/>
        </w:rPr>
        <w:t>Add refined salt, sweet oil and ancestral secret ingredients, marinate the meat for 2-3 hours</w:t>
      </w:r>
    </w:p>
    <w:p w14:paraId="26684C8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手工灌肠</w:t>
      </w:r>
    </w:p>
    <w:p w14:paraId="6E02089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Manual enema</w:t>
      </w:r>
    </w:p>
    <w:p w14:paraId="747DA0A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剪肠</w:t>
      </w:r>
    </w:p>
    <w:p w14:paraId="6DD165F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Cut sausage</w:t>
      </w:r>
    </w:p>
    <w:p w14:paraId="0803935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晾晒</w:t>
      </w:r>
    </w:p>
    <w:p w14:paraId="41C767E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Air drying</w:t>
      </w:r>
    </w:p>
    <w:p w14:paraId="27B67731">
      <w:pPr>
        <w:spacing w:line="400" w:lineRule="exact"/>
        <w:jc w:val="center"/>
        <w:rPr>
          <w:rFonts w:ascii="宋体" w:hAnsi="宋体" w:cs="宋体"/>
          <w:b/>
          <w:bCs/>
          <w:sz w:val="28"/>
          <w:szCs w:val="28"/>
        </w:rPr>
        <w:sectPr>
          <w:pgSz w:w="11906" w:h="16838"/>
          <w:pgMar w:top="1440" w:right="1800" w:bottom="1440" w:left="1800" w:header="851" w:footer="992" w:gutter="0"/>
          <w:cols w:space="425" w:num="1"/>
          <w:docGrid w:type="lines" w:linePitch="312" w:charSpace="0"/>
        </w:sectPr>
      </w:pPr>
    </w:p>
    <w:p w14:paraId="4936EB7E">
      <w:pPr>
        <w:spacing w:line="400" w:lineRule="exact"/>
        <w:ind w:firstLine="562" w:firstLineChars="200"/>
        <w:jc w:val="center"/>
        <w:rPr>
          <w:rFonts w:ascii="Times New Roman" w:hAnsi="Times New Roman" w:cs="Times New Roman"/>
          <w:b/>
          <w:bCs/>
          <w:sz w:val="28"/>
          <w:szCs w:val="28"/>
        </w:rPr>
      </w:pPr>
      <w:r>
        <w:rPr>
          <w:rFonts w:hint="eastAsia" w:ascii="Times New Roman" w:hAnsi="Times New Roman" w:cs="Times New Roman"/>
          <w:b/>
          <w:bCs/>
          <w:sz w:val="28"/>
          <w:szCs w:val="28"/>
        </w:rPr>
        <w:t>徐州把子肉制作技艺</w:t>
      </w:r>
    </w:p>
    <w:p w14:paraId="7375E59D">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江苏徐州名小吃多达上百种，其中把子肉独占一枝。其特点是无腻感，浓香扑鼻，辅菜既有把子肉香气，又独具自身香味。徐州的把子肉，肉要肥瘦相当，一斤切成数块，用麻绳摆捆成一把，浸在酱油之中，猛火开锅文火慢炖――其肥而不腻、瘦而不柴，入口有醇厚的余香。</w:t>
      </w:r>
    </w:p>
    <w:p w14:paraId="1F966588">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把子肉”的来历，据说与古时的公祭有关。说是古人公禁之后，要把祭祀用的肉切成长方块分给参祭众人，由于这种长方肉块分割时必须扎缚上青蒲草或马蔺草，形成“扎把”的形式，故称“把子肉”。参祭的人把这些肉拿回家用酱饨着吃，渐渐就有了“把子肉"这种特定的美味吃食。还有一种传说，相传刘备、关羽、张飞三人，彼此惺惺相情，决定拜“把子”，张飞是屠户，主要屠猪，三人拜完后，就把猪肉萱花(就是黄花菜)豆腐，弄在一个锅里煮，就成了今天的把子肉。</w:t>
      </w:r>
    </w:p>
    <w:p w14:paraId="22D151B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徐州把子肉沿袭古法炮燔、齐鲁脍炙、燕地酱肉、出油烧肉以及虎皮肉制法为一体，形成地方特有的名吃。所谓“把子肉”是根据孔子“肉切方正”的方法烹制，且以无酱不食的古训，把五花猪肉切成正方形。大致到了魏晋南北朝时期，正方形块变成了长方形，至明清时，这种长方形肉块又被扎缚上青蒲草或马蔺草，而形成“扎把肉”形式，故称为把子肉。众所周知，徐州是“五省通街，大河前横”的城市。隋唐运河及宋元明清汴水、黄河、运河遭运的繁荣，给徐州餐饮业带来了无限生机，这时，徐州把子肉便出现了脍炙、笼蒸、过油使把子肉走油的方法，并将把子肉燎成或炸成黄黑色虎皮状，并加青酱豆干、素鸡、海带把、鸡蛋饺、四喜丸子、兰花干和十几味香料一起炖煮，成为一种快餐。漕运纤夫和市民可根据经济情况，任意选用把子肉锅内的某种、或更多的菜点。所配把子肉的主食--大米捞饭，这种捞饭，是将大米煮成半熟，捞出，去掉米汁，上笼蒸熟;不粘，不软，略硬，爽口。故民谚云“大米捞饭，把子肉做浇头，吃饭喝足无忧愁。”把子肉作为小吃，除徐州外别处也有，特别是周围地区，如济南、济宁等地，只是徐州的把子肉别具一格最有特色。现在遍及徐州大街小巷，己成为社会生活中不可缺少的快餐业。</w:t>
      </w:r>
    </w:p>
    <w:p w14:paraId="359DE800">
      <w:pPr>
        <w:spacing w:line="400" w:lineRule="exact"/>
        <w:ind w:firstLine="562" w:firstLineChars="200"/>
        <w:jc w:val="center"/>
        <w:rPr>
          <w:rFonts w:ascii="Times New Roman" w:hAnsi="Times New Roman" w:cs="Times New Roman"/>
          <w:b/>
          <w:bCs/>
          <w:sz w:val="28"/>
          <w:szCs w:val="28"/>
        </w:rPr>
      </w:pPr>
    </w:p>
    <w:p w14:paraId="5B4379D9">
      <w:pPr>
        <w:spacing w:line="400" w:lineRule="exact"/>
        <w:ind w:firstLine="562" w:firstLineChars="200"/>
        <w:jc w:val="center"/>
        <w:rPr>
          <w:rFonts w:ascii="Times New Roman" w:hAnsi="Times New Roman" w:cs="Times New Roman"/>
          <w:b/>
          <w:bCs/>
          <w:sz w:val="28"/>
          <w:szCs w:val="28"/>
        </w:rPr>
      </w:pPr>
      <w:r>
        <w:rPr>
          <w:rFonts w:hint="eastAsia" w:ascii="Times New Roman" w:hAnsi="Times New Roman" w:cs="Times New Roman"/>
          <w:b/>
          <w:bCs/>
          <w:sz w:val="28"/>
          <w:szCs w:val="28"/>
        </w:rPr>
        <w:t xml:space="preserve">Xuzhou </w:t>
      </w:r>
      <w:r>
        <w:rPr>
          <w:rFonts w:ascii="Times New Roman" w:hAnsi="Times New Roman" w:cs="Times New Roman"/>
          <w:b/>
          <w:bCs/>
          <w:sz w:val="28"/>
          <w:szCs w:val="28"/>
        </w:rPr>
        <w:t xml:space="preserve">“Bazi </w:t>
      </w:r>
      <w:r>
        <w:rPr>
          <w:rFonts w:hint="eastAsia" w:ascii="Times New Roman" w:hAnsi="Times New Roman" w:cs="Times New Roman"/>
          <w:b/>
          <w:bCs/>
          <w:sz w:val="28"/>
          <w:szCs w:val="28"/>
        </w:rPr>
        <w:t>meat</w:t>
      </w:r>
      <w:r>
        <w:rPr>
          <w:rFonts w:ascii="Times New Roman" w:hAnsi="Times New Roman" w:cs="Times New Roman"/>
          <w:b/>
          <w:bCs/>
          <w:sz w:val="28"/>
          <w:szCs w:val="28"/>
        </w:rPr>
        <w:t>”</w:t>
      </w:r>
      <w:r>
        <w:rPr>
          <w:rFonts w:hint="eastAsia" w:ascii="Times New Roman" w:hAnsi="Times New Roman" w:cs="Times New Roman"/>
          <w:b/>
          <w:bCs/>
          <w:sz w:val="28"/>
          <w:szCs w:val="28"/>
        </w:rPr>
        <w:t xml:space="preserve"> processing technology</w:t>
      </w:r>
    </w:p>
    <w:p w14:paraId="2BE1BFED">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There are as many as hundreds of famous snacks in Xuzhou, Jiangsu Province, among which </w:t>
      </w:r>
      <w:r>
        <w:rPr>
          <w:rFonts w:ascii="Times New Roman" w:hAnsi="Times New Roman" w:cs="Times New Roman"/>
          <w:sz w:val="28"/>
          <w:szCs w:val="28"/>
        </w:rPr>
        <w:t>”</w:t>
      </w:r>
      <w:r>
        <w:rPr>
          <w:rFonts w:hint="eastAsia" w:ascii="Times New Roman" w:hAnsi="Times New Roman" w:cs="Times New Roman"/>
          <w:sz w:val="28"/>
          <w:szCs w:val="28"/>
        </w:rPr>
        <w:t>Bazi meat</w:t>
      </w:r>
      <w:r>
        <w:rPr>
          <w:rFonts w:ascii="Times New Roman" w:hAnsi="Times New Roman" w:cs="Times New Roman"/>
          <w:sz w:val="28"/>
          <w:szCs w:val="28"/>
        </w:rPr>
        <w:t>”</w:t>
      </w:r>
      <w:r>
        <w:rPr>
          <w:rFonts w:hint="eastAsia" w:ascii="Times New Roman" w:hAnsi="Times New Roman" w:cs="Times New Roman"/>
          <w:sz w:val="28"/>
          <w:szCs w:val="28"/>
        </w:rPr>
        <w:t xml:space="preserve"> is exclusive. It is characterized by no greasy feeling and strong fragrance. The auxiliary dishes not only have the aroma of meat, but also have their own flavor. Xuzhou's “Bazi meat” should be quite fat and thin, cut into several pieces per kilo, put into a bundle with hemp rope, soaked in soy sauce, stowed in a hot pot and simmered slowly - it's fat but not greasy, thin but not firewood, with mellow after taste.</w:t>
      </w:r>
    </w:p>
    <w:p w14:paraId="6C9CD7D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w:t>
      </w:r>
      <w:r>
        <w:rPr>
          <w:rFonts w:hint="eastAsia" w:ascii="Times New Roman" w:hAnsi="Times New Roman" w:cs="Times New Roman"/>
          <w:sz w:val="28"/>
          <w:szCs w:val="28"/>
        </w:rPr>
        <w:t>origin of "Bazi meat" is related to the public sacrifice in ancient times. It is said that after the public sacrifice</w:t>
      </w:r>
      <w:r>
        <w:rPr>
          <w:rFonts w:ascii="Times New Roman" w:hAnsi="Times New Roman" w:cs="Times New Roman"/>
          <w:sz w:val="28"/>
          <w:szCs w:val="28"/>
        </w:rPr>
        <w:t>,</w:t>
      </w:r>
      <w:r>
        <w:rPr>
          <w:rFonts w:hint="eastAsia" w:ascii="Times New Roman" w:hAnsi="Times New Roman" w:cs="Times New Roman"/>
          <w:sz w:val="28"/>
          <w:szCs w:val="28"/>
        </w:rPr>
        <w:t xml:space="preserve"> the meat for sacrifice should be cut into long cubes and distributed to the people participating in the sacrifice.</w:t>
      </w:r>
      <w:r>
        <w:rPr>
          <w:rFonts w:ascii="Times New Roman" w:hAnsi="Times New Roman" w:cs="Times New Roman"/>
          <w:sz w:val="28"/>
          <w:szCs w:val="28"/>
        </w:rPr>
        <w:t xml:space="preserve"> Since</w:t>
      </w:r>
      <w:r>
        <w:rPr>
          <w:rFonts w:hint="eastAsia" w:ascii="Times New Roman" w:hAnsi="Times New Roman" w:cs="Times New Roman"/>
          <w:sz w:val="28"/>
          <w:szCs w:val="28"/>
        </w:rPr>
        <w:t xml:space="preserve"> this kind of oblong meat must be tied with green bushes or iris lactea to form the form of "binding", it is called "</w:t>
      </w:r>
      <w:r>
        <w:rPr>
          <w:rFonts w:ascii="Times New Roman" w:hAnsi="Times New Roman" w:cs="Times New Roman"/>
          <w:sz w:val="28"/>
          <w:szCs w:val="28"/>
        </w:rPr>
        <w:t xml:space="preserve">Bazi </w:t>
      </w:r>
      <w:r>
        <w:rPr>
          <w:rFonts w:hint="eastAsia" w:ascii="Times New Roman" w:hAnsi="Times New Roman" w:cs="Times New Roman"/>
          <w:sz w:val="28"/>
          <w:szCs w:val="28"/>
        </w:rPr>
        <w:t xml:space="preserve">meat". The people who participated in the sacrifice took the meat home and ate it with sauce, and gradually there was a special delicious food called "Bazi meat". There </w:t>
      </w:r>
      <w:r>
        <w:rPr>
          <w:rFonts w:ascii="Times New Roman" w:hAnsi="Times New Roman" w:cs="Times New Roman"/>
          <w:sz w:val="28"/>
          <w:szCs w:val="28"/>
        </w:rPr>
        <w:t xml:space="preserve">was </w:t>
      </w:r>
      <w:r>
        <w:rPr>
          <w:rFonts w:hint="eastAsia" w:ascii="Times New Roman" w:hAnsi="Times New Roman" w:cs="Times New Roman"/>
          <w:sz w:val="28"/>
          <w:szCs w:val="28"/>
        </w:rPr>
        <w:t>also a legend</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that Liu Bei, Guan Yu and Zhang Fei, </w:t>
      </w:r>
      <w:r>
        <w:rPr>
          <w:rFonts w:ascii="Times New Roman" w:hAnsi="Times New Roman" w:cs="Times New Roman"/>
          <w:sz w:val="28"/>
          <w:szCs w:val="28"/>
        </w:rPr>
        <w:t>whose friendship was deep</w:t>
      </w:r>
      <w:r>
        <w:rPr>
          <w:rFonts w:hint="eastAsia" w:ascii="Times New Roman" w:hAnsi="Times New Roman" w:cs="Times New Roman"/>
          <w:sz w:val="28"/>
          <w:szCs w:val="28"/>
        </w:rPr>
        <w:t xml:space="preserve">, decided to </w:t>
      </w:r>
      <w:r>
        <w:rPr>
          <w:rFonts w:ascii="Times New Roman" w:hAnsi="Times New Roman" w:cs="Times New Roman"/>
          <w:sz w:val="28"/>
          <w:szCs w:val="28"/>
        </w:rPr>
        <w:t>become sworn brothers</w:t>
      </w:r>
      <w:r>
        <w:rPr>
          <w:rFonts w:hint="eastAsia" w:ascii="Times New Roman" w:hAnsi="Times New Roman" w:cs="Times New Roman"/>
          <w:sz w:val="28"/>
          <w:szCs w:val="28"/>
        </w:rPr>
        <w:t xml:space="preserve">. Zhang Fei was a butcher, mainly slaughtering pigs. After they </w:t>
      </w:r>
      <w:r>
        <w:rPr>
          <w:rFonts w:ascii="Times New Roman" w:hAnsi="Times New Roman" w:cs="Times New Roman"/>
          <w:sz w:val="28"/>
          <w:szCs w:val="28"/>
        </w:rPr>
        <w:t>became sworn brothers</w:t>
      </w:r>
      <w:r>
        <w:rPr>
          <w:rFonts w:hint="eastAsia" w:ascii="Times New Roman" w:hAnsi="Times New Roman" w:cs="Times New Roman"/>
          <w:sz w:val="28"/>
          <w:szCs w:val="28"/>
        </w:rPr>
        <w:t>, they cooked pork with Xuanhua (that is, cauliflower) and tofu in one pot, which became today's Ba Zi meat.</w:t>
      </w:r>
    </w:p>
    <w:p w14:paraId="50C37B7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Bazi meat (a kind of stewed pork in Xuzhou) follows the ancient cooking skill, along with the cooking method of chowder of Shandong cuisine, sauce meat in Beijing, roast meat and the meat with tiger stripe as a whole, forming a unique local cuisine. The so-called "Bazi meat" is cooked according to Confucius' method of "cutting meat into squares", and the ancient saying "no sauce, no meat" , cutting pork into squares. Roughly in the Period of Wei, Jin and Southern and Northern Dynasties, the square piece became a rectangle. In the Ming and Qing Dynasties, the rectangular piece of meat was tied with green pucao or grass and formed the "bundled meat", so it was called "Bazi meat". As is known to all, Xuzhou is a city with streets connecting the five provinces and a river crossing the Yangze River. The Canal of Sui and Tang Dynasties and Bian River, the Yellow River, Yun River originated from dynasties of Song, Yuan, Ming and Qing brought the prosperity of river transport, also brought the infinite vitality to Xuzhou restaurant industry. At this time, Xuzhou Bazi meat was cooked with chowder, steamed in a cage and cooked with oil to remove the oil. The pork was singed or fried into a yellow and black tiger skin, addind with green dried bean, vegetarian chicken, kelp, egg dumplings, meatballs, dried orchid and more than a dozen spices stew together, then become a fast food. The river transportation trackers and the public can choose some or more dishes in the Bazi meat’s pot according to their economic conditions. The staple food with the meat is rice. This kind of rice is cooked to a medium boil, then scooped out, stripped of its juice, and at last, steamed in a cage, making it not sticky, not soft, slightly hard and refreshing. There is a popular saying that goes, "The rice, along with Bazi meat feed us to our satisfaction." As a snack, it can be found in other places besides Xuzhou, especially in the surrounding areas, such as Jinan and Jining. However, the Bazi meat of Xuzhou has its own unique style and features. Now throughout the streets of Xuzhou, it has become an indispensable fast food in the social life.</w:t>
      </w:r>
    </w:p>
    <w:p w14:paraId="60C8175A">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市级传承人杨凤岐</w:t>
      </w:r>
    </w:p>
    <w:p w14:paraId="583A9DB4">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Municipal inheritor Yang Fengqi</w:t>
      </w:r>
    </w:p>
    <w:p w14:paraId="398D71F4">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肉肥而不腻，多滋多味的徐州名吃把子肉</w:t>
      </w:r>
    </w:p>
    <w:p w14:paraId="06D65106">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Bazi meat being fat but not greasy, and also being famous in Xuzhou</w:t>
      </w:r>
    </w:p>
    <w:p w14:paraId="010C9E7A">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正宗徐州把子肉采用酱色炒制法，这是徐州把子肉的精髓所在</w:t>
      </w:r>
    </w:p>
    <w:p w14:paraId="0C3C98FA">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Stir fryed in soy sauce is the essence of authentic Xuzhou Bazi meat making</w:t>
      </w:r>
    </w:p>
    <w:p w14:paraId="3AB86A90">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腌制五花肉</w:t>
      </w:r>
    </w:p>
    <w:p w14:paraId="2A7E8819">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Pickling </w:t>
      </w:r>
      <w:r>
        <w:rPr>
          <w:rFonts w:ascii="Times New Roman" w:hAnsi="Times New Roman" w:cs="Times New Roman"/>
          <w:sz w:val="28"/>
          <w:szCs w:val="28"/>
        </w:rPr>
        <w:t xml:space="preserve">streaky </w:t>
      </w:r>
      <w:r>
        <w:rPr>
          <w:rFonts w:hint="eastAsia" w:ascii="Times New Roman" w:hAnsi="Times New Roman" w:cs="Times New Roman"/>
          <w:sz w:val="28"/>
          <w:szCs w:val="28"/>
        </w:rPr>
        <w:t>pork</w:t>
      </w:r>
    </w:p>
    <w:p w14:paraId="36A76832">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把子肉制作原料</w:t>
      </w:r>
    </w:p>
    <w:p w14:paraId="54449E0C">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Raw materials for processing </w:t>
      </w:r>
      <w:r>
        <w:rPr>
          <w:rFonts w:ascii="Times New Roman" w:hAnsi="Times New Roman" w:cs="Times New Roman"/>
          <w:sz w:val="28"/>
          <w:szCs w:val="28"/>
        </w:rPr>
        <w:t>Bazi meat</w:t>
      </w:r>
    </w:p>
    <w:p w14:paraId="49634F29">
      <w:pPr>
        <w:spacing w:line="400" w:lineRule="exact"/>
        <w:ind w:firstLine="562" w:firstLineChars="200"/>
        <w:jc w:val="center"/>
        <w:rPr>
          <w:rFonts w:asciiTheme="minorEastAsia" w:hAnsiTheme="minorEastAsia" w:cstheme="minorEastAsia"/>
          <w:b/>
          <w:bCs/>
          <w:sz w:val="28"/>
          <w:szCs w:val="28"/>
        </w:rPr>
      </w:pPr>
    </w:p>
    <w:p w14:paraId="5E832AD3">
      <w:pPr>
        <w:spacing w:line="400" w:lineRule="exact"/>
        <w:ind w:firstLine="562" w:firstLineChars="200"/>
        <w:jc w:val="center"/>
        <w:rPr>
          <w:rFonts w:asciiTheme="minorEastAsia" w:hAnsiTheme="minorEastAsia" w:cstheme="minorEastAsia"/>
          <w:b/>
          <w:bCs/>
          <w:sz w:val="28"/>
          <w:szCs w:val="28"/>
        </w:rPr>
      </w:pPr>
    </w:p>
    <w:p w14:paraId="17A186BD">
      <w:pPr>
        <w:spacing w:line="400" w:lineRule="exact"/>
        <w:ind w:firstLine="562" w:firstLineChars="200"/>
        <w:jc w:val="center"/>
        <w:rPr>
          <w:rFonts w:asciiTheme="minorEastAsia" w:hAnsiTheme="minorEastAsia" w:cstheme="minorEastAsia"/>
          <w:b/>
          <w:bCs/>
          <w:sz w:val="28"/>
          <w:szCs w:val="28"/>
        </w:rPr>
      </w:pPr>
    </w:p>
    <w:p w14:paraId="7D86A0AD">
      <w:pPr>
        <w:spacing w:line="400" w:lineRule="exact"/>
        <w:ind w:firstLine="562" w:firstLineChars="200"/>
        <w:jc w:val="center"/>
        <w:rPr>
          <w:rFonts w:asciiTheme="minorEastAsia" w:hAnsiTheme="minorEastAsia" w:cstheme="minorEastAsia"/>
          <w:b/>
          <w:bCs/>
          <w:sz w:val="28"/>
          <w:szCs w:val="28"/>
        </w:rPr>
      </w:pPr>
    </w:p>
    <w:p w14:paraId="66879C57">
      <w:pPr>
        <w:spacing w:line="400" w:lineRule="exact"/>
        <w:ind w:firstLine="562" w:firstLineChars="200"/>
        <w:jc w:val="center"/>
        <w:rPr>
          <w:rFonts w:asciiTheme="minorEastAsia" w:hAnsiTheme="minorEastAsia" w:cstheme="minorEastAsia"/>
          <w:b/>
          <w:bCs/>
          <w:sz w:val="28"/>
          <w:szCs w:val="28"/>
        </w:rPr>
      </w:pPr>
    </w:p>
    <w:p w14:paraId="07EE4FEA">
      <w:pPr>
        <w:spacing w:line="400" w:lineRule="exact"/>
        <w:ind w:firstLine="562" w:firstLineChars="200"/>
        <w:jc w:val="center"/>
        <w:rPr>
          <w:rFonts w:asciiTheme="minorEastAsia" w:hAnsiTheme="minorEastAsia" w:cstheme="minorEastAsia"/>
          <w:b/>
          <w:bCs/>
          <w:sz w:val="28"/>
          <w:szCs w:val="28"/>
        </w:rPr>
      </w:pPr>
    </w:p>
    <w:p w14:paraId="0CD7FD92">
      <w:pPr>
        <w:spacing w:line="400" w:lineRule="exact"/>
        <w:ind w:firstLine="562" w:firstLineChars="200"/>
        <w:jc w:val="center"/>
        <w:rPr>
          <w:rFonts w:asciiTheme="minorEastAsia" w:hAnsiTheme="minorEastAsia" w:cstheme="minorEastAsia"/>
          <w:b/>
          <w:bCs/>
          <w:sz w:val="28"/>
          <w:szCs w:val="28"/>
        </w:rPr>
      </w:pPr>
    </w:p>
    <w:p w14:paraId="16F08999">
      <w:pPr>
        <w:spacing w:line="400" w:lineRule="exact"/>
        <w:ind w:firstLine="562" w:firstLineChars="200"/>
        <w:jc w:val="center"/>
        <w:rPr>
          <w:rFonts w:asciiTheme="minorEastAsia" w:hAnsiTheme="minorEastAsia" w:cstheme="minorEastAsia"/>
          <w:sz w:val="28"/>
          <w:szCs w:val="28"/>
        </w:rPr>
      </w:pPr>
      <w:r>
        <w:rPr>
          <w:rFonts w:hint="eastAsia" w:asciiTheme="minorEastAsia" w:hAnsiTheme="minorEastAsia" w:cstheme="minorEastAsia"/>
          <w:b/>
          <w:bCs/>
          <w:sz w:val="28"/>
          <w:szCs w:val="28"/>
        </w:rPr>
        <w:t>邳州八义集臭豆乳制作技艺</w:t>
      </w:r>
    </w:p>
    <w:p w14:paraId="31ABB60D">
      <w:pPr>
        <w:spacing w:line="40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邳州八义集臭豆乳属于传统技艺，它是用精制豆腐，以传统技术通过发酵制成的一道佳肴，以邳州市八集酱菜厂生产的臭豆乳最具代表性。清乾隆五十八年（1793）八集街农民刘翔胜做豆腐买卖谋生，一次雨天剩下四、五斤未卖完放在家中，他外出收购黄豆七天后方归，见剩下豆腐已长霉毛，欲弃而可惜。随着食盐腌制2天，见豆块色彩鲜亮，略有臭味，大胆赏试，觉得臭中带香，越吃越香，于是上街喊卖，很快卖光。经二、三年不断总结、改进，终成佳肴，刘翔胜将此技艺传承五代至今。</w:t>
      </w:r>
    </w:p>
    <w:p w14:paraId="579D9516">
      <w:pPr>
        <w:spacing w:line="40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邳州八义集臭豆乳工艺流程有：每年过完春节（大约二月）开始泡大豆（冬12小时，春5—6小时）泡好后上磨制浆，做成豆腐，上铁架加压使豆腐变硬些，放在板上用刀切成0.5公分厚，三公分见方的小块，然后放进地屋木架板上，用薄膜蒙好进行第一次发酵，室温20℃—25℃左右，20天后取出，放在室外大缸中（比较深的缸）一层一层排好，挤满后用石头压实，再放入盐水在阳光下进行第二次发酵，20多天后，待发酵好了，用石灰与粘土混合成泥块，将缸口封好（真空放置），十月份即可出缸销售，经验证明放3年以上味道更好。</w:t>
      </w:r>
    </w:p>
    <w:p w14:paraId="451558B5">
      <w:pPr>
        <w:spacing w:line="400" w:lineRule="exact"/>
        <w:ind w:firstLine="560" w:firstLineChars="200"/>
        <w:jc w:val="left"/>
        <w:rPr>
          <w:rFonts w:ascii="Times New Roman" w:hAnsi="Times New Roman" w:cs="Times New Roman"/>
          <w:b/>
          <w:bCs/>
          <w:sz w:val="28"/>
          <w:szCs w:val="28"/>
        </w:rPr>
      </w:pPr>
      <w:r>
        <w:rPr>
          <w:rFonts w:hint="eastAsia" w:asciiTheme="minorEastAsia" w:hAnsiTheme="minorEastAsia" w:cstheme="minorEastAsia"/>
          <w:sz w:val="28"/>
          <w:szCs w:val="28"/>
        </w:rPr>
        <w:t>此菜是佐食美味，常吃可预防老年痴呆。乾隆退位后过生日，徐州府官上贡带去豆腐乳。乾隆吃后赞美说：“闻着臭，吃着香，好菜！”豆腐乳热销邳州、徐州、枣庄、新沂、睢宁、苍山等县市，周围各县市纷纷前来批发销售。</w:t>
      </w:r>
    </w:p>
    <w:p w14:paraId="6B44BCBD">
      <w:pPr>
        <w:spacing w:line="400" w:lineRule="exact"/>
        <w:ind w:firstLine="562" w:firstLineChars="200"/>
        <w:jc w:val="center"/>
        <w:rPr>
          <w:rFonts w:ascii="Times New Roman" w:hAnsi="Times New Roman" w:cs="Times New Roman"/>
          <w:b/>
          <w:bCs/>
          <w:sz w:val="28"/>
          <w:szCs w:val="28"/>
        </w:rPr>
      </w:pPr>
    </w:p>
    <w:p w14:paraId="39EB4A4A">
      <w:pPr>
        <w:spacing w:line="400" w:lineRule="exact"/>
        <w:ind w:firstLine="562" w:firstLineChars="200"/>
        <w:jc w:val="center"/>
        <w:rPr>
          <w:rFonts w:ascii="Times New Roman" w:hAnsi="Times New Roman" w:cs="Times New Roman"/>
          <w:b/>
          <w:bCs/>
          <w:sz w:val="28"/>
          <w:szCs w:val="28"/>
        </w:rPr>
      </w:pPr>
    </w:p>
    <w:p w14:paraId="74D4CFB4">
      <w:pPr>
        <w:spacing w:line="400" w:lineRule="exact"/>
        <w:ind w:firstLine="562" w:firstLineChars="200"/>
        <w:jc w:val="center"/>
        <w:rPr>
          <w:rFonts w:ascii="Times New Roman" w:hAnsi="Times New Roman" w:cs="Times New Roman"/>
          <w:b/>
          <w:bCs/>
          <w:sz w:val="28"/>
          <w:szCs w:val="28"/>
        </w:rPr>
      </w:pPr>
      <w:r>
        <w:rPr>
          <w:rFonts w:hint="eastAsia" w:ascii="Times New Roman" w:hAnsi="Times New Roman" w:cs="Times New Roman"/>
          <w:b/>
          <w:bCs/>
          <w:sz w:val="28"/>
          <w:szCs w:val="28"/>
        </w:rPr>
        <w:t xml:space="preserve">The Art of Making </w:t>
      </w:r>
      <w:r>
        <w:rPr>
          <w:rFonts w:ascii="Times New Roman" w:hAnsi="Times New Roman" w:cs="Times New Roman"/>
          <w:b/>
          <w:bCs/>
          <w:sz w:val="28"/>
          <w:szCs w:val="28"/>
        </w:rPr>
        <w:t>Stinky</w:t>
      </w:r>
      <w:r>
        <w:rPr>
          <w:rFonts w:hint="eastAsia" w:ascii="Times New Roman" w:hAnsi="Times New Roman" w:cs="Times New Roman"/>
          <w:b/>
          <w:bCs/>
          <w:sz w:val="28"/>
          <w:szCs w:val="28"/>
        </w:rPr>
        <w:t xml:space="preserve"> Toufu in Bayiji, Pizhou</w:t>
      </w:r>
    </w:p>
    <w:p w14:paraId="6DCE5A5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Pizhou Bayiji Stinky </w:t>
      </w:r>
      <w:r>
        <w:rPr>
          <w:rFonts w:hint="eastAsia" w:ascii="Times New Roman" w:hAnsi="Times New Roman" w:cs="Times New Roman"/>
          <w:sz w:val="28"/>
          <w:szCs w:val="28"/>
        </w:rPr>
        <w:t xml:space="preserve">toufu </w:t>
      </w:r>
      <w:r>
        <w:rPr>
          <w:rFonts w:ascii="Times New Roman" w:hAnsi="Times New Roman" w:cs="Times New Roman"/>
          <w:sz w:val="28"/>
          <w:szCs w:val="28"/>
        </w:rPr>
        <w:t xml:space="preserve">is a traditional technique. It is a delicacy made from refined tofu and fermented with traditional techniques. The stinky </w:t>
      </w:r>
      <w:r>
        <w:rPr>
          <w:rFonts w:hint="eastAsia" w:ascii="Times New Roman" w:hAnsi="Times New Roman" w:cs="Times New Roman"/>
          <w:sz w:val="28"/>
          <w:szCs w:val="28"/>
        </w:rPr>
        <w:t xml:space="preserve">toufu </w:t>
      </w:r>
      <w:r>
        <w:rPr>
          <w:rFonts w:ascii="Times New Roman" w:hAnsi="Times New Roman" w:cs="Times New Roman"/>
          <w:sz w:val="28"/>
          <w:szCs w:val="28"/>
        </w:rPr>
        <w:t>produced by Pizhou Baji Pickle Factory is the most representative.</w:t>
      </w:r>
      <w:r>
        <w:rPr>
          <w:rFonts w:hint="eastAsia" w:ascii="Times New Roman" w:hAnsi="Times New Roman" w:cs="Times New Roman"/>
          <w:sz w:val="28"/>
          <w:szCs w:val="28"/>
        </w:rPr>
        <w:t xml:space="preserve"> During the 58th year of the reign of Emperor Qianlong of Qing Dynasty (1793), Liu Xiangsheng, a farmer in Baji Street, made a living by trading tofu. On a rainy day, he left four or five jin of tofu unsold at home and went out to buy soyabeans. Seven days later, he returned home only to find that the tofu had become moldy. It was a pity to abandon it. After two days of salting, the beans were bright in color and slightly smelly. He had a bold taste and felt that the smell was fragrant. The more he ate, the more delicious he felt. Then he went to the street to sell them, and after a while they were sold out. Through two or three years of continuous summary and improvement, Liu Xiangsheng finally turned it a delicacy. He has passed on this skill for five generations till now.</w:t>
      </w:r>
    </w:p>
    <w:p w14:paraId="7083186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technological process of </w:t>
      </w:r>
      <w:r>
        <w:rPr>
          <w:rFonts w:hint="eastAsia" w:ascii="Times New Roman" w:hAnsi="Times New Roman" w:cs="Times New Roman"/>
          <w:sz w:val="28"/>
          <w:szCs w:val="28"/>
        </w:rPr>
        <w:t>making</w:t>
      </w:r>
      <w:r>
        <w:rPr>
          <w:rFonts w:ascii="Times New Roman" w:hAnsi="Times New Roman" w:cs="Times New Roman"/>
          <w:sz w:val="28"/>
          <w:szCs w:val="28"/>
        </w:rPr>
        <w:t xml:space="preserve"> stinky </w:t>
      </w:r>
      <w:r>
        <w:rPr>
          <w:rFonts w:hint="eastAsia" w:ascii="Times New Roman" w:hAnsi="Times New Roman" w:cs="Times New Roman"/>
          <w:sz w:val="28"/>
          <w:szCs w:val="28"/>
        </w:rPr>
        <w:t xml:space="preserve">toufu </w:t>
      </w:r>
      <w:r>
        <w:rPr>
          <w:rFonts w:ascii="Times New Roman" w:hAnsi="Times New Roman" w:cs="Times New Roman"/>
          <w:sz w:val="28"/>
          <w:szCs w:val="28"/>
        </w:rPr>
        <w:t>is as follows: after the Spring Festival (about February), soak the soybean (12 hours in winter, 5-6 hours in spring)</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grind it and make it into tofu, </w:t>
      </w:r>
      <w:r>
        <w:rPr>
          <w:rFonts w:hint="eastAsia" w:ascii="Times New Roman" w:hAnsi="Times New Roman" w:cs="Times New Roman"/>
          <w:sz w:val="28"/>
          <w:szCs w:val="28"/>
        </w:rPr>
        <w:t xml:space="preserve">then </w:t>
      </w:r>
      <w:r>
        <w:rPr>
          <w:rFonts w:ascii="Times New Roman" w:hAnsi="Times New Roman" w:cs="Times New Roman"/>
          <w:sz w:val="28"/>
          <w:szCs w:val="28"/>
        </w:rPr>
        <w:t>put it on the iron frame to make the tofu harder</w:t>
      </w:r>
      <w:r>
        <w:rPr>
          <w:rFonts w:hint="eastAsia" w:ascii="Times New Roman" w:hAnsi="Times New Roman" w:cs="Times New Roman"/>
          <w:sz w:val="28"/>
          <w:szCs w:val="28"/>
        </w:rPr>
        <w:t>;</w:t>
      </w:r>
      <w:r>
        <w:rPr>
          <w:rFonts w:ascii="Times New Roman" w:hAnsi="Times New Roman" w:cs="Times New Roman"/>
          <w:sz w:val="28"/>
          <w:szCs w:val="28"/>
        </w:rPr>
        <w:t xml:space="preserve"> cut it into 0.5 cm thick, 3 cm square pieces with a knife, then put it on the wooden frame board of the ground house</w:t>
      </w:r>
      <w:r>
        <w:rPr>
          <w:rFonts w:hint="eastAsia" w:ascii="Times New Roman" w:hAnsi="Times New Roman" w:cs="Times New Roman"/>
          <w:sz w:val="28"/>
          <w:szCs w:val="28"/>
        </w:rPr>
        <w:t>;</w:t>
      </w:r>
      <w:r>
        <w:rPr>
          <w:rFonts w:ascii="Times New Roman" w:hAnsi="Times New Roman" w:cs="Times New Roman"/>
          <w:sz w:val="28"/>
          <w:szCs w:val="28"/>
        </w:rPr>
        <w:t xml:space="preserve"> cover it with film and ferment it for the first time at room temperature of 20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After 20 days, </w:t>
      </w:r>
      <w:r>
        <w:rPr>
          <w:rFonts w:hint="eastAsia" w:ascii="Times New Roman" w:hAnsi="Times New Roman" w:cs="Times New Roman"/>
          <w:sz w:val="28"/>
          <w:szCs w:val="28"/>
        </w:rPr>
        <w:t>take it</w:t>
      </w:r>
      <w:r>
        <w:rPr>
          <w:rFonts w:ascii="Times New Roman" w:hAnsi="Times New Roman" w:cs="Times New Roman"/>
          <w:sz w:val="28"/>
          <w:szCs w:val="28"/>
        </w:rPr>
        <w:t xml:space="preserve"> out and place</w:t>
      </w:r>
      <w:r>
        <w:rPr>
          <w:rFonts w:hint="eastAsia" w:ascii="Times New Roman" w:hAnsi="Times New Roman" w:cs="Times New Roman"/>
          <w:sz w:val="28"/>
          <w:szCs w:val="28"/>
        </w:rPr>
        <w:t xml:space="preserve"> it</w:t>
      </w:r>
      <w:r>
        <w:rPr>
          <w:rFonts w:ascii="Times New Roman" w:hAnsi="Times New Roman" w:cs="Times New Roman"/>
          <w:sz w:val="28"/>
          <w:szCs w:val="28"/>
        </w:rPr>
        <w:t xml:space="preserve"> in the outdoor large tank (deep tank)</w:t>
      </w:r>
      <w:r>
        <w:rPr>
          <w:rFonts w:hint="eastAsia" w:ascii="Times New Roman" w:hAnsi="Times New Roman" w:cs="Times New Roman"/>
          <w:sz w:val="28"/>
          <w:szCs w:val="28"/>
        </w:rPr>
        <w:t xml:space="preserve">; </w:t>
      </w:r>
      <w:r>
        <w:rPr>
          <w:rFonts w:ascii="Times New Roman" w:hAnsi="Times New Roman" w:cs="Times New Roman"/>
          <w:sz w:val="28"/>
          <w:szCs w:val="28"/>
        </w:rPr>
        <w:t>compact</w:t>
      </w:r>
      <w:r>
        <w:rPr>
          <w:rFonts w:hint="eastAsia" w:ascii="Times New Roman" w:hAnsi="Times New Roman" w:cs="Times New Roman"/>
          <w:sz w:val="28"/>
          <w:szCs w:val="28"/>
        </w:rPr>
        <w:t xml:space="preserve"> it</w:t>
      </w:r>
      <w:r>
        <w:rPr>
          <w:rFonts w:ascii="Times New Roman" w:hAnsi="Times New Roman" w:cs="Times New Roman"/>
          <w:sz w:val="28"/>
          <w:szCs w:val="28"/>
        </w:rPr>
        <w:t xml:space="preserve"> with stone, and then put </w:t>
      </w:r>
      <w:r>
        <w:rPr>
          <w:rFonts w:hint="eastAsia" w:ascii="Times New Roman" w:hAnsi="Times New Roman" w:cs="Times New Roman"/>
          <w:sz w:val="28"/>
          <w:szCs w:val="28"/>
        </w:rPr>
        <w:t xml:space="preserve">it </w:t>
      </w:r>
      <w:r>
        <w:rPr>
          <w:rFonts w:ascii="Times New Roman" w:hAnsi="Times New Roman" w:cs="Times New Roman"/>
          <w:sz w:val="28"/>
          <w:szCs w:val="28"/>
        </w:rPr>
        <w:t>in salt water for the second fermentation in the sun. After more than 20 days, when the fermentation is finished, it is mixed with lime and clay to form a mud block, and the mouth of the tank is sealed (placed in vacuum). It can be sold in October. Experience has proved that it tastes better after more than 3 years</w:t>
      </w:r>
      <w:r>
        <w:rPr>
          <w:rFonts w:hint="eastAsia" w:ascii="Times New Roman" w:hAnsi="Times New Roman" w:cs="Times New Roman"/>
          <w:sz w:val="28"/>
          <w:szCs w:val="28"/>
        </w:rPr>
        <w:t>.</w:t>
      </w:r>
    </w:p>
    <w:p w14:paraId="2F02008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This dish is </w:t>
      </w:r>
      <w:r>
        <w:rPr>
          <w:rFonts w:hint="eastAsia" w:ascii="Times New Roman" w:hAnsi="Times New Roman" w:cs="Times New Roman"/>
          <w:sz w:val="28"/>
          <w:szCs w:val="28"/>
        </w:rPr>
        <w:t>a delicacy eaten together with rice</w:t>
      </w:r>
      <w:r>
        <w:rPr>
          <w:rFonts w:ascii="Times New Roman" w:hAnsi="Times New Roman" w:cs="Times New Roman"/>
          <w:sz w:val="28"/>
          <w:szCs w:val="28"/>
        </w:rPr>
        <w:t>,</w:t>
      </w:r>
      <w:r>
        <w:rPr>
          <w:rFonts w:hint="eastAsia" w:ascii="Times New Roman" w:hAnsi="Times New Roman" w:cs="Times New Roman"/>
          <w:sz w:val="28"/>
          <w:szCs w:val="28"/>
        </w:rPr>
        <w:t xml:space="preserve"> which</w:t>
      </w:r>
      <w:r>
        <w:rPr>
          <w:rFonts w:ascii="Times New Roman" w:hAnsi="Times New Roman" w:cs="Times New Roman"/>
          <w:sz w:val="28"/>
          <w:szCs w:val="28"/>
        </w:rPr>
        <w:t xml:space="preserve"> can prevent Alzheimer's disease. On Qian</w:t>
      </w:r>
      <w:r>
        <w:rPr>
          <w:rFonts w:hint="eastAsia" w:ascii="Times New Roman" w:hAnsi="Times New Roman" w:cs="Times New Roman"/>
          <w:sz w:val="28"/>
          <w:szCs w:val="28"/>
        </w:rPr>
        <w:t xml:space="preserve"> L</w:t>
      </w:r>
      <w:r>
        <w:rPr>
          <w:rFonts w:ascii="Times New Roman" w:hAnsi="Times New Roman" w:cs="Times New Roman"/>
          <w:sz w:val="28"/>
          <w:szCs w:val="28"/>
        </w:rPr>
        <w:t>ong's birthday after his abdication, the official of Xuzhou</w:t>
      </w:r>
      <w:r>
        <w:rPr>
          <w:rFonts w:hint="eastAsia" w:ascii="Times New Roman" w:hAnsi="Times New Roman" w:cs="Times New Roman"/>
          <w:sz w:val="28"/>
          <w:szCs w:val="28"/>
        </w:rPr>
        <w:t xml:space="preserve"> </w:t>
      </w:r>
      <w:r>
        <w:rPr>
          <w:rFonts w:ascii="Times New Roman" w:hAnsi="Times New Roman" w:cs="Times New Roman"/>
          <w:sz w:val="28"/>
          <w:szCs w:val="28"/>
        </w:rPr>
        <w:t>government</w:t>
      </w:r>
      <w:r>
        <w:rPr>
          <w:rFonts w:hint="eastAsia" w:ascii="Times New Roman" w:hAnsi="Times New Roman" w:cs="Times New Roman"/>
          <w:sz w:val="28"/>
          <w:szCs w:val="28"/>
        </w:rPr>
        <w:t xml:space="preserve"> tooktoufu as a </w:t>
      </w:r>
      <w:r>
        <w:rPr>
          <w:rFonts w:ascii="Times New Roman" w:hAnsi="Times New Roman" w:cs="Times New Roman"/>
          <w:sz w:val="28"/>
          <w:szCs w:val="28"/>
        </w:rPr>
        <w:t>tribute. After eating, Qianlong praised: "Bad as it smells, it tastes delicious. It's a good dish</w:t>
      </w:r>
      <w:r>
        <w:rPr>
          <w:rFonts w:hint="eastAsia" w:ascii="Times New Roman" w:hAnsi="Times New Roman" w:cs="Times New Roman"/>
          <w:sz w:val="28"/>
          <w:szCs w:val="28"/>
        </w:rPr>
        <w:t>!</w:t>
      </w:r>
      <w:r>
        <w:rPr>
          <w:rFonts w:ascii="Times New Roman" w:hAnsi="Times New Roman" w:cs="Times New Roman"/>
          <w:sz w:val="28"/>
          <w:szCs w:val="28"/>
        </w:rPr>
        <w:t xml:space="preserve">" Tofu is </w:t>
      </w:r>
      <w:r>
        <w:rPr>
          <w:rFonts w:hint="eastAsia" w:ascii="Times New Roman" w:hAnsi="Times New Roman" w:cs="Times New Roman"/>
          <w:sz w:val="28"/>
          <w:szCs w:val="28"/>
        </w:rPr>
        <w:t>well received</w:t>
      </w:r>
      <w:r>
        <w:rPr>
          <w:rFonts w:ascii="Times New Roman" w:hAnsi="Times New Roman" w:cs="Times New Roman"/>
          <w:sz w:val="28"/>
          <w:szCs w:val="28"/>
        </w:rPr>
        <w:t xml:space="preserve"> in Pizhou, Xuzhou, Zaozhuang, Xinyi, Suining, Cangshan and other counties and cities, and the surrounding counties and cities have come to wholesale sales.</w:t>
      </w:r>
    </w:p>
    <w:p w14:paraId="27FD612D">
      <w:pPr>
        <w:spacing w:line="400" w:lineRule="exact"/>
        <w:ind w:firstLine="560" w:firstLineChars="200"/>
        <w:jc w:val="left"/>
        <w:rPr>
          <w:rFonts w:ascii="Times New Roman" w:hAnsi="Times New Roman" w:cs="Times New Roman"/>
          <w:sz w:val="28"/>
          <w:szCs w:val="28"/>
        </w:rPr>
      </w:pPr>
    </w:p>
    <w:p w14:paraId="54807201">
      <w:pPr>
        <w:spacing w:line="400" w:lineRule="exact"/>
        <w:ind w:firstLine="560" w:firstLineChars="200"/>
        <w:rPr>
          <w:sz w:val="28"/>
          <w:szCs w:val="28"/>
        </w:rPr>
      </w:pPr>
    </w:p>
    <w:p w14:paraId="27CDE7EE">
      <w:pPr>
        <w:spacing w:line="400" w:lineRule="exact"/>
        <w:ind w:firstLine="560" w:firstLineChars="200"/>
        <w:rPr>
          <w:sz w:val="28"/>
          <w:szCs w:val="28"/>
        </w:rPr>
      </w:pPr>
    </w:p>
    <w:p w14:paraId="469582FF">
      <w:pPr>
        <w:spacing w:line="40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 xml:space="preserve">码块              </w:t>
      </w:r>
    </w:p>
    <w:p w14:paraId="177773B0">
      <w:pPr>
        <w:spacing w:line="40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Form blocks</w:t>
      </w:r>
    </w:p>
    <w:p w14:paraId="085AB545">
      <w:pPr>
        <w:spacing w:line="40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 xml:space="preserve">发酵               </w:t>
      </w:r>
    </w:p>
    <w:p w14:paraId="44DC248E">
      <w:pPr>
        <w:spacing w:line="40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Ferment</w:t>
      </w:r>
    </w:p>
    <w:p w14:paraId="0AA48D13">
      <w:pPr>
        <w:tabs>
          <w:tab w:val="left" w:pos="2691"/>
        </w:tabs>
        <w:spacing w:line="40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 xml:space="preserve">上架               </w:t>
      </w:r>
    </w:p>
    <w:p w14:paraId="40964084">
      <w:pPr>
        <w:tabs>
          <w:tab w:val="left" w:pos="2691"/>
        </w:tabs>
        <w:spacing w:line="40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Put on the shelves</w:t>
      </w:r>
    </w:p>
    <w:p w14:paraId="3E980C36">
      <w:pPr>
        <w:spacing w:line="40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封缸晾晒</w:t>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p>
    <w:p w14:paraId="32AF3470">
      <w:pPr>
        <w:spacing w:line="40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Air in sealed cylinder</w:t>
      </w:r>
    </w:p>
    <w:p w14:paraId="60E3C1E1">
      <w:pPr>
        <w:spacing w:line="40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 xml:space="preserve">邳州八义集臭豆乳   </w:t>
      </w:r>
    </w:p>
    <w:p w14:paraId="57F24713">
      <w:pPr>
        <w:spacing w:line="40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Stinky Toufu in Bayiji Town, Pizhou City</w:t>
      </w:r>
    </w:p>
    <w:p w14:paraId="3B67627D">
      <w:pPr>
        <w:spacing w:line="400" w:lineRule="exact"/>
        <w:jc w:val="center"/>
        <w:rPr>
          <w:rFonts w:hint="default" w:ascii="Times New Roman" w:hAnsi="Times New Roman" w:cs="Times New Roman"/>
          <w:b/>
          <w:bCs/>
          <w:sz w:val="28"/>
          <w:szCs w:val="28"/>
        </w:rPr>
        <w:sectPr>
          <w:pgSz w:w="11906" w:h="16838"/>
          <w:pgMar w:top="1440" w:right="1800" w:bottom="1440" w:left="1800" w:header="851" w:footer="992" w:gutter="0"/>
          <w:cols w:space="425" w:num="1"/>
          <w:docGrid w:type="lines" w:linePitch="312" w:charSpace="0"/>
        </w:sectPr>
      </w:pPr>
    </w:p>
    <w:p w14:paraId="4933B0B7">
      <w:pPr>
        <w:autoSpaceDE w:val="0"/>
        <w:autoSpaceDN w:val="0"/>
        <w:adjustRightInd w:val="0"/>
        <w:spacing w:line="400" w:lineRule="atLeast"/>
        <w:ind w:firstLine="560"/>
        <w:jc w:val="center"/>
        <w:rPr>
          <w:rFonts w:ascii="宋体" w:cs="宋体"/>
          <w:b/>
          <w:kern w:val="0"/>
          <w:sz w:val="28"/>
          <w:szCs w:val="28"/>
          <w:lang w:val="zh-CN"/>
        </w:rPr>
      </w:pPr>
      <w:r>
        <w:rPr>
          <w:rFonts w:hint="eastAsia" w:ascii="宋体" w:cs="宋体"/>
          <w:b/>
          <w:kern w:val="0"/>
          <w:sz w:val="28"/>
          <w:szCs w:val="28"/>
          <w:lang w:val="zh-CN"/>
        </w:rPr>
        <w:t>丰县民间纺织技艺</w:t>
      </w:r>
    </w:p>
    <w:p w14:paraId="1664ECF6">
      <w:pPr>
        <w:autoSpaceDE w:val="0"/>
        <w:autoSpaceDN w:val="0"/>
        <w:adjustRightInd w:val="0"/>
        <w:spacing w:line="400" w:lineRule="atLeast"/>
        <w:ind w:firstLine="480"/>
        <w:rPr>
          <w:rFonts w:ascii="宋体" w:cs="宋体"/>
          <w:kern w:val="0"/>
          <w:sz w:val="28"/>
          <w:szCs w:val="28"/>
          <w:lang w:val="zh-CN"/>
        </w:rPr>
      </w:pPr>
      <w:r>
        <w:rPr>
          <w:rFonts w:hint="eastAsia" w:ascii="宋体" w:cs="宋体"/>
          <w:kern w:val="0"/>
          <w:sz w:val="28"/>
          <w:szCs w:val="28"/>
          <w:lang w:val="zh-CN"/>
        </w:rPr>
        <w:t>丰县民间纺织技艺历史悠久，西汉时期，北至临淄、南及广陵一带盛产丝绸，丰县居其中。张骞出使西域，凿通了</w:t>
      </w:r>
      <w:r>
        <w:rPr>
          <w:rFonts w:ascii="宋体" w:cs="宋体"/>
          <w:kern w:val="0"/>
          <w:sz w:val="28"/>
          <w:szCs w:val="28"/>
          <w:lang w:val="zh-CN"/>
        </w:rPr>
        <w:t>“</w:t>
      </w:r>
      <w:r>
        <w:rPr>
          <w:rFonts w:hint="eastAsia" w:ascii="宋体" w:cs="宋体"/>
          <w:kern w:val="0"/>
          <w:sz w:val="28"/>
          <w:szCs w:val="28"/>
          <w:lang w:val="zh-CN"/>
        </w:rPr>
        <w:t>丝绸之路</w:t>
      </w:r>
      <w:r>
        <w:rPr>
          <w:rFonts w:ascii="宋体" w:cs="宋体"/>
          <w:kern w:val="0"/>
          <w:sz w:val="28"/>
          <w:szCs w:val="28"/>
          <w:lang w:val="zh-CN"/>
        </w:rPr>
        <w:t>”</w:t>
      </w:r>
      <w:r>
        <w:rPr>
          <w:rFonts w:hint="eastAsia" w:ascii="宋体" w:cs="宋体"/>
          <w:kern w:val="0"/>
          <w:sz w:val="28"/>
          <w:szCs w:val="28"/>
          <w:lang w:val="zh-CN"/>
        </w:rPr>
        <w:t>，丰县隶属豫州，中原丝绸传入西域，致中原丝绸闻名于世。古代平民穿麻布衣服，</w:t>
      </w:r>
      <w:r>
        <w:rPr>
          <w:rFonts w:ascii="宋体" w:cs="宋体"/>
          <w:kern w:val="0"/>
          <w:sz w:val="28"/>
          <w:szCs w:val="28"/>
          <w:lang w:val="zh-CN"/>
        </w:rPr>
        <w:t>“</w:t>
      </w:r>
      <w:r>
        <w:rPr>
          <w:rFonts w:hint="eastAsia" w:ascii="宋体" w:cs="宋体"/>
          <w:kern w:val="0"/>
          <w:sz w:val="28"/>
          <w:szCs w:val="28"/>
          <w:lang w:val="zh-CN"/>
        </w:rPr>
        <w:t>布衣</w:t>
      </w:r>
      <w:r>
        <w:rPr>
          <w:rFonts w:ascii="宋体" w:cs="宋体"/>
          <w:kern w:val="0"/>
          <w:sz w:val="28"/>
          <w:szCs w:val="28"/>
          <w:lang w:val="zh-CN"/>
        </w:rPr>
        <w:t>”</w:t>
      </w:r>
      <w:r>
        <w:rPr>
          <w:rFonts w:hint="eastAsia" w:ascii="宋体" w:cs="宋体"/>
          <w:kern w:val="0"/>
          <w:sz w:val="28"/>
          <w:szCs w:val="28"/>
          <w:lang w:val="zh-CN"/>
        </w:rPr>
        <w:t>则成为平民的代称。丰县民间纺织技艺存续久远，并在传承中创新发展，形成具有丰县特色的民间纺织技艺。</w:t>
      </w:r>
    </w:p>
    <w:p w14:paraId="447E0746">
      <w:pPr>
        <w:autoSpaceDE w:val="0"/>
        <w:autoSpaceDN w:val="0"/>
        <w:adjustRightInd w:val="0"/>
        <w:spacing w:line="400" w:lineRule="atLeast"/>
        <w:ind w:firstLine="480"/>
        <w:rPr>
          <w:rFonts w:ascii="宋体" w:cs="宋体"/>
          <w:kern w:val="0"/>
          <w:sz w:val="28"/>
          <w:szCs w:val="28"/>
          <w:lang w:val="zh-CN"/>
        </w:rPr>
      </w:pPr>
      <w:r>
        <w:rPr>
          <w:rFonts w:hint="eastAsia" w:ascii="宋体" w:cs="宋体"/>
          <w:kern w:val="0"/>
          <w:sz w:val="28"/>
          <w:szCs w:val="28"/>
          <w:lang w:val="zh-CN"/>
        </w:rPr>
        <w:t>丰县民间纺织技艺的载体为家织布，亦称粗布、土布。家织布多为白布和花布，花布又分为条花布、方块花布，颜色达红、蓝、黄、绿、黑等六七种之多。服装被褥、鞋袜等用布为平纹布面，由两匹增织成。手巾为斜纹布，则由四匹缯织就。</w:t>
      </w:r>
    </w:p>
    <w:p w14:paraId="5DB3297C">
      <w:pPr>
        <w:autoSpaceDE w:val="0"/>
        <w:autoSpaceDN w:val="0"/>
        <w:adjustRightInd w:val="0"/>
        <w:spacing w:line="400" w:lineRule="atLeast"/>
        <w:ind w:firstLine="480"/>
        <w:rPr>
          <w:rFonts w:ascii="宋体" w:cs="宋体"/>
          <w:kern w:val="0"/>
          <w:sz w:val="28"/>
          <w:szCs w:val="28"/>
          <w:lang w:val="zh-CN"/>
        </w:rPr>
      </w:pPr>
      <w:r>
        <w:rPr>
          <w:rFonts w:hint="eastAsia" w:ascii="宋体" w:cs="宋体"/>
          <w:kern w:val="0"/>
          <w:sz w:val="28"/>
          <w:szCs w:val="28"/>
          <w:lang w:val="zh-CN"/>
        </w:rPr>
        <w:t>丰县民间纺织技艺有十余道工序，全为手工操作，技巧难度大，技艺水平高，成品种类多。民间纺织的主要原料是棉花，从纺线到织布经过十余道工序，每道工序中都蕴含着高起的技艺。以轧花、弹花、搓棉卜几、纺线、执梭织布，打织完成。工艺要求有弹花要细，棉絮里无杂质；纺线粗细均匀，棉穗大小适中；染线火候均温，着色均匀；浆线用面适量；浆糊适度；经线计量准确，挂撅不出差错。</w:t>
      </w:r>
    </w:p>
    <w:p w14:paraId="3083A4CA">
      <w:pPr>
        <w:autoSpaceDE w:val="0"/>
        <w:autoSpaceDN w:val="0"/>
        <w:adjustRightInd w:val="0"/>
        <w:spacing w:line="400" w:lineRule="atLeast"/>
        <w:ind w:firstLine="480"/>
        <w:rPr>
          <w:rFonts w:ascii="宋体" w:cs="宋体"/>
          <w:kern w:val="0"/>
          <w:sz w:val="28"/>
          <w:szCs w:val="28"/>
          <w:lang w:val="zh-CN"/>
        </w:rPr>
      </w:pPr>
      <w:r>
        <w:rPr>
          <w:rFonts w:hint="eastAsia" w:ascii="宋体" w:cs="宋体"/>
          <w:kern w:val="0"/>
          <w:sz w:val="28"/>
          <w:szCs w:val="28"/>
          <w:lang w:val="zh-CN"/>
        </w:rPr>
        <w:t>丰县民间纺织品主要有三类，即白布、花布、手巾。花布又分条花、豆腐块花、席片花、单眼毛、双眼毛、</w:t>
      </w:r>
      <w:r>
        <w:rPr>
          <w:rFonts w:ascii="宋体" w:cs="宋体"/>
          <w:kern w:val="0"/>
          <w:sz w:val="28"/>
          <w:szCs w:val="28"/>
          <w:lang w:val="zh-CN"/>
        </w:rPr>
        <w:t xml:space="preserve"> </w:t>
      </w:r>
      <w:r>
        <w:rPr>
          <w:rFonts w:hint="eastAsia" w:ascii="宋体" w:cs="宋体"/>
          <w:kern w:val="0"/>
          <w:sz w:val="28"/>
          <w:szCs w:val="28"/>
          <w:lang w:val="zh-CN"/>
        </w:rPr>
        <w:t>十样景、金砖铺地风揽雪等，色彩可达六七种之多，主要有蓝</w:t>
      </w:r>
      <w:r>
        <w:rPr>
          <w:rFonts w:ascii="宋体" w:cs="宋体"/>
          <w:kern w:val="0"/>
          <w:sz w:val="28"/>
          <w:szCs w:val="28"/>
          <w:lang w:val="zh-CN"/>
        </w:rPr>
        <w:t>(</w:t>
      </w:r>
      <w:r>
        <w:rPr>
          <w:rFonts w:hint="eastAsia" w:ascii="宋体" w:cs="宋体"/>
          <w:kern w:val="0"/>
          <w:sz w:val="28"/>
          <w:szCs w:val="28"/>
          <w:lang w:val="zh-CN"/>
        </w:rPr>
        <w:t>深蓝、毛蓝</w:t>
      </w:r>
      <w:r>
        <w:rPr>
          <w:rFonts w:ascii="宋体" w:cs="宋体"/>
          <w:kern w:val="0"/>
          <w:sz w:val="28"/>
          <w:szCs w:val="28"/>
          <w:lang w:val="zh-CN"/>
        </w:rPr>
        <w:t>)</w:t>
      </w:r>
      <w:r>
        <w:rPr>
          <w:rFonts w:hint="eastAsia" w:ascii="宋体" w:cs="宋体"/>
          <w:kern w:val="0"/>
          <w:sz w:val="28"/>
          <w:szCs w:val="28"/>
          <w:lang w:val="zh-CN"/>
        </w:rPr>
        <w:t>、红</w:t>
      </w:r>
      <w:r>
        <w:rPr>
          <w:rFonts w:ascii="宋体" w:cs="宋体"/>
          <w:kern w:val="0"/>
          <w:sz w:val="28"/>
          <w:szCs w:val="28"/>
          <w:lang w:val="zh-CN"/>
        </w:rPr>
        <w:t>(</w:t>
      </w:r>
      <w:r>
        <w:rPr>
          <w:rFonts w:hint="eastAsia" w:ascii="宋体" w:cs="宋体"/>
          <w:kern w:val="0"/>
          <w:sz w:val="28"/>
          <w:szCs w:val="28"/>
          <w:lang w:val="zh-CN"/>
        </w:rPr>
        <w:t>大红、枣红</w:t>
      </w:r>
      <w:r>
        <w:rPr>
          <w:rFonts w:ascii="宋体" w:cs="宋体"/>
          <w:kern w:val="0"/>
          <w:sz w:val="28"/>
          <w:szCs w:val="28"/>
          <w:lang w:val="zh-CN"/>
        </w:rPr>
        <w:t>)</w:t>
      </w:r>
      <w:r>
        <w:rPr>
          <w:rFonts w:hint="eastAsia" w:ascii="宋体" w:cs="宋体"/>
          <w:kern w:val="0"/>
          <w:sz w:val="28"/>
          <w:szCs w:val="28"/>
          <w:lang w:val="zh-CN"/>
        </w:rPr>
        <w:t>、黄、黑、绿等，根据设计的图案花色，自由搭配组合。</w:t>
      </w:r>
    </w:p>
    <w:p w14:paraId="3B463E05">
      <w:pPr>
        <w:autoSpaceDE w:val="0"/>
        <w:autoSpaceDN w:val="0"/>
        <w:adjustRightInd w:val="0"/>
        <w:spacing w:line="400" w:lineRule="atLeast"/>
        <w:ind w:firstLine="480"/>
        <w:rPr>
          <w:rFonts w:ascii="宋体" w:cs="宋体"/>
          <w:kern w:val="0"/>
          <w:sz w:val="28"/>
          <w:szCs w:val="28"/>
          <w:lang w:val="zh-CN"/>
        </w:rPr>
      </w:pPr>
      <w:r>
        <w:rPr>
          <w:rFonts w:hint="eastAsia" w:ascii="宋体" w:cs="宋体"/>
          <w:kern w:val="0"/>
          <w:sz w:val="28"/>
          <w:szCs w:val="28"/>
          <w:lang w:val="zh-CN"/>
        </w:rPr>
        <w:t>丰县有</w:t>
      </w:r>
      <w:r>
        <w:rPr>
          <w:rFonts w:ascii="宋体" w:cs="宋体"/>
          <w:kern w:val="0"/>
          <w:sz w:val="28"/>
          <w:szCs w:val="28"/>
          <w:lang w:val="zh-CN"/>
        </w:rPr>
        <w:t>“</w:t>
      </w:r>
      <w:r>
        <w:rPr>
          <w:rFonts w:hint="eastAsia" w:ascii="宋体" w:cs="宋体"/>
          <w:kern w:val="0"/>
          <w:sz w:val="28"/>
          <w:szCs w:val="28"/>
          <w:lang w:val="zh-CN"/>
        </w:rPr>
        <w:t>插花描云不算巧，纺线织布学到老</w:t>
      </w:r>
      <w:r>
        <w:rPr>
          <w:rFonts w:ascii="宋体" w:cs="宋体"/>
          <w:kern w:val="0"/>
          <w:sz w:val="28"/>
          <w:szCs w:val="28"/>
          <w:lang w:val="zh-CN"/>
        </w:rPr>
        <w:t>”</w:t>
      </w:r>
      <w:r>
        <w:rPr>
          <w:rFonts w:hint="eastAsia" w:ascii="宋体" w:cs="宋体"/>
          <w:kern w:val="0"/>
          <w:sz w:val="28"/>
          <w:szCs w:val="28"/>
          <w:lang w:val="zh-CN"/>
        </w:rPr>
        <w:t>之说。丰县民间纺织技艺存在于每道工序中，最终呈现在布面上，是既表现手脚功夫，又展示灵敏思维，手脑并用，熟中生巧的独特艺术形式。丰县民间纺织技艺在女性群体中代代相传，妇女们纺线织布有着极强的实用价值，并在纺织时以此自娱自乐，充分体现出广大妇女的审美价值。</w:t>
      </w:r>
    </w:p>
    <w:p w14:paraId="3A892CAE">
      <w:pPr>
        <w:autoSpaceDE w:val="0"/>
        <w:autoSpaceDN w:val="0"/>
        <w:adjustRightInd w:val="0"/>
        <w:spacing w:line="400" w:lineRule="atLeast"/>
        <w:ind w:firstLine="560"/>
        <w:jc w:val="center"/>
        <w:rPr>
          <w:rFonts w:ascii="Times New Roman" w:hAnsi="Times New Roman" w:cs="Times New Roman"/>
          <w:b/>
          <w:kern w:val="0"/>
          <w:sz w:val="28"/>
          <w:szCs w:val="28"/>
        </w:rPr>
      </w:pPr>
      <w:r>
        <w:rPr>
          <w:rFonts w:ascii="Times New Roman" w:hAnsi="Times New Roman" w:cs="Times New Roman"/>
          <w:b/>
          <w:kern w:val="0"/>
          <w:sz w:val="28"/>
          <w:szCs w:val="28"/>
        </w:rPr>
        <w:t>Folk textile techniques in Feng County</w:t>
      </w:r>
    </w:p>
    <w:p w14:paraId="554CE044">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Folk textile technology in Fengxian county has a long history. In the Western Han Dynasty, silk was abundant in the north to Linzi, the South to Guangling and surrounding area, and Feng county wa one of them. Zhang Qian's mission to the western regions opened up the silk road. Feng county belongs to Yuzhou. Silk from the Central Plains was introduced into the western regions, making it famous all over the world. In ancient times, the common people wore linen clothes, and "cloth gown" became the pronoun of the common people. Folk textile technology in Feng county has existed for a long time, and is kept innovating and developing during the inheritance, forming a folk textile technology with Feng county’s characteristics.</w:t>
      </w:r>
    </w:p>
    <w:p w14:paraId="5A7E0C0D">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carrier of folk textile technology in Feng county is home weaving, also known as coarse cloth, or homespun. Home woven cloth is mostly white cloth and calico. Calico is divided into striped calico and square calico, and its colors are as many as red, blue, yellow, green and black. Plain cloth is used to make clothes, bedding, shoes, socks, etc. And it is made of two pieces. The handkerchief is made of twill cloth, which is woven by four pieces of silk.</w:t>
      </w:r>
    </w:p>
    <w:p w14:paraId="5AF4BFF3">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Fengxian County folk textile technology has more than ten processes, all of which are operated by hand. The skills are difficult, the technical level is high, and there are many kinds of finished products. The main raw material of folk textiles is cotton. There are more than ten processes from spinning to weaving, and each process contains high-level skills. It is finished by ginning, springing, knitting, spinning, and weaving. The process requirements are as follows: the elastic flower should be thin, without impurities in the cotton wool; the yarn thickness should be uniform, and the size should be moderate; the temperature of the dyeing thread and the coloring should be uniform; pulp line with the right amount of flour; the paste should be moderate; the warp line should be measured accurately and can't go wrong.</w:t>
      </w:r>
    </w:p>
    <w:p w14:paraId="4663C540">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There are three types of folk textiles in Fengxian County, namely white cloth, floral cloth and hand towel. Floral cloth is also divided into stripes, Tofu pieces, mats, single-eyed hair, double-eyed hair, ten patterns, golden brick paving wind and snow, etc. The main colors are blue (dark blue, wool blue), red (bright red, jujube red), yellow, black, green and so on. According to the design pattern, freely match and combine.</w:t>
      </w:r>
    </w:p>
    <w:p w14:paraId="4E0AB288">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 xml:space="preserve">There is a saying in Fengxian County that </w:t>
      </w:r>
      <w:r>
        <w:rPr>
          <w:rFonts w:ascii="宋体" w:hAnsi="Times New Roman" w:cs="宋体"/>
          <w:kern w:val="0"/>
          <w:sz w:val="28"/>
          <w:szCs w:val="28"/>
        </w:rPr>
        <w:t>“</w:t>
      </w:r>
      <w:r>
        <w:rPr>
          <w:rFonts w:ascii="Times New Roman" w:hAnsi="Times New Roman" w:cs="Times New Roman"/>
          <w:kern w:val="0"/>
          <w:sz w:val="28"/>
          <w:szCs w:val="28"/>
        </w:rPr>
        <w:t>it is not a coincidence that flowers are arranged and fish are painted, but that one learns how to spin and weave.</w:t>
      </w:r>
      <w:r>
        <w:rPr>
          <w:rFonts w:ascii="宋体" w:hAnsi="Times New Roman" w:cs="宋体"/>
          <w:kern w:val="0"/>
          <w:sz w:val="28"/>
          <w:szCs w:val="28"/>
        </w:rPr>
        <w:t>”</w:t>
      </w:r>
      <w:r>
        <w:rPr>
          <w:rFonts w:ascii="Times New Roman" w:hAnsi="Times New Roman" w:cs="Times New Roman"/>
          <w:kern w:val="0"/>
          <w:sz w:val="28"/>
          <w:szCs w:val="28"/>
        </w:rPr>
        <w:t xml:space="preserve"> Fengxian County folk textile skills exist in every process, and finally appear on the cloth surface, which is a unique art form that not only shows the skills of hands and feet, but also shows the sensitive thinking, the use of hands and brain. Practice makes perfect. The folk textile skills of Fengxian County have been passed down from generation to generation among female groups. Women's spinning and weaving have a strong practical value, and they amuse themselves in weaving, which fully reflects the aesthetic value of women.</w:t>
      </w:r>
    </w:p>
    <w:p w14:paraId="2A29100E">
      <w:pPr>
        <w:autoSpaceDE w:val="0"/>
        <w:autoSpaceDN w:val="0"/>
        <w:adjustRightInd w:val="0"/>
        <w:rPr>
          <w:rFonts w:cs="Calibri"/>
          <w:kern w:val="0"/>
          <w:sz w:val="28"/>
          <w:szCs w:val="28"/>
        </w:rPr>
      </w:pPr>
      <w:r>
        <w:rPr>
          <w:rFonts w:cs="Calibri"/>
          <w:kern w:val="0"/>
          <w:sz w:val="28"/>
          <w:szCs w:val="28"/>
        </w:rPr>
        <w:t xml:space="preserve"> </w:t>
      </w:r>
    </w:p>
    <w:p w14:paraId="7BA4E920">
      <w:pPr>
        <w:autoSpaceDE w:val="0"/>
        <w:autoSpaceDN w:val="0"/>
        <w:adjustRightInd w:val="0"/>
        <w:spacing w:line="400" w:lineRule="atLeast"/>
        <w:rPr>
          <w:rFonts w:ascii="宋体" w:cs="宋体"/>
          <w:kern w:val="0"/>
          <w:sz w:val="28"/>
          <w:szCs w:val="28"/>
        </w:rPr>
      </w:pPr>
    </w:p>
    <w:p w14:paraId="1AA9F50C">
      <w:pPr>
        <w:autoSpaceDE w:val="0"/>
        <w:autoSpaceDN w:val="0"/>
        <w:adjustRightInd w:val="0"/>
        <w:spacing w:line="400" w:lineRule="atLeast"/>
        <w:rPr>
          <w:rFonts w:cs="Calibri"/>
          <w:kern w:val="0"/>
          <w:sz w:val="28"/>
          <w:szCs w:val="28"/>
        </w:rPr>
      </w:pPr>
      <w:r>
        <w:rPr>
          <w:rFonts w:hint="eastAsia" w:ascii="宋体" w:cs="宋体"/>
          <w:kern w:val="0"/>
          <w:sz w:val="28"/>
          <w:szCs w:val="28"/>
          <w:lang w:val="zh-CN"/>
        </w:rPr>
        <w:t>搓棉卜几</w:t>
      </w:r>
    </w:p>
    <w:p w14:paraId="2CAC3575">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knitting</w:t>
      </w:r>
    </w:p>
    <w:p w14:paraId="2B7D17D0">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拐线</w:t>
      </w:r>
    </w:p>
    <w:p w14:paraId="0B174921">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turning thread</w:t>
      </w:r>
    </w:p>
    <w:p w14:paraId="7C53135B">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纺线</w:t>
      </w:r>
    </w:p>
    <w:p w14:paraId="08C09738">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Spinning thread</w:t>
      </w:r>
    </w:p>
    <w:p w14:paraId="28806255">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执梭织布</w:t>
      </w:r>
    </w:p>
    <w:p w14:paraId="59792CB2">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Weaving</w:t>
      </w:r>
    </w:p>
    <w:p w14:paraId="78457F3C">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土布成品</w:t>
      </w:r>
    </w:p>
    <w:p w14:paraId="5A610DBA">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Local cloth products</w:t>
      </w:r>
    </w:p>
    <w:p w14:paraId="15083DD7">
      <w:pPr>
        <w:autoSpaceDE w:val="0"/>
        <w:autoSpaceDN w:val="0"/>
        <w:adjustRightInd w:val="0"/>
        <w:jc w:val="center"/>
        <w:rPr>
          <w:rFonts w:cs="Calibri"/>
          <w:b/>
          <w:kern w:val="0"/>
          <w:sz w:val="28"/>
          <w:szCs w:val="28"/>
        </w:rPr>
      </w:pPr>
      <w:r>
        <w:rPr>
          <w:rFonts w:ascii="Times New Roman" w:hAnsi="Times New Roman" w:cs="Times New Roman"/>
          <w:kern w:val="0"/>
          <w:sz w:val="28"/>
          <w:szCs w:val="28"/>
        </w:rPr>
        <w:br w:type="page"/>
      </w:r>
      <w:r>
        <w:rPr>
          <w:rFonts w:hint="eastAsia" w:ascii="宋体" w:hAnsi="Times New Roman" w:cs="宋体"/>
          <w:b/>
          <w:kern w:val="0"/>
          <w:sz w:val="28"/>
          <w:szCs w:val="28"/>
          <w:lang w:val="zh-CN"/>
        </w:rPr>
        <w:t>铜山侯氏毛笔制作工艺</w:t>
      </w:r>
    </w:p>
    <w:p w14:paraId="4C6477B0">
      <w:pPr>
        <w:autoSpaceDE w:val="0"/>
        <w:autoSpaceDN w:val="0"/>
        <w:adjustRightInd w:val="0"/>
        <w:spacing w:line="400" w:lineRule="atLeast"/>
        <w:ind w:firstLine="480"/>
        <w:rPr>
          <w:rFonts w:cs="Calibri"/>
          <w:kern w:val="0"/>
          <w:sz w:val="28"/>
          <w:szCs w:val="28"/>
        </w:rPr>
      </w:pPr>
      <w:r>
        <w:rPr>
          <w:rFonts w:hint="eastAsia" w:ascii="宋体" w:cs="宋体"/>
          <w:kern w:val="0"/>
          <w:sz w:val="28"/>
          <w:szCs w:val="28"/>
          <w:lang w:val="zh-CN"/>
        </w:rPr>
        <w:t>侯氏制笔起源于清末，创始人是侯成文老先生。目前铜山侯氏毛笔制作工艺主要分布在铜山区郑集镇及徐州市区。</w:t>
      </w:r>
    </w:p>
    <w:p w14:paraId="77F9BC8B">
      <w:pPr>
        <w:autoSpaceDE w:val="0"/>
        <w:autoSpaceDN w:val="0"/>
        <w:adjustRightInd w:val="0"/>
        <w:spacing w:line="400" w:lineRule="atLeast"/>
        <w:ind w:firstLine="480"/>
        <w:rPr>
          <w:rFonts w:cs="Calibri"/>
          <w:kern w:val="0"/>
          <w:sz w:val="28"/>
          <w:szCs w:val="28"/>
        </w:rPr>
      </w:pPr>
      <w:r>
        <w:rPr>
          <w:rFonts w:hint="eastAsia" w:ascii="宋体" w:cs="宋体"/>
          <w:kern w:val="0"/>
          <w:sz w:val="28"/>
          <w:szCs w:val="28"/>
          <w:lang w:val="zh-CN"/>
        </w:rPr>
        <w:t>铜山侯氏毛笔制作原料主要分笔头和笔杆的制作原料。笔头制作的主要原料有山羊毛</w:t>
      </w:r>
      <w:r>
        <w:rPr>
          <w:rFonts w:cs="Calibri"/>
          <w:kern w:val="0"/>
          <w:sz w:val="28"/>
          <w:szCs w:val="28"/>
        </w:rPr>
        <w:t>(</w:t>
      </w:r>
      <w:r>
        <w:rPr>
          <w:rFonts w:hint="eastAsia" w:ascii="宋体" w:cs="宋体"/>
          <w:kern w:val="0"/>
          <w:sz w:val="28"/>
          <w:szCs w:val="28"/>
          <w:lang w:val="zh-CN"/>
        </w:rPr>
        <w:t>山羊尾毛、山羊胡须</w:t>
      </w:r>
      <w:r>
        <w:rPr>
          <w:rFonts w:cs="Calibri"/>
          <w:kern w:val="0"/>
          <w:sz w:val="28"/>
          <w:szCs w:val="28"/>
        </w:rPr>
        <w:t>)</w:t>
      </w:r>
      <w:r>
        <w:rPr>
          <w:rFonts w:hint="eastAsia" w:ascii="宋体" w:cs="宋体"/>
          <w:kern w:val="0"/>
          <w:sz w:val="28"/>
          <w:szCs w:val="28"/>
          <w:lang w:val="zh-CN"/>
        </w:rPr>
        <w:t>、山兔毛、黄鼠狼毛、石獾针毛、狸子毛、猪鬃、马毛、灰鼠尾毛、牛耳毛、猸子毛、胎毛等等。笔杆的主要原料有竹管、木管、牛骨杆、牛角杆、玉杆、瓷杆、象牙杆等等。辅料有水牛角、塑料、胶粘剂等。制笔工具有水盆</w:t>
      </w:r>
      <w:r>
        <w:rPr>
          <w:rFonts w:cs="Calibri"/>
          <w:kern w:val="0"/>
          <w:sz w:val="28"/>
          <w:szCs w:val="28"/>
        </w:rPr>
        <w:t>(</w:t>
      </w:r>
      <w:r>
        <w:rPr>
          <w:rFonts w:hint="eastAsia" w:ascii="宋体" w:cs="宋体"/>
          <w:kern w:val="0"/>
          <w:sz w:val="28"/>
          <w:szCs w:val="28"/>
          <w:lang w:val="zh-CN"/>
        </w:rPr>
        <w:t>水槽</w:t>
      </w:r>
      <w:r>
        <w:rPr>
          <w:rFonts w:cs="Calibri"/>
          <w:kern w:val="0"/>
          <w:sz w:val="28"/>
          <w:szCs w:val="28"/>
        </w:rPr>
        <w:t>)</w:t>
      </w:r>
      <w:r>
        <w:rPr>
          <w:rFonts w:hint="eastAsia" w:ascii="宋体" w:cs="宋体"/>
          <w:kern w:val="0"/>
          <w:sz w:val="28"/>
          <w:szCs w:val="28"/>
          <w:lang w:val="zh-CN"/>
        </w:rPr>
        <w:t>、平板、材子板、牛骨梳、特制钳子</w:t>
      </w:r>
      <w:r>
        <w:rPr>
          <w:rFonts w:cs="Calibri"/>
          <w:kern w:val="0"/>
          <w:sz w:val="28"/>
          <w:szCs w:val="28"/>
        </w:rPr>
        <w:t>(</w:t>
      </w:r>
      <w:r>
        <w:rPr>
          <w:rFonts w:hint="eastAsia" w:ascii="宋体" w:cs="宋体"/>
          <w:kern w:val="0"/>
          <w:sz w:val="28"/>
          <w:szCs w:val="28"/>
          <w:lang w:val="zh-CN"/>
        </w:rPr>
        <w:t>铁制大夹子</w:t>
      </w:r>
      <w:r>
        <w:rPr>
          <w:rFonts w:cs="Calibri"/>
          <w:kern w:val="0"/>
          <w:sz w:val="28"/>
          <w:szCs w:val="28"/>
        </w:rPr>
        <w:t>)</w:t>
      </w:r>
      <w:r>
        <w:rPr>
          <w:rFonts w:hint="eastAsia" w:ascii="宋体" w:cs="宋体"/>
          <w:kern w:val="0"/>
          <w:sz w:val="28"/>
          <w:szCs w:val="28"/>
          <w:lang w:val="zh-CN"/>
        </w:rPr>
        <w:t>、尺板、卡尺、刀</w:t>
      </w:r>
      <w:r>
        <w:rPr>
          <w:rFonts w:cs="Calibri"/>
          <w:kern w:val="0"/>
          <w:sz w:val="28"/>
          <w:szCs w:val="28"/>
        </w:rPr>
        <w:t>(</w:t>
      </w:r>
      <w:r>
        <w:rPr>
          <w:rFonts w:hint="eastAsia" w:ascii="宋体" w:cs="宋体"/>
          <w:kern w:val="0"/>
          <w:sz w:val="28"/>
          <w:szCs w:val="28"/>
          <w:lang w:val="zh-CN"/>
        </w:rPr>
        <w:t>修笔刀、择笔刀、锥刀、刻刀</w:t>
      </w:r>
      <w:r>
        <w:rPr>
          <w:rFonts w:cs="Calibri"/>
          <w:kern w:val="0"/>
          <w:sz w:val="28"/>
          <w:szCs w:val="28"/>
        </w:rPr>
        <w:t>)</w:t>
      </w:r>
      <w:r>
        <w:rPr>
          <w:rFonts w:hint="eastAsia" w:ascii="宋体" w:cs="宋体"/>
          <w:kern w:val="0"/>
          <w:sz w:val="28"/>
          <w:szCs w:val="28"/>
          <w:lang w:val="zh-CN"/>
        </w:rPr>
        <w:t>等。</w:t>
      </w:r>
    </w:p>
    <w:p w14:paraId="50C14760">
      <w:pPr>
        <w:autoSpaceDE w:val="0"/>
        <w:autoSpaceDN w:val="0"/>
        <w:adjustRightInd w:val="0"/>
        <w:spacing w:line="400" w:lineRule="atLeast"/>
        <w:ind w:firstLine="480"/>
        <w:rPr>
          <w:rFonts w:cs="Calibri"/>
          <w:kern w:val="0"/>
          <w:sz w:val="28"/>
          <w:szCs w:val="28"/>
        </w:rPr>
      </w:pPr>
      <w:r>
        <w:rPr>
          <w:rFonts w:hint="eastAsia" w:ascii="宋体" w:cs="宋体"/>
          <w:kern w:val="0"/>
          <w:sz w:val="28"/>
          <w:szCs w:val="28"/>
          <w:lang w:val="zh-CN"/>
        </w:rPr>
        <w:t>铜山侯氏毛笔制作工艺流程有设计、选料、配料、拔毛、水盆、结头、蒲墩、装套、择笔、抹笔、刻字等工序。</w:t>
      </w:r>
      <w:r>
        <w:rPr>
          <w:rFonts w:cs="Calibri"/>
          <w:kern w:val="0"/>
          <w:sz w:val="28"/>
          <w:szCs w:val="28"/>
        </w:rPr>
        <w:t xml:space="preserve"> </w:t>
      </w:r>
      <w:r>
        <w:rPr>
          <w:rFonts w:hint="eastAsia" w:ascii="宋体" w:cs="宋体"/>
          <w:kern w:val="0"/>
          <w:sz w:val="28"/>
          <w:szCs w:val="28"/>
          <w:lang w:val="zh-CN"/>
        </w:rPr>
        <w:t>每道工序又有若干道小工序，</w:t>
      </w:r>
      <w:r>
        <w:rPr>
          <w:rFonts w:cs="Calibri"/>
          <w:kern w:val="0"/>
          <w:sz w:val="28"/>
          <w:szCs w:val="28"/>
        </w:rPr>
        <w:t xml:space="preserve"> </w:t>
      </w:r>
      <w:r>
        <w:rPr>
          <w:rFonts w:hint="eastAsia" w:ascii="宋体" w:cs="宋体"/>
          <w:kern w:val="0"/>
          <w:sz w:val="28"/>
          <w:szCs w:val="28"/>
          <w:lang w:val="zh-CN"/>
        </w:rPr>
        <w:t>做一支毛笔大小工序要达到一、二百道。铜山侯氏毛笔可分为纯羊毫类、纯狼毫类、兼毫类等三类。</w:t>
      </w:r>
    </w:p>
    <w:p w14:paraId="504B0D65">
      <w:pPr>
        <w:autoSpaceDE w:val="0"/>
        <w:autoSpaceDN w:val="0"/>
        <w:adjustRightInd w:val="0"/>
        <w:spacing w:line="400" w:lineRule="atLeast"/>
        <w:ind w:firstLine="480"/>
        <w:rPr>
          <w:rFonts w:cs="Calibri"/>
          <w:kern w:val="0"/>
          <w:sz w:val="28"/>
          <w:szCs w:val="28"/>
        </w:rPr>
      </w:pPr>
      <w:r>
        <w:rPr>
          <w:rFonts w:hint="eastAsia" w:ascii="宋体" w:cs="宋体"/>
          <w:kern w:val="0"/>
          <w:sz w:val="28"/>
          <w:szCs w:val="28"/>
          <w:lang w:val="zh-CN"/>
        </w:rPr>
        <w:t>铜山侯氏毛笔制作至今已传承五代，最具代表性的是第四代传承人侯佰武。他从小对侯氏制笔工艺耳濡目染，</w:t>
      </w:r>
      <w:r>
        <w:rPr>
          <w:rFonts w:cs="Calibri"/>
          <w:kern w:val="0"/>
          <w:sz w:val="28"/>
          <w:szCs w:val="28"/>
        </w:rPr>
        <w:t>10</w:t>
      </w:r>
      <w:r>
        <w:rPr>
          <w:rFonts w:hint="eastAsia" w:ascii="宋体" w:cs="宋体"/>
          <w:kern w:val="0"/>
          <w:sz w:val="28"/>
          <w:szCs w:val="28"/>
          <w:lang w:val="zh-CN"/>
        </w:rPr>
        <w:t>多岁跟着父亲专心学习制笔技艺，全面掌握了侯氏制笔工艺的精髓。</w:t>
      </w:r>
      <w:r>
        <w:rPr>
          <w:rFonts w:cs="Calibri"/>
          <w:kern w:val="0"/>
          <w:sz w:val="28"/>
          <w:szCs w:val="28"/>
        </w:rPr>
        <w:t>90</w:t>
      </w:r>
      <w:r>
        <w:rPr>
          <w:rFonts w:hint="eastAsia" w:ascii="宋体" w:cs="宋体"/>
          <w:kern w:val="0"/>
          <w:sz w:val="28"/>
          <w:szCs w:val="28"/>
          <w:lang w:val="zh-CN"/>
        </w:rPr>
        <w:t>年代初，扩大了郑集镇侯氏笔厂的规模。</w:t>
      </w:r>
      <w:r>
        <w:rPr>
          <w:rFonts w:cs="Calibri"/>
          <w:kern w:val="0"/>
          <w:sz w:val="28"/>
          <w:szCs w:val="28"/>
        </w:rPr>
        <w:t>2000</w:t>
      </w:r>
      <w:r>
        <w:rPr>
          <w:rFonts w:hint="eastAsia" w:ascii="宋体" w:cs="宋体"/>
          <w:kern w:val="0"/>
          <w:sz w:val="28"/>
          <w:szCs w:val="28"/>
          <w:lang w:val="zh-CN"/>
        </w:rPr>
        <w:t>年，在徐州市区开店销售。他秉承了侯氏制笔工艺的精髓，制作的侯氏毛笔选材精细</w:t>
      </w:r>
      <w:r>
        <w:rPr>
          <w:rFonts w:ascii="宋体" w:cs="宋体"/>
          <w:kern w:val="0"/>
          <w:sz w:val="28"/>
          <w:szCs w:val="28"/>
          <w:lang w:val="zh-CN"/>
        </w:rPr>
        <w:t>“</w:t>
      </w:r>
      <w:r>
        <w:rPr>
          <w:rFonts w:hint="eastAsia" w:ascii="宋体" w:cs="宋体"/>
          <w:kern w:val="0"/>
          <w:sz w:val="28"/>
          <w:szCs w:val="28"/>
          <w:lang w:val="zh-CN"/>
        </w:rPr>
        <w:t>尖，圆，齐，健</w:t>
      </w:r>
      <w:r>
        <w:rPr>
          <w:rFonts w:ascii="宋体" w:cs="宋体"/>
          <w:kern w:val="0"/>
          <w:sz w:val="28"/>
          <w:szCs w:val="28"/>
          <w:lang w:val="zh-CN"/>
        </w:rPr>
        <w:t>”</w:t>
      </w:r>
      <w:r>
        <w:rPr>
          <w:rFonts w:hint="eastAsia" w:ascii="宋体" w:cs="宋体"/>
          <w:kern w:val="0"/>
          <w:sz w:val="28"/>
          <w:szCs w:val="28"/>
          <w:lang w:val="zh-CN"/>
        </w:rPr>
        <w:t>，用起来不分叉，吸墨强，书写流畅，转峰自如，不偏峰，耐磨，使用寿命长，笔杆握杆舒适，笔型美观，受到了多位知名书画家的好评。</w:t>
      </w:r>
    </w:p>
    <w:p w14:paraId="704584E7">
      <w:pPr>
        <w:autoSpaceDE w:val="0"/>
        <w:autoSpaceDN w:val="0"/>
        <w:adjustRightInd w:val="0"/>
        <w:rPr>
          <w:rFonts w:ascii="Times New Roman" w:hAnsi="Times New Roman" w:cs="Times New Roman"/>
          <w:kern w:val="0"/>
          <w:sz w:val="28"/>
          <w:szCs w:val="28"/>
        </w:rPr>
      </w:pPr>
    </w:p>
    <w:p w14:paraId="65398966">
      <w:pPr>
        <w:autoSpaceDE w:val="0"/>
        <w:autoSpaceDN w:val="0"/>
        <w:adjustRightInd w:val="0"/>
        <w:spacing w:line="400" w:lineRule="atLeast"/>
        <w:ind w:firstLine="560"/>
        <w:jc w:val="center"/>
        <w:rPr>
          <w:rFonts w:cs="Calibri"/>
          <w:kern w:val="0"/>
          <w:sz w:val="28"/>
          <w:szCs w:val="28"/>
        </w:rPr>
      </w:pPr>
      <w:r>
        <w:rPr>
          <w:rFonts w:ascii="Times New Roman" w:hAnsi="Times New Roman" w:cs="Times New Roman"/>
          <w:kern w:val="0"/>
          <w:sz w:val="28"/>
          <w:szCs w:val="28"/>
        </w:rPr>
        <w:t>Crafts of Hou's brush pen in Tongshan</w:t>
      </w:r>
    </w:p>
    <w:p w14:paraId="518595A8">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Hou's brush pen originated in the late Qing Dynasty, and the founder is Mr. Hou Chengwen. At present, the crafts of Hou’s brush pen in Tongshan is mainly distributed in Zhengji Town, Tongshan district and downtown area in Xuzhou City.</w:t>
      </w:r>
    </w:p>
    <w:p w14:paraId="2A507A60">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raw materials of Hou’s brush pen in Tongshan mainly include the materials of the nib of a brush pen and pen holder.</w:t>
      </w:r>
    </w:p>
    <w:p w14:paraId="3F032031">
      <w:pPr>
        <w:autoSpaceDE w:val="0"/>
        <w:autoSpaceDN w:val="0"/>
        <w:adjustRightInd w:val="0"/>
        <w:spacing w:line="400" w:lineRule="atLeast"/>
        <w:ind w:firstLine="480"/>
        <w:rPr>
          <w:rFonts w:cs="Calibri"/>
          <w:kern w:val="0"/>
          <w:sz w:val="28"/>
          <w:szCs w:val="28"/>
        </w:rPr>
      </w:pPr>
      <w:r>
        <w:rPr>
          <w:rFonts w:ascii="Times New Roman" w:hAnsi="Times New Roman" w:cs="Times New Roman"/>
          <w:kern w:val="0"/>
          <w:sz w:val="28"/>
          <w:szCs w:val="28"/>
          <w:highlight w:val="white"/>
        </w:rPr>
        <w:t>The</w:t>
      </w:r>
      <w:r>
        <w:rPr>
          <w:rFonts w:ascii="宋体" w:hAnsi="Times New Roman" w:cs="宋体"/>
          <w:kern w:val="0"/>
          <w:sz w:val="28"/>
          <w:szCs w:val="28"/>
          <w:highlight w:val="white"/>
        </w:rPr>
        <w:t> </w:t>
      </w:r>
      <w:r>
        <w:rPr>
          <w:rFonts w:ascii="Times New Roman" w:hAnsi="Times New Roman" w:cs="Times New Roman"/>
          <w:kern w:val="0"/>
          <w:sz w:val="28"/>
          <w:szCs w:val="28"/>
          <w:highlight w:val="white"/>
        </w:rPr>
        <w:t>nib</w:t>
      </w:r>
      <w:r>
        <w:rPr>
          <w:rFonts w:ascii="宋体" w:hAnsi="Times New Roman" w:cs="宋体"/>
          <w:kern w:val="0"/>
          <w:sz w:val="28"/>
          <w:szCs w:val="28"/>
          <w:highlight w:val="white"/>
        </w:rPr>
        <w:t> </w:t>
      </w:r>
      <w:r>
        <w:rPr>
          <w:rFonts w:ascii="Times New Roman" w:hAnsi="Times New Roman" w:cs="Times New Roman"/>
          <w:kern w:val="0"/>
          <w:sz w:val="28"/>
          <w:szCs w:val="28"/>
          <w:highlight w:val="white"/>
        </w:rPr>
        <w:t>of</w:t>
      </w:r>
      <w:r>
        <w:rPr>
          <w:rFonts w:ascii="宋体" w:hAnsi="Times New Roman" w:cs="宋体"/>
          <w:kern w:val="0"/>
          <w:sz w:val="28"/>
          <w:szCs w:val="28"/>
          <w:highlight w:val="white"/>
        </w:rPr>
        <w:t> </w:t>
      </w:r>
      <w:r>
        <w:rPr>
          <w:rFonts w:ascii="Times New Roman" w:hAnsi="Times New Roman" w:cs="Times New Roman"/>
          <w:kern w:val="0"/>
          <w:sz w:val="28"/>
          <w:szCs w:val="28"/>
          <w:highlight w:val="white"/>
        </w:rPr>
        <w:t>a</w:t>
      </w:r>
      <w:r>
        <w:rPr>
          <w:rFonts w:ascii="宋体" w:hAnsi="Times New Roman" w:cs="宋体"/>
          <w:kern w:val="0"/>
          <w:sz w:val="28"/>
          <w:szCs w:val="28"/>
          <w:highlight w:val="white"/>
        </w:rPr>
        <w:t> </w:t>
      </w:r>
      <w:r>
        <w:rPr>
          <w:rFonts w:ascii="Times New Roman" w:hAnsi="Times New Roman" w:cs="Times New Roman"/>
          <w:kern w:val="0"/>
          <w:sz w:val="28"/>
          <w:szCs w:val="28"/>
          <w:highlight w:val="white"/>
        </w:rPr>
        <w:t>brush</w:t>
      </w:r>
      <w:r>
        <w:rPr>
          <w:rFonts w:ascii="宋体" w:hAnsi="Times New Roman" w:cs="宋体"/>
          <w:kern w:val="0"/>
          <w:sz w:val="28"/>
          <w:szCs w:val="28"/>
          <w:highlight w:val="white"/>
        </w:rPr>
        <w:t> </w:t>
      </w:r>
      <w:r>
        <w:rPr>
          <w:rFonts w:ascii="Times New Roman" w:hAnsi="Times New Roman" w:cs="Times New Roman"/>
          <w:kern w:val="0"/>
          <w:sz w:val="28"/>
          <w:szCs w:val="28"/>
          <w:highlight w:val="white"/>
        </w:rPr>
        <w:t>pen</w:t>
      </w:r>
      <w:r>
        <w:rPr>
          <w:rFonts w:ascii="宋体" w:hAnsi="Times New Roman" w:cs="宋体"/>
          <w:kern w:val="0"/>
          <w:sz w:val="28"/>
          <w:szCs w:val="28"/>
          <w:highlight w:val="white"/>
        </w:rPr>
        <w:t> </w:t>
      </w:r>
      <w:r>
        <w:rPr>
          <w:rFonts w:ascii="Times New Roman" w:hAnsi="Times New Roman" w:cs="Times New Roman"/>
          <w:kern w:val="0"/>
          <w:sz w:val="28"/>
          <w:szCs w:val="28"/>
          <w:highlight w:val="white"/>
        </w:rPr>
        <w:t>is mainly made of the hair of animals, such as goat (goat tail hair and beard) , hare, yellow weasel, water badger, beaver, bristle, horse, gray mouse tail hair, cow ear hair, hairpin hair, lanugo and so on. The main materials of the pen holder are bamboo, wood, bone, horn, jade, porcelain, ivory and so on. Accessories include buffalo horns, plastics, adhesives, etc. The tools of making brush pen include water basin (sink), flat plate, material plate, ox bone comb, special pliers (iron large clip), ruler board, caliper, knife (pen sharpener, pen knife, cone knife, carving knife) and so on.</w:t>
      </w:r>
      <w:r>
        <w:rPr>
          <w:rFonts w:cs="Calibri"/>
          <w:kern w:val="0"/>
          <w:sz w:val="28"/>
          <w:szCs w:val="28"/>
        </w:rPr>
        <w:t xml:space="preserve"> </w:t>
      </w:r>
    </w:p>
    <w:p w14:paraId="739DED4A">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making process of Hou's brush pen includes design, material selection, ingredients, hair plucking, water basin, knot tying, cattail mat, encapsulation, pen choosing, pen wiping, engraving and so on. Each making procedure has a number of more detailed steps. To make a brush pen, one or two hundred steps are needed.</w:t>
      </w:r>
      <w:r>
        <w:rPr>
          <w:rFonts w:cs="Calibri"/>
          <w:kern w:val="0"/>
          <w:sz w:val="28"/>
          <w:szCs w:val="28"/>
        </w:rPr>
        <w:t xml:space="preserve"> </w:t>
      </w:r>
      <w:r>
        <w:rPr>
          <w:rFonts w:ascii="Times New Roman" w:hAnsi="Times New Roman" w:cs="Times New Roman"/>
          <w:kern w:val="0"/>
          <w:sz w:val="28"/>
          <w:szCs w:val="28"/>
        </w:rPr>
        <w:t>Hou's brush pen can be divided into pure sheep hair, pure wolf hair, and doubled both brush.</w:t>
      </w:r>
      <w:r>
        <w:rPr>
          <w:rFonts w:cs="Calibri"/>
          <w:kern w:val="0"/>
          <w:sz w:val="28"/>
          <w:szCs w:val="28"/>
        </w:rPr>
        <w:t xml:space="preserve"> </w:t>
      </w:r>
    </w:p>
    <w:p w14:paraId="1BADF871">
      <w:pPr>
        <w:tabs>
          <w:tab w:val="left" w:pos="1596"/>
        </w:tabs>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crafts of Hou's brush pen in Tongshan have passed on five generations, the most representative is the fourth generation inheritor Hou Baiwu. He grew up with the crafts of Hou's brush pen, when he was 10 years old, he started to concentrate on learning pen making skills and fully master the essence of the crafts. In the early 1990s, the scale of the Hou’s brush pen factory in Zhengji Town was expanded. In 2000, shops were set up to sale in downtown areas in Xuzhou. He adheres to the essence of Hou's pen making skills. The selection of Hou's brush pen materials is fine and has the features like sharp tip, round nib, neat hair and easy to recover. The Hou’s brush pen won’t have bifurcation, while has strong ink absorption, smooth writing ability, free peak rotation, non-peak, wear-resistant, long service life, comfortable pen holder, good looking appearance. Hou's brush pen in Tongshan has been praised by many famous calligraphers.</w:t>
      </w:r>
    </w:p>
    <w:p w14:paraId="3E6E493F">
      <w:pPr>
        <w:tabs>
          <w:tab w:val="left" w:pos="1596"/>
        </w:tabs>
        <w:autoSpaceDE w:val="0"/>
        <w:autoSpaceDN w:val="0"/>
        <w:adjustRightInd w:val="0"/>
        <w:spacing w:line="400" w:lineRule="atLeast"/>
        <w:ind w:firstLine="480"/>
        <w:rPr>
          <w:rFonts w:ascii="Times New Roman" w:hAnsi="Times New Roman" w:cs="Times New Roman"/>
          <w:kern w:val="0"/>
          <w:sz w:val="28"/>
          <w:szCs w:val="28"/>
        </w:rPr>
      </w:pPr>
    </w:p>
    <w:p w14:paraId="6EA6BA6E">
      <w:pPr>
        <w:autoSpaceDE w:val="0"/>
        <w:autoSpaceDN w:val="0"/>
        <w:adjustRightInd w:val="0"/>
        <w:spacing w:line="400" w:lineRule="atLeast"/>
        <w:rPr>
          <w:rFonts w:ascii="Times New Roman" w:hAnsi="Times New Roman" w:cs="Times New Roman"/>
          <w:kern w:val="0"/>
          <w:sz w:val="28"/>
          <w:szCs w:val="28"/>
        </w:rPr>
      </w:pPr>
      <w:r>
        <w:rPr>
          <w:rFonts w:hint="eastAsia" w:ascii="宋体" w:cs="宋体"/>
          <w:kern w:val="0"/>
          <w:sz w:val="28"/>
          <w:szCs w:val="28"/>
          <w:lang w:val="zh-CN"/>
        </w:rPr>
        <w:t>候佰武在制作毛笔</w:t>
      </w:r>
    </w:p>
    <w:p w14:paraId="099DC9A5">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Hou Baiwu is making brushes</w:t>
      </w:r>
    </w:p>
    <w:p w14:paraId="1DE49A26">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《羊毛笔》</w:t>
      </w:r>
    </w:p>
    <w:p w14:paraId="78CC7007">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wool brushes</w:t>
      </w:r>
    </w:p>
    <w:p w14:paraId="2059C96B">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《狼毫笔》</w:t>
      </w:r>
    </w:p>
    <w:p w14:paraId="72AA0530">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wolf hair brushes</w:t>
      </w:r>
    </w:p>
    <w:p w14:paraId="250070C3">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选取毛料、脱脂处理。剔除绒毛</w:t>
      </w:r>
    </w:p>
    <w:p w14:paraId="4311F82C">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Select wool and degrease. Remove fluff.</w:t>
      </w:r>
    </w:p>
    <w:p w14:paraId="78EE8C62">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排列毛峰、调配毛料。梳理毛片，切定笔形。</w:t>
      </w:r>
    </w:p>
    <w:p w14:paraId="11569CAA">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Arrange wool peaks and blend wool. Comb the hair piece and cut it into pen shape.</w:t>
      </w:r>
    </w:p>
    <w:p w14:paraId="7DFA8194">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固定笔头、剔除笔根稚毛</w:t>
      </w:r>
    </w:p>
    <w:p w14:paraId="40BB3952">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Fix the pen head and remove the immature hair of the pen root.</w:t>
      </w:r>
    </w:p>
    <w:p w14:paraId="784C6711">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胶粘笔头</w:t>
      </w:r>
      <w:r>
        <w:rPr>
          <w:rFonts w:hint="eastAsia" w:ascii="宋体" w:hAnsi="Times New Roman" w:cs="宋体"/>
          <w:kern w:val="0"/>
          <w:sz w:val="28"/>
          <w:szCs w:val="28"/>
        </w:rPr>
        <w:t>，</w:t>
      </w:r>
      <w:r>
        <w:rPr>
          <w:rFonts w:hint="eastAsia" w:ascii="宋体" w:hAnsi="Times New Roman" w:cs="宋体"/>
          <w:kern w:val="0"/>
          <w:sz w:val="28"/>
          <w:szCs w:val="28"/>
          <w:lang w:val="zh-CN"/>
        </w:rPr>
        <w:t>胶定笔头</w:t>
      </w:r>
    </w:p>
    <w:p w14:paraId="448ACAFA">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Adhesive and fix pen head</w:t>
      </w:r>
    </w:p>
    <w:p w14:paraId="16F8E104">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w:t>
      </w:r>
      <w:r>
        <w:rPr>
          <w:rFonts w:hint="eastAsia" w:ascii="宋体" w:hAnsi="Times New Roman" w:cs="宋体"/>
          <w:kern w:val="0"/>
          <w:sz w:val="28"/>
          <w:szCs w:val="28"/>
          <w:lang w:val="zh-CN"/>
        </w:rPr>
        <w:t>卷制笔芯</w:t>
      </w:r>
      <w:r>
        <w:rPr>
          <w:rFonts w:hint="eastAsia" w:ascii="宋体" w:hAnsi="Times New Roman" w:cs="宋体"/>
          <w:kern w:val="0"/>
          <w:sz w:val="28"/>
          <w:szCs w:val="28"/>
        </w:rPr>
        <w:t>，</w:t>
      </w:r>
      <w:r>
        <w:rPr>
          <w:rFonts w:hint="eastAsia" w:ascii="宋体" w:hAnsi="Times New Roman" w:cs="宋体"/>
          <w:kern w:val="0"/>
          <w:sz w:val="28"/>
          <w:szCs w:val="28"/>
          <w:lang w:val="zh-CN"/>
        </w:rPr>
        <w:t>弹垫笔根</w:t>
      </w:r>
    </w:p>
    <w:p w14:paraId="051822EE">
      <w:pPr>
        <w:autoSpaceDE w:val="0"/>
        <w:autoSpaceDN w:val="0"/>
        <w:adjustRightInd w:val="0"/>
        <w:spacing w:line="400" w:lineRule="atLeast"/>
        <w:rPr>
          <w:rFonts w:ascii="Times New Roman" w:hAnsi="Times New Roman" w:cs="Times New Roman"/>
          <w:kern w:val="0"/>
          <w:sz w:val="28"/>
          <w:szCs w:val="28"/>
        </w:rPr>
      </w:pPr>
      <w:r>
        <w:rPr>
          <w:rFonts w:ascii="Times New Roman" w:hAnsi="Times New Roman" w:cs="Times New Roman"/>
          <w:kern w:val="0"/>
          <w:sz w:val="28"/>
          <w:szCs w:val="28"/>
        </w:rPr>
        <w:t xml:space="preserve"> Roll the refill and pad the pen base</w:t>
      </w:r>
    </w:p>
    <w:p w14:paraId="79338458">
      <w:pPr>
        <w:autoSpaceDE w:val="0"/>
        <w:autoSpaceDN w:val="0"/>
        <w:adjustRightInd w:val="0"/>
        <w:spacing w:line="400" w:lineRule="atLeast"/>
        <w:rPr>
          <w:rFonts w:ascii="Times New Roman" w:hAnsi="Times New Roman" w:cs="Times New Roman"/>
          <w:kern w:val="0"/>
          <w:sz w:val="28"/>
          <w:szCs w:val="28"/>
        </w:rPr>
      </w:pPr>
      <w:r>
        <w:rPr>
          <w:rFonts w:hint="eastAsia" w:ascii="宋体" w:hAnsi="Times New Roman" w:cs="宋体"/>
          <w:kern w:val="0"/>
          <w:sz w:val="28"/>
          <w:szCs w:val="28"/>
          <w:lang w:val="zh-CN"/>
        </w:rPr>
        <w:t>笔管检验</w:t>
      </w:r>
    </w:p>
    <w:p w14:paraId="0FCB6898">
      <w:pPr>
        <w:spacing w:line="400" w:lineRule="exact"/>
        <w:jc w:val="left"/>
        <w:rPr>
          <w:rFonts w:ascii="宋体" w:hAnsi="宋体" w:cs="宋体"/>
          <w:b/>
          <w:bCs/>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cs="Times New Roman"/>
          <w:kern w:val="0"/>
          <w:sz w:val="28"/>
          <w:szCs w:val="28"/>
        </w:rPr>
        <w:t>Pen tube inspection</w:t>
      </w:r>
    </w:p>
    <w:p w14:paraId="547E2682">
      <w:pPr>
        <w:spacing w:line="400" w:lineRule="exact"/>
        <w:jc w:val="center"/>
        <w:rPr>
          <w:rFonts w:ascii="宋体" w:hAnsi="宋体" w:cs="宋体"/>
          <w:sz w:val="28"/>
          <w:szCs w:val="28"/>
        </w:rPr>
      </w:pPr>
      <w:r>
        <w:rPr>
          <w:rFonts w:ascii="宋体" w:hAnsi="宋体" w:cs="宋体"/>
          <w:b/>
          <w:bCs/>
          <w:sz w:val="28"/>
          <w:szCs w:val="28"/>
        </w:rPr>
        <w:t>古沛郭家烧鸡制作技艺</w:t>
      </w:r>
      <w:r>
        <w:rPr>
          <w:rFonts w:ascii="宋体" w:hAnsi="宋体" w:cs="宋体"/>
          <w:b/>
          <w:bCs/>
          <w:sz w:val="28"/>
          <w:szCs w:val="28"/>
        </w:rPr>
        <w:br w:type="textWrapping"/>
      </w:r>
      <w:r>
        <w:rPr>
          <w:rFonts w:hint="eastAsia" w:ascii="宋体" w:hAnsi="宋体" w:cs="宋体"/>
          <w:sz w:val="28"/>
          <w:szCs w:val="28"/>
        </w:rPr>
        <w:t xml:space="preserve">   沛县是汉高祖刘邦</w:t>
      </w:r>
      <w:r>
        <w:rPr>
          <w:rFonts w:ascii="宋体" w:hAnsi="宋体" w:cs="宋体"/>
          <w:sz w:val="28"/>
          <w:szCs w:val="28"/>
        </w:rPr>
        <w:t>的故乡</w:t>
      </w:r>
      <w:r>
        <w:rPr>
          <w:rFonts w:hint="eastAsia" w:ascii="宋体" w:hAnsi="宋体" w:cs="宋体"/>
          <w:sz w:val="28"/>
          <w:szCs w:val="28"/>
        </w:rPr>
        <w:t>，</w:t>
      </w:r>
      <w:r>
        <w:rPr>
          <w:rFonts w:ascii="宋体" w:hAnsi="宋体" w:cs="宋体"/>
          <w:sz w:val="28"/>
          <w:szCs w:val="28"/>
        </w:rPr>
        <w:t>历史</w:t>
      </w:r>
      <w:r>
        <w:rPr>
          <w:rFonts w:hint="eastAsia" w:ascii="宋体" w:hAnsi="宋体" w:cs="宋体"/>
          <w:sz w:val="28"/>
          <w:szCs w:val="28"/>
        </w:rPr>
        <w:t>悠久</w:t>
      </w:r>
      <w:r>
        <w:rPr>
          <w:rFonts w:ascii="宋体" w:hAnsi="宋体" w:cs="宋体"/>
          <w:sz w:val="28"/>
          <w:szCs w:val="28"/>
        </w:rPr>
        <w:t>，人文</w:t>
      </w:r>
      <w:r>
        <w:rPr>
          <w:rFonts w:hint="eastAsia" w:ascii="宋体" w:hAnsi="宋体" w:cs="宋体"/>
          <w:sz w:val="28"/>
          <w:szCs w:val="28"/>
        </w:rPr>
        <w:t>荟萃</w:t>
      </w:r>
      <w:r>
        <w:rPr>
          <w:rFonts w:ascii="宋体" w:hAnsi="宋体" w:cs="宋体"/>
          <w:sz w:val="28"/>
          <w:szCs w:val="28"/>
        </w:rPr>
        <w:t>，有</w:t>
      </w:r>
      <w:r>
        <w:rPr>
          <w:rFonts w:hint="eastAsia" w:ascii="宋体" w:hAnsi="宋体" w:cs="宋体"/>
          <w:sz w:val="28"/>
          <w:szCs w:val="28"/>
        </w:rPr>
        <w:t>着</w:t>
      </w:r>
      <w:r>
        <w:rPr>
          <w:rFonts w:ascii="宋体" w:hAnsi="宋体" w:cs="宋体"/>
          <w:sz w:val="28"/>
          <w:szCs w:val="28"/>
        </w:rPr>
        <w:t>深厚的文化积淀，传统饮食文化是构成其积淀的重要因素。享誉四方的沛县朱王庄“古</w:t>
      </w:r>
      <w:r>
        <w:rPr>
          <w:rFonts w:hint="eastAsia" w:ascii="宋体" w:hAnsi="宋体" w:cs="宋体"/>
          <w:sz w:val="28"/>
          <w:szCs w:val="28"/>
        </w:rPr>
        <w:t>沛郭家烧鸡</w:t>
      </w:r>
      <w:r>
        <w:rPr>
          <w:rFonts w:ascii="宋体" w:hAnsi="宋体" w:cs="宋体"/>
          <w:sz w:val="28"/>
          <w:szCs w:val="28"/>
        </w:rPr>
        <w:t>”则为这一定</w:t>
      </w:r>
      <w:r>
        <w:rPr>
          <w:rFonts w:hint="eastAsia" w:ascii="宋体" w:hAnsi="宋体" w:cs="宋体"/>
          <w:sz w:val="28"/>
          <w:szCs w:val="28"/>
        </w:rPr>
        <w:t>论</w:t>
      </w:r>
      <w:r>
        <w:rPr>
          <w:rFonts w:ascii="宋体" w:hAnsi="宋体" w:cs="宋体"/>
          <w:sz w:val="28"/>
          <w:szCs w:val="28"/>
        </w:rPr>
        <w:t>提供了依据。朱王庄位于沛县西北部，苏鲁豫皖交界。“古沛郭家烧鸡”店，就坐落在朱王庄街上。古沛郭家烧鸡起源于唐</w:t>
      </w:r>
      <w:r>
        <w:rPr>
          <w:rFonts w:hint="eastAsia" w:ascii="宋体" w:hAnsi="宋体" w:cs="宋体"/>
          <w:sz w:val="28"/>
          <w:szCs w:val="28"/>
        </w:rPr>
        <w:t>代。唐祁国公汾阳王郭子仪的后人，曾</w:t>
      </w:r>
      <w:r>
        <w:rPr>
          <w:rFonts w:ascii="宋体" w:hAnsi="宋体" w:cs="宋体"/>
          <w:sz w:val="28"/>
          <w:szCs w:val="28"/>
        </w:rPr>
        <w:t>为宫廷</w:t>
      </w:r>
      <w:r>
        <w:rPr>
          <w:rFonts w:hint="eastAsia" w:ascii="宋体" w:hAnsi="宋体" w:cs="宋体"/>
          <w:sz w:val="28"/>
          <w:szCs w:val="28"/>
        </w:rPr>
        <w:t>御</w:t>
      </w:r>
      <w:r>
        <w:rPr>
          <w:rFonts w:ascii="宋体" w:hAnsi="宋体" w:cs="宋体"/>
          <w:sz w:val="28"/>
          <w:szCs w:val="28"/>
        </w:rPr>
        <w:t>厨，相传有</w:t>
      </w:r>
      <w:r>
        <w:rPr>
          <w:rFonts w:hint="eastAsia" w:ascii="宋体" w:hAnsi="宋体" w:cs="宋体"/>
          <w:sz w:val="28"/>
          <w:szCs w:val="28"/>
        </w:rPr>
        <w:t>煮</w:t>
      </w:r>
      <w:r>
        <w:rPr>
          <w:rFonts w:ascii="宋体" w:hAnsi="宋体" w:cs="宋体"/>
          <w:sz w:val="28"/>
          <w:szCs w:val="28"/>
        </w:rPr>
        <w:t>制烧鸡的秘方传世。</w:t>
      </w:r>
      <w:r>
        <w:rPr>
          <w:rFonts w:hint="eastAsia" w:ascii="宋体" w:hAnsi="宋体" w:cs="宋体"/>
          <w:sz w:val="28"/>
          <w:szCs w:val="28"/>
        </w:rPr>
        <w:t>宋</w:t>
      </w:r>
      <w:r>
        <w:rPr>
          <w:rFonts w:ascii="宋体" w:hAnsi="宋体" w:cs="宋体"/>
          <w:sz w:val="28"/>
          <w:szCs w:val="28"/>
        </w:rPr>
        <w:t>代，郭家烧鸡深得赵匡胤厚爱，特封为宫廷贡品。韩兆祥的爷爷，郭</w:t>
      </w:r>
      <w:r>
        <w:rPr>
          <w:rFonts w:hint="eastAsia" w:ascii="宋体" w:hAnsi="宋体" w:cs="宋体"/>
          <w:sz w:val="28"/>
          <w:szCs w:val="28"/>
        </w:rPr>
        <w:t>家烧鸡十七代掌门人郭广信于清光绪二年（1876年）在丰县城北关埋锅生香，使祖传手艺誉满苏北，开创了郭家烧鸡不卖完，其他烧鸡卖不动的辉煌传奇</w:t>
      </w:r>
      <w:r>
        <w:rPr>
          <w:rFonts w:ascii="宋体" w:hAnsi="宋体" w:cs="宋体"/>
          <w:sz w:val="28"/>
          <w:szCs w:val="28"/>
        </w:rPr>
        <w:t>。18代</w:t>
      </w:r>
      <w:r>
        <w:rPr>
          <w:rFonts w:hint="eastAsia" w:ascii="宋体" w:hAnsi="宋体" w:cs="宋体"/>
          <w:sz w:val="28"/>
          <w:szCs w:val="28"/>
        </w:rPr>
        <w:t>掌门人郭德修于清光绪十二年（1886年），</w:t>
      </w:r>
      <w:r>
        <w:rPr>
          <w:rFonts w:ascii="宋体" w:hAnsi="宋体" w:cs="宋体"/>
          <w:sz w:val="28"/>
          <w:szCs w:val="28"/>
        </w:rPr>
        <w:t>由丰县</w:t>
      </w:r>
      <w:r>
        <w:rPr>
          <w:rFonts w:hint="eastAsia" w:ascii="宋体" w:hAnsi="宋体" w:cs="宋体"/>
          <w:sz w:val="28"/>
          <w:szCs w:val="28"/>
        </w:rPr>
        <w:t>辗</w:t>
      </w:r>
      <w:r>
        <w:rPr>
          <w:rFonts w:ascii="宋体" w:hAnsi="宋体" w:cs="宋体"/>
          <w:sz w:val="28"/>
          <w:szCs w:val="28"/>
        </w:rPr>
        <w:t>转至</w:t>
      </w:r>
      <w:r>
        <w:rPr>
          <w:rFonts w:hint="eastAsia" w:ascii="宋体" w:hAnsi="宋体" w:cs="宋体"/>
          <w:sz w:val="28"/>
          <w:szCs w:val="28"/>
        </w:rPr>
        <w:t>沛</w:t>
      </w:r>
      <w:r>
        <w:rPr>
          <w:rFonts w:ascii="宋体" w:hAnsi="宋体" w:cs="宋体"/>
          <w:sz w:val="28"/>
          <w:szCs w:val="28"/>
        </w:rPr>
        <w:t>城安家立业，开张了古沛郭家烧鸡店，丰县</w:t>
      </w:r>
      <w:r>
        <w:rPr>
          <w:rFonts w:hint="eastAsia" w:ascii="宋体" w:hAnsi="宋体" w:cs="宋体"/>
          <w:sz w:val="28"/>
          <w:szCs w:val="28"/>
        </w:rPr>
        <w:t>县</w:t>
      </w:r>
      <w:r>
        <w:rPr>
          <w:rFonts w:ascii="宋体" w:hAnsi="宋体" w:cs="宋体"/>
          <w:sz w:val="28"/>
          <w:szCs w:val="28"/>
        </w:rPr>
        <w:t>志</w:t>
      </w:r>
      <w:r>
        <w:rPr>
          <w:rFonts w:hint="eastAsia" w:ascii="宋体" w:hAnsi="宋体" w:cs="宋体"/>
          <w:sz w:val="28"/>
          <w:szCs w:val="28"/>
        </w:rPr>
        <w:t>、沛县</w:t>
      </w:r>
      <w:r>
        <w:rPr>
          <w:rFonts w:ascii="宋体" w:hAnsi="宋体" w:cs="宋体"/>
          <w:sz w:val="28"/>
          <w:szCs w:val="28"/>
        </w:rPr>
        <w:t>风物志均有文字记载。</w:t>
      </w:r>
      <w:r>
        <w:rPr>
          <w:rFonts w:hint="eastAsia" w:ascii="宋体" w:hAnsi="宋体" w:cs="宋体"/>
          <w:sz w:val="28"/>
          <w:szCs w:val="28"/>
        </w:rPr>
        <w:t>后因</w:t>
      </w:r>
      <w:r>
        <w:rPr>
          <w:rFonts w:ascii="宋体" w:hAnsi="宋体" w:cs="宋体"/>
          <w:sz w:val="28"/>
          <w:szCs w:val="28"/>
        </w:rPr>
        <w:t>战乱举家迁至沛县西北朱王庄。</w:t>
      </w:r>
    </w:p>
    <w:p w14:paraId="107F463D">
      <w:pPr>
        <w:spacing w:line="400" w:lineRule="exact"/>
        <w:ind w:firstLine="560" w:firstLineChars="200"/>
        <w:rPr>
          <w:rFonts w:ascii="Times New Roman" w:hAnsi="Times New Roman" w:cs="Times New Roman"/>
          <w:sz w:val="28"/>
          <w:szCs w:val="28"/>
        </w:rPr>
      </w:pPr>
      <w:r>
        <w:rPr>
          <w:rFonts w:ascii="Times New Roman Regular" w:hAnsi="Times New Roman Regular" w:cs="Times New Roman Regular"/>
          <w:sz w:val="28"/>
          <w:szCs w:val="28"/>
        </w:rPr>
        <w:t>古沛郭家烧鸡的烧制工艺，系祖传秘方。对鸡的选择、一应作料的选择、 火候等关键技艺的把握， 是成就色香味、超越同类产品的诸多因素。一是要一年左右的土鸡，鸡冠要红而大，毛要全顺， 绝无疾病。二是宰杀时鸡头对准专用碗，要让鸡血流尽。然后把鸡浸泡在适度的热水中。太热会烫伤鸡皮，太凉鸡毛拔不干净。三是清水洗净后将白条鸡开膛，撑鸡造型抹上蜂蜜。郭家烧鸡的配料选择:优质人参、枸杞子、良姜、花椒、桂皮、丁香。古沛郭家烧鸡，肥而不腻，烂而不散，色鲜、味美、营养丰富</w:t>
      </w:r>
      <w:r>
        <w:rPr>
          <w:rFonts w:ascii="宋体" w:hAnsi="宋体" w:cs="宋体"/>
          <w:sz w:val="28"/>
          <w:szCs w:val="28"/>
        </w:rPr>
        <w:br w:type="textWrapping"/>
      </w:r>
      <w:r>
        <w:rPr>
          <w:rFonts w:ascii="宋体" w:hAnsi="宋体" w:cs="宋体"/>
          <w:sz w:val="28"/>
          <w:szCs w:val="28"/>
        </w:rPr>
        <w:br w:type="textWrapping"/>
      </w:r>
      <w:r>
        <w:rPr>
          <w:rFonts w:hint="eastAsia" w:ascii="宋体" w:hAnsi="宋体" w:cs="宋体"/>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Bold" w:hAnsi="Times New Roman Bold" w:cs="Times New Roman Bold"/>
          <w:b/>
          <w:bCs/>
          <w:sz w:val="28"/>
          <w:szCs w:val="28"/>
        </w:rPr>
        <w:t>Gupei Guojia roast chicken</w:t>
      </w:r>
    </w:p>
    <w:p w14:paraId="4B7F2FC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Peixian is the hometown of Liu Bang, the founder of the Han Dynasty. It has a long history and rich cultural heritage. The traditional diet culture is an important factor in its accumulation. The famous Peixian zhuwangzhuang "gupeiguojia roast chicken" provides the basis for this theory. Zhuwangzhuang is located in the northwest of Peixian County, at the junction of Jiangsu, Shandong, Henan and Anhui. "Gupeiguojia roast chicken" shop is located in zhuwangzhuang street. Gupei Guojia roast chicken originated in Tang Dynasty. The descendant of Guo Ziyi, the king of Fenyang in the Qi kingdom of Tang Dynasty, was a royal chef. It is said that there is a secret recipe for cooking chicken handed down from generation to generation. In Song Dynasty, Guojia roast chicken was deeply loved by Zhao Kuangyin, and was specially granted as a tribute to the court. Han Zhaoxiang's grandfather, Guo Guangxin, the leader of the seventeen generations of Guo family's roast chicken, buried a pot to make incense in the North pass of Fengxian County in 1876, which made the ancestral craft famous in Northern Jiangsu, and created a brilliant legend that Guo family's roast chicken didn't sell out and other roast chicken couldn't sell out. In 1886, Guo Dexiu, the leader of the 18th dynasty, moved from Fengxian County to Peicheng city to settle down and set up his own business. He opened gupeiguo's roast chicken shop. There are written records in Fengxian county annals and Peixian scenery annals. Later, because of the war, his family moved to zhuwangzhuang, northwest of Peixian county.</w:t>
      </w:r>
    </w:p>
    <w:p w14:paraId="23A1E1B4">
      <w:pPr>
        <w:spacing w:line="4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The cooking process of Gupei Guojia Roasted Chicken is a secret recipe passed down from the ancestors. The mastery of key skills is the choice of chicken </w:t>
      </w:r>
      <w:r>
        <w:rPr>
          <w:rFonts w:ascii="Times New Roman Regular" w:hAnsi="Times New Roman Regular" w:cs="Times New Roman Regular"/>
          <w:sz w:val="28"/>
          <w:szCs w:val="28"/>
          <w:lang w:eastAsia="zh-Hans"/>
        </w:rPr>
        <w:t xml:space="preserve">and </w:t>
      </w:r>
      <w:r>
        <w:rPr>
          <w:rFonts w:ascii="Times New Roman Regular" w:hAnsi="Times New Roman Regular" w:cs="Times New Roman Regular"/>
          <w:sz w:val="28"/>
          <w:szCs w:val="28"/>
        </w:rPr>
        <w:t xml:space="preserve">appropriate condiments; Moreover, the heat is one of the important factors that make the color, fragrance, and surpass similar products. Firstly, it is to take a year-old Free Range (the muscles of chicken are so strong) </w:t>
      </w:r>
      <w:r>
        <w:rPr>
          <w:rFonts w:ascii="Times New Roman Regular" w:hAnsi="Times New Roman Regular" w:cs="Times New Roman Regular"/>
          <w:sz w:val="28"/>
          <w:szCs w:val="28"/>
          <w:lang w:eastAsia="zh-Hans"/>
        </w:rPr>
        <w:t xml:space="preserve">whose </w:t>
      </w:r>
      <w:r>
        <w:rPr>
          <w:rFonts w:ascii="Times New Roman Regular" w:hAnsi="Times New Roman Regular" w:cs="Times New Roman Regular"/>
          <w:sz w:val="28"/>
          <w:szCs w:val="28"/>
        </w:rPr>
        <w:t>comb is red and big, whose hair is smooth without disease. Secondly, the special bowls is used when Free Range is slaughtered, in order to drain the chicken's blood thoroughly. Then it is soaked  in moderate hot water, as the hotter will scald its skin, and the colder will not clean its feathers. Thirdly, open the white striped Free Range after washing with water, and put honey on the shape of the chicken. The ingredients of Guojia Roasted Chicken: high-quality ginseng, medlar, ginger, pepper, cinnamon, cloves. Therefore, Gupei Guojia Roasted Chicken is fat but not greasy, rotten but not scattered, fresh in color, delicious taste and rich nutrition.</w:t>
      </w:r>
    </w:p>
    <w:p w14:paraId="772C040E">
      <w:pPr>
        <w:spacing w:line="400" w:lineRule="exact"/>
        <w:rPr>
          <w:rFonts w:ascii="Times New Roman Regular" w:hAnsi="Times New Roman Regular" w:cs="Times New Roman Regular"/>
          <w:b/>
          <w:bCs/>
          <w:sz w:val="28"/>
          <w:szCs w:val="28"/>
          <w:lang w:eastAsia="zh-Hans"/>
        </w:rPr>
      </w:pPr>
    </w:p>
    <w:p w14:paraId="746C4A57">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制作烧鸡原材料</w:t>
      </w:r>
    </w:p>
    <w:p w14:paraId="27E1213C">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Raw materials for making roast chicken</w:t>
      </w:r>
    </w:p>
    <w:p w14:paraId="79FEBBC2">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造型</w:t>
      </w:r>
    </w:p>
    <w:p w14:paraId="2B4B5783">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Modeling</w:t>
      </w:r>
    </w:p>
    <w:p w14:paraId="61CB796A">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卤煮</w:t>
      </w:r>
    </w:p>
    <w:p w14:paraId="7BF9010B">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Spiced boiled</w:t>
      </w:r>
    </w:p>
    <w:p w14:paraId="27324305">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油炸上色</w:t>
      </w:r>
    </w:p>
    <w:p w14:paraId="075A3D8F">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Fried coloring</w:t>
      </w:r>
    </w:p>
    <w:p w14:paraId="39DBF4DD">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古市郭家烧鸡成品 </w:t>
      </w:r>
    </w:p>
    <w:p w14:paraId="0213F474">
      <w:pPr>
        <w:spacing w:line="4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Guo Jia roast chicken products</w:t>
      </w:r>
    </w:p>
    <w:p w14:paraId="00D94647">
      <w:pPr>
        <w:rPr>
          <w:rFonts w:ascii="宋体" w:hAnsi="宋体" w:cs="宋体"/>
          <w:b/>
          <w:kern w:val="0"/>
          <w:sz w:val="28"/>
          <w:szCs w:val="28"/>
        </w:rPr>
      </w:pPr>
    </w:p>
    <w:p w14:paraId="5CB9D132">
      <w:pPr>
        <w:rPr>
          <w:rFonts w:ascii="宋体" w:hAnsi="宋体" w:cs="宋体"/>
          <w:b/>
          <w:kern w:val="0"/>
          <w:sz w:val="28"/>
          <w:szCs w:val="28"/>
        </w:rPr>
      </w:pPr>
    </w:p>
    <w:p w14:paraId="26B7FC4B">
      <w:pPr>
        <w:rPr>
          <w:rFonts w:ascii="宋体" w:hAnsi="宋体" w:cs="宋体"/>
          <w:b/>
          <w:kern w:val="0"/>
          <w:sz w:val="28"/>
          <w:szCs w:val="28"/>
        </w:rPr>
      </w:pPr>
    </w:p>
    <w:p w14:paraId="3E6F3D7A">
      <w:pPr>
        <w:rPr>
          <w:rFonts w:ascii="宋体" w:hAnsi="宋体" w:cs="宋体"/>
          <w:b/>
          <w:kern w:val="0"/>
          <w:sz w:val="28"/>
          <w:szCs w:val="28"/>
        </w:rPr>
      </w:pPr>
    </w:p>
    <w:p w14:paraId="5D9D58BF">
      <w:pPr>
        <w:rPr>
          <w:rFonts w:ascii="宋体" w:hAnsi="宋体" w:cs="宋体"/>
          <w:b/>
          <w:kern w:val="0"/>
          <w:sz w:val="28"/>
          <w:szCs w:val="28"/>
        </w:rPr>
      </w:pPr>
    </w:p>
    <w:p w14:paraId="4D101000">
      <w:pPr>
        <w:rPr>
          <w:rFonts w:ascii="宋体" w:hAnsi="宋体" w:cs="宋体"/>
          <w:b/>
          <w:kern w:val="0"/>
          <w:sz w:val="28"/>
          <w:szCs w:val="28"/>
        </w:rPr>
      </w:pPr>
    </w:p>
    <w:p w14:paraId="5EBA7A94">
      <w:pPr>
        <w:rPr>
          <w:rFonts w:ascii="宋体" w:hAnsi="宋体" w:cs="宋体"/>
          <w:b/>
          <w:kern w:val="0"/>
          <w:sz w:val="28"/>
          <w:szCs w:val="28"/>
        </w:rPr>
      </w:pPr>
    </w:p>
    <w:p w14:paraId="418D6A96">
      <w:pPr>
        <w:rPr>
          <w:rFonts w:ascii="宋体" w:hAnsi="宋体" w:cs="宋体"/>
          <w:b/>
          <w:kern w:val="0"/>
          <w:sz w:val="28"/>
          <w:szCs w:val="28"/>
        </w:rPr>
      </w:pPr>
    </w:p>
    <w:p w14:paraId="6EC88706">
      <w:pPr>
        <w:rPr>
          <w:rFonts w:ascii="宋体" w:hAnsi="宋体" w:cs="宋体"/>
          <w:b/>
          <w:kern w:val="0"/>
          <w:sz w:val="28"/>
          <w:szCs w:val="28"/>
        </w:rPr>
      </w:pPr>
    </w:p>
    <w:p w14:paraId="6955B333">
      <w:pPr>
        <w:rPr>
          <w:rFonts w:ascii="宋体" w:hAnsi="宋体" w:cs="宋体"/>
          <w:b/>
          <w:kern w:val="0"/>
          <w:sz w:val="28"/>
          <w:szCs w:val="28"/>
        </w:rPr>
      </w:pPr>
    </w:p>
    <w:p w14:paraId="5BA614C0">
      <w:pPr>
        <w:rPr>
          <w:rFonts w:ascii="宋体" w:hAnsi="宋体" w:cs="宋体"/>
          <w:b/>
          <w:kern w:val="0"/>
          <w:sz w:val="28"/>
          <w:szCs w:val="28"/>
        </w:rPr>
      </w:pPr>
    </w:p>
    <w:p w14:paraId="3D4FC75B">
      <w:pPr>
        <w:rPr>
          <w:rFonts w:ascii="宋体" w:hAnsi="宋体" w:cs="宋体"/>
          <w:b/>
          <w:kern w:val="0"/>
          <w:sz w:val="28"/>
          <w:szCs w:val="28"/>
        </w:rPr>
      </w:pPr>
    </w:p>
    <w:p w14:paraId="4EEC69CD">
      <w:pPr>
        <w:rPr>
          <w:rFonts w:ascii="宋体" w:hAnsi="宋体" w:cs="宋体"/>
          <w:b/>
          <w:kern w:val="0"/>
          <w:sz w:val="28"/>
          <w:szCs w:val="28"/>
        </w:rPr>
      </w:pPr>
    </w:p>
    <w:p w14:paraId="27D7D8EF">
      <w:pPr>
        <w:rPr>
          <w:rFonts w:ascii="宋体" w:hAnsi="宋体" w:cs="宋体"/>
          <w:b/>
          <w:kern w:val="0"/>
          <w:sz w:val="28"/>
          <w:szCs w:val="28"/>
        </w:rPr>
      </w:pPr>
    </w:p>
    <w:p w14:paraId="6E9EE50F">
      <w:pPr>
        <w:rPr>
          <w:rFonts w:ascii="宋体" w:hAnsi="宋体" w:cs="宋体"/>
          <w:b/>
          <w:kern w:val="0"/>
          <w:sz w:val="28"/>
          <w:szCs w:val="28"/>
        </w:rPr>
      </w:pPr>
    </w:p>
    <w:p w14:paraId="4380E0BC">
      <w:pPr>
        <w:rPr>
          <w:rFonts w:ascii="宋体" w:hAnsi="宋体" w:cs="宋体"/>
          <w:b/>
          <w:kern w:val="0"/>
          <w:sz w:val="28"/>
          <w:szCs w:val="28"/>
        </w:rPr>
      </w:pPr>
    </w:p>
    <w:p w14:paraId="226A8D7B">
      <w:pPr>
        <w:rPr>
          <w:rFonts w:ascii="宋体" w:hAnsi="宋体" w:cs="宋体"/>
          <w:b/>
          <w:kern w:val="0"/>
          <w:sz w:val="28"/>
          <w:szCs w:val="28"/>
        </w:rPr>
      </w:pPr>
    </w:p>
    <w:p w14:paraId="18DA969E">
      <w:pPr>
        <w:rPr>
          <w:rFonts w:ascii="宋体" w:hAnsi="宋体" w:cs="宋体"/>
          <w:b/>
          <w:kern w:val="0"/>
          <w:sz w:val="28"/>
          <w:szCs w:val="28"/>
        </w:rPr>
      </w:pPr>
    </w:p>
    <w:p w14:paraId="33B0DF74">
      <w:pPr>
        <w:rPr>
          <w:rFonts w:ascii="宋体" w:hAnsi="宋体" w:cs="宋体"/>
          <w:b/>
          <w:kern w:val="0"/>
          <w:sz w:val="28"/>
          <w:szCs w:val="28"/>
        </w:rPr>
      </w:pPr>
    </w:p>
    <w:p w14:paraId="2BF797C3">
      <w:pPr>
        <w:rPr>
          <w:rFonts w:ascii="宋体" w:hAnsi="宋体" w:cs="宋体"/>
          <w:b/>
          <w:kern w:val="0"/>
          <w:sz w:val="28"/>
          <w:szCs w:val="28"/>
        </w:rPr>
      </w:pPr>
    </w:p>
    <w:p w14:paraId="049978D2">
      <w:pPr>
        <w:widowControl/>
        <w:spacing w:line="400" w:lineRule="exact"/>
        <w:jc w:val="center"/>
        <w:rPr>
          <w:rFonts w:ascii="宋体" w:hAnsi="宋体" w:cs="宋体"/>
          <w:bCs/>
          <w:kern w:val="0"/>
          <w:sz w:val="28"/>
          <w:szCs w:val="28"/>
        </w:rPr>
      </w:pPr>
      <w:r>
        <w:rPr>
          <w:rFonts w:hint="eastAsia" w:ascii="宋体" w:hAnsi="宋体" w:cs="宋体"/>
          <w:b/>
          <w:kern w:val="0"/>
          <w:sz w:val="28"/>
          <w:szCs w:val="28"/>
        </w:rPr>
        <w:t>冯天兴烧鸡烹制技艺</w:t>
      </w:r>
      <w:r>
        <w:rPr>
          <w:rFonts w:hint="eastAsia" w:ascii="宋体" w:hAnsi="宋体" w:cs="宋体"/>
          <w:bCs/>
          <w:kern w:val="0"/>
          <w:sz w:val="28"/>
          <w:szCs w:val="28"/>
        </w:rPr>
        <w:br w:type="textWrapping"/>
      </w:r>
      <w:r>
        <w:rPr>
          <w:rFonts w:hint="eastAsia" w:ascii="宋体" w:hAnsi="宋体" w:cs="宋体"/>
          <w:bCs/>
          <w:kern w:val="0"/>
          <w:sz w:val="28"/>
          <w:szCs w:val="28"/>
        </w:rPr>
        <w:t xml:space="preserve"> </w:t>
      </w:r>
      <w:r>
        <w:rPr>
          <w:rFonts w:ascii="宋体" w:hAnsi="宋体" w:cs="宋体"/>
          <w:bCs/>
          <w:kern w:val="0"/>
          <w:sz w:val="28"/>
          <w:szCs w:val="28"/>
        </w:rPr>
        <w:t xml:space="preserve">  </w:t>
      </w:r>
      <w:r>
        <w:rPr>
          <w:rFonts w:hint="eastAsia" w:ascii="宋体" w:hAnsi="宋体" w:cs="宋体"/>
          <w:bCs/>
          <w:kern w:val="0"/>
          <w:sz w:val="28"/>
          <w:szCs w:val="28"/>
        </w:rPr>
        <w:t>目前世界上有三大菜系:东方菜系、西方菜系和伊斯兰菜系。中国清真饮食之声誉，由来已久，最早可追溯到唐代，到了清代出现了“回回遍全国”。伊斯兰清真风味的“冯天兴”烧鸡烹制技艺源远流长，它汇集了中华传统烹饪文化“食养一体，味道于口”的精髓，具有浓郁的民族风格，至今已有近二百六十年的历史。</w:t>
      </w:r>
    </w:p>
    <w:p w14:paraId="31AFF0BD">
      <w:pPr>
        <w:widowControl/>
        <w:spacing w:line="400" w:lineRule="exact"/>
        <w:ind w:firstLine="560" w:firstLineChars="200"/>
        <w:rPr>
          <w:rFonts w:ascii="宋体" w:hAnsi="宋体" w:cs="宋体"/>
          <w:bCs/>
          <w:kern w:val="0"/>
          <w:sz w:val="28"/>
          <w:szCs w:val="28"/>
        </w:rPr>
      </w:pPr>
      <w:r>
        <w:rPr>
          <w:rFonts w:hint="eastAsia" w:ascii="宋体" w:hAnsi="宋体" w:cs="宋体"/>
          <w:bCs/>
          <w:kern w:val="0"/>
          <w:sz w:val="28"/>
          <w:szCs w:val="28"/>
        </w:rPr>
        <w:t>“冯天兴”字号原籍南京白下区一带，为江南一代名厨创制于清乾隆二十二年(1757)，为江南名吃，民国时期深得末代皇帝爱新觉罗.溥仪之堂弟爱新觉罗.溥佐的喜爱，食用“冯天兴”烧鸡后赞不绝口，欣然题字“冯天兴”中还将“冯天兴”烧鸡献于皇上，以此名声大震。爱新觉罗•溥佐所题墨宝保留至今，一直为店铺招牌。民国时期，"冯天兴”北徒彭城，经营至今，成为徐州地方名馔和特产。</w:t>
      </w:r>
    </w:p>
    <w:p w14:paraId="2E26E5CB">
      <w:pPr>
        <w:widowControl/>
        <w:spacing w:line="400" w:lineRule="exact"/>
        <w:ind w:firstLine="560" w:firstLineChars="200"/>
        <w:rPr>
          <w:rFonts w:ascii="宋体" w:hAnsi="宋体" w:cs="宋体"/>
          <w:bCs/>
          <w:kern w:val="0"/>
          <w:sz w:val="28"/>
          <w:szCs w:val="28"/>
        </w:rPr>
      </w:pPr>
      <w:r>
        <w:rPr>
          <w:rFonts w:hint="eastAsia" w:ascii="宋体" w:hAnsi="宋体" w:cs="宋体"/>
          <w:bCs/>
          <w:kern w:val="0"/>
          <w:sz w:val="28"/>
          <w:szCs w:val="28"/>
        </w:rPr>
        <w:t>中国烹饪史中的每一道名菜，无不经过精研细作、革弊求新而积淀升华。“冯天兴” 烧鸡的美味是由其清真食品的品质所决定的。清真食品的重要特色是讲究食材的品质高洁，选取健壮有活力的鸡进行活体宰杀辅料由数十味名贵中药材“秘藉珍藏”，经十余道工序精心制作，操作工艺高超细致，既传家珍绝技，又传百年老汤。</w:t>
      </w:r>
    </w:p>
    <w:p w14:paraId="4F6DA13C">
      <w:pPr>
        <w:widowControl/>
        <w:spacing w:line="400" w:lineRule="exact"/>
        <w:ind w:firstLine="560" w:firstLineChars="200"/>
        <w:rPr>
          <w:rFonts w:ascii="宋体" w:hAnsi="宋体" w:cs="宋体"/>
          <w:bCs/>
          <w:kern w:val="0"/>
          <w:sz w:val="28"/>
          <w:szCs w:val="28"/>
        </w:rPr>
      </w:pPr>
      <w:r>
        <w:rPr>
          <w:rFonts w:hint="eastAsia" w:ascii="宋体" w:hAnsi="宋体" w:cs="宋体"/>
          <w:bCs/>
          <w:kern w:val="0"/>
          <w:sz w:val="28"/>
          <w:szCs w:val="28"/>
        </w:rPr>
        <w:t>“冯天兴”烧鸡讲究主食材与辅料之间的合理搭配，将伊斯兰工艺特色与徐州传统饮食相互融合，形成自己鲜明的清真食品的特色。传说，每当冯氏作坊起锅时，香飘数里，竟使过往行人驻足而深呼吸</w:t>
      </w:r>
      <w:r>
        <w:rPr>
          <w:rFonts w:hint="eastAsia" w:ascii="宋体" w:hAnsi="宋体" w:cs="宋体"/>
          <w:bCs/>
          <w:kern w:val="0"/>
          <w:sz w:val="28"/>
          <w:szCs w:val="28"/>
        </w:rPr>
        <w:br w:type="textWrapping"/>
      </w:r>
      <w:r>
        <w:rPr>
          <w:rFonts w:hint="eastAsia" w:ascii="宋体" w:hAnsi="宋体" w:cs="宋体"/>
          <w:bCs/>
          <w:kern w:val="0"/>
          <w:sz w:val="28"/>
          <w:szCs w:val="28"/>
        </w:rPr>
        <w:t xml:space="preserve">    “冯天兴”烧鸡具有滋阴填虚的功能，加上蜂蜜涂层，烧鸡肉质鲜嫩，气味芳香，既能登大雅之堂，又能作为礼品馈赠亲朋至友，旅徐游客常以食“冯天兴”烧鸡为幸事、口福。“冯天兴” 烧鸡不仅给广大徐州回民带来了极大的便利，并一举赢得古彭 百姓的青睐，还传至港澳台和海外，获得国内外美食家极好的口碑，故有“淮海大地第一家，美味佳肴飘万家”之声曾有淮南诗人写诗赞美道:“冯家烧鸡数第一，滋味鲜醇最宜人。名扬海内销路广，人间美食乃奇珍。”</w:t>
      </w:r>
      <w:r>
        <w:rPr>
          <w:rFonts w:hint="eastAsia" w:ascii="宋体" w:hAnsi="宋体" w:cs="宋体"/>
          <w:bCs/>
          <w:kern w:val="0"/>
          <w:sz w:val="28"/>
          <w:szCs w:val="28"/>
        </w:rPr>
        <w:br w:type="textWrapping"/>
      </w:r>
      <w:r>
        <w:rPr>
          <w:rFonts w:hint="eastAsia" w:ascii="宋体" w:hAnsi="宋体" w:cs="宋体"/>
          <w:bCs/>
          <w:kern w:val="0"/>
          <w:sz w:val="28"/>
          <w:szCs w:val="28"/>
        </w:rPr>
        <w:t xml:space="preserve">    两百多年来， “冯天兴”烧鸡倾注了冯氏几代人的心血与智慧，技艺历代相传，始终保持其鲜明的清真特色。色、香、嫩、美被称为“冯天兴”烧鸡的“四绝”，犹如一朵绚丽的奇葩，绽放于“五省通衢”的徐州。</w:t>
      </w:r>
    </w:p>
    <w:p w14:paraId="65CD3F21">
      <w:pPr>
        <w:spacing w:line="400" w:lineRule="exact"/>
        <w:ind w:firstLine="560" w:firstLineChars="200"/>
        <w:rPr>
          <w:rFonts w:ascii="Times New Roman" w:hAnsi="Times New Roman" w:cs="Times New Roman"/>
          <w:kern w:val="0"/>
          <w:sz w:val="28"/>
          <w:szCs w:val="28"/>
        </w:rPr>
      </w:pPr>
    </w:p>
    <w:p w14:paraId="24E09100">
      <w:pPr>
        <w:widowControl/>
        <w:spacing w:line="400" w:lineRule="exact"/>
        <w:jc w:val="left"/>
        <w:rPr>
          <w:rFonts w:ascii="Times New Roman" w:hAnsi="Times New Roman" w:cs="Times New Roman"/>
          <w:bCs/>
          <w:kern w:val="0"/>
          <w:sz w:val="28"/>
          <w:szCs w:val="28"/>
        </w:rPr>
      </w:pPr>
    </w:p>
    <w:p w14:paraId="2A286EAD">
      <w:pPr>
        <w:widowControl/>
        <w:spacing w:line="400" w:lineRule="exact"/>
        <w:ind w:firstLine="562" w:firstLineChars="200"/>
        <w:jc w:val="center"/>
        <w:rPr>
          <w:rFonts w:ascii="Times New Roman" w:hAnsi="Times New Roman" w:cs="Times New Roman"/>
          <w:bCs/>
          <w:kern w:val="0"/>
          <w:sz w:val="28"/>
          <w:szCs w:val="28"/>
        </w:rPr>
      </w:pPr>
      <w:r>
        <w:rPr>
          <w:rFonts w:hint="eastAsia" w:ascii="Times New Roman" w:hAnsi="Times New Roman" w:cs="Times New Roman"/>
          <w:b/>
          <w:kern w:val="0"/>
          <w:sz w:val="28"/>
          <w:szCs w:val="28"/>
        </w:rPr>
        <w:t>Feng Tianxing roast chicken cooking skills</w:t>
      </w:r>
    </w:p>
    <w:p w14:paraId="30F1C572">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 xml:space="preserve">Feng Tianxing roast chicken cooking skills There are currently three major cuisines in the world: Eastern cuisine, Western cuisine and Islamic cuisine. The reputation of China's halal food has a long history, and it can be traced back to the Tang Dynasty. In the Qing Dynasty, there was a "huihui all over the country". The cooking skills of "Feng Tianxing" roasted chicken with Islamic halal flavor have a long history. It brings together the essence of traditional Chinese cooking culture of "food and nourishment, taste in mouth". It has a strong national style and has a history of nearly 260 years. </w:t>
      </w:r>
    </w:p>
    <w:p w14:paraId="483BF487">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 xml:space="preserve">The name "Feng Tianxing" originated from the Baixia District of Nanjing. It was created by a famous chef in the south of the Yangtze River in the 22nd year of Qianlong in the Qing Dynasty (1757). It was a famous food in the south of the Yangtze River. During the Republic of China, it was won by the last emperor Aixinjueluo. Jueluo Puzuo's favorite, after eating "Feng Tianxing" roasted chicken, was full of praise, and the inscription "Feng Tianxing" inscribed "Feng Tianxing" roasted chicken to the emperor, which greatly shocked his reputation. The calligraphy inscribed by Aixinjueluo Puzuo has been preserved to this day and has been the shop's signature. During the period of the Republic of China, "Feng Tianxing" Beitu Pengcheng has been in business until now and it has become a local delicacy and specialty of Xuzhou. </w:t>
      </w:r>
    </w:p>
    <w:p w14:paraId="53F9CC9B">
      <w:pPr>
        <w:widowControl/>
        <w:spacing w:line="400" w:lineRule="exact"/>
        <w:ind w:firstLine="560" w:firstLineChars="200"/>
        <w:jc w:val="left"/>
        <w:rPr>
          <w:sz w:val="28"/>
          <w:szCs w:val="28"/>
        </w:rPr>
      </w:pPr>
      <w:r>
        <w:rPr>
          <w:rFonts w:ascii="Times New Roman" w:hAnsi="Times New Roman" w:cs="Times New Roman"/>
          <w:bCs/>
          <w:kern w:val="0"/>
          <w:sz w:val="28"/>
          <w:szCs w:val="28"/>
        </w:rPr>
        <w:t xml:space="preserve">Every famous dish in the history of Chinese cooking has been accumulated and sublimated after intensive research, innovation and innovation. The deliciousness of "Feng Tianxing" roast chicken is determined by the quality of its halal food. The important feature of halal food is to pay attention to the quality of the ingredients. The selection of robust and energetic chickens for live slaughter is the "secret collection" of dozens of precious Chinese medicinal materials, carefully produced by more than ten procedures, and the operating technology is superb and meticulous. Jiazhen's unique skills, and pass the century-old soup. </w:t>
      </w:r>
    </w:p>
    <w:p w14:paraId="63CEDC56">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 xml:space="preserve">"Feng Tianxing" roasted chicken pays attention to the reasonable combination of main ingredients and auxiliary materials, and integrates Islamic craftsmanship with traditional Xuzhou food to form its own distinctive halal food characteristics. Legend has it that whenever Feng’s workshop starts the pot, the fragrance floats for several miles, making the passersby stop and take a deep breath. </w:t>
      </w:r>
    </w:p>
    <w:p w14:paraId="3D6DCBB4">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 xml:space="preserve">"Feng Tianxing" roast chicken has the function of nourishing yin and filling deficiencies. With honey coating, the roasted chicken is fresh and tender with a fragrant smell. Not only can it be in the elegant hall, but also can be used as a gift for relatives and friends. Tourists in Xu often take the "Feng Tianxing" roast chicken as a blessing and a good thing. "Feng Tianxing" roasted chicken not only brought great convenience to the majority of Xuzhou Hui people, but also won the favor of Gu Peng people in one fell swoop, but also spread to Hong Kong, Macao, Taiwan and overseas, and won the excellent reputation of domestic and foreign gourmets. "One family, delicious delicacies float away from thousands of families." A poet from Huainan wrote a poem to praise: "Feng's roasted chicken is the number one, and the taste is the most pleasant. It is well-known in the domestic market, and the delicacy of the world is a rare treasure." </w:t>
      </w:r>
    </w:p>
    <w:p w14:paraId="5C19A0E0">
      <w:pPr>
        <w:widowControl/>
        <w:spacing w:line="400" w:lineRule="exact"/>
        <w:ind w:firstLine="560" w:firstLineChars="200"/>
        <w:rPr>
          <w:rFonts w:ascii="Times New Roman" w:hAnsi="Times New Roman" w:cs="Times New Roman"/>
          <w:bCs/>
          <w:kern w:val="0"/>
          <w:sz w:val="28"/>
          <w:szCs w:val="28"/>
        </w:rPr>
      </w:pPr>
      <w:r>
        <w:rPr>
          <w:rFonts w:ascii="Times New Roman" w:hAnsi="Times New Roman" w:cs="Times New Roman"/>
          <w:bCs/>
          <w:kern w:val="0"/>
          <w:sz w:val="28"/>
          <w:szCs w:val="28"/>
        </w:rPr>
        <w:t>200 Over the years, "Feng Tianxing" roast chicken has devoted the efforts and wisdom of several generations of Feng's family. The skills have been handed down from generation to generation, and it has always maintained its distinctive halal characteristics. Color, fragrance, tenderness, and beauty are known as the "Four Wonders" of "Feng Tianxing" roast chicken, which is like a gorgeous flower blooming in Xuzhou, which is the "five province thoroughfare".</w:t>
      </w:r>
    </w:p>
    <w:p w14:paraId="7C4C7802">
      <w:pPr>
        <w:widowControl/>
        <w:spacing w:line="400" w:lineRule="exact"/>
        <w:ind w:firstLine="560" w:firstLineChars="200"/>
        <w:rPr>
          <w:rFonts w:ascii="Times New Roman" w:hAnsi="Times New Roman" w:cs="Times New Roman"/>
          <w:bCs/>
          <w:kern w:val="0"/>
          <w:sz w:val="28"/>
          <w:szCs w:val="28"/>
        </w:rPr>
      </w:pPr>
    </w:p>
    <w:p w14:paraId="1F690248">
      <w:pPr>
        <w:rPr>
          <w:rFonts w:ascii="Times New Roman" w:hAnsi="Times New Roman" w:cs="Times New Roman"/>
          <w:sz w:val="28"/>
          <w:szCs w:val="28"/>
        </w:rPr>
      </w:pPr>
      <w:r>
        <w:rPr>
          <w:rFonts w:hint="eastAsia" w:ascii="Times New Roman" w:hAnsi="Times New Roman" w:cs="Times New Roman"/>
          <w:bCs/>
          <w:kern w:val="0"/>
          <w:sz w:val="28"/>
          <w:szCs w:val="28"/>
        </w:rPr>
        <w:t xml:space="preserve">冯家增工作照 </w:t>
      </w:r>
      <w:r>
        <w:rPr>
          <w:rFonts w:hint="eastAsia" w:ascii="Times New Roman" w:hAnsi="Times New Roman" w:cs="Times New Roman"/>
          <w:sz w:val="28"/>
          <w:szCs w:val="28"/>
        </w:rPr>
        <w:t xml:space="preserve"> </w:t>
      </w:r>
    </w:p>
    <w:p w14:paraId="69DEF5A1">
      <w:pPr>
        <w:rPr>
          <w:rFonts w:ascii="Times New Roman" w:hAnsi="Times New Roman" w:cs="Times New Roman"/>
          <w:bCs/>
          <w:kern w:val="0"/>
          <w:sz w:val="28"/>
          <w:szCs w:val="28"/>
        </w:rPr>
      </w:pPr>
      <w:r>
        <w:rPr>
          <w:rFonts w:hint="eastAsia" w:ascii="Times New Roman" w:hAnsi="Times New Roman" w:cs="Times New Roman"/>
          <w:sz w:val="28"/>
          <w:szCs w:val="28"/>
        </w:rPr>
        <w:t>The photo of Fengjiazeng when working</w:t>
      </w:r>
    </w:p>
    <w:p w14:paraId="50423CEC">
      <w:pPr>
        <w:widowControl/>
        <w:spacing w:line="400" w:lineRule="exact"/>
        <w:jc w:val="left"/>
        <w:rPr>
          <w:rFonts w:ascii="宋体" w:hAnsi="宋体" w:cs="宋体"/>
          <w:bCs/>
          <w:kern w:val="0"/>
          <w:sz w:val="28"/>
          <w:szCs w:val="28"/>
        </w:rPr>
      </w:pPr>
      <w:r>
        <w:rPr>
          <w:rFonts w:hint="eastAsia" w:ascii="宋体" w:hAnsi="宋体" w:cs="宋体"/>
          <w:bCs/>
          <w:kern w:val="0"/>
          <w:sz w:val="28"/>
          <w:szCs w:val="28"/>
        </w:rPr>
        <w:t xml:space="preserve">冯天兴烧鸡制作原料 </w:t>
      </w:r>
    </w:p>
    <w:p w14:paraId="193E07D3">
      <w:pPr>
        <w:widowControl/>
        <w:spacing w:line="400" w:lineRule="exact"/>
        <w:jc w:val="left"/>
        <w:rPr>
          <w:rFonts w:ascii="Times New Roman" w:hAnsi="Times New Roman" w:cs="Times New Roman"/>
          <w:bCs/>
          <w:kern w:val="0"/>
          <w:sz w:val="28"/>
          <w:szCs w:val="28"/>
        </w:rPr>
      </w:pPr>
      <w:r>
        <w:rPr>
          <w:rFonts w:ascii="Times New Roman" w:hAnsi="Times New Roman" w:cs="Times New Roman"/>
          <w:bCs/>
          <w:kern w:val="0"/>
          <w:sz w:val="28"/>
          <w:szCs w:val="28"/>
        </w:rPr>
        <w:t>The raw material of Feng Tianxing roast chicken</w:t>
      </w:r>
    </w:p>
    <w:p w14:paraId="2FAFECCF">
      <w:pPr>
        <w:widowControl/>
        <w:spacing w:line="400" w:lineRule="exact"/>
        <w:jc w:val="left"/>
        <w:rPr>
          <w:rFonts w:ascii="宋体" w:hAnsi="宋体" w:cs="宋体"/>
          <w:bCs/>
          <w:kern w:val="0"/>
          <w:sz w:val="28"/>
          <w:szCs w:val="28"/>
        </w:rPr>
      </w:pPr>
      <w:r>
        <w:rPr>
          <w:rFonts w:hint="eastAsia" w:ascii="宋体" w:hAnsi="宋体" w:cs="宋体"/>
          <w:bCs/>
          <w:kern w:val="0"/>
          <w:sz w:val="28"/>
          <w:szCs w:val="28"/>
        </w:rPr>
        <w:t xml:space="preserve">卤制烧鸡 </w:t>
      </w:r>
    </w:p>
    <w:p w14:paraId="0B60839A">
      <w:pPr>
        <w:widowControl/>
        <w:spacing w:line="400" w:lineRule="exact"/>
        <w:jc w:val="left"/>
        <w:rPr>
          <w:rFonts w:ascii="Times New Roman" w:hAnsi="Times New Roman" w:cs="Times New Roman"/>
          <w:bCs/>
          <w:kern w:val="0"/>
          <w:sz w:val="28"/>
          <w:szCs w:val="28"/>
        </w:rPr>
      </w:pPr>
      <w:r>
        <w:rPr>
          <w:rFonts w:ascii="Times New Roman" w:hAnsi="Times New Roman" w:cs="Times New Roman"/>
          <w:bCs/>
          <w:kern w:val="0"/>
          <w:sz w:val="28"/>
          <w:szCs w:val="28"/>
        </w:rPr>
        <w:t>Marinating chicken</w:t>
      </w:r>
    </w:p>
    <w:p w14:paraId="6AFFD04C">
      <w:pPr>
        <w:widowControl/>
        <w:spacing w:line="400" w:lineRule="exact"/>
        <w:jc w:val="left"/>
        <w:rPr>
          <w:rFonts w:ascii="宋体" w:hAnsi="宋体" w:cs="宋体"/>
          <w:bCs/>
          <w:kern w:val="0"/>
          <w:sz w:val="28"/>
          <w:szCs w:val="28"/>
        </w:rPr>
      </w:pPr>
      <w:r>
        <w:rPr>
          <w:rFonts w:hint="eastAsia" w:ascii="宋体" w:hAnsi="宋体" w:cs="宋体"/>
          <w:bCs/>
          <w:kern w:val="0"/>
          <w:sz w:val="28"/>
          <w:szCs w:val="28"/>
        </w:rPr>
        <w:t xml:space="preserve">冯天兴烧鸡不用油炸，而是外涂香料，这是与其他各类烧鸡制作方法最不同的地方 </w:t>
      </w:r>
    </w:p>
    <w:p w14:paraId="51F71716">
      <w:pPr>
        <w:widowControl/>
        <w:spacing w:line="400" w:lineRule="exact"/>
        <w:jc w:val="left"/>
        <w:rPr>
          <w:rFonts w:ascii="Times New Roman" w:hAnsi="Times New Roman" w:cs="Times New Roman"/>
          <w:bCs/>
          <w:kern w:val="0"/>
          <w:sz w:val="28"/>
          <w:szCs w:val="28"/>
        </w:rPr>
      </w:pPr>
      <w:r>
        <w:rPr>
          <w:rFonts w:ascii="Times New Roman" w:hAnsi="Times New Roman" w:cs="Times New Roman"/>
          <w:bCs/>
          <w:kern w:val="0"/>
          <w:sz w:val="28"/>
          <w:szCs w:val="28"/>
        </w:rPr>
        <w:t>Feng Tianxing roast chicken is not fried, but coated with spices, which is the most different from other kinds of roast chicken</w:t>
      </w:r>
    </w:p>
    <w:p w14:paraId="37B22480">
      <w:pPr>
        <w:widowControl/>
        <w:spacing w:line="400" w:lineRule="exact"/>
        <w:jc w:val="left"/>
        <w:rPr>
          <w:rFonts w:ascii="宋体" w:hAnsi="宋体" w:cs="宋体"/>
          <w:bCs/>
          <w:kern w:val="0"/>
          <w:sz w:val="28"/>
          <w:szCs w:val="28"/>
        </w:rPr>
      </w:pPr>
      <w:r>
        <w:rPr>
          <w:rFonts w:hint="eastAsia" w:ascii="宋体" w:hAnsi="宋体" w:cs="宋体"/>
          <w:bCs/>
          <w:kern w:val="0"/>
          <w:sz w:val="28"/>
          <w:szCs w:val="28"/>
        </w:rPr>
        <w:t xml:space="preserve">冯天兴烧鸡成品 </w:t>
      </w:r>
    </w:p>
    <w:p w14:paraId="6F6636C7">
      <w:pPr>
        <w:widowControl/>
        <w:spacing w:line="400" w:lineRule="exact"/>
        <w:jc w:val="left"/>
        <w:rPr>
          <w:rFonts w:ascii="Times New Roman" w:hAnsi="Times New Roman" w:cs="Times New Roman"/>
          <w:bCs/>
          <w:kern w:val="0"/>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cs="Times New Roman"/>
          <w:bCs/>
          <w:kern w:val="0"/>
          <w:sz w:val="28"/>
          <w:szCs w:val="28"/>
        </w:rPr>
        <w:t>Feng Tianxing roast chicken products</w:t>
      </w:r>
    </w:p>
    <w:p w14:paraId="2B406531">
      <w:pPr>
        <w:autoSpaceDE w:val="0"/>
        <w:autoSpaceDN w:val="0"/>
        <w:adjustRightInd w:val="0"/>
        <w:spacing w:line="400" w:lineRule="atLeast"/>
        <w:ind w:firstLine="560"/>
        <w:jc w:val="center"/>
        <w:rPr>
          <w:rFonts w:cs="Calibri"/>
          <w:kern w:val="0"/>
          <w:sz w:val="28"/>
          <w:szCs w:val="28"/>
        </w:rPr>
      </w:pPr>
      <w:r>
        <w:rPr>
          <w:rFonts w:hint="eastAsia" w:ascii="宋体" w:hAnsi="Times New Roman" w:cs="宋体"/>
          <w:b/>
          <w:bCs/>
          <w:kern w:val="0"/>
          <w:sz w:val="28"/>
          <w:szCs w:val="28"/>
          <w:lang w:val="zh-CN"/>
        </w:rPr>
        <w:t>王氏金银细工制作</w:t>
      </w:r>
    </w:p>
    <w:p w14:paraId="0BB314D4">
      <w:pPr>
        <w:autoSpaceDE w:val="0"/>
        <w:autoSpaceDN w:val="0"/>
        <w:adjustRightInd w:val="0"/>
        <w:spacing w:line="400" w:lineRule="atLeast"/>
        <w:ind w:firstLine="560"/>
        <w:rPr>
          <w:rFonts w:ascii="宋体" w:cs="宋体"/>
          <w:kern w:val="0"/>
          <w:sz w:val="28"/>
          <w:szCs w:val="28"/>
          <w:lang w:val="zh-CN"/>
        </w:rPr>
      </w:pPr>
      <w:r>
        <w:rPr>
          <w:rFonts w:hint="eastAsia" w:ascii="宋体" w:cs="宋体"/>
          <w:kern w:val="0"/>
          <w:sz w:val="28"/>
          <w:szCs w:val="28"/>
          <w:lang w:val="zh-CN"/>
        </w:rPr>
        <w:t>在我国东汉时期</w:t>
      </w:r>
      <w:r>
        <w:rPr>
          <w:rFonts w:hint="eastAsia" w:ascii="宋体" w:cs="宋体"/>
          <w:kern w:val="0"/>
          <w:sz w:val="28"/>
          <w:szCs w:val="28"/>
        </w:rPr>
        <w:t>，</w:t>
      </w:r>
      <w:r>
        <w:rPr>
          <w:rFonts w:hint="eastAsia" w:ascii="宋体" w:cs="宋体"/>
          <w:kern w:val="0"/>
          <w:sz w:val="28"/>
          <w:szCs w:val="28"/>
          <w:lang w:val="zh-CN"/>
        </w:rPr>
        <w:t>金银器制作工艺中的锤碟</w:t>
      </w:r>
      <w:r>
        <w:rPr>
          <w:rFonts w:hint="eastAsia" w:ascii="宋体" w:cs="宋体"/>
          <w:kern w:val="0"/>
          <w:sz w:val="28"/>
          <w:szCs w:val="28"/>
        </w:rPr>
        <w:t>，</w:t>
      </w:r>
      <w:r>
        <w:rPr>
          <w:rFonts w:hint="eastAsia" w:ascii="宋体" w:cs="宋体"/>
          <w:kern w:val="0"/>
          <w:sz w:val="28"/>
          <w:szCs w:val="28"/>
          <w:lang w:val="zh-CN"/>
        </w:rPr>
        <w:t>掐丝</w:t>
      </w:r>
      <w:r>
        <w:rPr>
          <w:rFonts w:hint="eastAsia" w:ascii="宋体" w:cs="宋体"/>
          <w:kern w:val="0"/>
          <w:sz w:val="28"/>
          <w:szCs w:val="28"/>
        </w:rPr>
        <w:t>，</w:t>
      </w:r>
      <w:r>
        <w:rPr>
          <w:rFonts w:hint="eastAsia" w:ascii="宋体" w:cs="宋体"/>
          <w:kern w:val="0"/>
          <w:sz w:val="28"/>
          <w:szCs w:val="28"/>
          <w:lang w:val="zh-CN"/>
        </w:rPr>
        <w:t>累丝</w:t>
      </w:r>
      <w:r>
        <w:rPr>
          <w:rFonts w:hint="eastAsia" w:ascii="宋体" w:cs="宋体"/>
          <w:kern w:val="0"/>
          <w:sz w:val="28"/>
          <w:szCs w:val="28"/>
        </w:rPr>
        <w:t>，</w:t>
      </w:r>
      <w:r>
        <w:rPr>
          <w:rFonts w:hint="eastAsia" w:ascii="宋体" w:cs="宋体"/>
          <w:kern w:val="0"/>
          <w:sz w:val="28"/>
          <w:szCs w:val="28"/>
          <w:lang w:val="zh-CN"/>
        </w:rPr>
        <w:t>炸珠</w:t>
      </w:r>
      <w:r>
        <w:rPr>
          <w:rFonts w:hint="eastAsia" w:ascii="宋体" w:cs="宋体"/>
          <w:kern w:val="0"/>
          <w:sz w:val="28"/>
          <w:szCs w:val="28"/>
        </w:rPr>
        <w:t>，</w:t>
      </w:r>
      <w:r>
        <w:rPr>
          <w:rFonts w:hint="eastAsia" w:ascii="宋体" w:cs="宋体"/>
          <w:kern w:val="0"/>
          <w:sz w:val="28"/>
          <w:szCs w:val="28"/>
          <w:lang w:val="zh-CN"/>
        </w:rPr>
        <w:t>焊接</w:t>
      </w:r>
      <w:r>
        <w:rPr>
          <w:rFonts w:hint="eastAsia" w:ascii="宋体" w:cs="宋体"/>
          <w:kern w:val="0"/>
          <w:sz w:val="28"/>
          <w:szCs w:val="28"/>
        </w:rPr>
        <w:t>，</w:t>
      </w:r>
      <w:r>
        <w:rPr>
          <w:rFonts w:hint="eastAsia" w:ascii="宋体" w:cs="宋体"/>
          <w:kern w:val="0"/>
          <w:sz w:val="28"/>
          <w:szCs w:val="28"/>
          <w:lang w:val="zh-CN"/>
        </w:rPr>
        <w:t>镶嵌等细工已大体完备。经唐至清</w:t>
      </w:r>
      <w:r>
        <w:rPr>
          <w:rFonts w:ascii="宋体" w:cs="宋体"/>
          <w:kern w:val="0"/>
          <w:sz w:val="28"/>
          <w:szCs w:val="28"/>
          <w:lang w:val="zh-CN"/>
        </w:rPr>
        <w:t>1000</w:t>
      </w:r>
      <w:r>
        <w:rPr>
          <w:rFonts w:hint="eastAsia" w:ascii="宋体" w:cs="宋体"/>
          <w:kern w:val="0"/>
          <w:sz w:val="28"/>
          <w:szCs w:val="28"/>
          <w:lang w:val="zh-CN"/>
        </w:rPr>
        <w:t>多年的发展使之更加流光溢彩，金碧辉煌。王氏金银细工制作始于</w:t>
      </w:r>
      <w:r>
        <w:rPr>
          <w:rFonts w:ascii="宋体" w:cs="宋体"/>
          <w:kern w:val="0"/>
          <w:sz w:val="28"/>
          <w:szCs w:val="28"/>
          <w:lang w:val="zh-CN"/>
        </w:rPr>
        <w:t>1927</w:t>
      </w:r>
      <w:r>
        <w:rPr>
          <w:rFonts w:hint="eastAsia" w:ascii="宋体" w:cs="宋体"/>
          <w:kern w:val="0"/>
          <w:sz w:val="28"/>
          <w:szCs w:val="28"/>
          <w:lang w:val="zh-CN"/>
        </w:rPr>
        <w:t>年，源于清末年的锡匠王庆林，至今已近百年。民国时期至解放初期徐州地区从事金银加工的有数十家银楼</w:t>
      </w:r>
      <w:r>
        <w:rPr>
          <w:rFonts w:ascii="宋体" w:cs="宋体"/>
          <w:kern w:val="0"/>
          <w:sz w:val="28"/>
          <w:szCs w:val="28"/>
          <w:lang w:val="zh-CN"/>
        </w:rPr>
        <w:t>(</w:t>
      </w:r>
      <w:r>
        <w:rPr>
          <w:rFonts w:hint="eastAsia" w:ascii="宋体" w:cs="宋体"/>
          <w:kern w:val="0"/>
          <w:sz w:val="28"/>
          <w:szCs w:val="28"/>
          <w:lang w:val="zh-CN"/>
        </w:rPr>
        <w:t>银铺</w:t>
      </w:r>
      <w:r>
        <w:rPr>
          <w:rFonts w:ascii="宋体" w:cs="宋体"/>
          <w:kern w:val="0"/>
          <w:sz w:val="28"/>
          <w:szCs w:val="28"/>
          <w:lang w:val="zh-CN"/>
        </w:rPr>
        <w:t>)</w:t>
      </w:r>
      <w:r>
        <w:rPr>
          <w:rFonts w:hint="eastAsia" w:ascii="宋体" w:cs="宋体"/>
          <w:kern w:val="0"/>
          <w:sz w:val="28"/>
          <w:szCs w:val="28"/>
          <w:lang w:val="zh-CN"/>
        </w:rPr>
        <w:t>，较有名气的有顾家三兄弟的顾长兴，顾源兴，顾东兴徐州老凤祥，徐州宝兴，徐州宝丰等。</w:t>
      </w:r>
    </w:p>
    <w:p w14:paraId="220D83C7">
      <w:pPr>
        <w:autoSpaceDE w:val="0"/>
        <w:autoSpaceDN w:val="0"/>
        <w:adjustRightInd w:val="0"/>
        <w:spacing w:line="400" w:lineRule="atLeast"/>
        <w:ind w:firstLine="560"/>
        <w:rPr>
          <w:rFonts w:ascii="宋体" w:cs="宋体"/>
          <w:kern w:val="0"/>
          <w:sz w:val="28"/>
          <w:szCs w:val="28"/>
          <w:lang w:val="zh-CN"/>
        </w:rPr>
      </w:pPr>
      <w:r>
        <w:rPr>
          <w:rFonts w:hint="eastAsia" w:ascii="宋体" w:cs="宋体"/>
          <w:kern w:val="0"/>
          <w:sz w:val="28"/>
          <w:szCs w:val="28"/>
          <w:lang w:val="zh-CN"/>
        </w:rPr>
        <w:t>王庆林当时是徐州附近方圆几十里有名的王锡匠。他除了做一般的锡器，最拿手的是做酒坊酿制烧酒的酒锅。王庆林在儿子王文德十三岁时把他送到了徐州当时很有名气的顾长兴银楼学艺，学做金银首饰很是得心应手，学徒期间很受老师的青睐，并在出师后在银楼从事金银首饰的加工与制作，在银楼干活期间自学了钢模的雕刻。</w:t>
      </w:r>
      <w:r>
        <w:rPr>
          <w:rFonts w:ascii="宋体" w:cs="宋体"/>
          <w:kern w:val="0"/>
          <w:sz w:val="28"/>
          <w:szCs w:val="28"/>
          <w:lang w:val="zh-CN"/>
        </w:rPr>
        <w:t>20</w:t>
      </w:r>
      <w:r>
        <w:rPr>
          <w:rFonts w:hint="eastAsia" w:ascii="宋体" w:cs="宋体"/>
          <w:kern w:val="0"/>
          <w:sz w:val="28"/>
          <w:szCs w:val="28"/>
          <w:lang w:val="zh-CN"/>
        </w:rPr>
        <w:t>世纪</w:t>
      </w:r>
      <w:r>
        <w:rPr>
          <w:rFonts w:ascii="宋体" w:cs="宋体"/>
          <w:kern w:val="0"/>
          <w:sz w:val="28"/>
          <w:szCs w:val="28"/>
          <w:lang w:val="zh-CN"/>
        </w:rPr>
        <w:t>60</w:t>
      </w:r>
      <w:r>
        <w:rPr>
          <w:rFonts w:hint="eastAsia" w:ascii="宋体" w:cs="宋体"/>
          <w:kern w:val="0"/>
          <w:sz w:val="28"/>
          <w:szCs w:val="28"/>
          <w:lang w:val="zh-CN"/>
        </w:rPr>
        <w:t>年代国家实行金银管理，取消了个人加工金银的业务，一大批个人金银加工艺人纷纷转行，从此这一行就后继乏人了。虽然不干金银加工，王文德因为能雕刻钢模，经常给很多客户雕刻钢模后来，随着改革开放的进一步发展，王文德的儿子王广臣毅然辞掉工作投入传统金银器加工工艺这一行，将王氏金银细工艺发扬光大。</w:t>
      </w:r>
    </w:p>
    <w:p w14:paraId="52035A67">
      <w:pPr>
        <w:autoSpaceDE w:val="0"/>
        <w:autoSpaceDN w:val="0"/>
        <w:adjustRightInd w:val="0"/>
        <w:spacing w:line="400" w:lineRule="atLeast"/>
        <w:ind w:firstLine="560"/>
        <w:rPr>
          <w:rFonts w:cs="Calibri"/>
          <w:kern w:val="0"/>
          <w:sz w:val="28"/>
          <w:szCs w:val="28"/>
        </w:rPr>
      </w:pPr>
      <w:r>
        <w:rPr>
          <w:rFonts w:hint="eastAsia" w:ascii="宋体" w:cs="宋体"/>
          <w:kern w:val="0"/>
          <w:sz w:val="28"/>
          <w:szCs w:val="28"/>
          <w:lang w:val="zh-CN"/>
        </w:rPr>
        <w:t>王氏金银器细工制作技艺是传统的手工工艺，经过上百年的传承，饱含了银匠的思想感情和丰富的想象力，孕藏了丰富的民间文化和民间习俗，传承着民间文化、农业文明和传统礼仪，有特定的地域性特点</w:t>
      </w:r>
      <w:r>
        <w:rPr>
          <w:rFonts w:ascii="宋体" w:cs="宋体"/>
          <w:kern w:val="0"/>
          <w:sz w:val="28"/>
          <w:szCs w:val="28"/>
          <w:lang w:val="zh-CN"/>
        </w:rPr>
        <w:t>;</w:t>
      </w:r>
      <w:r>
        <w:rPr>
          <w:rFonts w:hint="eastAsia" w:ascii="宋体" w:cs="宋体"/>
          <w:kern w:val="0"/>
          <w:sz w:val="28"/>
          <w:szCs w:val="28"/>
          <w:lang w:val="zh-CN"/>
        </w:rPr>
        <w:t>具有很高的金属工艺美术价值和审美艺术价值。传统银器以其质地纯正、做工精细图案优美、色泽明亮而闻名，其正宗银活，柔软性好，越用越亮。堪称传统银制艺术品。</w:t>
      </w:r>
    </w:p>
    <w:p w14:paraId="25687FED">
      <w:pPr>
        <w:autoSpaceDE w:val="0"/>
        <w:autoSpaceDN w:val="0"/>
        <w:adjustRightInd w:val="0"/>
        <w:spacing w:line="400" w:lineRule="atLeast"/>
        <w:ind w:firstLine="560"/>
        <w:jc w:val="center"/>
        <w:rPr>
          <w:rFonts w:ascii="Times New Roman" w:hAnsi="Times New Roman" w:cs="Times New Roman"/>
          <w:b/>
          <w:bCs/>
          <w:kern w:val="0"/>
          <w:sz w:val="28"/>
          <w:szCs w:val="28"/>
        </w:rPr>
      </w:pPr>
    </w:p>
    <w:p w14:paraId="0746F9AA">
      <w:pPr>
        <w:autoSpaceDE w:val="0"/>
        <w:autoSpaceDN w:val="0"/>
        <w:adjustRightInd w:val="0"/>
        <w:spacing w:line="400" w:lineRule="atLeast"/>
        <w:ind w:firstLine="560"/>
        <w:jc w:val="center"/>
        <w:rPr>
          <w:rFonts w:ascii="Times New Roman" w:hAnsi="Times New Roman" w:cs="Times New Roman"/>
          <w:kern w:val="0"/>
          <w:sz w:val="28"/>
          <w:szCs w:val="28"/>
        </w:rPr>
      </w:pPr>
      <w:r>
        <w:rPr>
          <w:rFonts w:ascii="Times New Roman" w:hAnsi="Times New Roman" w:cs="Times New Roman"/>
          <w:b/>
          <w:bCs/>
          <w:kern w:val="0"/>
          <w:sz w:val="28"/>
          <w:szCs w:val="28"/>
        </w:rPr>
        <w:t>Wang's gold and silver work</w:t>
      </w:r>
    </w:p>
    <w:p w14:paraId="00436D41">
      <w:pPr>
        <w:autoSpaceDE w:val="0"/>
        <w:autoSpaceDN w:val="0"/>
        <w:adjustRightInd w:val="0"/>
        <w:spacing w:line="400" w:lineRule="atLeast"/>
        <w:ind w:firstLine="560"/>
        <w:rPr>
          <w:rFonts w:ascii="Times New Roman" w:hAnsi="Times New Roman" w:cs="Times New Roman"/>
          <w:kern w:val="0"/>
          <w:sz w:val="28"/>
          <w:szCs w:val="28"/>
        </w:rPr>
      </w:pPr>
      <w:r>
        <w:rPr>
          <w:rFonts w:ascii="Times New Roman" w:hAnsi="Times New Roman" w:cs="Times New Roman"/>
          <w:kern w:val="0"/>
          <w:sz w:val="28"/>
          <w:szCs w:val="28"/>
        </w:rPr>
        <w:t>In China's Eastern Han Dynasty, the gold and silver production process of hammering discs, pinch wire, wire, fried beads, welding, inlay and other fine work has been largely complete. After the development of more than 1000 years from Tang to Qing Dynasty, it has become more colorful and glorious. Wang's gold and silver manufacture began in 1927, from the late Qing Dynasty tinsmith Wang Qinglin, has been nearly a century. The Republican period to the early liberation of Xuzhou area engaged in gold and silver processing dozens of jewelry store (silver store), the more famous three brothers of the Gu family Gu Changxing, Gu Yuanxing and Gu Dongxing, Xuzhou LaoFengxiang, Baoxing and Baofeng, etc..</w:t>
      </w:r>
    </w:p>
    <w:p w14:paraId="1EB9B693">
      <w:pPr>
        <w:autoSpaceDE w:val="0"/>
        <w:autoSpaceDN w:val="0"/>
        <w:adjustRightInd w:val="0"/>
        <w:spacing w:line="400" w:lineRule="atLeast"/>
        <w:ind w:firstLine="560"/>
        <w:rPr>
          <w:rFonts w:ascii="Times New Roman" w:hAnsi="Times New Roman" w:cs="Times New Roman"/>
          <w:kern w:val="0"/>
          <w:sz w:val="28"/>
          <w:szCs w:val="28"/>
        </w:rPr>
      </w:pPr>
      <w:r>
        <w:rPr>
          <w:rFonts w:ascii="Times New Roman" w:hAnsi="Times New Roman" w:cs="Times New Roman"/>
          <w:kern w:val="0"/>
          <w:sz w:val="28"/>
          <w:szCs w:val="28"/>
        </w:rPr>
        <w:t>Wang Qinglin was a famous tinsmith for dozens of miles around Xuzhou. In addition to making general tinware, he was most skilled at making wine pots for making shochu in distilleries. Wang Qinglin sent his son Wang Wende to the famous Gu Changxing jewelry store in Xuzhou when he was thirteen years old to learn the art, and learned to make gold and silver jewelry very well.During his apprenticeship, he was very popular with his teachers, and after his graduation, he was engaged in the manufacture of gold and silver jewelry in the jewelry store, and during his work in the silver shop, he taught himself to carve steel molds.In the 1960s, the state implemented gold and silver management, and cancelled the business of individual gold and silver processing. A large number of individual gold and silver processing artists changed careers one after another. Since then, there has been no successor in this business. Although Wang Wende didn't work in gold and silver processing, because he could carve steel molds, he often carves steel molds for many customers. Later, with the further development of reform and opening up, Wang Guangchen, Wang Wende's son, resolutely quit his job and devoted himself to the traditional gold and silver processing industry, carrying forward Wang's fine gold and silver technology.</w:t>
      </w:r>
    </w:p>
    <w:p w14:paraId="6737D160">
      <w:pPr>
        <w:autoSpaceDE w:val="0"/>
        <w:autoSpaceDN w:val="0"/>
        <w:adjustRightInd w:val="0"/>
        <w:spacing w:line="400" w:lineRule="atLeast"/>
        <w:ind w:firstLine="560"/>
        <w:rPr>
          <w:rFonts w:cs="Calibri"/>
          <w:kern w:val="0"/>
          <w:sz w:val="28"/>
          <w:szCs w:val="28"/>
        </w:rPr>
      </w:pPr>
      <w:r>
        <w:rPr>
          <w:rFonts w:ascii="Times New Roman" w:hAnsi="Times New Roman" w:cs="Times New Roman"/>
          <w:kern w:val="0"/>
          <w:sz w:val="28"/>
          <w:szCs w:val="28"/>
        </w:rPr>
        <w:t>Wang's gold and silver craft is a traditional handicraft. After hundreds of years of inheritance, it is full of silversmith's thoughts and feelings and rich imagination. It contains rich folk culture and customs, inherits folk culture, agricultural civilization and traditional etiquette, and has specific regional characteristics. It has high metal arts and aesthetic value. Traditional silverware is famous for its pure texture, fine workmanship, beautiful pattern and bright color. Its authentic silverware has good softness and is brighter with more use. It can be called a traditional silver work of art.</w:t>
      </w:r>
    </w:p>
    <w:p w14:paraId="6EBBC88C">
      <w:pPr>
        <w:autoSpaceDE w:val="0"/>
        <w:autoSpaceDN w:val="0"/>
        <w:adjustRightInd w:val="0"/>
        <w:spacing w:line="400" w:lineRule="atLeast"/>
        <w:ind w:firstLine="560"/>
        <w:rPr>
          <w:rFonts w:cs="Calibri"/>
          <w:kern w:val="0"/>
          <w:sz w:val="28"/>
          <w:szCs w:val="28"/>
        </w:rPr>
      </w:pPr>
      <w:r>
        <w:rPr>
          <w:rFonts w:hint="eastAsia" w:ascii="宋体" w:cs="宋体"/>
          <w:kern w:val="0"/>
          <w:sz w:val="28"/>
          <w:szCs w:val="28"/>
          <w:lang w:val="zh-CN"/>
        </w:rPr>
        <w:t>熔化</w:t>
      </w:r>
    </w:p>
    <w:p w14:paraId="3D8F5F6C">
      <w:pPr>
        <w:autoSpaceDE w:val="0"/>
        <w:autoSpaceDN w:val="0"/>
        <w:adjustRightInd w:val="0"/>
        <w:spacing w:line="400" w:lineRule="atLeast"/>
        <w:ind w:firstLine="560"/>
        <w:rPr>
          <w:rFonts w:cs="Calibri"/>
          <w:kern w:val="0"/>
          <w:sz w:val="28"/>
          <w:szCs w:val="28"/>
        </w:rPr>
      </w:pPr>
      <w:r>
        <w:rPr>
          <w:rFonts w:cs="Calibri"/>
          <w:kern w:val="0"/>
          <w:sz w:val="28"/>
          <w:szCs w:val="28"/>
        </w:rPr>
        <w:t xml:space="preserve">Melt       </w:t>
      </w:r>
    </w:p>
    <w:p w14:paraId="0BE41AF0">
      <w:pPr>
        <w:autoSpaceDE w:val="0"/>
        <w:autoSpaceDN w:val="0"/>
        <w:adjustRightInd w:val="0"/>
        <w:spacing w:line="400" w:lineRule="atLeast"/>
        <w:ind w:firstLine="560"/>
        <w:rPr>
          <w:rFonts w:cs="Calibri"/>
          <w:kern w:val="0"/>
          <w:sz w:val="28"/>
          <w:szCs w:val="28"/>
        </w:rPr>
      </w:pPr>
      <w:r>
        <w:rPr>
          <w:rFonts w:hint="eastAsia" w:ascii="宋体" w:cs="宋体"/>
          <w:kern w:val="0"/>
          <w:sz w:val="28"/>
          <w:szCs w:val="28"/>
          <w:lang w:val="zh-CN"/>
        </w:rPr>
        <w:t>开片</w:t>
      </w:r>
    </w:p>
    <w:p w14:paraId="6422721A">
      <w:pPr>
        <w:autoSpaceDE w:val="0"/>
        <w:autoSpaceDN w:val="0"/>
        <w:adjustRightInd w:val="0"/>
        <w:spacing w:line="400" w:lineRule="atLeast"/>
        <w:ind w:firstLine="560"/>
        <w:rPr>
          <w:rFonts w:cs="Calibri"/>
          <w:kern w:val="0"/>
          <w:sz w:val="28"/>
          <w:szCs w:val="28"/>
        </w:rPr>
      </w:pPr>
      <w:r>
        <w:rPr>
          <w:rFonts w:ascii="Times New Roman" w:hAnsi="Times New Roman" w:cs="Times New Roman"/>
          <w:kern w:val="0"/>
          <w:sz w:val="28"/>
          <w:szCs w:val="28"/>
        </w:rPr>
        <w:t>Open glazed</w:t>
      </w:r>
    </w:p>
    <w:p w14:paraId="6C42056C">
      <w:pPr>
        <w:autoSpaceDE w:val="0"/>
        <w:autoSpaceDN w:val="0"/>
        <w:adjustRightInd w:val="0"/>
        <w:spacing w:line="400" w:lineRule="atLeast"/>
        <w:ind w:firstLine="560"/>
        <w:rPr>
          <w:rFonts w:cs="Calibri"/>
          <w:kern w:val="0"/>
          <w:sz w:val="28"/>
          <w:szCs w:val="28"/>
        </w:rPr>
      </w:pPr>
      <w:r>
        <w:rPr>
          <w:rFonts w:hint="eastAsia" w:ascii="宋体" w:cs="宋体"/>
          <w:kern w:val="0"/>
          <w:sz w:val="28"/>
          <w:szCs w:val="28"/>
          <w:lang w:val="zh-CN"/>
        </w:rPr>
        <w:t>堑刻</w:t>
      </w:r>
    </w:p>
    <w:p w14:paraId="2E6C24B9">
      <w:pPr>
        <w:autoSpaceDE w:val="0"/>
        <w:autoSpaceDN w:val="0"/>
        <w:adjustRightInd w:val="0"/>
        <w:spacing w:line="400" w:lineRule="atLeast"/>
        <w:ind w:firstLine="560"/>
        <w:rPr>
          <w:rFonts w:cs="Calibri"/>
          <w:kern w:val="0"/>
          <w:sz w:val="28"/>
          <w:szCs w:val="28"/>
        </w:rPr>
      </w:pPr>
      <w:r>
        <w:rPr>
          <w:rFonts w:ascii="Times New Roman" w:hAnsi="Times New Roman" w:cs="Times New Roman"/>
          <w:kern w:val="0"/>
          <w:sz w:val="28"/>
          <w:szCs w:val="28"/>
        </w:rPr>
        <w:t xml:space="preserve">Carve      </w:t>
      </w:r>
    </w:p>
    <w:p w14:paraId="3BBBF050">
      <w:pPr>
        <w:autoSpaceDE w:val="0"/>
        <w:autoSpaceDN w:val="0"/>
        <w:adjustRightInd w:val="0"/>
        <w:spacing w:line="400" w:lineRule="atLeast"/>
        <w:ind w:firstLine="560"/>
        <w:rPr>
          <w:rFonts w:cs="Calibri"/>
          <w:kern w:val="0"/>
          <w:sz w:val="28"/>
          <w:szCs w:val="28"/>
        </w:rPr>
      </w:pPr>
      <w:r>
        <w:rPr>
          <w:rFonts w:hint="eastAsia" w:ascii="宋体" w:cs="宋体"/>
          <w:kern w:val="0"/>
          <w:sz w:val="28"/>
          <w:szCs w:val="28"/>
          <w:lang w:val="zh-CN"/>
        </w:rPr>
        <w:t>轧光</w:t>
      </w:r>
      <w:r>
        <w:rPr>
          <w:rFonts w:cs="Calibri"/>
          <w:kern w:val="0"/>
          <w:sz w:val="28"/>
          <w:szCs w:val="28"/>
        </w:rPr>
        <w:t xml:space="preserve"> </w:t>
      </w:r>
    </w:p>
    <w:p w14:paraId="4AF423E0">
      <w:pPr>
        <w:autoSpaceDE w:val="0"/>
        <w:autoSpaceDN w:val="0"/>
        <w:adjustRightInd w:val="0"/>
        <w:spacing w:line="400" w:lineRule="atLeast"/>
        <w:ind w:firstLine="560"/>
        <w:rPr>
          <w:rFonts w:cs="Calibri"/>
          <w:kern w:val="0"/>
          <w:sz w:val="28"/>
          <w:szCs w:val="28"/>
        </w:rPr>
      </w:pPr>
      <w:r>
        <w:rPr>
          <w:rFonts w:ascii="Times New Roman" w:hAnsi="Times New Roman" w:cs="Times New Roman"/>
          <w:kern w:val="0"/>
          <w:sz w:val="28"/>
          <w:szCs w:val="28"/>
        </w:rPr>
        <w:t xml:space="preserve">Calender    </w:t>
      </w:r>
    </w:p>
    <w:p w14:paraId="07CC9AC7">
      <w:pPr>
        <w:autoSpaceDE w:val="0"/>
        <w:autoSpaceDN w:val="0"/>
        <w:adjustRightInd w:val="0"/>
        <w:spacing w:line="400" w:lineRule="atLeast"/>
        <w:ind w:firstLine="560"/>
        <w:rPr>
          <w:rFonts w:cs="Calibri"/>
          <w:kern w:val="0"/>
          <w:sz w:val="28"/>
          <w:szCs w:val="28"/>
        </w:rPr>
      </w:pPr>
      <w:r>
        <w:rPr>
          <w:rFonts w:hint="eastAsia" w:ascii="宋体" w:cs="宋体"/>
          <w:kern w:val="0"/>
          <w:sz w:val="28"/>
          <w:szCs w:val="28"/>
          <w:lang w:val="zh-CN"/>
        </w:rPr>
        <w:t>制作</w:t>
      </w:r>
      <w:r>
        <w:rPr>
          <w:rFonts w:cs="Calibri"/>
          <w:kern w:val="0"/>
          <w:sz w:val="28"/>
          <w:szCs w:val="28"/>
        </w:rPr>
        <w:t xml:space="preserve"> </w:t>
      </w:r>
    </w:p>
    <w:p w14:paraId="661E1D4A">
      <w:pPr>
        <w:autoSpaceDE w:val="0"/>
        <w:autoSpaceDN w:val="0"/>
        <w:adjustRightInd w:val="0"/>
        <w:spacing w:line="400" w:lineRule="atLeast"/>
        <w:ind w:firstLine="560"/>
        <w:rPr>
          <w:rFonts w:cs="Calibri"/>
          <w:kern w:val="0"/>
          <w:sz w:val="28"/>
          <w:szCs w:val="28"/>
        </w:rPr>
      </w:pPr>
      <w:r>
        <w:rPr>
          <w:rFonts w:ascii="Times New Roman" w:hAnsi="Times New Roman" w:cs="Times New Roman"/>
          <w:kern w:val="0"/>
          <w:sz w:val="28"/>
          <w:szCs w:val="28"/>
        </w:rPr>
        <w:t>produce</w:t>
      </w:r>
    </w:p>
    <w:p w14:paraId="541439D4">
      <w:pPr>
        <w:autoSpaceDE w:val="0"/>
        <w:autoSpaceDN w:val="0"/>
        <w:adjustRightInd w:val="0"/>
        <w:spacing w:line="400" w:lineRule="atLeast"/>
        <w:ind w:firstLine="560"/>
        <w:rPr>
          <w:rFonts w:cs="Calibri"/>
          <w:kern w:val="0"/>
          <w:sz w:val="28"/>
          <w:szCs w:val="28"/>
        </w:rPr>
      </w:pPr>
      <w:r>
        <w:rPr>
          <w:rFonts w:hint="eastAsia" w:ascii="宋体" w:cs="宋体"/>
          <w:kern w:val="0"/>
          <w:sz w:val="28"/>
          <w:szCs w:val="28"/>
          <w:lang w:val="zh-CN"/>
        </w:rPr>
        <w:t>银器《方壶》</w:t>
      </w:r>
      <w:r>
        <w:rPr>
          <w:rFonts w:cs="Calibri"/>
          <w:kern w:val="0"/>
          <w:sz w:val="28"/>
          <w:szCs w:val="28"/>
        </w:rPr>
        <w:t xml:space="preserve">   </w:t>
      </w:r>
    </w:p>
    <w:p w14:paraId="5EDEC4BB">
      <w:pPr>
        <w:autoSpaceDE w:val="0"/>
        <w:autoSpaceDN w:val="0"/>
        <w:adjustRightInd w:val="0"/>
        <w:spacing w:line="400" w:lineRule="atLeast"/>
        <w:ind w:firstLine="560"/>
        <w:rPr>
          <w:rFonts w:cs="Calibri"/>
          <w:kern w:val="0"/>
          <w:sz w:val="28"/>
          <w:szCs w:val="28"/>
        </w:rPr>
      </w:pPr>
      <w:r>
        <w:rPr>
          <w:rFonts w:ascii="Times New Roman" w:hAnsi="Times New Roman" w:cs="Times New Roman"/>
          <w:kern w:val="0"/>
          <w:sz w:val="28"/>
          <w:szCs w:val="28"/>
        </w:rPr>
        <w:t>Silver “square pot”</w:t>
      </w:r>
    </w:p>
    <w:p w14:paraId="7B551EEF">
      <w:pPr>
        <w:autoSpaceDE w:val="0"/>
        <w:autoSpaceDN w:val="0"/>
        <w:adjustRightInd w:val="0"/>
        <w:spacing w:line="400" w:lineRule="atLeast"/>
        <w:ind w:firstLine="560"/>
        <w:rPr>
          <w:rFonts w:cs="Calibri"/>
          <w:kern w:val="0"/>
          <w:sz w:val="28"/>
          <w:szCs w:val="28"/>
        </w:rPr>
      </w:pPr>
      <w:r>
        <w:rPr>
          <w:rFonts w:hint="eastAsia" w:ascii="宋体" w:cs="宋体"/>
          <w:kern w:val="0"/>
          <w:sz w:val="28"/>
          <w:szCs w:val="28"/>
          <w:lang w:val="zh-CN"/>
        </w:rPr>
        <w:t>金器《项坠》</w:t>
      </w:r>
      <w:r>
        <w:rPr>
          <w:rFonts w:cs="Calibri"/>
          <w:kern w:val="0"/>
          <w:sz w:val="28"/>
          <w:szCs w:val="28"/>
        </w:rPr>
        <w:t xml:space="preserve">  </w:t>
      </w:r>
    </w:p>
    <w:p w14:paraId="326C774F">
      <w:pPr>
        <w:autoSpaceDE w:val="0"/>
        <w:autoSpaceDN w:val="0"/>
        <w:adjustRightInd w:val="0"/>
        <w:spacing w:line="400" w:lineRule="atLeast"/>
        <w:ind w:firstLine="560"/>
        <w:rPr>
          <w:rFonts w:cs="Calibri"/>
          <w:kern w:val="0"/>
          <w:sz w:val="28"/>
          <w:szCs w:val="28"/>
        </w:rPr>
      </w:pPr>
      <w:r>
        <w:rPr>
          <w:rFonts w:ascii="Times New Roman" w:hAnsi="Times New Roman" w:cs="Times New Roman"/>
          <w:kern w:val="0"/>
          <w:sz w:val="28"/>
          <w:szCs w:val="28"/>
        </w:rPr>
        <w:t xml:space="preserve">The golden </w:t>
      </w:r>
      <w:r>
        <w:rPr>
          <w:rFonts w:ascii="Times New Roman" w:hAnsi="Times New Roman" w:cs="Times New Roman"/>
          <w:i/>
          <w:iCs/>
          <w:kern w:val="0"/>
          <w:sz w:val="28"/>
          <w:szCs w:val="28"/>
        </w:rPr>
        <w:t>Pendant</w:t>
      </w:r>
      <w:r>
        <w:rPr>
          <w:rFonts w:cs="Calibri"/>
          <w:i/>
          <w:iCs/>
          <w:kern w:val="0"/>
          <w:sz w:val="28"/>
          <w:szCs w:val="28"/>
        </w:rPr>
        <w:t xml:space="preserve"> </w:t>
      </w:r>
    </w:p>
    <w:p w14:paraId="2C934789">
      <w:pPr>
        <w:autoSpaceDE w:val="0"/>
        <w:autoSpaceDN w:val="0"/>
        <w:adjustRightInd w:val="0"/>
        <w:spacing w:line="400" w:lineRule="atLeast"/>
        <w:ind w:firstLine="560"/>
        <w:rPr>
          <w:rFonts w:cs="Calibri"/>
          <w:kern w:val="0"/>
          <w:sz w:val="28"/>
          <w:szCs w:val="28"/>
        </w:rPr>
      </w:pPr>
      <w:r>
        <w:rPr>
          <w:rFonts w:hint="eastAsia" w:ascii="宋体" w:cs="宋体"/>
          <w:kern w:val="0"/>
          <w:sz w:val="28"/>
          <w:szCs w:val="28"/>
          <w:lang w:val="zh-CN"/>
        </w:rPr>
        <w:t>王广臣工作照</w:t>
      </w:r>
      <w:r>
        <w:rPr>
          <w:rFonts w:cs="Calibri"/>
          <w:kern w:val="0"/>
          <w:sz w:val="28"/>
          <w:szCs w:val="28"/>
        </w:rPr>
        <w:t xml:space="preserve">   </w:t>
      </w:r>
    </w:p>
    <w:p w14:paraId="63BFB3F5">
      <w:pPr>
        <w:autoSpaceDE w:val="0"/>
        <w:autoSpaceDN w:val="0"/>
        <w:adjustRightInd w:val="0"/>
        <w:spacing w:line="400" w:lineRule="atLeast"/>
        <w:ind w:firstLine="560"/>
        <w:rPr>
          <w:rFonts w:cs="Calibri"/>
          <w:kern w:val="0"/>
          <w:sz w:val="28"/>
          <w:szCs w:val="28"/>
        </w:rPr>
      </w:pPr>
      <w:r>
        <w:rPr>
          <w:rFonts w:ascii="Times New Roman" w:hAnsi="Times New Roman" w:cs="Times New Roman"/>
          <w:kern w:val="0"/>
          <w:sz w:val="28"/>
          <w:szCs w:val="28"/>
        </w:rPr>
        <w:t>Wang Guangchen's work photo</w:t>
      </w:r>
    </w:p>
    <w:p w14:paraId="39548A61">
      <w:pPr>
        <w:autoSpaceDE w:val="0"/>
        <w:autoSpaceDN w:val="0"/>
        <w:adjustRightInd w:val="0"/>
        <w:spacing w:line="400" w:lineRule="atLeast"/>
        <w:ind w:firstLine="560"/>
        <w:rPr>
          <w:rFonts w:cs="Calibri"/>
          <w:kern w:val="0"/>
          <w:sz w:val="28"/>
          <w:szCs w:val="28"/>
        </w:rPr>
      </w:pPr>
      <w:r>
        <w:rPr>
          <w:rFonts w:hint="eastAsia" w:ascii="宋体" w:cs="宋体"/>
          <w:kern w:val="0"/>
          <w:sz w:val="28"/>
          <w:szCs w:val="28"/>
          <w:lang w:val="zh-CN"/>
        </w:rPr>
        <w:t>银器《手镯》贴花</w:t>
      </w:r>
      <w:r>
        <w:rPr>
          <w:rFonts w:cs="Calibri"/>
          <w:kern w:val="0"/>
          <w:sz w:val="28"/>
          <w:szCs w:val="28"/>
        </w:rPr>
        <w:t xml:space="preserve">   </w:t>
      </w:r>
    </w:p>
    <w:p w14:paraId="31900B80">
      <w:pPr>
        <w:autoSpaceDE w:val="0"/>
        <w:autoSpaceDN w:val="0"/>
        <w:adjustRightInd w:val="0"/>
        <w:spacing w:line="400" w:lineRule="atLeast"/>
        <w:ind w:firstLine="560"/>
        <w:rPr>
          <w:rFonts w:ascii="Times New Roman" w:hAnsi="Times New Roman" w:cs="Times New Roman"/>
          <w:kern w:val="0"/>
          <w:sz w:val="28"/>
          <w:szCs w:val="28"/>
        </w:rPr>
      </w:pPr>
      <w:r>
        <w:rPr>
          <w:rFonts w:ascii="Times New Roman" w:hAnsi="Times New Roman" w:cs="Times New Roman"/>
          <w:kern w:val="0"/>
          <w:sz w:val="28"/>
          <w:szCs w:val="28"/>
        </w:rPr>
        <w:t>Silver "Bracelet" Decal</w:t>
      </w:r>
    </w:p>
    <w:p w14:paraId="1C2FB0D1">
      <w:pPr>
        <w:autoSpaceDE w:val="0"/>
        <w:autoSpaceDN w:val="0"/>
        <w:adjustRightInd w:val="0"/>
        <w:spacing w:line="400" w:lineRule="atLeast"/>
        <w:ind w:firstLine="560"/>
        <w:rPr>
          <w:rFonts w:ascii="Times New Roman" w:hAnsi="Times New Roman" w:cs="Times New Roman"/>
          <w:kern w:val="0"/>
          <w:sz w:val="28"/>
          <w:szCs w:val="28"/>
        </w:rPr>
      </w:pPr>
    </w:p>
    <w:p w14:paraId="1F7D0E66">
      <w:pPr>
        <w:autoSpaceDE w:val="0"/>
        <w:autoSpaceDN w:val="0"/>
        <w:adjustRightInd w:val="0"/>
        <w:spacing w:line="400" w:lineRule="atLeast"/>
        <w:ind w:firstLine="560"/>
        <w:rPr>
          <w:rFonts w:ascii="Times New Roman" w:hAnsi="Times New Roman" w:cs="Times New Roman"/>
          <w:kern w:val="0"/>
          <w:sz w:val="28"/>
          <w:szCs w:val="28"/>
        </w:rPr>
      </w:pPr>
    </w:p>
    <w:p w14:paraId="30902FB9">
      <w:pPr>
        <w:autoSpaceDE w:val="0"/>
        <w:autoSpaceDN w:val="0"/>
        <w:adjustRightInd w:val="0"/>
        <w:spacing w:line="400" w:lineRule="atLeast"/>
        <w:ind w:firstLine="560"/>
        <w:rPr>
          <w:rFonts w:ascii="Times New Roman" w:hAnsi="Times New Roman" w:cs="Times New Roman"/>
          <w:kern w:val="0"/>
          <w:sz w:val="28"/>
          <w:szCs w:val="28"/>
        </w:rPr>
      </w:pPr>
    </w:p>
    <w:p w14:paraId="7412CC16">
      <w:pPr>
        <w:autoSpaceDE w:val="0"/>
        <w:autoSpaceDN w:val="0"/>
        <w:adjustRightInd w:val="0"/>
        <w:spacing w:line="400" w:lineRule="atLeast"/>
        <w:ind w:firstLine="560"/>
        <w:rPr>
          <w:rFonts w:ascii="Times New Roman" w:hAnsi="Times New Roman" w:cs="Times New Roman"/>
          <w:kern w:val="0"/>
          <w:sz w:val="28"/>
          <w:szCs w:val="28"/>
        </w:rPr>
      </w:pPr>
    </w:p>
    <w:p w14:paraId="0F7D0FBC">
      <w:pPr>
        <w:autoSpaceDE w:val="0"/>
        <w:autoSpaceDN w:val="0"/>
        <w:adjustRightInd w:val="0"/>
        <w:spacing w:line="400" w:lineRule="atLeast"/>
        <w:ind w:firstLine="560"/>
        <w:rPr>
          <w:rFonts w:ascii="Times New Roman" w:hAnsi="Times New Roman" w:cs="Times New Roman"/>
          <w:kern w:val="0"/>
          <w:sz w:val="28"/>
          <w:szCs w:val="28"/>
        </w:rPr>
      </w:pPr>
    </w:p>
    <w:p w14:paraId="763DF806">
      <w:pPr>
        <w:autoSpaceDE w:val="0"/>
        <w:autoSpaceDN w:val="0"/>
        <w:adjustRightInd w:val="0"/>
        <w:spacing w:line="400" w:lineRule="atLeast"/>
        <w:ind w:firstLine="560"/>
        <w:rPr>
          <w:rFonts w:ascii="Times New Roman" w:hAnsi="Times New Roman" w:cs="Times New Roman"/>
          <w:kern w:val="0"/>
          <w:sz w:val="28"/>
          <w:szCs w:val="28"/>
        </w:rPr>
      </w:pPr>
    </w:p>
    <w:p w14:paraId="6E11BD2A">
      <w:pPr>
        <w:autoSpaceDE w:val="0"/>
        <w:autoSpaceDN w:val="0"/>
        <w:adjustRightInd w:val="0"/>
        <w:spacing w:line="400" w:lineRule="atLeast"/>
        <w:jc w:val="center"/>
        <w:rPr>
          <w:rFonts w:ascii="Times New Roman" w:hAnsi="Times New Roman" w:cs="Times New Roman"/>
          <w:kern w:val="0"/>
          <w:sz w:val="28"/>
          <w:szCs w:val="28"/>
        </w:rPr>
      </w:pPr>
      <w:r>
        <w:rPr>
          <w:rFonts w:hint="eastAsia" w:ascii="宋体" w:hAnsi="Times New Roman" w:cs="宋体"/>
          <w:b/>
          <w:bCs/>
          <w:kern w:val="0"/>
          <w:sz w:val="28"/>
          <w:szCs w:val="28"/>
          <w:lang w:val="zh-CN"/>
        </w:rPr>
        <w:t>柳琴制作工艺</w:t>
      </w:r>
    </w:p>
    <w:p w14:paraId="4324EC6E">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柳琴是长期流传在中国山东、安徽和江苏一带的民间乐器，用于伴奏地方戏曲。根据《中国戏曲志》山东卷的记载，柳琴是清代嘉庆年间（</w:t>
      </w:r>
      <w:r>
        <w:rPr>
          <w:rFonts w:ascii="Times New Roman" w:hAnsi="Times New Roman" w:cs="Times New Roman"/>
          <w:kern w:val="0"/>
          <w:sz w:val="28"/>
          <w:szCs w:val="28"/>
        </w:rPr>
        <w:t>1796</w:t>
      </w:r>
      <w:r>
        <w:rPr>
          <w:rFonts w:ascii="宋体" w:hAnsi="Times New Roman" w:cs="宋体"/>
          <w:kern w:val="0"/>
          <w:sz w:val="28"/>
          <w:szCs w:val="28"/>
          <w:lang w:val="zh-CN"/>
        </w:rPr>
        <w:t>—</w:t>
      </w:r>
      <w:r>
        <w:rPr>
          <w:rFonts w:ascii="Times New Roman" w:hAnsi="Times New Roman" w:cs="Times New Roman"/>
          <w:kern w:val="0"/>
          <w:sz w:val="28"/>
          <w:szCs w:val="28"/>
        </w:rPr>
        <w:t>1820</w:t>
      </w:r>
      <w:r>
        <w:rPr>
          <w:rFonts w:hint="eastAsia" w:ascii="宋体" w:hAnsi="Times New Roman" w:cs="宋体"/>
          <w:kern w:val="0"/>
          <w:sz w:val="28"/>
          <w:szCs w:val="28"/>
          <w:lang w:val="zh-CN"/>
        </w:rPr>
        <w:t>年）山东腾县的民间艺人通过仿制琵琶创制而成的一种弹拔乐器。因使用柳木制作，外形也类似柳叶的形状，故名</w:t>
      </w:r>
      <w:r>
        <w:rPr>
          <w:rFonts w:ascii="宋体" w:hAnsi="Times New Roman" w:cs="宋体"/>
          <w:kern w:val="0"/>
          <w:sz w:val="28"/>
          <w:szCs w:val="28"/>
          <w:lang w:val="zh-CN"/>
        </w:rPr>
        <w:t>“</w:t>
      </w:r>
      <w:r>
        <w:rPr>
          <w:rFonts w:hint="eastAsia" w:ascii="宋体" w:hAnsi="Times New Roman" w:cs="宋体"/>
          <w:kern w:val="0"/>
          <w:sz w:val="28"/>
          <w:szCs w:val="28"/>
          <w:lang w:val="zh-CN"/>
        </w:rPr>
        <w:t>柳叶琴</w:t>
      </w:r>
      <w:r>
        <w:rPr>
          <w:rFonts w:ascii="宋体" w:hAnsi="Times New Roman" w:cs="宋体"/>
          <w:kern w:val="0"/>
          <w:sz w:val="28"/>
          <w:szCs w:val="28"/>
          <w:lang w:val="zh-CN"/>
        </w:rPr>
        <w:t>”</w:t>
      </w:r>
      <w:r>
        <w:rPr>
          <w:rFonts w:hint="eastAsia" w:ascii="宋体" w:hAnsi="Times New Roman" w:cs="宋体"/>
          <w:kern w:val="0"/>
          <w:sz w:val="28"/>
          <w:szCs w:val="28"/>
          <w:lang w:val="zh-CN"/>
        </w:rPr>
        <w:t>，别名</w:t>
      </w:r>
      <w:r>
        <w:rPr>
          <w:rFonts w:ascii="宋体" w:hAnsi="Times New Roman" w:cs="宋体"/>
          <w:kern w:val="0"/>
          <w:sz w:val="28"/>
          <w:szCs w:val="28"/>
          <w:lang w:val="zh-CN"/>
        </w:rPr>
        <w:t>“</w:t>
      </w:r>
      <w:r>
        <w:rPr>
          <w:rFonts w:hint="eastAsia" w:ascii="宋体" w:hAnsi="Times New Roman" w:cs="宋体"/>
          <w:kern w:val="0"/>
          <w:sz w:val="28"/>
          <w:szCs w:val="28"/>
          <w:lang w:val="zh-CN"/>
        </w:rPr>
        <w:t>柳月琴</w:t>
      </w:r>
      <w:r>
        <w:rPr>
          <w:rFonts w:ascii="宋体" w:hAnsi="Times New Roman" w:cs="宋体"/>
          <w:kern w:val="0"/>
          <w:sz w:val="28"/>
          <w:szCs w:val="28"/>
          <w:lang w:val="zh-CN"/>
        </w:rPr>
        <w:t>”</w:t>
      </w:r>
      <w:r>
        <w:rPr>
          <w:rFonts w:hint="eastAsia" w:ascii="宋体" w:hAnsi="Times New Roman" w:cs="宋体"/>
          <w:kern w:val="0"/>
          <w:sz w:val="28"/>
          <w:szCs w:val="28"/>
          <w:lang w:val="zh-CN"/>
        </w:rPr>
        <w:t>。</w:t>
      </w:r>
    </w:p>
    <w:p w14:paraId="1CB684A0">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江苏省徐州市地处苏鲁豫皖交界处，四省通衢的地理位置，南北融汇的各种戏曲，形成了徐州独特的柳琴戏。柳琴作为柳琴戏的伴奏皆在此留下痕迹，流传了两百余年。</w:t>
      </w:r>
      <w:r>
        <w:rPr>
          <w:rFonts w:ascii="Times New Roman" w:hAnsi="Times New Roman" w:cs="Times New Roman"/>
          <w:kern w:val="0"/>
          <w:sz w:val="28"/>
          <w:szCs w:val="28"/>
        </w:rPr>
        <w:t>20</w:t>
      </w:r>
      <w:r>
        <w:rPr>
          <w:rFonts w:hint="eastAsia" w:ascii="宋体" w:hAnsi="Times New Roman" w:cs="宋体"/>
          <w:kern w:val="0"/>
          <w:sz w:val="28"/>
          <w:szCs w:val="28"/>
          <w:lang w:val="zh-CN"/>
        </w:rPr>
        <w:t>世纪</w:t>
      </w:r>
      <w:r>
        <w:rPr>
          <w:rFonts w:ascii="Times New Roman" w:hAnsi="Times New Roman" w:cs="Times New Roman"/>
          <w:kern w:val="0"/>
          <w:sz w:val="28"/>
          <w:szCs w:val="28"/>
        </w:rPr>
        <w:t>50</w:t>
      </w:r>
      <w:r>
        <w:rPr>
          <w:rFonts w:hint="eastAsia" w:ascii="宋体" w:hAnsi="Times New Roman" w:cs="宋体"/>
          <w:kern w:val="0"/>
          <w:sz w:val="28"/>
          <w:szCs w:val="28"/>
          <w:lang w:val="zh-CN"/>
        </w:rPr>
        <w:t>年代至今是柳琴发展的辉煌时期。</w:t>
      </w:r>
      <w:r>
        <w:rPr>
          <w:rFonts w:ascii="Times New Roman" w:hAnsi="Times New Roman" w:cs="Times New Roman"/>
          <w:kern w:val="0"/>
          <w:sz w:val="28"/>
          <w:szCs w:val="28"/>
        </w:rPr>
        <w:t>1958</w:t>
      </w:r>
      <w:r>
        <w:rPr>
          <w:rFonts w:hint="eastAsia" w:ascii="宋体" w:hAnsi="Times New Roman" w:cs="宋体"/>
          <w:kern w:val="0"/>
          <w:sz w:val="28"/>
          <w:szCs w:val="28"/>
          <w:lang w:val="zh-CN"/>
        </w:rPr>
        <w:t>年底，中国著名民族音乐家、柳琴演奏家，被誉为</w:t>
      </w:r>
      <w:r>
        <w:rPr>
          <w:rFonts w:ascii="宋体" w:hAnsi="Times New Roman" w:cs="宋体"/>
          <w:kern w:val="0"/>
          <w:sz w:val="28"/>
          <w:szCs w:val="28"/>
          <w:lang w:val="zh-CN"/>
        </w:rPr>
        <w:t>“</w:t>
      </w:r>
      <w:r>
        <w:rPr>
          <w:rFonts w:hint="eastAsia" w:ascii="宋体" w:hAnsi="Times New Roman" w:cs="宋体"/>
          <w:kern w:val="0"/>
          <w:sz w:val="28"/>
          <w:szCs w:val="28"/>
          <w:lang w:val="zh-CN"/>
        </w:rPr>
        <w:t>柳琴之父</w:t>
      </w:r>
      <w:r>
        <w:rPr>
          <w:rFonts w:ascii="宋体" w:hAnsi="Times New Roman" w:cs="宋体"/>
          <w:kern w:val="0"/>
          <w:sz w:val="28"/>
          <w:szCs w:val="28"/>
          <w:lang w:val="zh-CN"/>
        </w:rPr>
        <w:t>”</w:t>
      </w:r>
      <w:r>
        <w:rPr>
          <w:rFonts w:hint="eastAsia" w:ascii="宋体" w:hAnsi="Times New Roman" w:cs="宋体"/>
          <w:kern w:val="0"/>
          <w:sz w:val="28"/>
          <w:szCs w:val="28"/>
          <w:lang w:val="zh-CN"/>
        </w:rPr>
        <w:t>王惠然和徐州乐器厂的师傅们一起对柳琴进行了研制和改革。柳琴也历经由原始二弦七品柳琴，到三弦二十四品柳琴、四弦二十九品柳琴的改革转变。经实践证明，四弦二十九品柳琴为现代使用最为广泛的柳琴。四弦高音柳琴的改革成功，结束了二百多年来，柳琴仅于戏曲伴奏的历史，使其登上了独奏、协奏舞台。至此，徐州柳琴制作奠定了独具特色无可替代的地位。</w:t>
      </w:r>
    </w:p>
    <w:p w14:paraId="32AF3027">
      <w:pPr>
        <w:autoSpaceDE w:val="0"/>
        <w:autoSpaceDN w:val="0"/>
        <w:adjustRightInd w:val="0"/>
        <w:spacing w:line="400" w:lineRule="atLeast"/>
        <w:ind w:firstLine="480"/>
        <w:rPr>
          <w:rFonts w:ascii="宋体" w:hAnsi="Times New Roman" w:cs="宋体"/>
          <w:kern w:val="0"/>
          <w:sz w:val="28"/>
          <w:szCs w:val="28"/>
          <w:lang w:val="zh-CN"/>
        </w:rPr>
      </w:pPr>
      <w:r>
        <w:rPr>
          <w:rFonts w:hint="eastAsia" w:ascii="宋体" w:hAnsi="Times New Roman" w:cs="宋体"/>
          <w:kern w:val="0"/>
          <w:sz w:val="28"/>
          <w:szCs w:val="28"/>
          <w:lang w:val="zh-CN"/>
        </w:rPr>
        <w:t>柳琴历经两百余年的流传，已发展成我国民族乐队中典型的弹拨类乐器，有</w:t>
      </w:r>
      <w:r>
        <w:rPr>
          <w:rFonts w:ascii="宋体" w:hAnsi="Times New Roman" w:cs="宋体"/>
          <w:kern w:val="0"/>
          <w:sz w:val="28"/>
          <w:szCs w:val="28"/>
          <w:lang w:val="zh-CN"/>
        </w:rPr>
        <w:t>“</w:t>
      </w:r>
      <w:r>
        <w:rPr>
          <w:rFonts w:hint="eastAsia" w:ascii="宋体" w:hAnsi="Times New Roman" w:cs="宋体"/>
          <w:kern w:val="0"/>
          <w:sz w:val="28"/>
          <w:szCs w:val="28"/>
          <w:lang w:val="zh-CN"/>
        </w:rPr>
        <w:t>民乐队中的珍珠</w:t>
      </w:r>
      <w:r>
        <w:rPr>
          <w:rFonts w:ascii="宋体" w:hAnsi="Times New Roman" w:cs="宋体"/>
          <w:kern w:val="0"/>
          <w:sz w:val="28"/>
          <w:szCs w:val="28"/>
          <w:lang w:val="zh-CN"/>
        </w:rPr>
        <w:t>”</w:t>
      </w:r>
      <w:r>
        <w:rPr>
          <w:rFonts w:hint="eastAsia" w:ascii="宋体" w:hAnsi="Times New Roman" w:cs="宋体"/>
          <w:kern w:val="0"/>
          <w:sz w:val="28"/>
          <w:szCs w:val="28"/>
          <w:lang w:val="zh-CN"/>
        </w:rPr>
        <w:t>、</w:t>
      </w:r>
      <w:r>
        <w:rPr>
          <w:rFonts w:ascii="宋体" w:hAnsi="Times New Roman" w:cs="宋体"/>
          <w:kern w:val="0"/>
          <w:sz w:val="28"/>
          <w:szCs w:val="28"/>
          <w:lang w:val="zh-CN"/>
        </w:rPr>
        <w:t>“</w:t>
      </w:r>
      <w:r>
        <w:rPr>
          <w:rFonts w:hint="eastAsia" w:ascii="宋体" w:hAnsi="Times New Roman" w:cs="宋体"/>
          <w:kern w:val="0"/>
          <w:sz w:val="28"/>
          <w:szCs w:val="28"/>
          <w:lang w:val="zh-CN"/>
        </w:rPr>
        <w:t>民乐队中的抒情女高音</w:t>
      </w:r>
      <w:r>
        <w:rPr>
          <w:rFonts w:ascii="宋体" w:hAnsi="Times New Roman" w:cs="宋体"/>
          <w:kern w:val="0"/>
          <w:sz w:val="28"/>
          <w:szCs w:val="28"/>
          <w:lang w:val="zh-CN"/>
        </w:rPr>
        <w:t>”</w:t>
      </w:r>
      <w:r>
        <w:rPr>
          <w:rFonts w:hint="eastAsia" w:ascii="宋体" w:hAnsi="Times New Roman" w:cs="宋体"/>
          <w:kern w:val="0"/>
          <w:sz w:val="28"/>
          <w:szCs w:val="28"/>
          <w:lang w:val="zh-CN"/>
        </w:rPr>
        <w:t>之美誉。在中国音乐中的作用和地位，也引起了音乐界的关注，得到了专家们的赞誉，称之为</w:t>
      </w:r>
      <w:r>
        <w:rPr>
          <w:rFonts w:ascii="宋体" w:hAnsi="Times New Roman" w:cs="宋体"/>
          <w:kern w:val="0"/>
          <w:sz w:val="28"/>
          <w:szCs w:val="28"/>
          <w:lang w:val="zh-CN"/>
        </w:rPr>
        <w:t>“</w:t>
      </w:r>
      <w:r>
        <w:rPr>
          <w:rFonts w:hint="eastAsia" w:ascii="宋体" w:hAnsi="Times New Roman" w:cs="宋体"/>
          <w:kern w:val="0"/>
          <w:sz w:val="28"/>
          <w:szCs w:val="28"/>
          <w:lang w:val="zh-CN"/>
        </w:rPr>
        <w:t>填补了我国民族乐队中缺乏高音弹拨乐器的空自</w:t>
      </w:r>
      <w:r>
        <w:rPr>
          <w:rFonts w:ascii="宋体" w:hAnsi="Times New Roman" w:cs="宋体"/>
          <w:kern w:val="0"/>
          <w:sz w:val="28"/>
          <w:szCs w:val="28"/>
          <w:lang w:val="zh-CN"/>
        </w:rPr>
        <w:t>”</w:t>
      </w:r>
      <w:r>
        <w:rPr>
          <w:rFonts w:hint="eastAsia" w:ascii="宋体" w:hAnsi="Times New Roman" w:cs="宋体"/>
          <w:kern w:val="0"/>
          <w:sz w:val="28"/>
          <w:szCs w:val="28"/>
          <w:lang w:val="zh-CN"/>
        </w:rPr>
        <w:t>，从有效弦长、品的位置、弦张力和琴箱共鸣音等设计制作上证实符合科学原理</w:t>
      </w:r>
      <w:r>
        <w:rPr>
          <w:rFonts w:ascii="宋体" w:hAnsi="Times New Roman" w:cs="宋体"/>
          <w:kern w:val="0"/>
          <w:sz w:val="28"/>
          <w:szCs w:val="28"/>
          <w:lang w:val="zh-CN"/>
        </w:rPr>
        <w:t>,</w:t>
      </w:r>
      <w:r>
        <w:rPr>
          <w:rFonts w:hint="eastAsia" w:ascii="宋体" w:hAnsi="Times New Roman" w:cs="宋体"/>
          <w:kern w:val="0"/>
          <w:sz w:val="28"/>
          <w:szCs w:val="28"/>
          <w:lang w:val="zh-CN"/>
        </w:rPr>
        <w:t>这在乐器史上是难能可贵的，四弦高音柳琴改革是成功的，已经得到国内外的共认和肯定，取得了良好的社会效果和经济效益，达到国内先进水平，是一项在我国民族乐器改革中具有突破性意义的科研成果。</w:t>
      </w:r>
    </w:p>
    <w:p w14:paraId="2CB2477D">
      <w:pPr>
        <w:autoSpaceDE w:val="0"/>
        <w:autoSpaceDN w:val="0"/>
        <w:adjustRightInd w:val="0"/>
        <w:spacing w:line="400" w:lineRule="atLeast"/>
        <w:ind w:firstLine="480"/>
        <w:rPr>
          <w:rFonts w:ascii="宋体" w:hAnsi="Times New Roman" w:cs="宋体"/>
          <w:kern w:val="0"/>
          <w:sz w:val="28"/>
          <w:szCs w:val="28"/>
          <w:lang w:val="zh-CN"/>
        </w:rPr>
      </w:pPr>
      <w:r>
        <w:rPr>
          <w:rFonts w:hint="eastAsia" w:ascii="宋体" w:hAnsi="Times New Roman" w:cs="宋体"/>
          <w:kern w:val="0"/>
          <w:sz w:val="28"/>
          <w:szCs w:val="28"/>
          <w:lang w:val="zh-CN"/>
        </w:rPr>
        <w:t>柳琴从琴胚，到成型，油漆，装配，整个生产过程要经过十几道工序，而这些技艺均需要手工完成，尚不能用机器取代。徐州孟氏琴业有限公司以传承民族传统手工艺制作为己任，专攻柳琴制作。公司成立以来，广泛与专家、院校及兄弟企业交流，推陈出新，注重后继人才的培养，力图将该项传统乐器制作工艺发扬光大。</w:t>
      </w:r>
    </w:p>
    <w:p w14:paraId="56B53584">
      <w:pPr>
        <w:autoSpaceDE w:val="0"/>
        <w:autoSpaceDN w:val="0"/>
        <w:adjustRightInd w:val="0"/>
        <w:spacing w:line="400" w:lineRule="atLeast"/>
        <w:ind w:firstLine="480"/>
        <w:rPr>
          <w:rFonts w:ascii="宋体" w:hAnsi="Times New Roman" w:cs="宋体"/>
          <w:kern w:val="0"/>
          <w:sz w:val="28"/>
          <w:szCs w:val="28"/>
          <w:lang w:val="zh-CN"/>
        </w:rPr>
      </w:pPr>
      <w:r>
        <w:rPr>
          <w:rFonts w:hint="eastAsia" w:ascii="宋体" w:hAnsi="Times New Roman" w:cs="宋体"/>
          <w:kern w:val="0"/>
          <w:sz w:val="28"/>
          <w:szCs w:val="28"/>
          <w:lang w:val="zh-CN"/>
        </w:rPr>
        <w:t>近年来，制作柳琴的原材料红木，进口受限。原材料出现危机。而其制作工艺的特殊性，制作技巧精细复杂，不易掌握，现代生活方式的改变和外来文化的影响，年轻人多不愿投身这一学习周期长、见效慢的传统行业，柳琴制作技艺的传承令人担忧。</w:t>
      </w:r>
    </w:p>
    <w:p w14:paraId="2070CEE2">
      <w:pPr>
        <w:autoSpaceDE w:val="0"/>
        <w:autoSpaceDN w:val="0"/>
        <w:adjustRightInd w:val="0"/>
        <w:spacing w:line="400" w:lineRule="atLeast"/>
        <w:ind w:firstLine="480"/>
        <w:jc w:val="center"/>
        <w:rPr>
          <w:rFonts w:ascii="宋体" w:hAnsi="Times New Roman" w:cs="宋体"/>
          <w:kern w:val="0"/>
          <w:sz w:val="28"/>
          <w:szCs w:val="28"/>
        </w:rPr>
      </w:pPr>
      <w:r>
        <w:rPr>
          <w:rFonts w:ascii="Times New Roman" w:hAnsi="Times New Roman" w:cs="Times New Roman"/>
          <w:b/>
          <w:bCs/>
          <w:kern w:val="0"/>
          <w:sz w:val="28"/>
          <w:szCs w:val="28"/>
        </w:rPr>
        <w:t>The Production Process of Liu-chin</w:t>
      </w:r>
    </w:p>
    <w:p w14:paraId="055FB5B3">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 xml:space="preserve">Liu-chin is a folk instrument that has long been popular in Shandong, Anhui and Jiangsu provinces of China, and is used to accompany local operas. According to the Shandong volume of The Annals of Chinese Opera, liu-chin was a plucked instrument created by folk artists in Teng County, Shandong province, during the Reign of Jiaqing in the Qing Dynasty (1796-1820) by imitating pipa. Made with willow wood, it is similar to the shape of willow leaf, so it is called </w:t>
      </w:r>
      <w:r>
        <w:rPr>
          <w:rFonts w:ascii="宋体" w:hAnsi="Times New Roman" w:cs="宋体"/>
          <w:kern w:val="0"/>
          <w:sz w:val="28"/>
          <w:szCs w:val="28"/>
        </w:rPr>
        <w:t>“</w:t>
      </w:r>
      <w:r>
        <w:rPr>
          <w:rFonts w:ascii="Times New Roman" w:hAnsi="Times New Roman" w:cs="Times New Roman"/>
          <w:kern w:val="0"/>
          <w:sz w:val="28"/>
          <w:szCs w:val="28"/>
        </w:rPr>
        <w:t>willow leaf qin</w:t>
      </w:r>
      <w:r>
        <w:rPr>
          <w:rFonts w:ascii="宋体" w:hAnsi="Times New Roman" w:cs="宋体"/>
          <w:kern w:val="0"/>
          <w:sz w:val="28"/>
          <w:szCs w:val="28"/>
        </w:rPr>
        <w:t>”</w:t>
      </w:r>
      <w:r>
        <w:rPr>
          <w:rFonts w:ascii="Times New Roman" w:hAnsi="Times New Roman" w:cs="Times New Roman"/>
          <w:kern w:val="0"/>
          <w:sz w:val="28"/>
          <w:szCs w:val="28"/>
        </w:rPr>
        <w:t xml:space="preserve">, alias </w:t>
      </w:r>
      <w:r>
        <w:rPr>
          <w:rFonts w:ascii="宋体" w:hAnsi="Times New Roman" w:cs="宋体"/>
          <w:kern w:val="0"/>
          <w:sz w:val="28"/>
          <w:szCs w:val="28"/>
        </w:rPr>
        <w:t>“</w:t>
      </w:r>
      <w:r>
        <w:rPr>
          <w:rFonts w:ascii="Times New Roman" w:hAnsi="Times New Roman" w:cs="Times New Roman"/>
          <w:kern w:val="0"/>
          <w:sz w:val="28"/>
          <w:szCs w:val="28"/>
        </w:rPr>
        <w:t>Willow moon qin</w:t>
      </w:r>
      <w:r>
        <w:rPr>
          <w:rFonts w:ascii="宋体" w:hAnsi="Times New Roman" w:cs="宋体"/>
          <w:kern w:val="0"/>
          <w:sz w:val="28"/>
          <w:szCs w:val="28"/>
        </w:rPr>
        <w:t>”</w:t>
      </w:r>
      <w:r>
        <w:rPr>
          <w:rFonts w:ascii="Times New Roman" w:hAnsi="Times New Roman" w:cs="Times New Roman"/>
          <w:kern w:val="0"/>
          <w:sz w:val="28"/>
          <w:szCs w:val="28"/>
        </w:rPr>
        <w:t>.</w:t>
      </w:r>
    </w:p>
    <w:p w14:paraId="19666553">
      <w:pPr>
        <w:autoSpaceDE w:val="0"/>
        <w:autoSpaceDN w:val="0"/>
        <w:adjustRightInd w:val="0"/>
        <w:spacing w:line="400" w:lineRule="atLeast"/>
        <w:ind w:firstLine="480"/>
        <w:rPr>
          <w:rFonts w:ascii="宋体" w:hAnsi="Times New Roman" w:cs="宋体"/>
          <w:kern w:val="0"/>
          <w:sz w:val="28"/>
          <w:szCs w:val="28"/>
        </w:rPr>
      </w:pPr>
      <w:r>
        <w:rPr>
          <w:rFonts w:ascii="Times New Roman" w:hAnsi="Times New Roman" w:cs="Times New Roman"/>
          <w:kern w:val="0"/>
          <w:sz w:val="28"/>
          <w:szCs w:val="28"/>
        </w:rPr>
        <w:t>Xuzhou, Jiangsu Province is located in the junction of Jiangsu, Shandong, Henan and Anhui. The fusion of various north and south operas formed the unique Liu-chin opera in Xuzhou. Liu-chin, as the accompaniment of Li-chin opera, has left traces here for more than two hundred years. From 1950s to now, liu-chin is in a brilliant period of development. At the end of 1958, Wang Huiran, a famous Chinese folk musician and performer of Liu-chin, known as "the father of Liu-chin", developed and reformed liu-chin together with the masters of Xuzhou musical instrument Factory. Liu-chin also experienced the reform and transformation from the original liu-chin with two strings to the 24-stringed Liu-chin with three strings and the 29-stringed Liu-chin with four strings. It has been proved by practice that liu-chin with four strings is the most widely used modern liu-chin. The successful reform of the high-pitched liu-chin with four strings ended the history of more than two hundred years in which liu-chin was only used as the accompaniment of traditional Chinese opera, making it step onto the stage of solo and concert. At this point, Xuzhou Liu-chin production has taken a unique and irreplaceable position.</w:t>
      </w:r>
    </w:p>
    <w:p w14:paraId="5239DD79">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After more than two hundred years of spreading, Liuqin has developed into a typical plucked musical instrument in Chinese national bands. It has the reputation of "pearl in folk band" and "lyric soprano in folk band". The role and status in Chinese music has also attracted the attention of the music industry, and has been praised by experts. They call it "filling the lack of high-pitched plucked plucked instruments in Chinese national bands." From the position of effective string length and fret The design and production of, string tension and piano box resonance sound proved to be in line with scientific principles. This is commendable in the history of musical instruments. The reform of the four-string high-pitched liuqin is successful and has been recognized and affirmed at home and abroad, and has achieved good social effects. It is a scientific research achievement with breakthrough significance in the reform of national musical instruments in our country.</w:t>
      </w:r>
    </w:p>
    <w:p w14:paraId="4AF78C67">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The entire production process of Liuqin from embryo to molding, painting, and assembling has to go through more than a dozen procedures, and these skills need to be completed by hand, which cannot be replaced by machines. Xuzhou Mengshi Qin Industry Co., Ltd. takes the inheritance of traditional national handicrafts as its mission, specializing in liuqin production. Since its establishment, the company has extensively communicated with experts, colleges and fraternal companies, introduced the old and brought forth the new, and focused on the cultivation of future talents, trying to carry forward this traditional musical instrument production process.</w:t>
      </w:r>
    </w:p>
    <w:p w14:paraId="7304CD56">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In recent years, the import of mahogany, the raw material for making Liuqin, has been restricted. The raw materials are in crisis. However, due to the particularity of the production process, the sophisticated production techniques, which are difficult to master, the changes in modern lifestyles and the influence of foreign cultures, young people are often reluctant to join this traditional industry with long learning cycles and slow results. The inheritance of Liuqin production skills worry.</w:t>
      </w:r>
    </w:p>
    <w:p w14:paraId="0CB5A7C5">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孟庆超工作照</w:t>
      </w:r>
    </w:p>
    <w:p w14:paraId="5A15E332">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Work Photo of Meng Qingchao</w:t>
      </w:r>
    </w:p>
    <w:p w14:paraId="541CC6FA">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制作琴头</w:t>
      </w:r>
    </w:p>
    <w:p w14:paraId="2B77F927">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Producing Scrolls</w:t>
      </w:r>
    </w:p>
    <w:p w14:paraId="708D89BC">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制作琴轴</w:t>
      </w:r>
    </w:p>
    <w:p w14:paraId="348A524C">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Producing Wheels</w:t>
      </w:r>
    </w:p>
    <w:p w14:paraId="0486C6F7">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面板拼接</w:t>
      </w:r>
    </w:p>
    <w:p w14:paraId="51CA39AA">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Splicing Panel</w:t>
      </w:r>
    </w:p>
    <w:p w14:paraId="68BC787D">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制作音窗花</w:t>
      </w:r>
    </w:p>
    <w:p w14:paraId="7AB8218E">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kern w:val="0"/>
          <w:sz w:val="28"/>
          <w:szCs w:val="28"/>
        </w:rPr>
        <w:t>Producing Paper Cutlings</w:t>
      </w:r>
    </w:p>
    <w:p w14:paraId="22CF9D9A">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《老红木四弦柳琴》</w:t>
      </w:r>
    </w:p>
    <w:p w14:paraId="7DC3105E">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i/>
          <w:iCs/>
          <w:kern w:val="0"/>
          <w:sz w:val="28"/>
          <w:szCs w:val="28"/>
        </w:rPr>
        <w:t>Old mahogany Liu-chin with four strings</w:t>
      </w:r>
    </w:p>
    <w:p w14:paraId="753BC050">
      <w:pPr>
        <w:autoSpaceDE w:val="0"/>
        <w:autoSpaceDN w:val="0"/>
        <w:adjustRightInd w:val="0"/>
        <w:spacing w:line="400" w:lineRule="atLeast"/>
        <w:ind w:firstLine="480"/>
        <w:rPr>
          <w:rFonts w:ascii="Times New Roman" w:hAnsi="Times New Roman" w:cs="Times New Roman"/>
          <w:kern w:val="0"/>
          <w:sz w:val="28"/>
          <w:szCs w:val="28"/>
        </w:rPr>
      </w:pPr>
      <w:r>
        <w:rPr>
          <w:rFonts w:hint="eastAsia" w:ascii="宋体" w:hAnsi="Times New Roman" w:cs="宋体"/>
          <w:kern w:val="0"/>
          <w:sz w:val="28"/>
          <w:szCs w:val="28"/>
          <w:lang w:val="zh-CN"/>
        </w:rPr>
        <w:t>《双共鸣箱柳琴》</w:t>
      </w:r>
    </w:p>
    <w:p w14:paraId="3F7CDF2B">
      <w:pPr>
        <w:autoSpaceDE w:val="0"/>
        <w:autoSpaceDN w:val="0"/>
        <w:adjustRightInd w:val="0"/>
        <w:spacing w:line="400" w:lineRule="atLeast"/>
        <w:ind w:firstLine="480"/>
        <w:rPr>
          <w:rFonts w:ascii="Times New Roman" w:hAnsi="Times New Roman" w:cs="Times New Roman"/>
          <w:kern w:val="0"/>
          <w:sz w:val="28"/>
          <w:szCs w:val="28"/>
        </w:rPr>
      </w:pPr>
      <w:r>
        <w:rPr>
          <w:rFonts w:ascii="Times New Roman" w:hAnsi="Times New Roman" w:cs="Times New Roman"/>
          <w:i/>
          <w:iCs/>
          <w:kern w:val="0"/>
          <w:sz w:val="28"/>
          <w:szCs w:val="28"/>
        </w:rPr>
        <w:t>Liu-chin with double sound box</w:t>
      </w:r>
    </w:p>
    <w:p w14:paraId="4FE07EBA">
      <w:pPr>
        <w:widowControl/>
        <w:spacing w:line="400" w:lineRule="exact"/>
        <w:jc w:val="left"/>
        <w:rPr>
          <w:rFonts w:ascii="Times New Roman" w:hAnsi="Times New Roman" w:cs="Times New Roman"/>
          <w:bCs/>
          <w:kern w:val="0"/>
          <w:sz w:val="28"/>
          <w:szCs w:val="28"/>
        </w:rPr>
        <w:sectPr>
          <w:pgSz w:w="11906" w:h="16838"/>
          <w:pgMar w:top="1440" w:right="1800" w:bottom="1440" w:left="1800" w:header="851" w:footer="992" w:gutter="0"/>
          <w:cols w:space="425" w:num="1"/>
          <w:docGrid w:type="lines" w:linePitch="312" w:charSpace="0"/>
        </w:sectPr>
      </w:pPr>
    </w:p>
    <w:p w14:paraId="36DBBD65">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丰县泥池酒酿制技艺</w:t>
      </w:r>
    </w:p>
    <w:p w14:paraId="35A1AC5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丰县泥池酒酿制技艺传承历史悠久。秦末汉初，丰县即有以泥池技艺酿制的白醪酒流传民间。元末，丰籍宰相袁涣将以丰县泥池技艺酿制的白酒作为贡品献奉宫廷。清同治12年(公元1873年)，丰邑人袁肇星取白醪酒之名创建“白醪坊”，在总结传统泥池酿制技艺的基础上，取其他白酒酿制技艺之精华，形成了以“小麦为引，五粮入池，双月发酵"为突出特征的丰县泥池酿制技艺。适时，丰县泥池酒亦享有“农历九月九，开坛十里香”的美誉。上世纪八、九十年代，以丰县泥池酒酿制技艺为核心竞争力，丰县泥池酒享誉全国，并在国家级、省级评比中多次荣获殊荣，先后被评为省优、部优产品，获国家级“长城杯”金奖。</w:t>
      </w:r>
    </w:p>
    <w:p w14:paraId="2E4812B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丰县泥池酒酿制技艺经历代传承、探索创新、丰富完善、提炼升华，形成具有鲜朋地域特色的技艺体系，在制曲工艺、窖泥配方、发酵容器、蒸馏技艺、操作方法等方面都独具特色。</w:t>
      </w:r>
    </w:p>
    <w:p w14:paraId="2B1232F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丰县泥池酒酿制技艺是一综合性的技艺体系，融入泥池酒酿制的全过程，其精髓为小麦为引，伏天踩曲,泥池为窖，五粮作料，酒粮同蒸，续楂混烧，人工操作，工艺独特。采取丰县泥池酒酿制技艺酿造的泥池酒，以入口绵甜，清冽甘爽，醇香浓郁，回味悠长而深受消费者青睐。丰县泥池酒酿造技 艺，经历代相传，既保留着传统技艺的要素，又不断融入新鲜的内容，在白酒酿造业独树一帜。</w:t>
      </w:r>
    </w:p>
    <w:p w14:paraId="1CED3A23">
      <w:pPr>
        <w:spacing w:line="400" w:lineRule="exact"/>
        <w:rPr>
          <w:rFonts w:ascii="Times New Roman" w:hAnsi="Times New Roman" w:cs="Times New Roman"/>
          <w:sz w:val="28"/>
          <w:szCs w:val="28"/>
        </w:rPr>
      </w:pPr>
    </w:p>
    <w:p w14:paraId="19305663">
      <w:pPr>
        <w:spacing w:line="400" w:lineRule="exact"/>
        <w:ind w:left="210" w:leftChars="100" w:firstLine="281" w:firstLineChars="100"/>
        <w:jc w:val="center"/>
        <w:rPr>
          <w:rFonts w:ascii="Times New Roman" w:hAnsi="Times New Roman" w:cs="Times New Roman"/>
          <w:b/>
          <w:sz w:val="28"/>
          <w:szCs w:val="28"/>
        </w:rPr>
      </w:pPr>
      <w:r>
        <w:rPr>
          <w:rFonts w:ascii="Times New Roman" w:hAnsi="Times New Roman" w:cs="Times New Roman"/>
          <w:b/>
          <w:sz w:val="28"/>
          <w:szCs w:val="28"/>
        </w:rPr>
        <w:t>Brewing techniques of Fengxian Nichi liquor</w:t>
      </w:r>
    </w:p>
    <w:p w14:paraId="5312661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Fengxian Nichi wine brewing technology has a long history. At the end of the Qin Dynasty and the beginning of the Han Dynasty, the white mash liquor, which was brewed by the technique of mud pool, spread to the people in Fengxian County. At the end of the Yuan Dynasty, Yuan Huan, the Prime Minister of Fengji, presented the liquor brewed by Fengxian's Nichi technique as a tribute to the court. In the 12 years of Qing tongzhi (AD 1873), Feng Yi people Yuan Zhaoxing took the name of white mash wine to create "white mash workshop". On the basis of summarizing the traditional brewing technology of the mud pool, the essence of other liquor making techniques was obtained, and the brewing technology of Fengxian County mud pond with "wheat as the guide, five grains into the pond and two month fermentation" was formed. At the right time, Fengxian Nichi liquor also enjoys the reputation of "opening ten li incense on the ninth day of the ninth lunar month". In the eighties and nineties of the last century, with the brewing technology of Fengxian Nichi liquor as the core competitiveness, Fengxian Nichi liquor was well-known throughout the country, and won many awards in the national and provincial competitions. It was successively rated as the provincial and ministerial products, and won the national "Great Wall Cup" gold award.</w:t>
      </w:r>
    </w:p>
    <w:p w14:paraId="38B8795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brewing technology of Fengxian Nichi liquor has been inherited from generation to generation, explored and innovated, enriched and perfected, refined and sublimed, forming a technology system with regional characteristics of Xianpeng. It has unique characteristics in koji making technology, pit mud formula, fermentation container, distillation technology, operation method, etc.</w:t>
      </w:r>
    </w:p>
    <w:p w14:paraId="7E22248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Fengxian Nichi wine brewing technology is a comprehensive technology system, integrated into the whole process of Nichi wine brewing, its essence is wheat as the guide, dog music in the dog days, Nichi as the cellar, five grain ingredients, wine and grain with steaming, continued Hawthorn mixed burning, manual operation, unique technology. With Fengxian Nichi liquor brewing technology, Nichi liquor is favored by consumers for its soft and sweet taste, clear and sweet taste, mellow aroma and long aftertaste. The brewing technology of Fengxian Nichi liquor has been handed down from generation to generation. It not only retains the elements of traditional technology, but also constantly integrates fresh content, and is unique in liquor making industry.</w:t>
      </w:r>
    </w:p>
    <w:p w14:paraId="51626CD4">
      <w:pPr>
        <w:spacing w:line="400" w:lineRule="exact"/>
        <w:rPr>
          <w:rFonts w:ascii="Times New Roman" w:hAnsi="Times New Roman" w:cs="Times New Roman"/>
          <w:sz w:val="28"/>
          <w:szCs w:val="28"/>
        </w:rPr>
      </w:pPr>
    </w:p>
    <w:p w14:paraId="4E512715">
      <w:pPr>
        <w:spacing w:line="400" w:lineRule="exact"/>
        <w:rPr>
          <w:rFonts w:ascii="Times New Roman" w:hAnsi="Times New Roman" w:cs="Times New Roman"/>
          <w:sz w:val="28"/>
          <w:szCs w:val="28"/>
        </w:rPr>
      </w:pPr>
      <w:r>
        <w:rPr>
          <w:rFonts w:ascii="Times New Roman" w:hAnsi="Times New Roman" w:cs="Times New Roman"/>
          <w:sz w:val="28"/>
          <w:szCs w:val="28"/>
        </w:rPr>
        <w:t>拌料</w:t>
      </w:r>
    </w:p>
    <w:p w14:paraId="02414CF9">
      <w:pPr>
        <w:spacing w:line="400" w:lineRule="exact"/>
        <w:rPr>
          <w:rFonts w:ascii="Times New Roman" w:hAnsi="Times New Roman" w:cs="Times New Roman"/>
          <w:sz w:val="28"/>
          <w:szCs w:val="28"/>
        </w:rPr>
      </w:pPr>
      <w:r>
        <w:rPr>
          <w:rFonts w:ascii="Times New Roman" w:hAnsi="Times New Roman" w:cs="Times New Roman"/>
          <w:sz w:val="28"/>
          <w:szCs w:val="28"/>
        </w:rPr>
        <w:t>mix and stir the raw material used for wine production</w:t>
      </w:r>
    </w:p>
    <w:p w14:paraId="5A2BF7D2">
      <w:pPr>
        <w:spacing w:line="400" w:lineRule="exact"/>
        <w:rPr>
          <w:rFonts w:ascii="Times New Roman" w:hAnsi="Times New Roman" w:cs="Times New Roman"/>
          <w:sz w:val="28"/>
          <w:szCs w:val="28"/>
        </w:rPr>
      </w:pPr>
      <w:r>
        <w:rPr>
          <w:rFonts w:ascii="Times New Roman" w:hAnsi="Times New Roman" w:cs="Times New Roman"/>
          <w:sz w:val="28"/>
          <w:szCs w:val="28"/>
        </w:rPr>
        <w:t>制曲</w:t>
      </w:r>
    </w:p>
    <w:p w14:paraId="0994D6D7">
      <w:pPr>
        <w:spacing w:line="400" w:lineRule="exact"/>
        <w:rPr>
          <w:rFonts w:ascii="Times New Roman" w:hAnsi="Times New Roman" w:cs="Times New Roman"/>
          <w:sz w:val="28"/>
          <w:szCs w:val="28"/>
        </w:rPr>
      </w:pPr>
      <w:r>
        <w:rPr>
          <w:rFonts w:ascii="Times New Roman" w:hAnsi="Times New Roman" w:cs="Times New Roman"/>
          <w:sz w:val="28"/>
          <w:szCs w:val="28"/>
        </w:rPr>
        <w:t>to make distiller's yeast</w:t>
      </w:r>
    </w:p>
    <w:p w14:paraId="68A5572C">
      <w:pPr>
        <w:spacing w:line="400" w:lineRule="exact"/>
        <w:rPr>
          <w:rFonts w:ascii="Times New Roman" w:hAnsi="Times New Roman" w:cs="Times New Roman"/>
          <w:sz w:val="28"/>
          <w:szCs w:val="28"/>
        </w:rPr>
      </w:pPr>
      <w:r>
        <w:rPr>
          <w:rFonts w:ascii="Times New Roman" w:hAnsi="Times New Roman" w:cs="Times New Roman"/>
          <w:sz w:val="28"/>
          <w:szCs w:val="28"/>
        </w:rPr>
        <w:t>入池发酵</w:t>
      </w:r>
    </w:p>
    <w:p w14:paraId="2AE2524C">
      <w:pPr>
        <w:spacing w:line="400" w:lineRule="exact"/>
        <w:rPr>
          <w:rFonts w:ascii="Times New Roman" w:hAnsi="Times New Roman" w:cs="Times New Roman"/>
          <w:sz w:val="28"/>
          <w:szCs w:val="28"/>
        </w:rPr>
      </w:pPr>
      <w:r>
        <w:rPr>
          <w:rFonts w:ascii="Times New Roman" w:hAnsi="Times New Roman" w:cs="Times New Roman"/>
          <w:sz w:val="28"/>
          <w:szCs w:val="28"/>
        </w:rPr>
        <w:t>Fermentation in pond</w:t>
      </w:r>
    </w:p>
    <w:p w14:paraId="669131F2">
      <w:pPr>
        <w:spacing w:line="400" w:lineRule="exact"/>
        <w:rPr>
          <w:rFonts w:ascii="Times New Roman" w:hAnsi="Times New Roman" w:cs="Times New Roman"/>
          <w:sz w:val="28"/>
          <w:szCs w:val="28"/>
        </w:rPr>
      </w:pPr>
      <w:r>
        <w:rPr>
          <w:rFonts w:ascii="Times New Roman" w:hAnsi="Times New Roman" w:cs="Times New Roman"/>
          <w:sz w:val="28"/>
          <w:szCs w:val="28"/>
        </w:rPr>
        <w:t>蒸酒</w:t>
      </w:r>
    </w:p>
    <w:p w14:paraId="54EC14A5">
      <w:pPr>
        <w:spacing w:line="400" w:lineRule="exact"/>
        <w:rPr>
          <w:rFonts w:ascii="Times New Roman" w:hAnsi="Times New Roman" w:cs="Times New Roman"/>
          <w:sz w:val="28"/>
          <w:szCs w:val="28"/>
        </w:rPr>
      </w:pPr>
      <w:r>
        <w:rPr>
          <w:rFonts w:ascii="Times New Roman" w:hAnsi="Times New Roman" w:cs="Times New Roman"/>
          <w:sz w:val="28"/>
          <w:szCs w:val="28"/>
        </w:rPr>
        <w:t>to steam wine</w:t>
      </w:r>
    </w:p>
    <w:p w14:paraId="0D9235F3">
      <w:pPr>
        <w:spacing w:line="400" w:lineRule="exact"/>
        <w:rPr>
          <w:rFonts w:ascii="Times New Roman" w:hAnsi="Times New Roman" w:cs="Times New Roman"/>
          <w:sz w:val="28"/>
          <w:szCs w:val="28"/>
        </w:rPr>
      </w:pPr>
      <w:r>
        <w:rPr>
          <w:rFonts w:ascii="Times New Roman" w:hAnsi="Times New Roman" w:cs="Times New Roman"/>
          <w:sz w:val="28"/>
          <w:szCs w:val="28"/>
        </w:rPr>
        <w:t>丰县泥池酒酿制技艺（上甑蒸馏）</w:t>
      </w:r>
    </w:p>
    <w:p w14:paraId="2966B44E">
      <w:pPr>
        <w:spacing w:line="400" w:lineRule="exact"/>
        <w:rPr>
          <w:rFonts w:ascii="Times New Roman" w:hAnsi="Times New Roman" w:cs="Times New Roman"/>
          <w:sz w:val="28"/>
          <w:szCs w:val="28"/>
        </w:rPr>
      </w:pPr>
      <w:r>
        <w:rPr>
          <w:rFonts w:ascii="Times New Roman" w:hAnsi="Times New Roman" w:cs="Times New Roman"/>
          <w:sz w:val="28"/>
          <w:szCs w:val="28"/>
        </w:rPr>
        <w:t>brewing techniques of Fengxian Nichi liquor（to distill on the cooker）</w:t>
      </w:r>
    </w:p>
    <w:p w14:paraId="6EBC5337">
      <w:pPr>
        <w:spacing w:line="400" w:lineRule="exact"/>
        <w:rPr>
          <w:rFonts w:ascii="Times New Roman" w:hAnsi="Times New Roman" w:cs="Times New Roman"/>
          <w:sz w:val="28"/>
          <w:szCs w:val="28"/>
        </w:rPr>
      </w:pPr>
      <w:r>
        <w:rPr>
          <w:rFonts w:ascii="Times New Roman" w:hAnsi="Times New Roman" w:cs="Times New Roman"/>
          <w:sz w:val="28"/>
          <w:szCs w:val="28"/>
        </w:rPr>
        <w:t>丰县泥池酒酿制技艺（窖泥培养）</w:t>
      </w:r>
    </w:p>
    <w:p w14:paraId="3C29D0CF">
      <w:pPr>
        <w:spacing w:line="400" w:lineRule="exact"/>
        <w:rPr>
          <w:rFonts w:ascii="Times New Roman" w:hAnsi="Times New Roman" w:cs="Times New Roman"/>
          <w:sz w:val="28"/>
          <w:szCs w:val="28"/>
        </w:rPr>
      </w:pPr>
      <w:r>
        <w:rPr>
          <w:rFonts w:ascii="Times New Roman" w:hAnsi="Times New Roman" w:cs="Times New Roman"/>
          <w:sz w:val="28"/>
          <w:szCs w:val="28"/>
        </w:rPr>
        <w:t>brewing techniques of Fengxian Nichi liquor (pit mud culture)</w:t>
      </w:r>
    </w:p>
    <w:p w14:paraId="44AE6B4A">
      <w:pPr>
        <w:spacing w:line="400" w:lineRule="exact"/>
        <w:rPr>
          <w:rFonts w:ascii="Times New Roman" w:hAnsi="Times New Roman" w:cs="Times New Roman"/>
          <w:sz w:val="28"/>
          <w:szCs w:val="28"/>
        </w:rPr>
      </w:pPr>
      <w:r>
        <w:rPr>
          <w:rFonts w:ascii="Times New Roman" w:hAnsi="Times New Roman" w:cs="Times New Roman"/>
          <w:sz w:val="28"/>
          <w:szCs w:val="28"/>
        </w:rPr>
        <w:t>泥池酒成品</w:t>
      </w:r>
    </w:p>
    <w:p w14:paraId="1330DE92">
      <w:pPr>
        <w:spacing w:line="400" w:lineRule="exact"/>
        <w:rPr>
          <w:rFonts w:ascii="Times New Roman" w:hAnsi="Times New Roman" w:cs="Times New Roman"/>
          <w:sz w:val="28"/>
          <w:szCs w:val="28"/>
        </w:rPr>
      </w:pPr>
      <w:r>
        <w:rPr>
          <w:rFonts w:ascii="Times New Roman" w:hAnsi="Times New Roman" w:cs="Times New Roman"/>
          <w:sz w:val="28"/>
          <w:szCs w:val="28"/>
        </w:rPr>
        <w:t>End product of Nichi liquor</w:t>
      </w:r>
    </w:p>
    <w:p w14:paraId="7CA53DF4">
      <w:pPr>
        <w:spacing w:line="400" w:lineRule="exact"/>
        <w:jc w:val="center"/>
        <w:rPr>
          <w:rFonts w:ascii="Times New Roman" w:hAnsi="Times New Roman" w:cs="Times New Roman"/>
          <w:b/>
          <w:sz w:val="28"/>
          <w:szCs w:val="28"/>
        </w:rPr>
      </w:pPr>
    </w:p>
    <w:p w14:paraId="11A578DF">
      <w:pPr>
        <w:spacing w:line="400" w:lineRule="exact"/>
        <w:jc w:val="center"/>
        <w:rPr>
          <w:rFonts w:ascii="Times New Roman" w:hAnsi="Times New Roman" w:cs="Times New Roman"/>
          <w:b/>
          <w:sz w:val="28"/>
          <w:szCs w:val="28"/>
        </w:rPr>
      </w:pPr>
    </w:p>
    <w:p w14:paraId="4C7B4E59">
      <w:pPr>
        <w:spacing w:line="400" w:lineRule="exact"/>
        <w:jc w:val="center"/>
        <w:rPr>
          <w:rFonts w:ascii="Times New Roman" w:hAnsi="Times New Roman" w:cs="Times New Roman"/>
          <w:b/>
          <w:sz w:val="28"/>
          <w:szCs w:val="28"/>
        </w:rPr>
      </w:pPr>
    </w:p>
    <w:p w14:paraId="073AC618">
      <w:pPr>
        <w:spacing w:line="400" w:lineRule="exact"/>
        <w:jc w:val="center"/>
        <w:rPr>
          <w:rFonts w:ascii="Times New Roman" w:hAnsi="Times New Roman" w:cs="Times New Roman"/>
          <w:b/>
          <w:sz w:val="28"/>
          <w:szCs w:val="28"/>
        </w:rPr>
      </w:pPr>
    </w:p>
    <w:p w14:paraId="22201185">
      <w:pPr>
        <w:spacing w:line="400" w:lineRule="exact"/>
        <w:jc w:val="center"/>
        <w:rPr>
          <w:rFonts w:ascii="Times New Roman" w:hAnsi="Times New Roman" w:cs="Times New Roman"/>
          <w:b/>
          <w:sz w:val="28"/>
          <w:szCs w:val="28"/>
        </w:rPr>
      </w:pPr>
    </w:p>
    <w:p w14:paraId="27B22BF3">
      <w:pPr>
        <w:spacing w:line="400" w:lineRule="exact"/>
        <w:jc w:val="center"/>
        <w:rPr>
          <w:rFonts w:ascii="Times New Roman" w:hAnsi="Times New Roman" w:cs="Times New Roman"/>
          <w:b/>
          <w:sz w:val="28"/>
          <w:szCs w:val="28"/>
        </w:rPr>
      </w:pPr>
    </w:p>
    <w:p w14:paraId="19AC0D9D">
      <w:pPr>
        <w:spacing w:line="400" w:lineRule="exact"/>
        <w:jc w:val="center"/>
        <w:rPr>
          <w:rFonts w:ascii="Times New Roman" w:hAnsi="Times New Roman" w:cs="Times New Roman"/>
          <w:b/>
          <w:sz w:val="28"/>
          <w:szCs w:val="28"/>
        </w:rPr>
      </w:pPr>
    </w:p>
    <w:p w14:paraId="3BB4B8A6">
      <w:pPr>
        <w:spacing w:line="400" w:lineRule="exact"/>
        <w:jc w:val="center"/>
        <w:rPr>
          <w:rFonts w:ascii="Times New Roman" w:hAnsi="Times New Roman" w:cs="Times New Roman"/>
          <w:b/>
          <w:sz w:val="28"/>
          <w:szCs w:val="28"/>
        </w:rPr>
      </w:pPr>
    </w:p>
    <w:p w14:paraId="63EB1F0D">
      <w:pPr>
        <w:spacing w:line="400" w:lineRule="exact"/>
        <w:jc w:val="center"/>
        <w:rPr>
          <w:rFonts w:ascii="Times New Roman" w:hAnsi="Times New Roman" w:cs="Times New Roman"/>
          <w:b/>
          <w:sz w:val="28"/>
          <w:szCs w:val="28"/>
        </w:rPr>
      </w:pPr>
    </w:p>
    <w:p w14:paraId="4BA6B6B4">
      <w:pPr>
        <w:spacing w:line="400" w:lineRule="exact"/>
        <w:jc w:val="center"/>
        <w:rPr>
          <w:rFonts w:ascii="Times New Roman" w:hAnsi="Times New Roman" w:cs="Times New Roman"/>
          <w:b/>
          <w:sz w:val="28"/>
          <w:szCs w:val="28"/>
        </w:rPr>
      </w:pPr>
    </w:p>
    <w:p w14:paraId="7ED24B94">
      <w:pPr>
        <w:spacing w:line="400" w:lineRule="exact"/>
        <w:jc w:val="center"/>
        <w:rPr>
          <w:rFonts w:ascii="Times New Roman" w:hAnsi="Times New Roman" w:cs="Times New Roman"/>
          <w:b/>
          <w:sz w:val="28"/>
          <w:szCs w:val="28"/>
        </w:rPr>
      </w:pPr>
    </w:p>
    <w:p w14:paraId="3D62B7C9">
      <w:pPr>
        <w:spacing w:line="400" w:lineRule="exact"/>
        <w:jc w:val="center"/>
        <w:rPr>
          <w:rFonts w:ascii="Times New Roman" w:hAnsi="Times New Roman" w:cs="Times New Roman"/>
          <w:b/>
          <w:sz w:val="28"/>
          <w:szCs w:val="28"/>
        </w:rPr>
      </w:pPr>
    </w:p>
    <w:p w14:paraId="654BE9E3">
      <w:pPr>
        <w:spacing w:line="400" w:lineRule="exact"/>
        <w:jc w:val="center"/>
        <w:rPr>
          <w:rFonts w:ascii="Times New Roman" w:hAnsi="Times New Roman" w:cs="Times New Roman"/>
          <w:b/>
          <w:sz w:val="28"/>
          <w:szCs w:val="28"/>
        </w:rPr>
      </w:pPr>
    </w:p>
    <w:p w14:paraId="0A30296F">
      <w:pPr>
        <w:spacing w:line="400" w:lineRule="exact"/>
        <w:jc w:val="center"/>
        <w:rPr>
          <w:rFonts w:ascii="Times New Roman" w:hAnsi="Times New Roman" w:cs="Times New Roman"/>
          <w:b/>
          <w:sz w:val="28"/>
          <w:szCs w:val="28"/>
        </w:rPr>
      </w:pPr>
    </w:p>
    <w:p w14:paraId="7C92BC61">
      <w:pPr>
        <w:spacing w:line="400" w:lineRule="exact"/>
        <w:jc w:val="center"/>
        <w:rPr>
          <w:rFonts w:ascii="Times New Roman" w:hAnsi="Times New Roman" w:cs="Times New Roman"/>
          <w:b/>
          <w:sz w:val="28"/>
          <w:szCs w:val="28"/>
        </w:rPr>
      </w:pPr>
    </w:p>
    <w:p w14:paraId="32BC2659">
      <w:pPr>
        <w:spacing w:line="400" w:lineRule="exact"/>
        <w:jc w:val="center"/>
        <w:rPr>
          <w:rFonts w:ascii="Times New Roman" w:hAnsi="Times New Roman" w:cs="Times New Roman"/>
          <w:b/>
          <w:sz w:val="28"/>
          <w:szCs w:val="28"/>
        </w:rPr>
      </w:pPr>
    </w:p>
    <w:p w14:paraId="09222BB8">
      <w:pPr>
        <w:spacing w:line="400" w:lineRule="exact"/>
        <w:jc w:val="center"/>
        <w:rPr>
          <w:rFonts w:ascii="Times New Roman" w:hAnsi="Times New Roman" w:cs="Times New Roman"/>
          <w:b/>
          <w:sz w:val="28"/>
          <w:szCs w:val="28"/>
        </w:rPr>
      </w:pPr>
    </w:p>
    <w:p w14:paraId="74A94E24">
      <w:pPr>
        <w:spacing w:line="400" w:lineRule="exact"/>
        <w:jc w:val="center"/>
        <w:rPr>
          <w:rFonts w:ascii="Times New Roman" w:hAnsi="Times New Roman" w:cs="Times New Roman"/>
          <w:b/>
          <w:sz w:val="28"/>
          <w:szCs w:val="28"/>
        </w:rPr>
      </w:pPr>
    </w:p>
    <w:p w14:paraId="405CC55B">
      <w:pPr>
        <w:spacing w:line="400" w:lineRule="exact"/>
        <w:jc w:val="center"/>
        <w:rPr>
          <w:rFonts w:ascii="Times New Roman" w:hAnsi="Times New Roman" w:cs="Times New Roman"/>
          <w:b/>
          <w:sz w:val="28"/>
          <w:szCs w:val="28"/>
        </w:rPr>
      </w:pPr>
    </w:p>
    <w:p w14:paraId="0205A659">
      <w:pPr>
        <w:spacing w:line="400" w:lineRule="exact"/>
        <w:jc w:val="center"/>
        <w:rPr>
          <w:rFonts w:ascii="Times New Roman" w:hAnsi="Times New Roman" w:cs="Times New Roman"/>
          <w:b/>
          <w:sz w:val="28"/>
          <w:szCs w:val="28"/>
        </w:rPr>
      </w:pPr>
    </w:p>
    <w:p w14:paraId="64202597">
      <w:pPr>
        <w:spacing w:line="400" w:lineRule="exact"/>
        <w:jc w:val="center"/>
        <w:rPr>
          <w:rFonts w:ascii="Times New Roman" w:hAnsi="Times New Roman" w:cs="Times New Roman"/>
          <w:b/>
          <w:sz w:val="28"/>
          <w:szCs w:val="28"/>
        </w:rPr>
      </w:pPr>
    </w:p>
    <w:p w14:paraId="27522F88">
      <w:pPr>
        <w:spacing w:line="400" w:lineRule="exact"/>
        <w:jc w:val="center"/>
        <w:rPr>
          <w:rFonts w:ascii="Times New Roman" w:hAnsi="Times New Roman" w:cs="Times New Roman"/>
          <w:b/>
          <w:sz w:val="28"/>
          <w:szCs w:val="28"/>
        </w:rPr>
      </w:pPr>
    </w:p>
    <w:p w14:paraId="3619B1A7">
      <w:pPr>
        <w:spacing w:line="400" w:lineRule="exact"/>
        <w:jc w:val="center"/>
        <w:rPr>
          <w:rFonts w:ascii="Times New Roman" w:hAnsi="Times New Roman" w:cs="Times New Roman"/>
          <w:b/>
          <w:sz w:val="28"/>
          <w:szCs w:val="28"/>
        </w:rPr>
      </w:pPr>
    </w:p>
    <w:p w14:paraId="5A883A13">
      <w:pPr>
        <w:spacing w:line="400" w:lineRule="exact"/>
        <w:jc w:val="center"/>
        <w:rPr>
          <w:rFonts w:ascii="Times New Roman" w:hAnsi="Times New Roman" w:cs="Times New Roman"/>
          <w:b/>
          <w:sz w:val="28"/>
          <w:szCs w:val="28"/>
        </w:rPr>
      </w:pPr>
    </w:p>
    <w:p w14:paraId="23BE94E4">
      <w:pPr>
        <w:spacing w:line="400" w:lineRule="exact"/>
        <w:jc w:val="center"/>
        <w:rPr>
          <w:rFonts w:ascii="Times New Roman" w:hAnsi="Times New Roman" w:cs="Times New Roman"/>
          <w:b/>
          <w:sz w:val="28"/>
          <w:szCs w:val="28"/>
        </w:rPr>
      </w:pPr>
    </w:p>
    <w:p w14:paraId="246DECF2">
      <w:pPr>
        <w:spacing w:line="400" w:lineRule="exact"/>
        <w:jc w:val="center"/>
        <w:rPr>
          <w:rFonts w:ascii="Times New Roman" w:hAnsi="Times New Roman" w:cs="Times New Roman"/>
          <w:b/>
          <w:sz w:val="28"/>
          <w:szCs w:val="28"/>
        </w:rPr>
      </w:pPr>
    </w:p>
    <w:p w14:paraId="694E6D41">
      <w:pPr>
        <w:spacing w:line="400" w:lineRule="exact"/>
        <w:jc w:val="center"/>
        <w:rPr>
          <w:rFonts w:ascii="Times New Roman" w:hAnsi="Times New Roman" w:cs="Times New Roman"/>
          <w:b/>
          <w:sz w:val="28"/>
          <w:szCs w:val="28"/>
        </w:rPr>
      </w:pPr>
    </w:p>
    <w:p w14:paraId="14605DDE">
      <w:pPr>
        <w:spacing w:line="400" w:lineRule="exact"/>
        <w:jc w:val="center"/>
        <w:rPr>
          <w:rFonts w:ascii="Times New Roman" w:hAnsi="Times New Roman" w:cs="Times New Roman"/>
          <w:b/>
          <w:sz w:val="28"/>
          <w:szCs w:val="28"/>
        </w:rPr>
      </w:pPr>
    </w:p>
    <w:p w14:paraId="312EEDCF">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沛县酿酒技艺</w:t>
      </w:r>
    </w:p>
    <w:p w14:paraId="702BAAA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沛县酿酒源于汉朝，迄今已有两千多年的历史。汉高祖刘邦，人称“沛公”，开创汉业，衣 锦还乡，宴请家乡父老乡亲，酒酣，即席赋《大风歌》日:“大风起兮云飞扬， 威加海内兮归故乡，安得猛士兮守四方!”由此“千古绝唱《大风歌》，一代佳酿沛公酒”著称于世。沛公酒集帝王故乡之灵气，结两汉文化之精髓，蕴藏着博大精深的酒文化，是最富有汉文化品位的历史名酒，被称为“汉家第一酒”，千载以来脍炙人口。</w:t>
      </w:r>
    </w:p>
    <w:p w14:paraId="1AE9AD2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沛公酒采用传统工艺和现代酿造技术相结合，选用上等高粱、大米、糯米、玉米、小麦五粮为主要原料,双轮发酵，久蓄陈酿，配以天然优质矿泉水，精心调制而成，堪称酒中上品。主要工艺流程:原料（高粱、小麦、大米、玉米、糯米）按比例配料，然后粉碎、润粮、加入母糟和粮糠拌和、上甑蒸馏、出甑、加曲拌和、适温收摊场、入池封窖，窖池管理60天后,开窖起糟、蒸馏、摘酒、入罐储存、勾调、包装。它色泽清亮透明,无悬浮物，无沉淀;清香纯正,口感柔和，绵甜净爽，协调,余味悠长。</w:t>
      </w:r>
    </w:p>
    <w:p w14:paraId="149B5EC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沛公酒现在的产品主要有:紫砂沛公系列、镀铜沛公系列、十年陈酿、十年窖藏、十五年窨藏、特曲、优曲，沛公专供、沛公精曲《经典客藏等四十多个品种沛公商标是一种无形资产，沛公酒的文化内涵也是种无形资产，是一种历史发展的延续饮沛公酒对汉高租刘邦具有纪多意义。沛公酒有药用价值，饮沛公酒，具有舒筋活血;延年益寿的药用价值。</w:t>
      </w:r>
    </w:p>
    <w:p w14:paraId="63332C66">
      <w:pPr>
        <w:spacing w:line="400" w:lineRule="exact"/>
        <w:rPr>
          <w:rFonts w:ascii="Times New Roman" w:hAnsi="Times New Roman" w:cs="Times New Roman"/>
          <w:sz w:val="28"/>
          <w:szCs w:val="28"/>
        </w:rPr>
      </w:pPr>
    </w:p>
    <w:p w14:paraId="299C5985">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The technology of Pei County liquor making</w:t>
      </w:r>
    </w:p>
    <w:p w14:paraId="2F97EE9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Pei county wine making originated from the Han Dynasty and has a history of more than two thousand years.  The ancestor of the Han Dynasty, Liu Bang, known as "Pei Gong", founded the Han industry, returned home with clothes, banqueted his hometown fathers and fellow villagers, drank wine, and gave an impromptu "Big Wind Song" day: "The strong wind rises, the clouds fly, the Weijia and the mainland return to their hometown, and the warriors will guard Quartet!" From this, "The Great Wind Song", a generation of fine wine, is famous throughout the world. Peigong Wine contains the spirit of the emperor hometown, combines the essence of Han culture, contains a broad and profound wine culture, and is the most famous historical wine with the richest taste of Han culture. It is called "the first wine of the Han family" and has been popular for thousands of years.</w:t>
      </w:r>
    </w:p>
    <w:p w14:paraId="0898346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Old Pei liquor is made by combining traditional technology with modern brewing technology, using top-grade sorghum, rice, glutinous rice, corn and wheat as the main raw materials, double round fermentation, long-term storage and aging, with natural high-quality mineral water, which can be called the top grade of the liquor. The main technological process: raw materials (sorghum, wheat, rice, corn, glutinous rice) are proportioned, and then crushed, moistened, mixed with mother grains and grain bran, steamer distillation, steamer out, mixing with distiller’s yeast, appropriate temperature closing, pit sealing. After 60 days of pit management, pit opening, distilling, liquor picking, tank storage, blending and packaging. Its color is clear and transparent, with no suspended solids, no precipitation; it has pure fragrance, soft taste, soft sweet, clean, harmonious and long aftertaste.</w:t>
      </w:r>
    </w:p>
    <w:p w14:paraId="77AA5FA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main products of Old Pei liquor now include: purple sand Old Pei series, copper plated Old Pei series, ten-year aging, ten-year cellar, fifteen year cellar, Tequ, Youqu, Old Pei special supply, Old Pei Jingqu classic guest collection, etc. It is of great significance. Old Pei wine has medicinal value. Drinking Old Pei wine has medicinal value of relaxing tendons and promoting blood circulation and prolonging life.</w:t>
      </w:r>
    </w:p>
    <w:p w14:paraId="5E51D94D">
      <w:pPr>
        <w:spacing w:line="400" w:lineRule="exact"/>
        <w:rPr>
          <w:rFonts w:ascii="Times New Roman" w:hAnsi="Times New Roman" w:cs="Times New Roman"/>
          <w:sz w:val="28"/>
          <w:szCs w:val="28"/>
        </w:rPr>
      </w:pPr>
    </w:p>
    <w:p w14:paraId="3EC1ECEE">
      <w:pPr>
        <w:spacing w:line="400" w:lineRule="exact"/>
        <w:rPr>
          <w:rFonts w:ascii="Times New Roman" w:hAnsi="Times New Roman" w:cs="Times New Roman"/>
          <w:sz w:val="28"/>
          <w:szCs w:val="28"/>
        </w:rPr>
      </w:pPr>
      <w:r>
        <w:rPr>
          <w:rFonts w:ascii="Times New Roman" w:hAnsi="Times New Roman" w:cs="Times New Roman"/>
          <w:sz w:val="28"/>
          <w:szCs w:val="28"/>
        </w:rPr>
        <w:t>原料（高粱、小麦、大米、玉米、糯米）</w:t>
      </w:r>
    </w:p>
    <w:p w14:paraId="4DA0EDEA">
      <w:pPr>
        <w:spacing w:line="400" w:lineRule="exact"/>
        <w:jc w:val="left"/>
        <w:rPr>
          <w:rFonts w:ascii="Times New Roman" w:hAnsi="Times New Roman" w:cs="Times New Roman"/>
          <w:sz w:val="28"/>
          <w:szCs w:val="28"/>
        </w:rPr>
      </w:pPr>
      <w:r>
        <w:rPr>
          <w:rFonts w:ascii="Times New Roman" w:hAnsi="Times New Roman" w:cs="Times New Roman"/>
          <w:sz w:val="28"/>
          <w:szCs w:val="28"/>
        </w:rPr>
        <w:t>raw materials (sorghum, wheat, rice, corn, glutinous rice)</w:t>
      </w:r>
    </w:p>
    <w:p w14:paraId="1BC2C588">
      <w:pPr>
        <w:spacing w:line="400" w:lineRule="exact"/>
        <w:jc w:val="left"/>
        <w:rPr>
          <w:rFonts w:ascii="Times New Roman" w:hAnsi="Times New Roman" w:cs="Times New Roman"/>
          <w:sz w:val="28"/>
          <w:szCs w:val="28"/>
        </w:rPr>
      </w:pPr>
      <w:r>
        <w:rPr>
          <w:rFonts w:ascii="Times New Roman" w:hAnsi="Times New Roman" w:cs="Times New Roman"/>
          <w:sz w:val="28"/>
          <w:szCs w:val="28"/>
        </w:rPr>
        <w:t>沛县酿酒技艺（拌和母糟和粮糠）</w:t>
      </w:r>
    </w:p>
    <w:p w14:paraId="2ED66680">
      <w:pPr>
        <w:spacing w:line="400" w:lineRule="exact"/>
        <w:jc w:val="left"/>
        <w:rPr>
          <w:rFonts w:ascii="Times New Roman" w:hAnsi="Times New Roman" w:cs="Times New Roman"/>
          <w:sz w:val="28"/>
          <w:szCs w:val="28"/>
        </w:rPr>
      </w:pPr>
      <w:r>
        <w:rPr>
          <w:rFonts w:ascii="Times New Roman" w:hAnsi="Times New Roman" w:cs="Times New Roman"/>
          <w:sz w:val="28"/>
          <w:szCs w:val="28"/>
        </w:rPr>
        <w:t>Pei County brewing technology(mixed with mother grains and grain bran)</w:t>
      </w:r>
    </w:p>
    <w:p w14:paraId="2D12B2B9">
      <w:pPr>
        <w:spacing w:line="400" w:lineRule="exact"/>
        <w:jc w:val="left"/>
        <w:rPr>
          <w:rFonts w:ascii="Times New Roman" w:hAnsi="Times New Roman" w:cs="Times New Roman"/>
          <w:sz w:val="28"/>
          <w:szCs w:val="28"/>
        </w:rPr>
      </w:pPr>
      <w:r>
        <w:rPr>
          <w:rFonts w:ascii="Times New Roman" w:hAnsi="Times New Roman" w:cs="Times New Roman"/>
          <w:sz w:val="28"/>
          <w:szCs w:val="28"/>
        </w:rPr>
        <w:t>沛县酿酒技艺（制作曲块）</w:t>
      </w:r>
    </w:p>
    <w:p w14:paraId="442A62C5">
      <w:pPr>
        <w:spacing w:line="400" w:lineRule="exact"/>
        <w:jc w:val="left"/>
        <w:rPr>
          <w:rFonts w:ascii="Times New Roman" w:hAnsi="Times New Roman" w:cs="Times New Roman"/>
          <w:sz w:val="28"/>
          <w:szCs w:val="28"/>
        </w:rPr>
      </w:pPr>
      <w:r>
        <w:rPr>
          <w:rFonts w:ascii="Times New Roman" w:hAnsi="Times New Roman" w:cs="Times New Roman"/>
          <w:sz w:val="28"/>
          <w:szCs w:val="28"/>
        </w:rPr>
        <w:t>Pei County brewing technology（making distiller’s yeas）</w:t>
      </w:r>
    </w:p>
    <w:p w14:paraId="2A78D1B9">
      <w:pPr>
        <w:spacing w:line="400" w:lineRule="exact"/>
        <w:jc w:val="left"/>
        <w:rPr>
          <w:rFonts w:ascii="Times New Roman" w:hAnsi="Times New Roman" w:cs="Times New Roman"/>
          <w:sz w:val="28"/>
          <w:szCs w:val="28"/>
        </w:rPr>
      </w:pPr>
      <w:r>
        <w:rPr>
          <w:rFonts w:ascii="Times New Roman" w:hAnsi="Times New Roman" w:cs="Times New Roman"/>
          <w:sz w:val="28"/>
          <w:szCs w:val="28"/>
        </w:rPr>
        <w:t>沛县酿酒技艺（封存）</w:t>
      </w:r>
    </w:p>
    <w:p w14:paraId="3A424DDB">
      <w:pPr>
        <w:spacing w:line="400" w:lineRule="exact"/>
        <w:jc w:val="left"/>
        <w:rPr>
          <w:rFonts w:ascii="Times New Roman" w:hAnsi="Times New Roman" w:cs="Times New Roman"/>
          <w:sz w:val="28"/>
          <w:szCs w:val="28"/>
        </w:rPr>
      </w:pPr>
      <w:r>
        <w:rPr>
          <w:rFonts w:ascii="Times New Roman" w:hAnsi="Times New Roman" w:cs="Times New Roman"/>
          <w:sz w:val="28"/>
          <w:szCs w:val="28"/>
        </w:rPr>
        <w:t>Pei County Brewing Technology (Storage)</w:t>
      </w:r>
    </w:p>
    <w:p w14:paraId="126565C8">
      <w:pPr>
        <w:widowControl/>
        <w:spacing w:line="400" w:lineRule="exact"/>
        <w:jc w:val="left"/>
        <w:rPr>
          <w:rFonts w:ascii="Times New Roman" w:hAnsi="Times New Roman" w:cs="Times New Roman"/>
          <w:bCs/>
          <w:kern w:val="0"/>
          <w:sz w:val="28"/>
          <w:szCs w:val="28"/>
        </w:rPr>
      </w:pPr>
    </w:p>
    <w:p w14:paraId="20A6791A">
      <w:pPr>
        <w:spacing w:line="400" w:lineRule="exact"/>
        <w:rPr>
          <w:rFonts w:ascii="Times New Roman" w:hAnsi="Times New Roman" w:cs="Times New Roman"/>
          <w:sz w:val="28"/>
          <w:szCs w:val="28"/>
        </w:rPr>
      </w:pPr>
    </w:p>
    <w:p w14:paraId="0DE13817">
      <w:pPr>
        <w:spacing w:line="400" w:lineRule="exact"/>
        <w:ind w:firstLine="562" w:firstLineChars="200"/>
        <w:rPr>
          <w:rFonts w:ascii="宋体" w:hAnsi="宋体" w:cs="宋体"/>
          <w:sz w:val="28"/>
          <w:szCs w:val="28"/>
        </w:rPr>
      </w:pPr>
      <w:r>
        <w:rPr>
          <w:rFonts w:hint="eastAsia" w:ascii="宋体" w:hAnsi="宋体" w:cs="宋体"/>
          <w:b/>
          <w:bCs/>
          <w:sz w:val="28"/>
          <w:szCs w:val="28"/>
        </w:rPr>
        <w:t>邳州柳编</w:t>
      </w:r>
      <w:r>
        <w:rPr>
          <w:rFonts w:hint="eastAsia" w:ascii="宋体" w:hAnsi="宋体" w:cs="宋体"/>
          <w:sz w:val="28"/>
          <w:szCs w:val="28"/>
        </w:rPr>
        <w:t>历史悠久，邳州大墩子遗址出土的陶器底部印纹中就有树条编织纹，说明当时是用条编片垫陶坯底座的，这是邳州柳编之始。到战国和汉代，武士们已用条编、柳编防刀刺砍的头盔和马鞍护披、马头盔罩。邳州民间已普遍使用柳编筐、箢和烟叶筐、鱼筐等柳编器具。</w:t>
      </w:r>
    </w:p>
    <w:p w14:paraId="6A2F47B1">
      <w:pPr>
        <w:spacing w:line="400" w:lineRule="exact"/>
        <w:ind w:firstLine="560" w:firstLineChars="200"/>
        <w:rPr>
          <w:rFonts w:ascii="宋体" w:hAnsi="宋体" w:cs="宋体"/>
          <w:sz w:val="28"/>
          <w:szCs w:val="28"/>
        </w:rPr>
      </w:pPr>
      <w:r>
        <w:rPr>
          <w:rFonts w:hint="eastAsia" w:ascii="宋体" w:hAnsi="宋体" w:cs="宋体"/>
          <w:sz w:val="28"/>
          <w:szCs w:val="28"/>
        </w:rPr>
        <w:t>邳州柳编的发展迅速而延习时间较长。唐宋时期已备完善，明清、民国十分兴盛。20世纪的60年代前和80年代，因粮食的增产和社会的需求，柳编是昌盛时期，柳编不仅实用，而且向壁挂、玩具、坐具发展。这个时期邳州在沂河、运河、汶河、泇河河岸、河边洼地大面积种植杞柳，邳州形成了人人学柳编，家家有作坊的局面。90年代后，农具向机器化推进，柳编品已不能适应储粮、运搬器物，柳编渐渐减少，青年人也不学柳编不做柳编活计。2000年后，柳编为适应人群需要，从实用器具向精、小方面器具发展，成为人们的观赏品，其价值更高，既是艺术品，又是观赏品，更是收藏品，其产品远销十余个省市和地区。</w:t>
      </w:r>
    </w:p>
    <w:p w14:paraId="2764175E">
      <w:pPr>
        <w:spacing w:line="400" w:lineRule="exact"/>
        <w:ind w:firstLine="560" w:firstLineChars="200"/>
        <w:rPr>
          <w:rFonts w:ascii="宋体" w:hAnsi="宋体" w:cs="宋体"/>
          <w:sz w:val="28"/>
          <w:szCs w:val="28"/>
        </w:rPr>
      </w:pPr>
      <w:r>
        <w:rPr>
          <w:rFonts w:hint="eastAsia" w:ascii="宋体" w:hAnsi="宋体" w:cs="宋体"/>
          <w:sz w:val="28"/>
          <w:szCs w:val="28"/>
        </w:rPr>
        <w:t>工艺要经过选条、开条、泡条、刮皮、挑条、编织、扎制、上箍、安梁、整理等20余道工序流程。邳州传统柳编形态以圆型、抹角方型为主，很少有方型器具，圆型的品种有大笆斗，大箢子、小箢子、量斗、针线筐等；抹角方型的有大蒲篮、小蒲篮、元宝筐、小烟筐、簸箕等。当今开发的新产品有安全帽、太阳帽、背筐、柳编箱,小箢子玩具等。编织特点,主要突出精细、美观、实用上,颜色以本色为主,保持杞柳的自色,玩具类辅以红、绿色彩。柳编器具多以盛谷物、面粉食品为主,是家庭常用必备器具,部分器具至今仍在使用。</w:t>
      </w:r>
    </w:p>
    <w:p w14:paraId="2AD7E930">
      <w:pPr>
        <w:spacing w:line="4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Pizhou willow weaving</w:t>
      </w:r>
    </w:p>
    <w:p w14:paraId="5AE29AF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Pizhou has a long history of willow weaving. There are tree stripe weaving patterns on the bottom of pottery unearthed from dadunzi site in Pizhou, which indicates that the base of pottery body was padded with stripe weaving at that time. This is the beginning of willow weaving in Pizhou. By the Warring States period and the Han Dynasty, the samurai had already used striped and willow helmets, saddles and horse helmets. Willow baskets, chopsticks, tobacco baskets and fish baskets have been widely used in Pizhou.</w:t>
      </w:r>
    </w:p>
    <w:p w14:paraId="14BE52E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development of willow weaving in Pizhou is rapid and the study time is long. It was well prepared in Tang and Song Dynasties, and flourished in Ming, Qing and Republic of China. In the 1960s and 1980s, due to the increase of grain production and social demand, willow weaving was prosperous. Willow weaving was not only practical, but also developed to wall hanging, toys and seats. During this period, Pizhou planted a large area of willow on the banks of Yihe River, Yunhe River, Wenhe River, Weihe River and river depression, forming a situation where everyone learned willow weaving and every family had a workshop. Since the 1990s, farm tools have been mechanized, and willow products have been unable to adapt to storing grain and transporting utensils. Willow weaving has gradually decreased, and young people do not learn or do willow weaving. After 2000, in order to meet the needs of the people, willow weaving has developed from practical utensils to fine and small utensils, and has become people's ornamental products with higher value. It is not only a work of art, but also an ornamental product, and also a collector's product. Its products are sold to more than ten provinces, cities and regions.</w:t>
      </w:r>
    </w:p>
    <w:p w14:paraId="4C6F274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process includes more than 20 processes, such as strip selection, strip opening, strip foaming, skin scraping, strip picking, weaving, binding, hooping, beam setting and finishing. Pizhou's traditional willow weaving patterns are mainly round and square, with few square utensils. Round patterns include big fence, big bamboo, small bamboo, measuring bucket, sewing basket, etc.; square patterns include big Pu basket, small Pu basket, Yuanbao basket, small tobacco basket, dustpan, etc.</w:t>
      </w:r>
      <w:r>
        <w:rPr>
          <w:rFonts w:hint="eastAsia" w:ascii="Times New Roman" w:hAnsi="Times New Roman" w:cs="Times New Roman"/>
          <w:sz w:val="28"/>
          <w:szCs w:val="28"/>
        </w:rPr>
        <w:t xml:space="preserve"> </w:t>
      </w:r>
      <w:r>
        <w:rPr>
          <w:rFonts w:ascii="Times New Roman" w:hAnsi="Times New Roman" w:cs="Times New Roman"/>
          <w:sz w:val="28"/>
          <w:szCs w:val="28"/>
        </w:rPr>
        <w:t>The development of new products have safety helmet, sun hat, dosser, cartons, small Yuan children toys. Weaving features, mainly highlighting fine, beautiful, practical, color to the primary, keep the willow self color, toys supplemented by red, green color. Wicker utensils are mainly used to contain grain and flour, which are commonly used in families. Some of them are still in use today.</w:t>
      </w:r>
    </w:p>
    <w:p w14:paraId="7182A0A0">
      <w:pPr>
        <w:spacing w:line="400" w:lineRule="exact"/>
        <w:rPr>
          <w:rFonts w:ascii="Times New Roman" w:hAnsi="Times New Roman" w:cs="Times New Roman"/>
          <w:sz w:val="28"/>
          <w:szCs w:val="28"/>
        </w:rPr>
      </w:pPr>
    </w:p>
    <w:p w14:paraId="7D711404">
      <w:pPr>
        <w:spacing w:line="400" w:lineRule="exact"/>
        <w:rPr>
          <w:rFonts w:ascii="Times New Roman" w:hAnsi="Times New Roman" w:cs="Times New Roman"/>
          <w:sz w:val="28"/>
          <w:szCs w:val="28"/>
        </w:rPr>
      </w:pPr>
      <w:r>
        <w:rPr>
          <w:rFonts w:hint="eastAsia" w:ascii="Times New Roman" w:hAnsi="Times New Roman" w:cs="Times New Roman"/>
          <w:sz w:val="28"/>
          <w:szCs w:val="28"/>
        </w:rPr>
        <w:t>簸箕编织</w:t>
      </w:r>
    </w:p>
    <w:p w14:paraId="574C037C">
      <w:pPr>
        <w:spacing w:line="400" w:lineRule="exact"/>
        <w:rPr>
          <w:rFonts w:ascii="Times New Roman" w:hAnsi="Times New Roman" w:cs="Times New Roman"/>
          <w:sz w:val="28"/>
          <w:szCs w:val="28"/>
        </w:rPr>
      </w:pPr>
      <w:r>
        <w:rPr>
          <w:rFonts w:hint="eastAsia" w:ascii="Times New Roman" w:hAnsi="Times New Roman" w:cs="Times New Roman"/>
          <w:sz w:val="28"/>
          <w:szCs w:val="28"/>
        </w:rPr>
        <w:t>d</w:t>
      </w:r>
      <w:r>
        <w:rPr>
          <w:rFonts w:ascii="Times New Roman" w:hAnsi="Times New Roman" w:cs="Times New Roman"/>
          <w:sz w:val="28"/>
          <w:szCs w:val="28"/>
        </w:rPr>
        <w:t>ustpan weaving</w:t>
      </w:r>
    </w:p>
    <w:p w14:paraId="1A16C318">
      <w:pPr>
        <w:spacing w:line="400" w:lineRule="exact"/>
        <w:rPr>
          <w:rFonts w:ascii="Times New Roman" w:hAnsi="Times New Roman" w:cs="Times New Roman"/>
          <w:sz w:val="28"/>
          <w:szCs w:val="28"/>
        </w:rPr>
      </w:pPr>
      <w:r>
        <w:rPr>
          <w:rFonts w:hint="eastAsia" w:ascii="Times New Roman" w:hAnsi="Times New Roman" w:cs="Times New Roman"/>
          <w:sz w:val="28"/>
          <w:szCs w:val="28"/>
        </w:rPr>
        <w:t>柳编《托篮》</w:t>
      </w:r>
    </w:p>
    <w:p w14:paraId="5E80770E">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liu Bian </w:t>
      </w:r>
      <w:r>
        <w:rPr>
          <w:rFonts w:hint="eastAsia" w:ascii="Times New Roman" w:hAnsi="Times New Roman" w:cs="Times New Roman"/>
          <w:i/>
          <w:iCs/>
          <w:sz w:val="28"/>
          <w:szCs w:val="28"/>
        </w:rPr>
        <w:t>basket</w:t>
      </w:r>
    </w:p>
    <w:p w14:paraId="1B0E8CD7">
      <w:pPr>
        <w:spacing w:line="400" w:lineRule="exact"/>
        <w:rPr>
          <w:rFonts w:ascii="Times New Roman" w:hAnsi="Times New Roman" w:cs="Times New Roman"/>
          <w:sz w:val="28"/>
          <w:szCs w:val="28"/>
        </w:rPr>
      </w:pPr>
      <w:r>
        <w:rPr>
          <w:rFonts w:hint="eastAsia" w:ascii="Times New Roman" w:hAnsi="Times New Roman" w:cs="Times New Roman"/>
          <w:sz w:val="28"/>
          <w:szCs w:val="28"/>
        </w:rPr>
        <w:t>柳编《</w:t>
      </w:r>
      <w:r>
        <w:rPr>
          <w:rFonts w:hint="eastAsia" w:ascii="宋体" w:hAnsi="宋体" w:cs="宋体"/>
          <w:sz w:val="28"/>
          <w:szCs w:val="28"/>
        </w:rPr>
        <w:t>箢子</w:t>
      </w:r>
      <w:r>
        <w:rPr>
          <w:rFonts w:hint="eastAsia" w:ascii="Times New Roman" w:hAnsi="Times New Roman" w:cs="Times New Roman"/>
          <w:sz w:val="28"/>
          <w:szCs w:val="28"/>
        </w:rPr>
        <w:t>》</w:t>
      </w:r>
    </w:p>
    <w:p w14:paraId="6B4459F7">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liu Bian </w:t>
      </w:r>
      <w:r>
        <w:rPr>
          <w:rFonts w:hint="eastAsia" w:ascii="Times New Roman" w:hAnsi="Times New Roman" w:cs="Times New Roman"/>
          <w:i/>
          <w:iCs/>
          <w:sz w:val="28"/>
          <w:szCs w:val="28"/>
        </w:rPr>
        <w:t>husk seed</w:t>
      </w:r>
    </w:p>
    <w:p w14:paraId="46AB2774">
      <w:pPr>
        <w:spacing w:line="400" w:lineRule="exact"/>
        <w:rPr>
          <w:rFonts w:ascii="Times New Roman" w:hAnsi="Times New Roman" w:cs="Times New Roman"/>
          <w:sz w:val="28"/>
          <w:szCs w:val="28"/>
        </w:rPr>
      </w:pPr>
      <w:r>
        <w:rPr>
          <w:rFonts w:hint="eastAsia" w:ascii="Times New Roman" w:hAnsi="Times New Roman" w:cs="Times New Roman"/>
          <w:sz w:val="28"/>
          <w:szCs w:val="28"/>
        </w:rPr>
        <w:t>针线筐编织</w:t>
      </w:r>
    </w:p>
    <w:p w14:paraId="6C4CEC1F">
      <w:pPr>
        <w:spacing w:line="400" w:lineRule="exact"/>
        <w:rPr>
          <w:rFonts w:ascii="Times New Roman" w:hAnsi="Times New Roman" w:cs="Times New Roman"/>
          <w:sz w:val="28"/>
          <w:szCs w:val="28"/>
        </w:rPr>
      </w:pPr>
      <w:r>
        <w:rPr>
          <w:rFonts w:hint="eastAsia" w:ascii="Times New Roman" w:hAnsi="Times New Roman" w:cs="Times New Roman"/>
          <w:sz w:val="28"/>
          <w:szCs w:val="28"/>
        </w:rPr>
        <w:t>b</w:t>
      </w:r>
      <w:r>
        <w:rPr>
          <w:rFonts w:ascii="Times New Roman" w:hAnsi="Times New Roman" w:cs="Times New Roman"/>
          <w:sz w:val="28"/>
          <w:szCs w:val="28"/>
        </w:rPr>
        <w:t>asket knitting</w:t>
      </w:r>
    </w:p>
    <w:p w14:paraId="79F9FEAD">
      <w:pPr>
        <w:widowControl/>
        <w:spacing w:line="400" w:lineRule="exact"/>
        <w:jc w:val="left"/>
        <w:rPr>
          <w:rFonts w:ascii="宋体" w:hAnsi="宋体" w:cs="宋体"/>
          <w:kern w:val="0"/>
          <w:sz w:val="28"/>
          <w:szCs w:val="28"/>
          <w:lang w:bidi="ar"/>
        </w:rPr>
      </w:pPr>
      <w:r>
        <w:rPr>
          <w:rFonts w:hint="eastAsia" w:ascii="宋体" w:hAnsi="宋体" w:cs="宋体"/>
          <w:kern w:val="0"/>
          <w:sz w:val="28"/>
          <w:szCs w:val="28"/>
          <w:lang w:bidi="ar"/>
        </w:rPr>
        <w:t>芭斗编织</w:t>
      </w:r>
    </w:p>
    <w:p w14:paraId="2572B9F2">
      <w:pPr>
        <w:widowControl/>
        <w:spacing w:line="400" w:lineRule="exact"/>
        <w:jc w:val="left"/>
        <w:rPr>
          <w:rFonts w:ascii="Times New Roman" w:hAnsi="Times New Roman" w:cs="Times New Roman"/>
          <w:kern w:val="0"/>
          <w:sz w:val="28"/>
          <w:szCs w:val="28"/>
          <w:lang w:bidi="ar"/>
        </w:rPr>
      </w:pPr>
      <w:r>
        <w:rPr>
          <w:rFonts w:ascii="Times New Roman" w:hAnsi="Times New Roman" w:cs="Times New Roman"/>
          <w:kern w:val="0"/>
          <w:sz w:val="28"/>
          <w:szCs w:val="28"/>
          <w:lang w:bidi="ar"/>
        </w:rPr>
        <w:t>ba dou weaving</w:t>
      </w:r>
    </w:p>
    <w:p w14:paraId="28F70AA4">
      <w:pPr>
        <w:widowControl/>
        <w:spacing w:line="400" w:lineRule="exact"/>
        <w:jc w:val="left"/>
        <w:rPr>
          <w:rFonts w:ascii="Times New Roman" w:hAnsi="Times New Roman" w:cs="Times New Roman"/>
          <w:kern w:val="0"/>
          <w:sz w:val="28"/>
          <w:szCs w:val="28"/>
          <w:lang w:bidi="ar"/>
        </w:rPr>
      </w:pPr>
    </w:p>
    <w:p w14:paraId="6AEED68A">
      <w:pPr>
        <w:widowControl/>
        <w:spacing w:line="400" w:lineRule="exact"/>
        <w:jc w:val="left"/>
        <w:rPr>
          <w:rFonts w:ascii="Times New Roman" w:hAnsi="Times New Roman" w:cs="Times New Roman"/>
          <w:kern w:val="0"/>
          <w:sz w:val="28"/>
          <w:szCs w:val="28"/>
          <w:lang w:bidi="ar"/>
        </w:rPr>
      </w:pPr>
    </w:p>
    <w:p w14:paraId="0AA30B5B">
      <w:pPr>
        <w:widowControl/>
        <w:spacing w:line="400" w:lineRule="exact"/>
        <w:jc w:val="left"/>
        <w:rPr>
          <w:rFonts w:ascii="Times New Roman" w:hAnsi="Times New Roman" w:cs="Times New Roman"/>
          <w:kern w:val="0"/>
          <w:sz w:val="28"/>
          <w:szCs w:val="28"/>
          <w:lang w:bidi="ar"/>
        </w:rPr>
      </w:pPr>
    </w:p>
    <w:p w14:paraId="5AAC0C10">
      <w:pPr>
        <w:widowControl/>
        <w:spacing w:line="400" w:lineRule="exact"/>
        <w:jc w:val="left"/>
        <w:rPr>
          <w:rFonts w:ascii="Times New Roman" w:hAnsi="Times New Roman" w:cs="Times New Roman"/>
          <w:kern w:val="0"/>
          <w:sz w:val="28"/>
          <w:szCs w:val="28"/>
          <w:lang w:bidi="ar"/>
        </w:rPr>
      </w:pPr>
    </w:p>
    <w:p w14:paraId="6C1B4CBD">
      <w:pPr>
        <w:widowControl/>
        <w:spacing w:line="400" w:lineRule="exact"/>
        <w:jc w:val="left"/>
        <w:rPr>
          <w:rFonts w:ascii="Times New Roman" w:hAnsi="Times New Roman" w:cs="Times New Roman"/>
          <w:kern w:val="0"/>
          <w:sz w:val="28"/>
          <w:szCs w:val="28"/>
          <w:lang w:bidi="ar"/>
        </w:rPr>
      </w:pPr>
    </w:p>
    <w:p w14:paraId="781CEC21">
      <w:pPr>
        <w:widowControl/>
        <w:spacing w:line="400" w:lineRule="exact"/>
        <w:jc w:val="left"/>
        <w:rPr>
          <w:rFonts w:ascii="Times New Roman" w:hAnsi="Times New Roman" w:cs="Times New Roman"/>
          <w:kern w:val="0"/>
          <w:sz w:val="28"/>
          <w:szCs w:val="28"/>
          <w:lang w:bidi="ar"/>
        </w:rPr>
      </w:pPr>
    </w:p>
    <w:p w14:paraId="16CCD04A">
      <w:pPr>
        <w:widowControl/>
        <w:spacing w:line="400" w:lineRule="exact"/>
        <w:jc w:val="left"/>
        <w:rPr>
          <w:rFonts w:ascii="Times New Roman" w:hAnsi="Times New Roman" w:cs="Times New Roman"/>
          <w:kern w:val="0"/>
          <w:sz w:val="28"/>
          <w:szCs w:val="28"/>
          <w:lang w:bidi="ar"/>
        </w:rPr>
      </w:pPr>
    </w:p>
    <w:p w14:paraId="42DD58E2">
      <w:pPr>
        <w:widowControl/>
        <w:spacing w:line="400" w:lineRule="exact"/>
        <w:jc w:val="left"/>
        <w:rPr>
          <w:rFonts w:ascii="Times New Roman" w:hAnsi="Times New Roman" w:cs="Times New Roman"/>
          <w:kern w:val="0"/>
          <w:sz w:val="28"/>
          <w:szCs w:val="28"/>
          <w:lang w:bidi="ar"/>
        </w:rPr>
      </w:pPr>
    </w:p>
    <w:p w14:paraId="017D495D">
      <w:pPr>
        <w:widowControl/>
        <w:spacing w:line="400" w:lineRule="exact"/>
        <w:jc w:val="left"/>
        <w:rPr>
          <w:rFonts w:ascii="Times New Roman" w:hAnsi="Times New Roman" w:cs="Times New Roman"/>
          <w:kern w:val="0"/>
          <w:sz w:val="28"/>
          <w:szCs w:val="28"/>
          <w:lang w:bidi="ar"/>
        </w:rPr>
      </w:pPr>
    </w:p>
    <w:p w14:paraId="7F857CCC">
      <w:pPr>
        <w:widowControl/>
        <w:spacing w:line="400" w:lineRule="exact"/>
        <w:jc w:val="left"/>
        <w:rPr>
          <w:rFonts w:ascii="Times New Roman" w:hAnsi="Times New Roman" w:cs="Times New Roman"/>
          <w:kern w:val="0"/>
          <w:sz w:val="28"/>
          <w:szCs w:val="28"/>
          <w:lang w:bidi="ar"/>
        </w:rPr>
      </w:pPr>
    </w:p>
    <w:p w14:paraId="1AC04126">
      <w:pPr>
        <w:widowControl/>
        <w:spacing w:line="400" w:lineRule="exact"/>
        <w:jc w:val="left"/>
        <w:rPr>
          <w:rFonts w:ascii="Times New Roman" w:hAnsi="Times New Roman" w:cs="Times New Roman"/>
          <w:kern w:val="0"/>
          <w:sz w:val="28"/>
          <w:szCs w:val="28"/>
          <w:lang w:bidi="ar"/>
        </w:rPr>
      </w:pPr>
    </w:p>
    <w:p w14:paraId="01888255">
      <w:pPr>
        <w:widowControl/>
        <w:spacing w:line="400" w:lineRule="exact"/>
        <w:jc w:val="left"/>
        <w:rPr>
          <w:rFonts w:ascii="Times New Roman" w:hAnsi="Times New Roman" w:cs="Times New Roman"/>
          <w:kern w:val="0"/>
          <w:sz w:val="28"/>
          <w:szCs w:val="28"/>
          <w:lang w:bidi="ar"/>
        </w:rPr>
      </w:pPr>
    </w:p>
    <w:p w14:paraId="5516FA6A">
      <w:pPr>
        <w:widowControl/>
        <w:spacing w:line="400" w:lineRule="exact"/>
        <w:jc w:val="left"/>
        <w:rPr>
          <w:rFonts w:ascii="Times New Roman" w:hAnsi="Times New Roman" w:cs="Times New Roman"/>
          <w:kern w:val="0"/>
          <w:sz w:val="28"/>
          <w:szCs w:val="28"/>
          <w:lang w:bidi="ar"/>
        </w:rPr>
      </w:pPr>
    </w:p>
    <w:p w14:paraId="24C22E32">
      <w:pPr>
        <w:widowControl/>
        <w:spacing w:line="400" w:lineRule="exact"/>
        <w:jc w:val="left"/>
        <w:rPr>
          <w:rFonts w:ascii="Times New Roman" w:hAnsi="Times New Roman" w:cs="Times New Roman"/>
          <w:kern w:val="0"/>
          <w:sz w:val="28"/>
          <w:szCs w:val="28"/>
          <w:lang w:bidi="ar"/>
        </w:rPr>
      </w:pPr>
    </w:p>
    <w:p w14:paraId="258199F4">
      <w:pPr>
        <w:widowControl/>
        <w:spacing w:line="400" w:lineRule="exact"/>
        <w:jc w:val="left"/>
        <w:rPr>
          <w:rFonts w:ascii="Times New Roman" w:hAnsi="Times New Roman" w:cs="Times New Roman"/>
          <w:kern w:val="0"/>
          <w:sz w:val="28"/>
          <w:szCs w:val="28"/>
          <w:lang w:bidi="ar"/>
        </w:rPr>
      </w:pPr>
    </w:p>
    <w:p w14:paraId="5C544804">
      <w:pPr>
        <w:widowControl/>
        <w:spacing w:line="400" w:lineRule="exact"/>
        <w:jc w:val="left"/>
        <w:rPr>
          <w:rFonts w:ascii="Times New Roman" w:hAnsi="Times New Roman" w:cs="Times New Roman"/>
          <w:kern w:val="0"/>
          <w:sz w:val="28"/>
          <w:szCs w:val="28"/>
          <w:lang w:bidi="ar"/>
        </w:rPr>
      </w:pPr>
    </w:p>
    <w:p w14:paraId="7004CA69">
      <w:pPr>
        <w:widowControl/>
        <w:spacing w:line="400" w:lineRule="exact"/>
        <w:jc w:val="left"/>
        <w:rPr>
          <w:rFonts w:ascii="Times New Roman" w:hAnsi="Times New Roman" w:cs="Times New Roman"/>
          <w:kern w:val="0"/>
          <w:sz w:val="28"/>
          <w:szCs w:val="28"/>
          <w:lang w:bidi="ar"/>
        </w:rPr>
      </w:pPr>
    </w:p>
    <w:p w14:paraId="3E3220D2">
      <w:pPr>
        <w:widowControl/>
        <w:spacing w:line="400" w:lineRule="exact"/>
        <w:jc w:val="left"/>
        <w:rPr>
          <w:rFonts w:ascii="Times New Roman" w:hAnsi="Times New Roman" w:cs="Times New Roman"/>
          <w:kern w:val="0"/>
          <w:sz w:val="28"/>
          <w:szCs w:val="28"/>
          <w:lang w:bidi="ar"/>
        </w:rPr>
      </w:pPr>
    </w:p>
    <w:p w14:paraId="5933E548">
      <w:pPr>
        <w:widowControl/>
        <w:spacing w:line="400" w:lineRule="exact"/>
        <w:jc w:val="left"/>
        <w:rPr>
          <w:rFonts w:ascii="Times New Roman" w:hAnsi="Times New Roman" w:cs="Times New Roman"/>
          <w:kern w:val="0"/>
          <w:sz w:val="28"/>
          <w:szCs w:val="28"/>
          <w:lang w:bidi="ar"/>
        </w:rPr>
      </w:pPr>
    </w:p>
    <w:p w14:paraId="5E708069">
      <w:pPr>
        <w:widowControl/>
        <w:spacing w:line="400" w:lineRule="exact"/>
        <w:jc w:val="left"/>
        <w:rPr>
          <w:rFonts w:ascii="Times New Roman" w:hAnsi="Times New Roman" w:cs="Times New Roman"/>
          <w:kern w:val="0"/>
          <w:sz w:val="28"/>
          <w:szCs w:val="28"/>
          <w:lang w:bidi="ar"/>
        </w:rPr>
      </w:pPr>
    </w:p>
    <w:p w14:paraId="095B5162">
      <w:pPr>
        <w:widowControl/>
        <w:spacing w:line="400" w:lineRule="exact"/>
        <w:jc w:val="left"/>
        <w:rPr>
          <w:rFonts w:ascii="Times New Roman" w:hAnsi="Times New Roman" w:cs="Times New Roman"/>
          <w:kern w:val="0"/>
          <w:sz w:val="28"/>
          <w:szCs w:val="28"/>
          <w:lang w:bidi="ar"/>
        </w:rPr>
      </w:pPr>
    </w:p>
    <w:p w14:paraId="35A12416">
      <w:pPr>
        <w:widowControl/>
        <w:spacing w:line="400" w:lineRule="exact"/>
        <w:jc w:val="left"/>
        <w:rPr>
          <w:rFonts w:ascii="Times New Roman" w:hAnsi="Times New Roman" w:cs="Times New Roman"/>
          <w:kern w:val="0"/>
          <w:sz w:val="28"/>
          <w:szCs w:val="28"/>
          <w:lang w:bidi="ar"/>
        </w:rPr>
      </w:pPr>
    </w:p>
    <w:p w14:paraId="253F7BFC">
      <w:pPr>
        <w:widowControl/>
        <w:spacing w:line="400" w:lineRule="exact"/>
        <w:jc w:val="left"/>
        <w:rPr>
          <w:rFonts w:ascii="Times New Roman" w:hAnsi="Times New Roman" w:cs="Times New Roman"/>
          <w:kern w:val="0"/>
          <w:sz w:val="28"/>
          <w:szCs w:val="28"/>
          <w:lang w:bidi="ar"/>
        </w:rPr>
      </w:pPr>
    </w:p>
    <w:p w14:paraId="10E87BD9">
      <w:pPr>
        <w:widowControl/>
        <w:spacing w:line="400" w:lineRule="exact"/>
        <w:jc w:val="left"/>
        <w:rPr>
          <w:rFonts w:ascii="Times New Roman" w:hAnsi="Times New Roman" w:cs="Times New Roman"/>
          <w:kern w:val="0"/>
          <w:sz w:val="28"/>
          <w:szCs w:val="28"/>
          <w:lang w:bidi="ar"/>
        </w:rPr>
      </w:pPr>
    </w:p>
    <w:p w14:paraId="7573CC74">
      <w:pPr>
        <w:widowControl/>
        <w:spacing w:line="400" w:lineRule="exact"/>
        <w:jc w:val="left"/>
        <w:rPr>
          <w:rFonts w:ascii="Times New Roman" w:hAnsi="Times New Roman" w:cs="Times New Roman"/>
          <w:kern w:val="0"/>
          <w:sz w:val="28"/>
          <w:szCs w:val="28"/>
          <w:lang w:bidi="ar"/>
        </w:rPr>
      </w:pPr>
    </w:p>
    <w:p w14:paraId="3143D839">
      <w:pPr>
        <w:widowControl/>
        <w:spacing w:line="400" w:lineRule="exact"/>
        <w:jc w:val="left"/>
        <w:rPr>
          <w:rFonts w:ascii="Times New Roman" w:hAnsi="Times New Roman" w:cs="Times New Roman"/>
          <w:kern w:val="0"/>
          <w:sz w:val="28"/>
          <w:szCs w:val="28"/>
          <w:lang w:bidi="ar"/>
        </w:rPr>
      </w:pPr>
    </w:p>
    <w:p w14:paraId="3BD411B5">
      <w:pPr>
        <w:widowControl/>
        <w:spacing w:line="400" w:lineRule="exact"/>
        <w:jc w:val="left"/>
        <w:rPr>
          <w:rFonts w:ascii="Times New Roman" w:hAnsi="Times New Roman" w:cs="Times New Roman"/>
          <w:kern w:val="0"/>
          <w:sz w:val="28"/>
          <w:szCs w:val="28"/>
          <w:lang w:bidi="ar"/>
        </w:rPr>
      </w:pPr>
    </w:p>
    <w:p w14:paraId="083B0E08">
      <w:pPr>
        <w:widowControl/>
        <w:spacing w:line="400" w:lineRule="exact"/>
        <w:jc w:val="left"/>
        <w:rPr>
          <w:rFonts w:ascii="Times New Roman" w:hAnsi="Times New Roman" w:cs="Times New Roman"/>
          <w:kern w:val="0"/>
          <w:sz w:val="28"/>
          <w:szCs w:val="28"/>
          <w:lang w:bidi="ar"/>
        </w:rPr>
      </w:pPr>
    </w:p>
    <w:p w14:paraId="20839B48">
      <w:pPr>
        <w:spacing w:line="400" w:lineRule="exact"/>
        <w:jc w:val="center"/>
        <w:rPr>
          <w:rFonts w:ascii="Times New Roman" w:hAnsi="Times New Roman" w:cs="Times New Roman"/>
          <w:b/>
          <w:bCs/>
          <w:sz w:val="28"/>
          <w:szCs w:val="28"/>
        </w:rPr>
      </w:pPr>
      <w:r>
        <w:rPr>
          <w:rFonts w:ascii="Times New Roman" w:hAnsi="Times New Roman" w:cs="Times New Roman"/>
          <w:b/>
          <w:bCs/>
          <w:sz w:val="28"/>
          <w:szCs w:val="28"/>
        </w:rPr>
        <w:t>新沂蓑衣编织技艺</w:t>
      </w:r>
    </w:p>
    <w:p w14:paraId="25AF22B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蓑衣是劳动者用一种不容易腐烂的草,编织成厚厚的像衣服一样能穿在身上用以遮雨的雨具,其编制历史悠久,最早文字记载出现子《诗经小雅无羊》: “尔牧来思,何蓑何笠。”这说明蓑衣于先秦时期就为人所用。之后的历朝历代都有着关于蓑衣的记载。如唐代张志和的《渔歌子》、柳宗元 的《 江雪 》,宋代苏轼的《渔父》、《牧童》等。</w:t>
      </w:r>
    </w:p>
    <w:p w14:paraId="117D071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蓑衣分两类:一类是农民穿的,上身形像端蝶,能挡风雨;另一类是渔民穿的,称作“老鹰披" ,新沂蓑衣多为农民种田所穿,其制作历史具体时间无法考证,但从当代传承人左佃玉的传承谱系可追查至清咸丰年间,经六代传承,距今已有150多年的历史。</w:t>
      </w:r>
    </w:p>
    <w:p w14:paraId="30DACD1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新沂蓑衣不同于其他地区，主要原料是当地盛产官草，编制成蓑衣后柔软且不扎皮肤。蓑衣重达4斤，状如披风，短至腰部，造型美观，经久耐用，具有遮雨保暖的作用。</w:t>
      </w:r>
    </w:p>
    <w:p w14:paraId="6B67788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蓑衣的使用早可追溯到先秦时期，主要是农民在农耕时遮雨保暖之用，这对研究我国农耕文化与民俗文化这着不可替代的作用。同时，蓑衣也是一种造型艺术，造型美观、款式多样、朴实自然，对于研究编织艺术起到不可乎视的作用。</w:t>
      </w:r>
    </w:p>
    <w:p w14:paraId="58710BA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新沂蓑衣是一项传统的手工技艺，制作起来费时费力，每个环节必须全为手工制作，且需要很长时间和娴熟的技巧;现代的年轻人已不愿再去学习这一技艺。</w:t>
      </w:r>
    </w:p>
    <w:p w14:paraId="1B71469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由于现代工业的冲击，化纤产品制成的雨衣代替了蓑衣。自上世纪七十年代开始，蓑衣的使用越来越少，现在基本绝迹。现在能完全掌握这传统技艺的人已经不多了， 且多数为60岁以上老人。亟需对这一传统技艺加以拯救与保护。</w:t>
      </w:r>
    </w:p>
    <w:p w14:paraId="3D5E03DE">
      <w:pPr>
        <w:widowControl/>
        <w:spacing w:line="400" w:lineRule="exact"/>
        <w:jc w:val="left"/>
        <w:rPr>
          <w:rFonts w:ascii="Times New Roman" w:hAnsi="Times New Roman" w:cs="Times New Roman"/>
          <w:kern w:val="0"/>
          <w:sz w:val="28"/>
          <w:szCs w:val="28"/>
          <w:lang w:bidi="ar"/>
        </w:rPr>
      </w:pPr>
    </w:p>
    <w:p w14:paraId="5AB32BB0">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定稿：</w:t>
      </w:r>
    </w:p>
    <w:p w14:paraId="199DB463">
      <w:pPr>
        <w:spacing w:line="400" w:lineRule="exact"/>
        <w:jc w:val="center"/>
        <w:rPr>
          <w:rFonts w:ascii="Times New Roman" w:hAnsi="Times New Roman" w:cs="Times New Roman"/>
          <w:sz w:val="28"/>
          <w:szCs w:val="28"/>
        </w:rPr>
      </w:pPr>
      <w:r>
        <w:rPr>
          <w:rFonts w:ascii="Times New Roman" w:hAnsi="Times New Roman" w:cs="Times New Roman"/>
          <w:sz w:val="28"/>
          <w:szCs w:val="28"/>
        </w:rPr>
        <w:t>Weaving technique of Xinyi coir raincoat</w:t>
      </w:r>
    </w:p>
    <w:p w14:paraId="2197795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coir raincoat is a kind of rain gear woven with perishable grass and can be worn over the body like a garment to shelter the rain. Its compilation has a long history. The earliest written records of the Coir raincoat appear in Zi's Xiaoya Without Sheep: "Er Muli looks over, he gasps and he li." This shows that coir raincoat was used by people in the pre-Qin period. The subsequent dynasties had records of coir raincoat. Such as Zhang Zhihe in the Tang Dynasty "Fishing song son", Liu Zongyuan "River snow", Su Shi in the Song Dynasty "Fishing Father", "Shepherd boy" and so on.</w:t>
      </w:r>
    </w:p>
    <w:p w14:paraId="7F6ECCC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coir raincoat is of two kinds: one is worn by farmers, whose upper shape resembles a butterfly, able to withstand the rain and wind; The other type is worn by fishermen, called "Eagle's coat". The coir raincoat in Xinyi is mostly worn by farmers working in the fields. The specific time of its production cannot be verified, but it can be traced back to the Reign of Xianfeng in the Qing Dynasty from the inheritance pedigree of zuo Shaoxing, the contemporary inheritor.</w:t>
      </w:r>
    </w:p>
    <w:p w14:paraId="4D129A7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xinyi coir raincoat is different from other areas. The main raw material is the local abundant official grass. The raincoat is soft and does not prick the skin. The coir raincoat weighs 4 catties, in the shape of a cloak, short to the waist, beautiful in shape, durable, with the role of rain protection and warmth.</w:t>
      </w:r>
    </w:p>
    <w:p w14:paraId="052D630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use of coir raincoat can be traced back to the pre Qin period. It is mainly used by farmers to protect themselves from rain and keep warm during farming, which plays an irreplaceable role in the study of China's farming culture and folk culture. At the same time, coir raincoat is also a kind of plastic art, with beautiful shape, various styles, simple and natural, which plays an important role in the study of weaving art.</w:t>
      </w:r>
    </w:p>
    <w:p w14:paraId="69753BB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Xinyi coir raincoat is a traditional handicraft, which takes a lot of time and effort to make. Every link must be made by hand, and it takes a long time and skilled skills. Modern young people are no longer willing to learn this skill. </w:t>
      </w:r>
    </w:p>
    <w:p w14:paraId="3AFBD2F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Due to the impact of modern industry, raincoats made of chemical fiber products have replaced coir raincoats. Since the 1970s, the use of coir raincoat has become less and less, and now it is basically extinct. Now there are few people who can fully master this traditional skill, and most of them are over 60 years old. It is urgent to save and protect this traditional skill.</w:t>
      </w:r>
    </w:p>
    <w:p w14:paraId="0AF6ABC9">
      <w:pPr>
        <w:spacing w:line="400" w:lineRule="exact"/>
        <w:rPr>
          <w:rFonts w:ascii="Times New Roman" w:hAnsi="Times New Roman" w:cs="Times New Roman"/>
          <w:sz w:val="28"/>
          <w:szCs w:val="28"/>
        </w:rPr>
      </w:pPr>
      <w:r>
        <w:rPr>
          <w:rFonts w:ascii="Times New Roman" w:hAnsi="Times New Roman" w:cs="Times New Roman"/>
          <w:sz w:val="28"/>
          <w:szCs w:val="28"/>
        </w:rPr>
        <w:t>左佃玉工作照</w:t>
      </w:r>
    </w:p>
    <w:p w14:paraId="6E3ED3B4">
      <w:pPr>
        <w:spacing w:line="400" w:lineRule="exact"/>
        <w:rPr>
          <w:rFonts w:ascii="Times New Roman" w:hAnsi="Times New Roman" w:cs="Times New Roman"/>
          <w:sz w:val="28"/>
          <w:szCs w:val="28"/>
        </w:rPr>
      </w:pPr>
      <w:r>
        <w:rPr>
          <w:rFonts w:hint="eastAsia" w:ascii="Times New Roman" w:hAnsi="Times New Roman" w:cs="Times New Roman"/>
          <w:sz w:val="28"/>
          <w:szCs w:val="28"/>
        </w:rPr>
        <w:t>z</w:t>
      </w:r>
      <w:r>
        <w:rPr>
          <w:rFonts w:ascii="Times New Roman" w:hAnsi="Times New Roman" w:cs="Times New Roman"/>
          <w:sz w:val="28"/>
          <w:szCs w:val="28"/>
        </w:rPr>
        <w:t>uo Dianyu’s working photo</w:t>
      </w:r>
    </w:p>
    <w:p w14:paraId="53467482">
      <w:pPr>
        <w:spacing w:line="400" w:lineRule="exact"/>
        <w:rPr>
          <w:rFonts w:ascii="Times New Roman" w:hAnsi="Times New Roman" w:cs="Times New Roman"/>
          <w:sz w:val="28"/>
          <w:szCs w:val="28"/>
        </w:rPr>
      </w:pPr>
      <w:r>
        <w:rPr>
          <w:rFonts w:ascii="Times New Roman" w:hAnsi="Times New Roman" w:cs="Times New Roman"/>
          <w:sz w:val="28"/>
          <w:szCs w:val="28"/>
        </w:rPr>
        <w:t>揉草</w:t>
      </w:r>
    </w:p>
    <w:p w14:paraId="12C7B6D6">
      <w:pPr>
        <w:spacing w:line="400" w:lineRule="exact"/>
        <w:rPr>
          <w:rFonts w:ascii="Times New Roman" w:hAnsi="Times New Roman" w:cs="Times New Roman"/>
          <w:sz w:val="28"/>
          <w:szCs w:val="28"/>
        </w:rPr>
      </w:pPr>
      <w:r>
        <w:rPr>
          <w:rFonts w:hint="eastAsia" w:ascii="Times New Roman" w:hAnsi="Times New Roman" w:cs="Times New Roman"/>
          <w:sz w:val="28"/>
          <w:szCs w:val="28"/>
        </w:rPr>
        <w:t>k</w:t>
      </w:r>
      <w:r>
        <w:rPr>
          <w:rFonts w:ascii="Times New Roman" w:hAnsi="Times New Roman" w:cs="Times New Roman"/>
          <w:sz w:val="28"/>
          <w:szCs w:val="28"/>
        </w:rPr>
        <w:t>nead grass</w:t>
      </w:r>
    </w:p>
    <w:p w14:paraId="13DC9938">
      <w:pPr>
        <w:spacing w:line="400" w:lineRule="exact"/>
        <w:rPr>
          <w:rFonts w:ascii="Times New Roman" w:hAnsi="Times New Roman" w:cs="Times New Roman"/>
          <w:sz w:val="28"/>
          <w:szCs w:val="28"/>
        </w:rPr>
      </w:pPr>
      <w:r>
        <w:rPr>
          <w:rFonts w:hint="eastAsia" w:ascii="Times New Roman" w:hAnsi="Times New Roman" w:cs="Times New Roman"/>
          <w:sz w:val="28"/>
          <w:szCs w:val="28"/>
          <w:lang w:bidi="ar"/>
        </w:rPr>
        <w:t>锁边</w:t>
      </w:r>
    </w:p>
    <w:p w14:paraId="30B0E895">
      <w:pPr>
        <w:spacing w:line="400" w:lineRule="exact"/>
        <w:rPr>
          <w:rFonts w:ascii="Times New Roman" w:hAnsi="Times New Roman" w:cs="Times New Roman"/>
          <w:sz w:val="28"/>
          <w:szCs w:val="28"/>
        </w:rPr>
      </w:pPr>
      <w:r>
        <w:rPr>
          <w:rFonts w:hint="eastAsia" w:ascii="Times New Roman" w:hAnsi="Times New Roman" w:cs="Times New Roman"/>
          <w:sz w:val="28"/>
          <w:szCs w:val="28"/>
          <w:lang w:bidi="ar"/>
        </w:rPr>
        <w:t>h</w:t>
      </w:r>
      <w:r>
        <w:rPr>
          <w:rFonts w:ascii="Times New Roman" w:hAnsi="Times New Roman" w:cs="Times New Roman"/>
          <w:sz w:val="28"/>
          <w:szCs w:val="28"/>
          <w:lang w:bidi="ar"/>
        </w:rPr>
        <w:t>emming</w:t>
      </w:r>
    </w:p>
    <w:p w14:paraId="4F5FCE05">
      <w:pPr>
        <w:spacing w:line="400" w:lineRule="exact"/>
        <w:rPr>
          <w:rFonts w:ascii="Times New Roman" w:hAnsi="Times New Roman" w:cs="Times New Roman"/>
          <w:sz w:val="28"/>
          <w:szCs w:val="28"/>
        </w:rPr>
      </w:pPr>
      <w:r>
        <w:rPr>
          <w:rFonts w:hint="eastAsia" w:ascii="Times New Roman" w:hAnsi="Times New Roman" w:cs="Times New Roman"/>
          <w:sz w:val="28"/>
          <w:szCs w:val="28"/>
          <w:lang w:bidi="ar"/>
        </w:rPr>
        <w:t>做后片，编织簑衣后片是制作簑衣的关键环节，需编制</w:t>
      </w:r>
      <w:r>
        <w:rPr>
          <w:rFonts w:ascii="Times New Roman" w:hAnsi="Times New Roman" w:cs="Times New Roman"/>
          <w:sz w:val="28"/>
          <w:szCs w:val="28"/>
          <w:lang w:bidi="ar"/>
        </w:rPr>
        <w:t>26</w:t>
      </w:r>
      <w:r>
        <w:rPr>
          <w:rFonts w:hint="eastAsia" w:ascii="Times New Roman" w:hAnsi="Times New Roman" w:cs="Times New Roman"/>
          <w:sz w:val="28"/>
          <w:szCs w:val="28"/>
          <w:lang w:bidi="ar"/>
        </w:rPr>
        <w:t>行，这样编制出来的簑衣才可保暖耐用</w:t>
      </w:r>
    </w:p>
    <w:p w14:paraId="167CA9BA">
      <w:pPr>
        <w:spacing w:line="400" w:lineRule="exact"/>
        <w:rPr>
          <w:rFonts w:ascii="Times New Roman" w:hAnsi="Times New Roman" w:cs="Times New Roman"/>
          <w:sz w:val="28"/>
          <w:szCs w:val="28"/>
        </w:rPr>
      </w:pPr>
      <w:r>
        <w:rPr>
          <w:rFonts w:ascii="Times New Roman" w:hAnsi="Times New Roman" w:cs="Times New Roman"/>
          <w:sz w:val="28"/>
          <w:szCs w:val="28"/>
          <w:lang w:bidi="ar"/>
        </w:rPr>
        <w:t>Making back piece and weaving back piece is the key link of making back piece. It needs to weave 26 lines, so that the back piece can keep warm and durable</w:t>
      </w:r>
      <w:r>
        <w:rPr>
          <w:rFonts w:hint="eastAsia" w:ascii="Times New Roman" w:hAnsi="Times New Roman" w:cs="Times New Roman"/>
          <w:sz w:val="28"/>
          <w:szCs w:val="28"/>
          <w:lang w:bidi="ar"/>
        </w:rPr>
        <w:t>.</w:t>
      </w:r>
    </w:p>
    <w:p w14:paraId="6290A48F">
      <w:pPr>
        <w:spacing w:line="400" w:lineRule="exact"/>
        <w:rPr>
          <w:rFonts w:ascii="Times New Roman" w:hAnsi="Times New Roman" w:cs="Times New Roman"/>
          <w:sz w:val="28"/>
          <w:szCs w:val="28"/>
        </w:rPr>
      </w:pPr>
      <w:r>
        <w:rPr>
          <w:rFonts w:hint="eastAsia" w:ascii="Times New Roman" w:hAnsi="Times New Roman" w:cs="Times New Roman"/>
          <w:sz w:val="28"/>
          <w:szCs w:val="28"/>
          <w:lang w:bidi="ar"/>
        </w:rPr>
        <w:t>簑衣成品</w:t>
      </w:r>
    </w:p>
    <w:p w14:paraId="7FC60CA7">
      <w:pPr>
        <w:spacing w:line="400" w:lineRule="exact"/>
        <w:rPr>
          <w:rFonts w:ascii="Times New Roman" w:hAnsi="Times New Roman" w:cs="Times New Roman"/>
          <w:sz w:val="28"/>
          <w:szCs w:val="28"/>
        </w:rPr>
      </w:pPr>
      <w:r>
        <w:rPr>
          <w:rFonts w:hint="eastAsia" w:ascii="Times New Roman" w:hAnsi="Times New Roman" w:cs="Times New Roman"/>
          <w:sz w:val="28"/>
          <w:szCs w:val="28"/>
          <w:lang w:bidi="ar"/>
        </w:rPr>
        <w:t>c</w:t>
      </w:r>
      <w:r>
        <w:rPr>
          <w:rFonts w:ascii="Times New Roman" w:hAnsi="Times New Roman" w:cs="Times New Roman"/>
          <w:sz w:val="28"/>
          <w:szCs w:val="28"/>
          <w:lang w:bidi="ar"/>
        </w:rPr>
        <w:t>lothing products</w:t>
      </w:r>
    </w:p>
    <w:p w14:paraId="2B58DC27">
      <w:pPr>
        <w:spacing w:line="400" w:lineRule="exact"/>
        <w:rPr>
          <w:rFonts w:ascii="Times New Roman" w:hAnsi="Times New Roman" w:cs="Times New Roman"/>
          <w:sz w:val="28"/>
          <w:szCs w:val="28"/>
        </w:rPr>
      </w:pPr>
    </w:p>
    <w:p w14:paraId="1C1C81AF">
      <w:pPr>
        <w:spacing w:line="400" w:lineRule="exact"/>
        <w:rPr>
          <w:rFonts w:ascii="Times New Roman" w:hAnsi="Times New Roman" w:cs="Times New Roman"/>
          <w:sz w:val="28"/>
          <w:szCs w:val="28"/>
        </w:rPr>
      </w:pPr>
    </w:p>
    <w:p w14:paraId="7A88C478">
      <w:pPr>
        <w:spacing w:line="400" w:lineRule="exact"/>
        <w:rPr>
          <w:rFonts w:ascii="Times New Roman" w:hAnsi="Times New Roman" w:cs="Times New Roman"/>
          <w:sz w:val="28"/>
          <w:szCs w:val="28"/>
        </w:rPr>
      </w:pPr>
    </w:p>
    <w:p w14:paraId="4E227D08">
      <w:pPr>
        <w:spacing w:line="400" w:lineRule="exact"/>
        <w:rPr>
          <w:rFonts w:ascii="Times New Roman" w:hAnsi="Times New Roman" w:cs="Times New Roman"/>
          <w:sz w:val="28"/>
          <w:szCs w:val="28"/>
        </w:rPr>
      </w:pPr>
    </w:p>
    <w:p w14:paraId="4FDA24F8">
      <w:pPr>
        <w:spacing w:line="400" w:lineRule="exact"/>
        <w:rPr>
          <w:rFonts w:ascii="Times New Roman" w:hAnsi="Times New Roman" w:cs="Times New Roman"/>
          <w:sz w:val="28"/>
          <w:szCs w:val="28"/>
        </w:rPr>
      </w:pPr>
    </w:p>
    <w:p w14:paraId="495D2819">
      <w:pPr>
        <w:spacing w:line="400" w:lineRule="exact"/>
        <w:rPr>
          <w:rFonts w:ascii="Times New Roman" w:hAnsi="Times New Roman" w:cs="Times New Roman"/>
          <w:sz w:val="28"/>
          <w:szCs w:val="28"/>
        </w:rPr>
      </w:pPr>
    </w:p>
    <w:p w14:paraId="79A5D22B">
      <w:pPr>
        <w:spacing w:line="400" w:lineRule="exact"/>
        <w:rPr>
          <w:rFonts w:ascii="Times New Roman" w:hAnsi="Times New Roman" w:cs="Times New Roman"/>
          <w:sz w:val="28"/>
          <w:szCs w:val="28"/>
        </w:rPr>
      </w:pPr>
    </w:p>
    <w:p w14:paraId="7C3D7756">
      <w:pPr>
        <w:spacing w:line="400" w:lineRule="exact"/>
        <w:rPr>
          <w:rFonts w:ascii="Times New Roman" w:hAnsi="Times New Roman" w:cs="Times New Roman"/>
          <w:sz w:val="28"/>
          <w:szCs w:val="28"/>
        </w:rPr>
      </w:pPr>
    </w:p>
    <w:p w14:paraId="2F5EB0FC">
      <w:pPr>
        <w:spacing w:line="400" w:lineRule="exact"/>
        <w:rPr>
          <w:rFonts w:ascii="Times New Roman" w:hAnsi="Times New Roman" w:cs="Times New Roman"/>
          <w:sz w:val="28"/>
          <w:szCs w:val="28"/>
        </w:rPr>
      </w:pPr>
    </w:p>
    <w:p w14:paraId="58F87281">
      <w:pPr>
        <w:spacing w:line="400" w:lineRule="exact"/>
        <w:rPr>
          <w:rFonts w:ascii="Times New Roman" w:hAnsi="Times New Roman" w:cs="Times New Roman"/>
          <w:sz w:val="28"/>
          <w:szCs w:val="28"/>
        </w:rPr>
      </w:pPr>
    </w:p>
    <w:p w14:paraId="244A0BAC">
      <w:pPr>
        <w:spacing w:line="400" w:lineRule="exact"/>
        <w:rPr>
          <w:rFonts w:ascii="Times New Roman" w:hAnsi="Times New Roman" w:cs="Times New Roman"/>
          <w:sz w:val="28"/>
          <w:szCs w:val="28"/>
        </w:rPr>
      </w:pPr>
    </w:p>
    <w:p w14:paraId="71615E86">
      <w:pPr>
        <w:spacing w:line="400" w:lineRule="exact"/>
        <w:rPr>
          <w:rFonts w:ascii="Times New Roman" w:hAnsi="Times New Roman" w:cs="Times New Roman"/>
          <w:sz w:val="28"/>
          <w:szCs w:val="28"/>
        </w:rPr>
      </w:pPr>
    </w:p>
    <w:p w14:paraId="6119FE3F">
      <w:pPr>
        <w:spacing w:line="400" w:lineRule="exact"/>
        <w:rPr>
          <w:rFonts w:ascii="Times New Roman" w:hAnsi="Times New Roman" w:cs="Times New Roman"/>
          <w:sz w:val="28"/>
          <w:szCs w:val="28"/>
        </w:rPr>
      </w:pPr>
    </w:p>
    <w:p w14:paraId="2F44DB8F">
      <w:pPr>
        <w:spacing w:line="400" w:lineRule="exact"/>
        <w:rPr>
          <w:rFonts w:ascii="Times New Roman" w:hAnsi="Times New Roman" w:cs="Times New Roman"/>
          <w:sz w:val="28"/>
          <w:szCs w:val="28"/>
        </w:rPr>
      </w:pPr>
    </w:p>
    <w:p w14:paraId="281CB6AD">
      <w:pPr>
        <w:spacing w:line="400" w:lineRule="exact"/>
        <w:rPr>
          <w:rFonts w:ascii="Times New Roman" w:hAnsi="Times New Roman" w:cs="Times New Roman"/>
          <w:sz w:val="28"/>
          <w:szCs w:val="28"/>
        </w:rPr>
      </w:pPr>
    </w:p>
    <w:p w14:paraId="545D046E">
      <w:pPr>
        <w:spacing w:line="400" w:lineRule="exact"/>
        <w:rPr>
          <w:rFonts w:ascii="Times New Roman" w:hAnsi="Times New Roman" w:cs="Times New Roman"/>
          <w:sz w:val="28"/>
          <w:szCs w:val="28"/>
        </w:rPr>
      </w:pPr>
    </w:p>
    <w:p w14:paraId="4B3C455B">
      <w:pPr>
        <w:spacing w:line="400" w:lineRule="exact"/>
        <w:rPr>
          <w:rFonts w:ascii="Times New Roman" w:hAnsi="Times New Roman" w:cs="Times New Roman"/>
          <w:sz w:val="28"/>
          <w:szCs w:val="28"/>
        </w:rPr>
      </w:pPr>
    </w:p>
    <w:p w14:paraId="7011BAE2">
      <w:pPr>
        <w:spacing w:line="400" w:lineRule="exact"/>
        <w:rPr>
          <w:rFonts w:ascii="Times New Roman" w:hAnsi="Times New Roman" w:cs="Times New Roman"/>
          <w:sz w:val="28"/>
          <w:szCs w:val="28"/>
        </w:rPr>
      </w:pPr>
    </w:p>
    <w:p w14:paraId="4C0D6ABD">
      <w:pPr>
        <w:spacing w:line="400" w:lineRule="exact"/>
        <w:rPr>
          <w:rFonts w:ascii="Times New Roman" w:hAnsi="Times New Roman" w:cs="Times New Roman"/>
          <w:sz w:val="28"/>
          <w:szCs w:val="28"/>
        </w:rPr>
      </w:pPr>
    </w:p>
    <w:p w14:paraId="13B35FD3">
      <w:pPr>
        <w:spacing w:line="400" w:lineRule="exact"/>
        <w:rPr>
          <w:rFonts w:ascii="Times New Roman" w:hAnsi="Times New Roman" w:cs="Times New Roman"/>
          <w:sz w:val="28"/>
          <w:szCs w:val="28"/>
        </w:rPr>
      </w:pPr>
    </w:p>
    <w:p w14:paraId="71DE26FE">
      <w:pPr>
        <w:spacing w:line="400" w:lineRule="exact"/>
        <w:rPr>
          <w:rFonts w:ascii="Times New Roman" w:hAnsi="Times New Roman" w:cs="Times New Roman"/>
          <w:sz w:val="28"/>
          <w:szCs w:val="28"/>
        </w:rPr>
      </w:pPr>
    </w:p>
    <w:p w14:paraId="0AA4E8ED">
      <w:pPr>
        <w:spacing w:line="400" w:lineRule="exact"/>
        <w:rPr>
          <w:rFonts w:ascii="Times New Roman" w:hAnsi="Times New Roman" w:cs="Times New Roman"/>
          <w:sz w:val="28"/>
          <w:szCs w:val="28"/>
        </w:rPr>
      </w:pPr>
    </w:p>
    <w:p w14:paraId="1156482D">
      <w:pPr>
        <w:spacing w:line="400" w:lineRule="exact"/>
        <w:rPr>
          <w:rFonts w:ascii="Times New Roman" w:hAnsi="Times New Roman" w:cs="Times New Roman"/>
          <w:sz w:val="28"/>
          <w:szCs w:val="28"/>
        </w:rPr>
      </w:pPr>
    </w:p>
    <w:p w14:paraId="1BE6689C">
      <w:pPr>
        <w:spacing w:line="400" w:lineRule="exact"/>
        <w:rPr>
          <w:rFonts w:ascii="Times New Roman" w:hAnsi="Times New Roman" w:cs="Times New Roman"/>
          <w:sz w:val="28"/>
          <w:szCs w:val="28"/>
        </w:rPr>
      </w:pPr>
    </w:p>
    <w:p w14:paraId="2AFAB0B4">
      <w:pPr>
        <w:spacing w:line="400" w:lineRule="exact"/>
        <w:rPr>
          <w:rFonts w:ascii="Times New Roman" w:hAnsi="Times New Roman" w:cs="Times New Roman"/>
          <w:sz w:val="28"/>
          <w:szCs w:val="28"/>
        </w:rPr>
      </w:pPr>
    </w:p>
    <w:p w14:paraId="6D7D6376">
      <w:pPr>
        <w:ind w:firstLine="562" w:firstLineChars="200"/>
        <w:jc w:val="center"/>
        <w:rPr>
          <w:rFonts w:ascii="宋体" w:hAnsi="宋体" w:cs="宋体"/>
          <w:b/>
          <w:bCs/>
          <w:sz w:val="28"/>
          <w:szCs w:val="28"/>
          <w:lang w:bidi="ar"/>
        </w:rPr>
      </w:pPr>
      <w:r>
        <w:rPr>
          <w:rFonts w:hint="eastAsia" w:ascii="宋体" w:hAnsi="宋体" w:cs="宋体"/>
          <w:b/>
          <w:bCs/>
          <w:sz w:val="28"/>
          <w:szCs w:val="28"/>
          <w:lang w:bidi="ar"/>
        </w:rPr>
        <w:t>余窑烧陶</w:t>
      </w:r>
    </w:p>
    <w:p w14:paraId="61FB2A76">
      <w:pPr>
        <w:spacing w:line="400" w:lineRule="exact"/>
        <w:ind w:firstLine="560" w:firstLineChars="200"/>
        <w:rPr>
          <w:rFonts w:ascii="宋体" w:hAnsi="宋体" w:cs="宋体"/>
          <w:sz w:val="28"/>
          <w:szCs w:val="28"/>
        </w:rPr>
      </w:pPr>
      <w:r>
        <w:rPr>
          <w:rFonts w:ascii="宋体" w:hAnsi="宋体" w:cs="宋体"/>
          <w:sz w:val="28"/>
          <w:szCs w:val="28"/>
        </w:rPr>
        <w:t>徐州陶器烧造有四、五千年历史，徐州地区历代均有民窑生产，分布在城市周围，为广大群众生产、生活服务。发展到清代到民初，徐州市民窑有多处，西郊的余窑烧造是重要的一支。余窑烧造，百余年来，在徐州地区声誉广传，它受到徐州地方生活习俗影响，又受到传统汉文化的影响。</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余窑为“余家窑”的简称，是余家在徐州设立的土窑，俗称“马蹄容”。余家祖辈为制陶世家，清朝康熙年间从湖北武昌移居徐州西郊，就是现在的泉山区云龙公园至西安南路一带安家落户重抄旧业。这片地方原为徐州城郊一片沼泽地，这里的土壤粘度适中。余家来此之后，重操旧业，而且生意红火，“余窑”的名称渐渐地被叫开，成为徐州窑业的代名词，并沿袭成地名，沿用至今，清末地图上已有“余窑”的名称。</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余家所制陶器多为人民日常生活用品，如:罐、盆、瓶、碗等，并为寺庙古建筑塑造飞禽走兽，烧制琉璃瓦。1959年建云龙公园时，余家窑所取土坑被利用成湖，余家也承接了部分琉璃瓦、兽头的制作。余家陶器造型逼真，制作精美，经济实用，满足了不同层次群众的需要，深受徐州及周边群众的喜爱，成为徐州著名的陶器烧造品牌。</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随着经济的发展，传统的陶器生活用品，逐渐被现代的塑料、搪瓷、铝合金、不锈钢等生活用品所代替，加上环境的局限和资金的缺乏，余窑烧陶面临着绝迹。</w:t>
      </w:r>
    </w:p>
    <w:p w14:paraId="54AE0787">
      <w:pPr>
        <w:spacing w:line="400" w:lineRule="exact"/>
        <w:ind w:firstLine="560" w:firstLineChars="200"/>
        <w:rPr>
          <w:rFonts w:ascii="宋体" w:hAnsi="宋体" w:cs="宋体"/>
          <w:sz w:val="28"/>
          <w:szCs w:val="28"/>
        </w:rPr>
      </w:pPr>
    </w:p>
    <w:p w14:paraId="04D79D9E">
      <w:pPr>
        <w:spacing w:line="4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Firing pottery in Yu kiln</w:t>
      </w:r>
    </w:p>
    <w:p w14:paraId="61BD4FF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pottery firing has a history of four to five thousand years. Folk kilns have been produced in Xuzhou area for generations, which are distributed around the city and serve the production and life of the masses. From the Qing Dynasty to the early Republic of China, there were many folk kilns in Xuzhou, and the Yuyao kiln in the western suburbs was an important one. For more than one hundred years, Yuyao's reputation has been widely spread in Xuzhou. It is influenced by the local customs of Xuzhou and the traditional Han culture.</w:t>
      </w:r>
    </w:p>
    <w:p w14:paraId="312D931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Yuyao is the abbreviation of Yujia kiln. It is a local kiln set up by Yujia in Xuzhou, commonly known as "horseshoe". The ancestors of the Yu family were pottery making families. During the reign of Emperor Kangxi of the Qing Dynasty, they moved from Wuchang of Hubei Province to the western suburb of Xuzhou. They settled down in the area from Yunlong Park in Quanshan district to South Xi'an Road and started to copy the old business. This place used to be a swamp in the suburb of Xuzhou, where the soil viscosity is moderate. After the Yu family came here, they returned to their old business, and their business was booming. The name of "Yu kiln" gradually became synonymous with Xuzhou kiln industry, and followed it as a place name. It has been used up to now, and the name of "Yu kiln" already appeared on the map in the late Qing Dynasty.</w:t>
      </w:r>
    </w:p>
    <w:p w14:paraId="174E7D2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Most of the pottery made by Yu's family is for people's daily life, such as pots, basins, bottles, bowls and so on. They also shape animals and birds for ancient temple buildings and fire glazed tiles. When Yunlong Park was built in 1959, the earth pits taken by Yujia kiln were used as lakes. Yujia also undertook the production of some glazed tiles and animal heads. Yujia pottery is lifelike, exquisite, economical and practical. It meets the needs of different levels of the masses. It is deeply loved by Xuzhou and the surrounding masses, and has become a famous brand of pottery firing in Xuzhou.</w:t>
      </w:r>
    </w:p>
    <w:p w14:paraId="2E726E5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With the development of economy, the traditional daily necessities of pottery are gradually replaced by modern daily necessities such as plastic, enamel, aluminum alloy, stainless steel and so on. Coupled with the limitation of environment and the lack of funds, Yuyao pottery is facing extinction.</w:t>
      </w:r>
    </w:p>
    <w:p w14:paraId="26919751">
      <w:pPr>
        <w:spacing w:line="400" w:lineRule="exact"/>
        <w:rPr>
          <w:rFonts w:ascii="Times New Roman" w:hAnsi="Times New Roman" w:cs="Times New Roman"/>
          <w:sz w:val="28"/>
          <w:szCs w:val="28"/>
        </w:rPr>
      </w:pPr>
      <w:r>
        <w:rPr>
          <w:rFonts w:hint="eastAsia" w:ascii="Times New Roman" w:hAnsi="Times New Roman" w:cs="Times New Roman"/>
          <w:sz w:val="28"/>
          <w:szCs w:val="28"/>
        </w:rPr>
        <w:t>余广涛工作照</w:t>
      </w:r>
    </w:p>
    <w:p w14:paraId="0129BE7E">
      <w:pPr>
        <w:spacing w:line="400" w:lineRule="exact"/>
        <w:rPr>
          <w:rFonts w:ascii="Times New Roman" w:hAnsi="Times New Roman" w:cs="Times New Roman"/>
          <w:sz w:val="28"/>
          <w:szCs w:val="28"/>
        </w:rPr>
      </w:pPr>
      <w:r>
        <w:rPr>
          <w:rFonts w:hint="eastAsia" w:ascii="Times New Roman" w:hAnsi="Times New Roman" w:cs="Times New Roman"/>
          <w:sz w:val="28"/>
          <w:szCs w:val="28"/>
        </w:rPr>
        <w:t>working photo of Yu Guangtao</w:t>
      </w:r>
    </w:p>
    <w:p w14:paraId="258E33C8">
      <w:pPr>
        <w:spacing w:line="400" w:lineRule="exact"/>
        <w:rPr>
          <w:rFonts w:ascii="Times New Roman" w:hAnsi="Times New Roman" w:cs="Times New Roman"/>
          <w:sz w:val="28"/>
          <w:szCs w:val="28"/>
        </w:rPr>
      </w:pPr>
      <w:r>
        <w:rPr>
          <w:rFonts w:hint="eastAsia" w:ascii="Times New Roman" w:hAnsi="Times New Roman" w:cs="Times New Roman"/>
          <w:sz w:val="28"/>
          <w:szCs w:val="28"/>
        </w:rPr>
        <w:t>拉坯</w:t>
      </w:r>
    </w:p>
    <w:p w14:paraId="4980C7AC">
      <w:pPr>
        <w:spacing w:line="400" w:lineRule="exact"/>
        <w:rPr>
          <w:rFonts w:ascii="Times New Roman" w:hAnsi="Times New Roman" w:cs="Times New Roman"/>
          <w:sz w:val="28"/>
          <w:szCs w:val="28"/>
        </w:rPr>
      </w:pPr>
      <w:r>
        <w:rPr>
          <w:rFonts w:hint="eastAsia" w:ascii="Times New Roman" w:hAnsi="Times New Roman" w:cs="Times New Roman"/>
          <w:sz w:val="28"/>
          <w:szCs w:val="28"/>
        </w:rPr>
        <w:t>b</w:t>
      </w:r>
      <w:r>
        <w:rPr>
          <w:rFonts w:ascii="Times New Roman" w:hAnsi="Times New Roman" w:cs="Times New Roman"/>
          <w:sz w:val="28"/>
          <w:szCs w:val="28"/>
        </w:rPr>
        <w:t>lank drawing</w:t>
      </w:r>
    </w:p>
    <w:p w14:paraId="41D372BA">
      <w:pPr>
        <w:spacing w:line="400" w:lineRule="exact"/>
        <w:rPr>
          <w:rFonts w:ascii="Times New Roman" w:hAnsi="Times New Roman" w:cs="Times New Roman"/>
          <w:sz w:val="28"/>
          <w:szCs w:val="28"/>
        </w:rPr>
      </w:pPr>
      <w:r>
        <w:rPr>
          <w:rFonts w:hint="eastAsia" w:ascii="Times New Roman" w:hAnsi="Times New Roman" w:cs="Times New Roman"/>
          <w:sz w:val="28"/>
          <w:szCs w:val="28"/>
        </w:rPr>
        <w:t>烧制陶器</w:t>
      </w:r>
    </w:p>
    <w:p w14:paraId="79507D51">
      <w:pPr>
        <w:tabs>
          <w:tab w:val="left" w:pos="2238"/>
        </w:tabs>
        <w:spacing w:line="400" w:lineRule="exact"/>
        <w:rPr>
          <w:rFonts w:ascii="Times New Roman" w:hAnsi="Times New Roman" w:cs="Times New Roman"/>
          <w:sz w:val="28"/>
          <w:szCs w:val="28"/>
        </w:rPr>
      </w:pPr>
      <w:r>
        <w:rPr>
          <w:rFonts w:hint="eastAsia" w:ascii="Times New Roman" w:hAnsi="Times New Roman" w:cs="Times New Roman"/>
          <w:sz w:val="28"/>
          <w:szCs w:val="28"/>
        </w:rPr>
        <w:t>f</w:t>
      </w:r>
      <w:r>
        <w:rPr>
          <w:rFonts w:ascii="Times New Roman" w:hAnsi="Times New Roman" w:cs="Times New Roman"/>
          <w:sz w:val="28"/>
          <w:szCs w:val="28"/>
        </w:rPr>
        <w:t>iring pottery</w:t>
      </w:r>
      <w:r>
        <w:rPr>
          <w:rFonts w:hint="eastAsia" w:ascii="Times New Roman" w:hAnsi="Times New Roman" w:cs="Times New Roman"/>
          <w:sz w:val="28"/>
          <w:szCs w:val="28"/>
        </w:rPr>
        <w:tab/>
      </w:r>
    </w:p>
    <w:p w14:paraId="2B30F76F">
      <w:pPr>
        <w:tabs>
          <w:tab w:val="left" w:pos="2268"/>
        </w:tabs>
        <w:spacing w:line="400" w:lineRule="exact"/>
        <w:rPr>
          <w:rFonts w:ascii="Times New Roman" w:hAnsi="Times New Roman" w:cs="Times New Roman"/>
          <w:sz w:val="28"/>
          <w:szCs w:val="28"/>
        </w:rPr>
      </w:pPr>
      <w:r>
        <w:rPr>
          <w:rFonts w:hint="eastAsia" w:ascii="Times New Roman" w:hAnsi="Times New Roman" w:cs="Times New Roman"/>
          <w:sz w:val="28"/>
          <w:szCs w:val="28"/>
        </w:rPr>
        <w:t>《蛐蛐罐》</w:t>
      </w:r>
    </w:p>
    <w:p w14:paraId="657522D2">
      <w:pPr>
        <w:tabs>
          <w:tab w:val="left" w:pos="2268"/>
        </w:tabs>
        <w:spacing w:line="400" w:lineRule="exact"/>
        <w:rPr>
          <w:rFonts w:ascii="Times New Roman" w:hAnsi="Times New Roman" w:cs="Times New Roman"/>
          <w:i/>
          <w:iCs/>
          <w:sz w:val="28"/>
          <w:szCs w:val="28"/>
        </w:rPr>
      </w:pPr>
      <w:r>
        <w:rPr>
          <w:rFonts w:hint="eastAsia" w:ascii="Times New Roman" w:hAnsi="Times New Roman" w:cs="Times New Roman"/>
          <w:i/>
          <w:iCs/>
          <w:sz w:val="28"/>
          <w:szCs w:val="28"/>
        </w:rPr>
        <w:t>c</w:t>
      </w:r>
      <w:r>
        <w:rPr>
          <w:rFonts w:ascii="Times New Roman" w:hAnsi="Times New Roman" w:cs="Times New Roman"/>
          <w:i/>
          <w:iCs/>
          <w:sz w:val="28"/>
          <w:szCs w:val="28"/>
        </w:rPr>
        <w:t>ricket jar</w:t>
      </w:r>
    </w:p>
    <w:p w14:paraId="4CF73551">
      <w:pPr>
        <w:spacing w:line="400" w:lineRule="exact"/>
        <w:rPr>
          <w:rFonts w:ascii="Times New Roman" w:hAnsi="Times New Roman" w:cs="Times New Roman"/>
          <w:sz w:val="28"/>
          <w:szCs w:val="28"/>
        </w:rPr>
      </w:pPr>
      <w:r>
        <w:rPr>
          <w:rFonts w:hint="eastAsia" w:ascii="Times New Roman" w:hAnsi="Times New Roman" w:cs="Times New Roman"/>
          <w:sz w:val="28"/>
          <w:szCs w:val="28"/>
        </w:rPr>
        <w:t>《球形埙》</w:t>
      </w:r>
    </w:p>
    <w:p w14:paraId="4A0559C5">
      <w:pPr>
        <w:spacing w:line="400" w:lineRule="exact"/>
        <w:rPr>
          <w:rFonts w:ascii="Times New Roman" w:hAnsi="Times New Roman" w:cs="Times New Roman"/>
          <w:i/>
          <w:iCs/>
          <w:sz w:val="28"/>
          <w:szCs w:val="28"/>
        </w:rPr>
      </w:pPr>
      <w:r>
        <w:rPr>
          <w:rFonts w:hint="eastAsia" w:ascii="Times New Roman" w:hAnsi="Times New Roman" w:cs="Times New Roman"/>
          <w:i/>
          <w:iCs/>
          <w:sz w:val="28"/>
          <w:szCs w:val="28"/>
        </w:rPr>
        <w:t>s</w:t>
      </w:r>
      <w:r>
        <w:rPr>
          <w:rFonts w:ascii="Times New Roman" w:hAnsi="Times New Roman" w:cs="Times New Roman"/>
          <w:i/>
          <w:iCs/>
          <w:sz w:val="28"/>
          <w:szCs w:val="28"/>
        </w:rPr>
        <w:t xml:space="preserve">pherical </w:t>
      </w:r>
      <w:r>
        <w:rPr>
          <w:rFonts w:hint="eastAsia" w:ascii="Times New Roman" w:hAnsi="Times New Roman" w:cs="Times New Roman"/>
          <w:i/>
          <w:iCs/>
          <w:sz w:val="28"/>
          <w:szCs w:val="28"/>
        </w:rPr>
        <w:t>Xun</w:t>
      </w:r>
    </w:p>
    <w:p w14:paraId="600686D6">
      <w:pPr>
        <w:spacing w:line="400" w:lineRule="exact"/>
        <w:ind w:firstLine="562" w:firstLineChars="200"/>
        <w:jc w:val="center"/>
        <w:rPr>
          <w:rFonts w:ascii="宋体" w:hAnsi="宋体" w:cs="宋体"/>
          <w:b/>
          <w:bCs/>
          <w:sz w:val="28"/>
          <w:szCs w:val="28"/>
        </w:rPr>
      </w:pPr>
      <w:r>
        <w:rPr>
          <w:rFonts w:hint="eastAsia" w:ascii="宋体" w:hAnsi="宋体" w:cs="宋体"/>
          <w:b/>
          <w:bCs/>
          <w:sz w:val="28"/>
          <w:szCs w:val="28"/>
          <w:lang w:bidi="ar"/>
        </w:rPr>
        <w:t>丰县渊子士陶制作技艺</w:t>
      </w:r>
    </w:p>
    <w:p w14:paraId="08E2957F">
      <w:pPr>
        <w:spacing w:line="400" w:lineRule="exact"/>
        <w:ind w:firstLine="560" w:firstLineChars="200"/>
        <w:rPr>
          <w:rFonts w:ascii="宋体" w:hAnsi="宋体" w:cs="宋体"/>
          <w:sz w:val="28"/>
          <w:szCs w:val="28"/>
        </w:rPr>
      </w:pPr>
      <w:r>
        <w:rPr>
          <w:rFonts w:hint="eastAsia" w:ascii="宋体" w:hAnsi="宋体" w:cs="宋体"/>
          <w:sz w:val="28"/>
          <w:szCs w:val="28"/>
          <w:lang w:bidi="ar"/>
        </w:rPr>
        <w:t>丰县渊子土陶制作技艺始于商末周初，盛于漫长的农耕时代，具有悠久的历史。因其技艺独特，制品色泽艳丽，手感光滑，种类多、质地好、用途广，丰县渊子土陶技艺被代代相传，直至今日，丰县渊子士陶制品仍被人们所称道。</w:t>
      </w:r>
    </w:p>
    <w:p w14:paraId="580E33F1">
      <w:pPr>
        <w:spacing w:line="400" w:lineRule="exact"/>
        <w:ind w:firstLine="560" w:firstLineChars="200"/>
        <w:rPr>
          <w:rFonts w:ascii="宋体" w:hAnsi="宋体" w:cs="宋体"/>
          <w:sz w:val="28"/>
          <w:szCs w:val="28"/>
        </w:rPr>
      </w:pPr>
      <w:r>
        <w:rPr>
          <w:rFonts w:hint="eastAsia" w:ascii="宋体" w:hAnsi="宋体" w:cs="宋体"/>
          <w:sz w:val="28"/>
          <w:szCs w:val="28"/>
          <w:lang w:bidi="ar"/>
        </w:rPr>
        <w:t>丰县渊子土陶，是以黄河改道淤积而成的优质胶泥为原料，经过搓揉、制坯、晾干、上釉、烧制等主要工序而做成的。烧制好的器皿一般为土褐色，挂釉的色泽亮丽，有深兰色、红色、黄色等。</w:t>
      </w:r>
    </w:p>
    <w:p w14:paraId="1D7508F7">
      <w:pPr>
        <w:spacing w:line="400" w:lineRule="exact"/>
        <w:ind w:firstLine="560" w:firstLineChars="200"/>
        <w:rPr>
          <w:rFonts w:ascii="宋体" w:hAnsi="宋体" w:cs="宋体"/>
          <w:sz w:val="28"/>
          <w:szCs w:val="28"/>
        </w:rPr>
      </w:pPr>
      <w:r>
        <w:rPr>
          <w:rFonts w:hint="eastAsia" w:ascii="宋体" w:hAnsi="宋体" w:cs="宋体"/>
          <w:sz w:val="28"/>
          <w:szCs w:val="28"/>
          <w:lang w:bidi="ar"/>
        </w:rPr>
        <w:t>丰县渊子土陶制作技艺烧制的陶器产品大致可分为三类:一是生活用品，有大、中、小号黄盆(上釉的，用以和面、盛东西)，土缸(主要用来盛粮食)，大罐子(盛油、鸡蛋)，小罐子(盛盐)，还有尿盆等。二是丧葬用品，有阴罐、灯、落盆等。三是观赏性用品，有花瓶、笔筒、茶壶、小口瓶等。</w:t>
      </w:r>
    </w:p>
    <w:p w14:paraId="003359E7">
      <w:pPr>
        <w:spacing w:line="400" w:lineRule="exact"/>
        <w:ind w:firstLine="560" w:firstLineChars="200"/>
        <w:rPr>
          <w:rFonts w:ascii="宋体" w:hAnsi="宋体" w:cs="宋体"/>
          <w:sz w:val="28"/>
          <w:szCs w:val="28"/>
          <w:lang w:bidi="ar"/>
        </w:rPr>
      </w:pPr>
      <w:r>
        <w:rPr>
          <w:rFonts w:hint="eastAsia" w:ascii="宋体" w:hAnsi="宋体" w:cs="宋体"/>
          <w:sz w:val="28"/>
          <w:szCs w:val="28"/>
          <w:lang w:bidi="ar"/>
        </w:rPr>
        <w:t>丰县渊子土陶制作技艺历史悠久，始于商周，流传至令，融合历代社会元素。从土陶的纹饰及釉料上可辨析出产期，对研究不同时期的文化背景，具有重要的历史价值。原料为渊子的胶泥，块状，纯度高，呈褐红色，手感滑，可塑性强，富含物质，无污染，长期使用，有益于人体健康;丰县渊子土陶制品种类众多，上釉制品，色彩各异，通过用不同的金属干粉上釉，能烧制出蓝、绿、红、黄等不同色彩的彩釉，如各种式样的花瓶、笔筒、茶壶、人物、十二生肖等工艺品，具有较高的观赏价值。</w:t>
      </w:r>
    </w:p>
    <w:p w14:paraId="2448733C">
      <w:pPr>
        <w:spacing w:line="400" w:lineRule="exact"/>
        <w:rPr>
          <w:rFonts w:ascii="Times New Roman" w:hAnsi="Times New Roman" w:cs="Times New Roman"/>
          <w:i/>
          <w:iCs/>
          <w:sz w:val="28"/>
          <w:szCs w:val="28"/>
        </w:rPr>
      </w:pPr>
    </w:p>
    <w:p w14:paraId="79B616D1">
      <w:pPr>
        <w:spacing w:line="4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Fengxian Yuanzi stone pottery production technology</w:t>
      </w:r>
    </w:p>
    <w:p w14:paraId="18F35E9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Fengxian Yuanzi pottery production techniques began in the late Shang Dynasty and early Zhou Dynasty, flourished in the long farming era, with a long history. Because of its unique technique, the products are bright in color, smooth in handle, various in variety, good in texture and wide in use. The technique of Yuanzi earthenware in Fengxian County has been handed down from generation to generation. Up to now, Yuanzi earthenware in Fengxian County is still praised by people.</w:t>
      </w:r>
    </w:p>
    <w:p w14:paraId="1509A76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Yuanzi earthenware in Fengxian County is made of high-quality clay deposited in the Yellow River diversion as raw material, through the main processes of kneading, blank making, drying, glazing and firing. The fired utensils are generally earthy brown, with bright colors of hanging glaze, including dark blue, red, yellow, etc.</w:t>
      </w:r>
    </w:p>
    <w:p w14:paraId="6C990D7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pottery products fired by Yuanzi pottery making technique in Fengxian County can be roughly divided into three categories: first, daily necessities, including large, medium and small yellow pots (glazed, used to mix noodles and hold things), earthen jars (mainly used to hold grain), large jars (used to hold oil and eggs), small jars (used to hold salt), and urinal pots. The second is funeral articles, such as shade pot, lamp, basin, etc. Third, ornamental products, including vases, pen holders, teapots, small bottles and so on.</w:t>
      </w:r>
    </w:p>
    <w:p w14:paraId="528088F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Yuanzi earthenware in Fengxian County has a long history. It began in the Shang and Zhou dynasties, spread to the Ling Dynasty, and integrated the social elements of the past dynasties. It is of great historical value to study the cultural background of different periods. The raw material is Yuanzi mucilage, massive, high purity, brown red, smooth handle, strong plasticity, rich in substances, pollution-free, long-term use, good for human health; There are many kinds of Yuanzi earthenware in Fengxian County. The glazed products are of different colors. By glazing with different metal powder, we can produce colored glazes of different colors, such as blue, green, red, yellow and so on. For example, various kinds of vases, pen holders, teapots, figures, Chinese zodiac and other handicrafts have high ornamental value.</w:t>
      </w:r>
    </w:p>
    <w:p w14:paraId="1D71A3FB">
      <w:pPr>
        <w:spacing w:line="400" w:lineRule="exact"/>
        <w:ind w:firstLine="560" w:firstLineChars="200"/>
        <w:rPr>
          <w:rFonts w:ascii="Times New Roman" w:hAnsi="Times New Roman" w:cs="Times New Roman"/>
          <w:sz w:val="28"/>
          <w:szCs w:val="28"/>
        </w:rPr>
      </w:pPr>
    </w:p>
    <w:p w14:paraId="2314B564">
      <w:pPr>
        <w:spacing w:line="400" w:lineRule="exact"/>
        <w:rPr>
          <w:rFonts w:ascii="Times New Roman" w:hAnsi="Times New Roman" w:cs="Times New Roman"/>
          <w:sz w:val="28"/>
          <w:szCs w:val="28"/>
        </w:rPr>
      </w:pPr>
      <w:r>
        <w:rPr>
          <w:rFonts w:hint="eastAsia" w:ascii="Times New Roman" w:hAnsi="Times New Roman" w:cs="Times New Roman"/>
          <w:sz w:val="28"/>
          <w:szCs w:val="28"/>
        </w:rPr>
        <w:t>塑坯成型</w:t>
      </w:r>
    </w:p>
    <w:p w14:paraId="4ABA97C7">
      <w:pPr>
        <w:spacing w:line="400" w:lineRule="exact"/>
        <w:rPr>
          <w:rFonts w:ascii="Times New Roman" w:hAnsi="Times New Roman" w:cs="Times New Roman"/>
          <w:sz w:val="28"/>
          <w:szCs w:val="28"/>
        </w:rPr>
      </w:pPr>
      <w:r>
        <w:rPr>
          <w:rFonts w:hint="eastAsia" w:ascii="Times New Roman" w:hAnsi="Times New Roman" w:cs="Times New Roman"/>
          <w:sz w:val="28"/>
          <w:szCs w:val="28"/>
        </w:rPr>
        <w:t>green molding</w:t>
      </w:r>
    </w:p>
    <w:p w14:paraId="1AD98EBB">
      <w:pPr>
        <w:spacing w:line="400" w:lineRule="exact"/>
        <w:rPr>
          <w:rFonts w:ascii="Times New Roman" w:hAnsi="Times New Roman" w:cs="Times New Roman"/>
          <w:sz w:val="28"/>
          <w:szCs w:val="28"/>
        </w:rPr>
      </w:pPr>
      <w:r>
        <w:rPr>
          <w:rFonts w:hint="eastAsia" w:ascii="Times New Roman" w:hAnsi="Times New Roman" w:cs="Times New Roman"/>
          <w:sz w:val="28"/>
          <w:szCs w:val="28"/>
        </w:rPr>
        <w:t>装窑烧制</w:t>
      </w:r>
    </w:p>
    <w:p w14:paraId="504BBE75">
      <w:pPr>
        <w:spacing w:line="400" w:lineRule="exact"/>
        <w:rPr>
          <w:rFonts w:ascii="Times New Roman" w:hAnsi="Times New Roman" w:cs="Times New Roman"/>
          <w:sz w:val="28"/>
          <w:szCs w:val="28"/>
        </w:rPr>
      </w:pPr>
      <w:r>
        <w:rPr>
          <w:rFonts w:hint="eastAsia" w:ascii="Times New Roman" w:hAnsi="Times New Roman" w:cs="Times New Roman"/>
          <w:sz w:val="28"/>
          <w:szCs w:val="28"/>
        </w:rPr>
        <w:t>k</w:t>
      </w:r>
      <w:r>
        <w:rPr>
          <w:rFonts w:ascii="Times New Roman" w:hAnsi="Times New Roman" w:cs="Times New Roman"/>
          <w:sz w:val="28"/>
          <w:szCs w:val="28"/>
        </w:rPr>
        <w:t>iln firing</w:t>
      </w:r>
    </w:p>
    <w:p w14:paraId="05CBF954">
      <w:pPr>
        <w:spacing w:line="400" w:lineRule="exact"/>
        <w:rPr>
          <w:rFonts w:ascii="Times New Roman" w:hAnsi="Times New Roman" w:cs="Times New Roman"/>
          <w:sz w:val="28"/>
          <w:szCs w:val="28"/>
        </w:rPr>
      </w:pPr>
      <w:r>
        <w:rPr>
          <w:rFonts w:hint="eastAsia" w:ascii="Times New Roman" w:hAnsi="Times New Roman" w:cs="Times New Roman"/>
          <w:sz w:val="28"/>
          <w:szCs w:val="28"/>
        </w:rPr>
        <w:t>土陶盆成品</w:t>
      </w:r>
    </w:p>
    <w:p w14:paraId="448A6734">
      <w:pPr>
        <w:spacing w:line="400" w:lineRule="exact"/>
        <w:rPr>
          <w:rFonts w:ascii="Times New Roman" w:hAnsi="Times New Roman" w:cs="Times New Roman"/>
          <w:sz w:val="28"/>
          <w:szCs w:val="28"/>
        </w:rPr>
      </w:pPr>
      <w:r>
        <w:rPr>
          <w:rFonts w:hint="eastAsia" w:ascii="Times New Roman" w:hAnsi="Times New Roman" w:cs="Times New Roman"/>
          <w:sz w:val="28"/>
          <w:szCs w:val="28"/>
        </w:rPr>
        <w:t>e</w:t>
      </w:r>
      <w:r>
        <w:rPr>
          <w:rFonts w:ascii="Times New Roman" w:hAnsi="Times New Roman" w:cs="Times New Roman"/>
          <w:sz w:val="28"/>
          <w:szCs w:val="28"/>
        </w:rPr>
        <w:t>arthenware basin products</w:t>
      </w:r>
    </w:p>
    <w:p w14:paraId="22A7F04E">
      <w:pPr>
        <w:rPr>
          <w:sz w:val="28"/>
          <w:szCs w:val="28"/>
        </w:rPr>
      </w:pPr>
    </w:p>
    <w:p w14:paraId="4163382F">
      <w:pPr>
        <w:rPr>
          <w:sz w:val="28"/>
          <w:szCs w:val="28"/>
        </w:rPr>
      </w:pPr>
    </w:p>
    <w:p w14:paraId="67697181">
      <w:pPr>
        <w:rPr>
          <w:sz w:val="28"/>
          <w:szCs w:val="28"/>
        </w:rPr>
      </w:pPr>
    </w:p>
    <w:p w14:paraId="3363D6BE">
      <w:pPr>
        <w:rPr>
          <w:sz w:val="28"/>
          <w:szCs w:val="28"/>
        </w:rPr>
      </w:pPr>
    </w:p>
    <w:p w14:paraId="1BB56007">
      <w:pPr>
        <w:widowControl/>
        <w:spacing w:line="400" w:lineRule="exact"/>
        <w:jc w:val="center"/>
        <w:rPr>
          <w:rFonts w:ascii="宋体" w:hAnsi="宋体" w:cs="宋体"/>
          <w:b/>
          <w:bCs/>
          <w:kern w:val="0"/>
          <w:sz w:val="28"/>
          <w:szCs w:val="28"/>
        </w:rPr>
      </w:pPr>
      <w:r>
        <w:rPr>
          <w:rFonts w:ascii="宋体" w:hAnsi="宋体" w:cs="宋体"/>
          <w:b/>
          <w:bCs/>
          <w:kern w:val="0"/>
          <w:sz w:val="28"/>
          <w:szCs w:val="28"/>
        </w:rPr>
        <w:t>两来风辣汤制作技艺</w:t>
      </w:r>
    </w:p>
    <w:p w14:paraId="2CF5484E">
      <w:pPr>
        <w:widowControl/>
        <w:spacing w:line="400" w:lineRule="exact"/>
        <w:ind w:firstLine="560" w:firstLineChars="200"/>
        <w:rPr>
          <w:rFonts w:ascii="宋体" w:hAnsi="宋体" w:cs="宋体"/>
          <w:kern w:val="0"/>
          <w:sz w:val="28"/>
          <w:szCs w:val="28"/>
        </w:rPr>
      </w:pPr>
      <w:r>
        <w:rPr>
          <w:rFonts w:ascii="宋体" w:hAnsi="宋体" w:cs="宋体"/>
          <w:kern w:val="0"/>
          <w:sz w:val="28"/>
          <w:szCs w:val="28"/>
        </w:rPr>
        <w:t>辣汤,江苏徐州地方特色小吃,起源于宋朝。北宋熙宁十年,也就是公元1077年,黄河夺泗入淮,各种鱼类随水泛滥,捕不胜捕。当时任徐州知府的苏轼,赋诗《河复》作以描述: “巨野东倾淮泗满,楚人恣食黄河鳣。”这里的楚人即指徐州人,他们从黄河中捕鳝并辅以佐料煮汤,形成徐州辣汤的雏形。徐州的辣汤已有上千年历史, 1912年经山东人张继晓改良享有盛名,尤以两来风辣汤最为出</w:t>
      </w:r>
      <w:r>
        <w:rPr>
          <w:rFonts w:hint="eastAsia" w:ascii="宋体" w:hAnsi="宋体" w:cs="宋体"/>
          <w:kern w:val="0"/>
          <w:sz w:val="28"/>
          <w:szCs w:val="28"/>
        </w:rPr>
        <w:t>名</w:t>
      </w:r>
      <w:r>
        <w:rPr>
          <w:rFonts w:ascii="宋体" w:hAnsi="宋体" w:cs="宋体"/>
          <w:kern w:val="0"/>
          <w:sz w:val="28"/>
          <w:szCs w:val="28"/>
        </w:rPr>
        <w:t>著名相声大师马季亲笔题书“千年一碗汤”。</w:t>
      </w:r>
    </w:p>
    <w:p w14:paraId="36FB0BAA">
      <w:pPr>
        <w:widowControl/>
        <w:spacing w:line="400" w:lineRule="exact"/>
        <w:ind w:firstLine="560" w:firstLineChars="200"/>
        <w:rPr>
          <w:rFonts w:ascii="宋体" w:hAnsi="宋体" w:cs="宋体"/>
          <w:kern w:val="0"/>
          <w:sz w:val="28"/>
          <w:szCs w:val="28"/>
        </w:rPr>
      </w:pPr>
      <w:r>
        <w:rPr>
          <w:rFonts w:ascii="宋体" w:hAnsi="宋体" w:cs="宋体"/>
          <w:kern w:val="0"/>
          <w:sz w:val="28"/>
          <w:szCs w:val="28"/>
        </w:rPr>
        <w:t>“两来风”辣汤食材讲究,是由鳝鱼、猪圆骨、老母鸡外加十余味滋补中草药小火熬制高汤,勾兑而成。特点是选料精、投料足、鲜辣不呛,美味爽口。具体做法是将面粉掺水和成面团,然后加清水用手徐徐洗,洗到只剩面筋为止。面筋放在盆内清水泡养备用;将当天现宰杀的母鸡、肘子洗净,置入烧汤锅中,大火烧开,小火慢熬,把母鸡、肘子煮得酥烂,熬成高汤。煮的时候除了加葱之外,加上大量的生姜末,这个汤的味道就偏辣,这种辣味很鲜;把洗好的面筋搧、抖、抛片下锅,同时用木棒顺时针搅动,这时面筋就会被甩成片状;将煮熟的鸡、肘子撕成细丝,加上些许盐,味精,适量的胡椒粉投入锅中,尤以加入了鳝鱼丝使汤的味道更加鲜美独特;最后加入两来风辣汤的秘制配方而成。两来风辣汤制汤的原则:土猪、柴鸡、野生长鱼是最为关键的食材。</w:t>
      </w:r>
    </w:p>
    <w:p w14:paraId="3D226A92">
      <w:pPr>
        <w:widowControl/>
        <w:spacing w:line="400" w:lineRule="exact"/>
        <w:ind w:firstLine="560" w:firstLineChars="200"/>
        <w:rPr>
          <w:rFonts w:ascii="宋体" w:hAnsi="宋体" w:cs="宋体"/>
          <w:kern w:val="0"/>
          <w:sz w:val="28"/>
          <w:szCs w:val="28"/>
        </w:rPr>
      </w:pPr>
      <w:r>
        <w:rPr>
          <w:rFonts w:ascii="宋体" w:hAnsi="宋体" w:cs="宋体"/>
          <w:kern w:val="0"/>
          <w:sz w:val="28"/>
          <w:szCs w:val="28"/>
        </w:rPr>
        <w:t>两来风辣汤的纯手工技艺,再加上徐州独特的地理、人文环境使得辣汤具有浓郁的地域文化特征。通过对辣汤的用料配方及制作工艺的改进,加上长时间的熬制,使得骨原汁达到最佳,提高了食物的营养利用率,满足人体所需的微量元素,而且能够增强人体保健、驱寒健胃的功效。</w:t>
      </w:r>
      <w:r>
        <w:rPr>
          <w:rFonts w:ascii="宋体" w:hAnsi="宋体" w:cs="宋体"/>
          <w:kern w:val="0"/>
          <w:sz w:val="28"/>
          <w:szCs w:val="28"/>
        </w:rPr>
        <w:br w:type="textWrapping"/>
      </w:r>
      <w:r>
        <w:rPr>
          <w:rFonts w:ascii="宋体" w:hAnsi="宋体" w:cs="宋体"/>
          <w:kern w:val="0"/>
          <w:sz w:val="28"/>
          <w:szCs w:val="28"/>
        </w:rPr>
        <w:t>  两来风辣汤以深厚的历史渊源和文化底蕴,成为徐州特色饮食文化的代表</w:t>
      </w:r>
      <w:r>
        <w:rPr>
          <w:rFonts w:hint="eastAsia" w:ascii="宋体" w:hAnsi="宋体" w:cs="宋体"/>
          <w:kern w:val="0"/>
          <w:sz w:val="28"/>
          <w:szCs w:val="28"/>
        </w:rPr>
        <w:t>。</w:t>
      </w:r>
    </w:p>
    <w:p w14:paraId="5CE32BBA">
      <w:pPr>
        <w:widowControl/>
        <w:spacing w:line="400" w:lineRule="exact"/>
        <w:ind w:firstLine="560" w:firstLineChars="200"/>
        <w:jc w:val="both"/>
        <w:rPr>
          <w:rFonts w:ascii="Times New Roman" w:hAnsi="Times New Roman" w:cs="Times New Roman"/>
          <w:kern w:val="0"/>
          <w:sz w:val="28"/>
          <w:szCs w:val="28"/>
        </w:rPr>
      </w:pPr>
      <w:r>
        <w:rPr>
          <w:rFonts w:ascii="Times New Roman" w:hAnsi="Times New Roman" w:cs="Times New Roman"/>
          <w:kern w:val="0"/>
          <w:sz w:val="28"/>
          <w:szCs w:val="28"/>
        </w:rPr>
        <w:t>Spicy soup, a local specialty snack in Xuzhou, Jiangsu province, originated in the Song Dynasty. In the tenth year of the Xining period of the Northern Song Dynasty, that is, in 1077 AD, the Yellow River was inundated with all kinds of fish. Then a Xuzhou magistrate of Sushi, chanting songs in "the river after" description. The Chu people here refer to the People of Xuzhou, who took eels from the Yellow River and cooked them with condiments to form the prototype of Xuzhou spicy soup. The spicy soup in Xuzhou has a history of over a thousand years. In 1912, it was improved by Zhang Jixiao, a native of Shandong province, and enjoys a good reputation. It is especially famous for the spicy soup of Lianglai.</w:t>
      </w:r>
    </w:p>
    <w:p w14:paraId="3CDF1B18">
      <w:pPr>
        <w:widowControl/>
        <w:spacing w:line="400" w:lineRule="exact"/>
        <w:ind w:firstLine="560" w:firstLineChars="200"/>
        <w:jc w:val="both"/>
        <w:rPr>
          <w:rFonts w:ascii="Times New Roman" w:hAnsi="Times New Roman" w:cs="Times New Roman"/>
          <w:kern w:val="0"/>
          <w:sz w:val="28"/>
          <w:szCs w:val="28"/>
        </w:rPr>
      </w:pPr>
      <w:r>
        <w:rPr>
          <w:rFonts w:ascii="Times New Roman" w:hAnsi="Times New Roman" w:cs="Times New Roman"/>
          <w:kern w:val="0"/>
          <w:sz w:val="28"/>
          <w:szCs w:val="28"/>
        </w:rPr>
        <w:t>‘Liang Laifeng’ spicy soup material is exquisite, it is made of eel, pig round bone, old hen plus ten aftertaste tonic Chinese herbal medicine small fire boil stock, blending. Characteristic is the selection of fine material, feed enough, fresh spicy not choke, delicious refreshing. This is done by mixing flour with water to make a dough, then washing it by hand with water until only the gluten is left. Put the gluten in the basin and soak in water. The same day now slaughter hen, elbow wash, put into the soup pot, fire boil, small fire slow boil, the hen, elbow cook crisp rotten, boil into stock. When cooked, in addition to the spring Onions, add a lot of ginger, the soup is spicy, this kind of spicy is very fresh; If the washed gluten is fanned, shaken, and tossed into the pot, and stirred clockwise with the stick, the gluten will be flaked; Boiled chicken, elbow tear into thin, add a little salt, right amount of pepper into the pot, especially to join the eel silk soup taste more delicious and unique; Finally add two to the wind spicy soup from the secret recipe. Two to the wind spicy soup principles: native pig, chicken, wild long fish is the most critical ingredients.</w:t>
      </w:r>
    </w:p>
    <w:p w14:paraId="7A76E4FE">
      <w:pPr>
        <w:widowControl/>
        <w:spacing w:line="400" w:lineRule="exact"/>
        <w:ind w:firstLine="560" w:firstLineChars="200"/>
        <w:jc w:val="both"/>
        <w:rPr>
          <w:rFonts w:ascii="Times New Roman" w:hAnsi="Times New Roman" w:cs="Times New Roman"/>
          <w:kern w:val="0"/>
          <w:sz w:val="28"/>
          <w:szCs w:val="28"/>
        </w:rPr>
      </w:pPr>
      <w:r>
        <w:rPr>
          <w:rFonts w:ascii="Times New Roman" w:hAnsi="Times New Roman" w:cs="Times New Roman"/>
          <w:kern w:val="0"/>
          <w:sz w:val="28"/>
          <w:szCs w:val="28"/>
        </w:rPr>
        <w:t>In addition, the unique geographical and cultural environment of Xuzhou makes spicy soup with strong regional cultural characteristics. Through the improvement of the ingredient formula and making technology of the hot soup, and the long time boiling, the bone juice can reach the best, improve the nutrition utilization rate of the food, meet the trace elements needed by the human body, and enhance the effect of human health, dispelling the cold and strengthening the stomach.</w:t>
      </w:r>
    </w:p>
    <w:p w14:paraId="71FBA81B">
      <w:pPr>
        <w:widowControl/>
        <w:spacing w:line="400" w:lineRule="exact"/>
        <w:ind w:firstLine="560" w:firstLineChars="200"/>
        <w:jc w:val="both"/>
        <w:rPr>
          <w:rFonts w:ascii="Times New Roman" w:hAnsi="Times New Roman" w:cs="Times New Roman"/>
          <w:kern w:val="0"/>
          <w:sz w:val="28"/>
          <w:szCs w:val="28"/>
        </w:rPr>
      </w:pPr>
      <w:bookmarkStart w:id="42" w:name="_Hlk61178874"/>
      <w:r>
        <w:rPr>
          <w:rFonts w:ascii="Times New Roman" w:hAnsi="Times New Roman" w:cs="Times New Roman"/>
          <w:kern w:val="0"/>
          <w:sz w:val="28"/>
          <w:szCs w:val="28"/>
        </w:rPr>
        <w:t>With its profound historical origin and cultural background, Lianglai feng spicy soup has become the representative of Xuzhou characteristic food culture.</w:t>
      </w:r>
    </w:p>
    <w:bookmarkEnd w:id="42"/>
    <w:p w14:paraId="2CAF932B">
      <w:pPr>
        <w:widowControl/>
        <w:spacing w:line="400" w:lineRule="exact"/>
        <w:ind w:firstLine="560" w:firstLineChars="200"/>
        <w:jc w:val="left"/>
        <w:rPr>
          <w:rFonts w:ascii="宋体" w:hAnsi="宋体" w:cs="宋体"/>
          <w:kern w:val="0"/>
          <w:sz w:val="28"/>
          <w:szCs w:val="28"/>
        </w:rPr>
      </w:pPr>
    </w:p>
    <w:p w14:paraId="25AD3AFB">
      <w:pPr>
        <w:widowControl/>
        <w:spacing w:line="400" w:lineRule="exact"/>
        <w:rPr>
          <w:rFonts w:ascii="宋体" w:hAnsi="宋体" w:cs="宋体"/>
          <w:kern w:val="0"/>
          <w:sz w:val="28"/>
          <w:szCs w:val="28"/>
        </w:rPr>
      </w:pPr>
      <w:r>
        <w:rPr>
          <w:rFonts w:ascii="宋体" w:hAnsi="宋体" w:cs="宋体"/>
          <w:kern w:val="0"/>
          <w:sz w:val="28"/>
          <w:szCs w:val="28"/>
        </w:rPr>
        <w:t>两来风辣汤</w:t>
      </w:r>
    </w:p>
    <w:p w14:paraId="726A46CF">
      <w:pPr>
        <w:widowControl/>
        <w:spacing w:line="400" w:lineRule="exact"/>
        <w:rPr>
          <w:rFonts w:ascii="宋体" w:hAnsi="宋体" w:cs="宋体"/>
          <w:kern w:val="0"/>
          <w:sz w:val="28"/>
          <w:szCs w:val="28"/>
        </w:rPr>
      </w:pPr>
      <w:r>
        <w:rPr>
          <w:rFonts w:ascii="Times New Roman" w:hAnsi="Times New Roman" w:cs="Times New Roman"/>
          <w:kern w:val="0"/>
          <w:sz w:val="28"/>
          <w:szCs w:val="28"/>
        </w:rPr>
        <w:t>Liang laifeng Spicy Soup</w:t>
      </w:r>
    </w:p>
    <w:p w14:paraId="409B2C77">
      <w:pPr>
        <w:widowControl/>
        <w:spacing w:line="400" w:lineRule="exact"/>
        <w:rPr>
          <w:rFonts w:ascii="宋体" w:hAnsi="宋体" w:cs="宋体"/>
          <w:kern w:val="0"/>
          <w:sz w:val="28"/>
          <w:szCs w:val="28"/>
        </w:rPr>
      </w:pPr>
      <w:r>
        <w:rPr>
          <w:rFonts w:ascii="宋体" w:hAnsi="宋体" w:cs="宋体"/>
          <w:kern w:val="0"/>
          <w:sz w:val="28"/>
          <w:szCs w:val="28"/>
        </w:rPr>
        <w:t>两来风辣汤原料</w:t>
      </w:r>
    </w:p>
    <w:p w14:paraId="0992B679">
      <w:pPr>
        <w:widowControl/>
        <w:spacing w:line="400" w:lineRule="exact"/>
        <w:rPr>
          <w:rFonts w:ascii="宋体" w:hAnsi="宋体" w:cs="宋体"/>
          <w:kern w:val="0"/>
          <w:sz w:val="28"/>
          <w:szCs w:val="28"/>
        </w:rPr>
      </w:pPr>
      <w:r>
        <w:rPr>
          <w:rFonts w:ascii="Times New Roman" w:hAnsi="Times New Roman" w:cs="Times New Roman"/>
          <w:kern w:val="0"/>
          <w:sz w:val="28"/>
          <w:szCs w:val="28"/>
        </w:rPr>
        <w:t>Liang laifeng spicy soup ingredients</w:t>
      </w:r>
    </w:p>
    <w:p w14:paraId="6887B517">
      <w:pPr>
        <w:widowControl/>
        <w:spacing w:line="400" w:lineRule="exact"/>
        <w:rPr>
          <w:rFonts w:ascii="宋体" w:hAnsi="宋体" w:cs="宋体"/>
          <w:kern w:val="0"/>
          <w:sz w:val="28"/>
          <w:szCs w:val="28"/>
        </w:rPr>
      </w:pPr>
      <w:r>
        <w:rPr>
          <w:rFonts w:ascii="宋体" w:hAnsi="宋体" w:cs="宋体"/>
          <w:kern w:val="0"/>
          <w:sz w:val="28"/>
          <w:szCs w:val="28"/>
        </w:rPr>
        <w:t>甩面筋下锅技艺堪称一绝</w:t>
      </w:r>
    </w:p>
    <w:p w14:paraId="752EA31A">
      <w:pPr>
        <w:widowControl/>
        <w:spacing w:line="400" w:lineRule="exact"/>
        <w:rPr>
          <w:rFonts w:ascii="宋体" w:hAnsi="宋体" w:cs="宋体"/>
          <w:kern w:val="0"/>
          <w:sz w:val="28"/>
          <w:szCs w:val="28"/>
        </w:rPr>
      </w:pPr>
      <w:bookmarkStart w:id="43" w:name="_Hlk61179383"/>
      <w:r>
        <w:rPr>
          <w:rFonts w:ascii="Times New Roman" w:hAnsi="Times New Roman" w:cs="Times New Roman"/>
          <w:kern w:val="0"/>
          <w:sz w:val="28"/>
          <w:szCs w:val="28"/>
        </w:rPr>
        <w:t>Slinging gluten into the pot is a unique skill</w:t>
      </w:r>
      <w:bookmarkEnd w:id="43"/>
    </w:p>
    <w:p w14:paraId="1D2E479D">
      <w:pPr>
        <w:widowControl/>
        <w:spacing w:line="400" w:lineRule="exact"/>
        <w:rPr>
          <w:rFonts w:ascii="宋体" w:hAnsi="宋体" w:cs="宋体"/>
          <w:kern w:val="0"/>
          <w:sz w:val="28"/>
          <w:szCs w:val="28"/>
        </w:rPr>
      </w:pPr>
      <w:r>
        <w:rPr>
          <w:rFonts w:ascii="宋体" w:hAnsi="宋体" w:cs="宋体"/>
          <w:kern w:val="0"/>
          <w:sz w:val="28"/>
          <w:szCs w:val="28"/>
        </w:rPr>
        <w:t>加入鳝鱼丝提鲜味</w:t>
      </w:r>
    </w:p>
    <w:p w14:paraId="2CD8F5DE">
      <w:pPr>
        <w:widowControl/>
        <w:spacing w:line="400" w:lineRule="exact"/>
        <w:rPr>
          <w:rFonts w:ascii="宋体" w:hAnsi="宋体" w:cs="宋体"/>
          <w:kern w:val="0"/>
          <w:sz w:val="28"/>
          <w:szCs w:val="28"/>
        </w:rPr>
      </w:pPr>
      <w:r>
        <w:rPr>
          <w:rFonts w:ascii="Times New Roman" w:hAnsi="Times New Roman" w:cs="Times New Roman"/>
          <w:kern w:val="0"/>
          <w:sz w:val="28"/>
          <w:szCs w:val="28"/>
        </w:rPr>
        <w:t>Add shredded eel to enhance flavor</w:t>
      </w:r>
    </w:p>
    <w:p w14:paraId="7C19CD77">
      <w:pPr>
        <w:widowControl/>
        <w:spacing w:line="400" w:lineRule="exact"/>
        <w:rPr>
          <w:rFonts w:ascii="宋体" w:hAnsi="宋体" w:cs="宋体"/>
          <w:kern w:val="0"/>
          <w:sz w:val="28"/>
          <w:szCs w:val="28"/>
        </w:rPr>
      </w:pPr>
      <w:r>
        <w:rPr>
          <w:rFonts w:ascii="宋体" w:hAnsi="宋体" w:cs="宋体"/>
          <w:kern w:val="0"/>
          <w:sz w:val="28"/>
          <w:szCs w:val="28"/>
        </w:rPr>
        <w:t>熬煮高汤</w:t>
      </w:r>
    </w:p>
    <w:p w14:paraId="07D25821">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Cook for stock</w:t>
      </w:r>
    </w:p>
    <w:p w14:paraId="6D07BC73">
      <w:pPr>
        <w:rPr>
          <w:sz w:val="28"/>
          <w:szCs w:val="28"/>
        </w:rPr>
      </w:pPr>
    </w:p>
    <w:p w14:paraId="3E55FDB6">
      <w:pPr>
        <w:rPr>
          <w:sz w:val="28"/>
          <w:szCs w:val="28"/>
        </w:rPr>
      </w:pPr>
    </w:p>
    <w:p w14:paraId="4A7E6677">
      <w:pPr>
        <w:rPr>
          <w:sz w:val="28"/>
          <w:szCs w:val="28"/>
        </w:rPr>
      </w:pPr>
    </w:p>
    <w:p w14:paraId="0D9E5009">
      <w:pPr>
        <w:rPr>
          <w:sz w:val="28"/>
          <w:szCs w:val="28"/>
        </w:rPr>
      </w:pPr>
    </w:p>
    <w:p w14:paraId="1C9362BC">
      <w:pPr>
        <w:rPr>
          <w:sz w:val="28"/>
          <w:szCs w:val="28"/>
        </w:rPr>
      </w:pPr>
    </w:p>
    <w:p w14:paraId="0D25E316">
      <w:pPr>
        <w:rPr>
          <w:sz w:val="28"/>
          <w:szCs w:val="28"/>
        </w:rPr>
      </w:pPr>
    </w:p>
    <w:p w14:paraId="6DECC0D9">
      <w:pPr>
        <w:widowControl/>
        <w:spacing w:line="400" w:lineRule="exact"/>
        <w:jc w:val="center"/>
        <w:rPr>
          <w:rFonts w:ascii="宋体" w:hAnsi="宋体" w:cs="宋体"/>
          <w:kern w:val="0"/>
          <w:sz w:val="28"/>
          <w:szCs w:val="28"/>
        </w:rPr>
      </w:pPr>
    </w:p>
    <w:p w14:paraId="33235B4E">
      <w:pPr>
        <w:widowControl/>
        <w:spacing w:line="400" w:lineRule="exact"/>
        <w:jc w:val="center"/>
        <w:rPr>
          <w:rFonts w:ascii="宋体" w:hAnsi="宋体" w:cs="宋体"/>
          <w:kern w:val="0"/>
          <w:sz w:val="28"/>
          <w:szCs w:val="28"/>
        </w:rPr>
      </w:pPr>
    </w:p>
    <w:p w14:paraId="4C5ECF8B">
      <w:pPr>
        <w:widowControl/>
        <w:spacing w:line="400" w:lineRule="exact"/>
        <w:jc w:val="center"/>
        <w:rPr>
          <w:rFonts w:ascii="宋体" w:hAnsi="宋体" w:cs="宋体"/>
          <w:kern w:val="0"/>
          <w:sz w:val="28"/>
          <w:szCs w:val="28"/>
        </w:rPr>
      </w:pPr>
    </w:p>
    <w:p w14:paraId="39B8D46C">
      <w:pPr>
        <w:widowControl/>
        <w:spacing w:line="400" w:lineRule="exact"/>
        <w:jc w:val="center"/>
        <w:rPr>
          <w:rFonts w:ascii="宋体" w:hAnsi="宋体" w:cs="宋体"/>
          <w:kern w:val="0"/>
          <w:sz w:val="28"/>
          <w:szCs w:val="28"/>
        </w:rPr>
      </w:pPr>
    </w:p>
    <w:p w14:paraId="114CC363">
      <w:pPr>
        <w:widowControl/>
        <w:spacing w:line="400" w:lineRule="exact"/>
        <w:jc w:val="center"/>
        <w:rPr>
          <w:rFonts w:ascii="宋体" w:hAnsi="宋体" w:cs="宋体"/>
          <w:kern w:val="0"/>
          <w:sz w:val="28"/>
          <w:szCs w:val="28"/>
        </w:rPr>
      </w:pPr>
    </w:p>
    <w:p w14:paraId="3909B913">
      <w:pPr>
        <w:widowControl/>
        <w:spacing w:line="400" w:lineRule="exact"/>
        <w:jc w:val="center"/>
        <w:rPr>
          <w:rFonts w:ascii="宋体" w:hAnsi="宋体" w:cs="宋体"/>
          <w:kern w:val="0"/>
          <w:sz w:val="28"/>
          <w:szCs w:val="28"/>
        </w:rPr>
      </w:pPr>
    </w:p>
    <w:p w14:paraId="0FD9B0F0">
      <w:pPr>
        <w:widowControl/>
        <w:spacing w:line="400" w:lineRule="exact"/>
        <w:jc w:val="center"/>
        <w:rPr>
          <w:rFonts w:ascii="宋体" w:hAnsi="宋体" w:cs="宋体"/>
          <w:kern w:val="0"/>
          <w:sz w:val="28"/>
          <w:szCs w:val="28"/>
        </w:rPr>
      </w:pPr>
    </w:p>
    <w:p w14:paraId="43A6750F">
      <w:pPr>
        <w:widowControl/>
        <w:spacing w:line="400" w:lineRule="exact"/>
        <w:jc w:val="center"/>
        <w:rPr>
          <w:rFonts w:ascii="宋体" w:hAnsi="宋体" w:cs="宋体"/>
          <w:kern w:val="0"/>
          <w:sz w:val="28"/>
          <w:szCs w:val="28"/>
        </w:rPr>
      </w:pPr>
    </w:p>
    <w:p w14:paraId="200E3E83">
      <w:pPr>
        <w:widowControl/>
        <w:spacing w:line="400" w:lineRule="exact"/>
        <w:jc w:val="center"/>
        <w:rPr>
          <w:rFonts w:ascii="宋体" w:hAnsi="宋体" w:cs="宋体"/>
          <w:kern w:val="0"/>
          <w:sz w:val="28"/>
          <w:szCs w:val="28"/>
        </w:rPr>
      </w:pPr>
    </w:p>
    <w:p w14:paraId="33423F94">
      <w:pPr>
        <w:widowControl/>
        <w:spacing w:line="400" w:lineRule="exact"/>
        <w:jc w:val="center"/>
        <w:rPr>
          <w:rFonts w:ascii="宋体" w:hAnsi="宋体" w:cs="宋体"/>
          <w:kern w:val="0"/>
          <w:sz w:val="28"/>
          <w:szCs w:val="28"/>
        </w:rPr>
      </w:pPr>
    </w:p>
    <w:p w14:paraId="229E4858">
      <w:pPr>
        <w:widowControl/>
        <w:spacing w:line="400" w:lineRule="exact"/>
        <w:jc w:val="center"/>
        <w:rPr>
          <w:rFonts w:ascii="宋体" w:hAnsi="宋体" w:cs="宋体"/>
          <w:kern w:val="0"/>
          <w:sz w:val="28"/>
          <w:szCs w:val="28"/>
        </w:rPr>
      </w:pPr>
    </w:p>
    <w:p w14:paraId="601102B2">
      <w:pPr>
        <w:widowControl/>
        <w:spacing w:line="400" w:lineRule="exact"/>
        <w:jc w:val="center"/>
        <w:rPr>
          <w:rFonts w:ascii="宋体" w:hAnsi="宋体" w:cs="宋体"/>
          <w:kern w:val="0"/>
          <w:sz w:val="28"/>
          <w:szCs w:val="28"/>
        </w:rPr>
      </w:pPr>
    </w:p>
    <w:p w14:paraId="7CFDF604">
      <w:pPr>
        <w:widowControl/>
        <w:spacing w:line="400" w:lineRule="exact"/>
        <w:jc w:val="center"/>
        <w:rPr>
          <w:rFonts w:ascii="宋体" w:hAnsi="宋体" w:cs="宋体"/>
          <w:kern w:val="0"/>
          <w:sz w:val="28"/>
          <w:szCs w:val="28"/>
        </w:rPr>
      </w:pPr>
    </w:p>
    <w:p w14:paraId="7FD420D3">
      <w:pPr>
        <w:widowControl/>
        <w:spacing w:line="400" w:lineRule="exact"/>
        <w:jc w:val="center"/>
        <w:rPr>
          <w:rFonts w:ascii="宋体" w:hAnsi="宋体" w:cs="宋体"/>
          <w:kern w:val="0"/>
          <w:sz w:val="28"/>
          <w:szCs w:val="28"/>
        </w:rPr>
      </w:pPr>
    </w:p>
    <w:p w14:paraId="123FD4EF">
      <w:pPr>
        <w:widowControl/>
        <w:spacing w:line="400" w:lineRule="exact"/>
        <w:jc w:val="center"/>
        <w:rPr>
          <w:rFonts w:ascii="宋体" w:hAnsi="宋体" w:cs="宋体"/>
          <w:kern w:val="0"/>
          <w:sz w:val="28"/>
          <w:szCs w:val="28"/>
        </w:rPr>
      </w:pPr>
    </w:p>
    <w:p w14:paraId="55601DFB">
      <w:pPr>
        <w:widowControl/>
        <w:spacing w:line="400" w:lineRule="exact"/>
        <w:jc w:val="center"/>
        <w:rPr>
          <w:rFonts w:ascii="宋体" w:hAnsi="宋体" w:cs="宋体"/>
          <w:kern w:val="0"/>
          <w:sz w:val="28"/>
          <w:szCs w:val="28"/>
        </w:rPr>
      </w:pPr>
    </w:p>
    <w:p w14:paraId="3FD92CB1">
      <w:pPr>
        <w:widowControl/>
        <w:spacing w:line="400" w:lineRule="exact"/>
        <w:jc w:val="center"/>
        <w:rPr>
          <w:rFonts w:ascii="宋体" w:hAnsi="宋体" w:cs="宋体"/>
          <w:kern w:val="0"/>
          <w:sz w:val="28"/>
          <w:szCs w:val="28"/>
        </w:rPr>
      </w:pPr>
    </w:p>
    <w:p w14:paraId="44B72227">
      <w:pPr>
        <w:widowControl/>
        <w:spacing w:line="400" w:lineRule="exact"/>
        <w:jc w:val="center"/>
        <w:rPr>
          <w:rFonts w:ascii="宋体" w:hAnsi="宋体" w:cs="宋体"/>
          <w:kern w:val="0"/>
          <w:sz w:val="28"/>
          <w:szCs w:val="28"/>
        </w:rPr>
      </w:pPr>
    </w:p>
    <w:p w14:paraId="30023960">
      <w:pPr>
        <w:widowControl/>
        <w:spacing w:line="400" w:lineRule="exact"/>
        <w:jc w:val="center"/>
        <w:rPr>
          <w:rFonts w:ascii="宋体" w:hAnsi="宋体" w:cs="宋体"/>
          <w:b/>
          <w:bCs/>
          <w:kern w:val="0"/>
          <w:sz w:val="28"/>
          <w:szCs w:val="28"/>
        </w:rPr>
      </w:pPr>
      <w:r>
        <w:rPr>
          <w:rFonts w:ascii="宋体" w:hAnsi="宋体" w:cs="宋体"/>
          <w:b/>
          <w:bCs/>
          <w:kern w:val="0"/>
          <w:sz w:val="28"/>
          <w:szCs w:val="28"/>
        </w:rPr>
        <w:t>双沟全羊宴制作技艺</w:t>
      </w:r>
    </w:p>
    <w:p w14:paraId="78DD1275">
      <w:pPr>
        <w:widowControl/>
        <w:spacing w:line="400" w:lineRule="exact"/>
        <w:jc w:val="center"/>
        <w:rPr>
          <w:rFonts w:ascii="Times New Roman" w:hAnsi="Times New Roman" w:cs="Times New Roman"/>
          <w:b/>
          <w:bCs/>
          <w:kern w:val="0"/>
          <w:sz w:val="28"/>
          <w:szCs w:val="28"/>
        </w:rPr>
      </w:pPr>
      <w:r>
        <w:rPr>
          <w:rFonts w:ascii="Times New Roman" w:hAnsi="Times New Roman" w:cs="Times New Roman"/>
          <w:b/>
          <w:bCs/>
          <w:kern w:val="0"/>
          <w:sz w:val="28"/>
          <w:szCs w:val="28"/>
        </w:rPr>
        <w:t>Shuanggou All-sheep banquet production technology</w:t>
      </w:r>
    </w:p>
    <w:p w14:paraId="62B351FC">
      <w:pPr>
        <w:widowControl/>
        <w:spacing w:line="400" w:lineRule="exact"/>
        <w:ind w:firstLine="560" w:firstLineChars="200"/>
        <w:jc w:val="both"/>
        <w:rPr>
          <w:rFonts w:ascii="宋体" w:hAnsi="宋体" w:cs="宋体"/>
          <w:kern w:val="0"/>
          <w:sz w:val="28"/>
          <w:szCs w:val="28"/>
        </w:rPr>
      </w:pPr>
      <w:r>
        <w:rPr>
          <w:rFonts w:ascii="宋体" w:hAnsi="宋体" w:cs="宋体"/>
          <w:kern w:val="0"/>
          <w:sz w:val="28"/>
          <w:szCs w:val="28"/>
        </w:rPr>
        <w:t>羊肉是普遍的肉品之一,羊肉性暖,养胃,老少皆宜,因此有温中补脾、益气养血、补肾益精之效。民以食为天,世界各地皆有美食,双沟全羊宴就是一道名闻苏鲁豫皖风味独特的美食,其制作技艺亦传承至今。</w:t>
      </w:r>
    </w:p>
    <w:p w14:paraId="2CE1E556">
      <w:pPr>
        <w:widowControl/>
        <w:spacing w:line="400" w:lineRule="exact"/>
        <w:ind w:firstLine="560" w:firstLineChars="200"/>
        <w:jc w:val="both"/>
        <w:rPr>
          <w:rFonts w:ascii="宋体" w:hAnsi="宋体" w:cs="宋体"/>
          <w:kern w:val="0"/>
          <w:sz w:val="28"/>
          <w:szCs w:val="28"/>
        </w:rPr>
      </w:pPr>
      <w:r>
        <w:rPr>
          <w:rFonts w:ascii="宋体" w:hAnsi="宋体" w:cs="宋体"/>
          <w:kern w:val="0"/>
          <w:sz w:val="28"/>
          <w:szCs w:val="28"/>
        </w:rPr>
        <w:t>“全羊宴”是根据全羊躯干各部肌肉组织的分布不同,用不同的烹调方法,做出色、形、味、香各异的各种菜肴,并冠之以吉祥如意的名称:全羊宴。双沟地区历史上就有喂养山羊、吃羊肉、喝羊肉汤的生活习俗。据《双沟镇志》记载,在西汉之初,双沟地区就亦食羊胡习惯,汉将张良为战事赶路,觉得四肢乏力,头晕目眩,途经双溪(今双沟镇),闻香下马,走进名曰“全羊宴”店家。店主备了烧羊眼、羊球、白酒等。吃完饭，顿时觉得全身很暖和，疲惫也一扫而光，头脑很清醒，眼睛看的也很清楚。张良非常高兴,叫店家取来文房墨宝,留下了“饮食全羊宴,神怡体魄健”的赞语。时隔不久,张良辅佐刘邦攻打项羽,因将士久战疆场,个个疲惫不堪,军中士气低落,张良就让部下前往双溪(今双沟)运回“全羊宴”慰劳将士。宴席结束,将士士气高昂,奋勇厮杀,立建战功。从此,双沟“全羊宴”闻名遐迩,其制作技艺延续至今,具有2000多年历史。宋代黄河流经双沟北之后,黄河滩水清草丰,喂养山羊农户越来越多,双沟羊肉馆也越来越多。由于双沟胡山羊柔嫩味美,越来越受食客欢迎。经过2000年的发展,厨师们不光能做美味胡羊肉汤,还能用山羊身上除毛皮、羊角和蹄之外都能做成各种美味的菜肴,有凉拌,有炒、有烧、有汤。现在双东村的张迎海艺人经过师传及自身几十年的制作实践,技艺更上一层楼,能做近40种羊肉美食美名已远播北京、南京、上海、深圳、广州等地,县内回归华侨、港澳台胞返乡探亲,也会专门到双沟品尝羊肉,用来慰思乡之情。</w:t>
      </w:r>
    </w:p>
    <w:p w14:paraId="3E4DF2D3">
      <w:pPr>
        <w:widowControl/>
        <w:spacing w:line="400" w:lineRule="exact"/>
        <w:ind w:firstLine="560" w:firstLineChars="200"/>
        <w:jc w:val="both"/>
        <w:rPr>
          <w:rFonts w:ascii="宋体" w:hAnsi="宋体" w:cs="宋体"/>
          <w:kern w:val="0"/>
          <w:sz w:val="28"/>
          <w:szCs w:val="28"/>
        </w:rPr>
      </w:pPr>
      <w:r>
        <w:rPr>
          <w:rFonts w:ascii="宋体" w:hAnsi="宋体" w:cs="宋体"/>
          <w:kern w:val="0"/>
          <w:sz w:val="28"/>
          <w:szCs w:val="28"/>
        </w:rPr>
        <w:t>双沟全羊宴制作技艺是中华饮食文化的一朵奇葩,不但有深厚的历史文化底蕴还有美食和食疗价值。近二十年来,虽有长足发展,但由于历代"密不外传”的家规束缚,小作坊的生产方式,很难形成规模,已处濒危状态,急需挖掘保护传承,使这一古老的美食芳香永驻。</w:t>
      </w:r>
    </w:p>
    <w:p w14:paraId="410AF943">
      <w:pPr>
        <w:widowControl/>
        <w:spacing w:line="400" w:lineRule="exact"/>
        <w:ind w:firstLine="560" w:firstLineChars="200"/>
        <w:jc w:val="both"/>
        <w:rPr>
          <w:rFonts w:ascii="Times New Roman" w:hAnsi="Times New Roman" w:cs="Times New Roman"/>
          <w:kern w:val="0"/>
          <w:sz w:val="28"/>
          <w:szCs w:val="28"/>
        </w:rPr>
      </w:pPr>
      <w:bookmarkStart w:id="44" w:name="_Hlk61179899"/>
      <w:r>
        <w:rPr>
          <w:rFonts w:ascii="Times New Roman" w:hAnsi="Times New Roman" w:cs="Times New Roman"/>
          <w:kern w:val="0"/>
          <w:sz w:val="28"/>
          <w:szCs w:val="28"/>
        </w:rPr>
        <w:t>Mutton is one of the most popular meat products.</w:t>
      </w:r>
      <w:r>
        <w:rPr>
          <w:rFonts w:ascii="宋体" w:hAnsi="宋体" w:cs="宋体"/>
          <w:kern w:val="0"/>
          <w:sz w:val="28"/>
          <w:szCs w:val="28"/>
        </w:rPr>
        <w:t xml:space="preserve"> </w:t>
      </w:r>
      <w:r>
        <w:rPr>
          <w:rFonts w:ascii="Times New Roman" w:hAnsi="Times New Roman" w:cs="Times New Roman"/>
          <w:kern w:val="0"/>
          <w:sz w:val="28"/>
          <w:szCs w:val="28"/>
        </w:rPr>
        <w:t>It is warm in nature and can nourish the stomach. It is suitable for all ages. Therefore, it has the effects of warming the spleen, supplementing qi and blood, and tonifying the kidney and essence. ‘Shuanggou Whole sheep banquet’ is a famous delicious food with unique flavors of Jiangsu, Shandong, Henan and Anhui. Its production techniques are also inherited till now.</w:t>
      </w:r>
    </w:p>
    <w:bookmarkEnd w:id="44"/>
    <w:p w14:paraId="37732353">
      <w:pPr>
        <w:widowControl/>
        <w:spacing w:line="400" w:lineRule="exact"/>
        <w:ind w:firstLine="560" w:firstLineChars="200"/>
        <w:jc w:val="both"/>
        <w:rPr>
          <w:rFonts w:ascii="Times New Roman" w:hAnsi="Times New Roman" w:cs="Times New Roman"/>
          <w:kern w:val="0"/>
          <w:sz w:val="28"/>
          <w:szCs w:val="28"/>
        </w:rPr>
      </w:pPr>
      <w:bookmarkStart w:id="45" w:name="_Hlk61179967"/>
      <w:r>
        <w:rPr>
          <w:rFonts w:ascii="Times New Roman" w:hAnsi="Times New Roman" w:cs="Times New Roman"/>
          <w:kern w:val="0"/>
          <w:sz w:val="28"/>
          <w:szCs w:val="28"/>
        </w:rPr>
        <w:t>"The All-sheep banquet" is according to the whole sheep trunk each muscle tissue distribution is different, uses the different cooking method, makes the splendid, the shape, the taste, the fragrant each kind of dishes, and the top with the auspicious happy name: The All-sheep banquet. In the history of Shuanggou area, there are living customs of feeding goats, eating mutton and drinking mutton soup. According to records of Shuanggou Town, at the beginning of the Western Han Dynasty, Shuanggou area also had the habit of eating sheep's hu. Zhang Liang, the general of the Han Dynasty, was on his way for the war, feeling weak in limbs and dizzy. He passed by Shuangxi (now Shuanggou Town), got off his horse and walked into the shop named “All-Sheep banquet". The shopkeeper prepared burnt goat's eye, goat's ball, liquor and so on. After eating the meal, immediately feel the whole body is very warm, tired also a sweep and light, the mind is very clear, the eyes see also very clear. Zhang Liang was very happy, called the store to take the ink room, leaving "eating sheep feast, spirit and health" praise. After a short time, Zhang Liang assisted Liu Bang in attacking Xiang Yu. The soldiers were all exhausted and their morale was low because of the long battle. Zhang Liang sent his men to Shuangxi (now Shuanggou) to carry back the "All-Sheep banquet" to comfort the soldiers. At the end of the banquet, the soldiers had high morale and fought bravely to build up their military achievements. Since then, Suanggou "All-sheep banquet" is well-known far and near, its production techniques have been continued to this day, with a history of more than 2,000 years. After the Yellow River flowed through the North of Shuanggou in the Song Dynasty, the Yellow River bank had clear water and abundant grass, more and more goat farmers fed, and more and more Shuanggou mutton restaurants. Shuanggou Hu goat is more and more popular among diners because of its tender and delicious taste. After 2000 years of development, chefs can not only make delicious hu and mutton soup, but also can use the goat body in addition to fur, horns and hooves to make a variety of delicious dishes, including cold salad, fried, cooked, soup. Now double Zhang Yinghai east village artists through division and their decades of production practice, skills to the next level, can do nearly 40 kinds of mutton gourmet reputation has spread far Beijing, Nanjing, Shanghai, Shenzhen, Guangzhou and other places, returned overseas Chinese, Hong Kong, Macao and Taiwan compatriots in the county home visit, will be dedicated to the Shuanggou mutton taste, to comfort the homesickness.</w:t>
      </w:r>
    </w:p>
    <w:bookmarkEnd w:id="45"/>
    <w:p w14:paraId="53360E13">
      <w:pPr>
        <w:widowControl/>
        <w:spacing w:line="400" w:lineRule="exact"/>
        <w:ind w:firstLine="560" w:firstLineChars="200"/>
        <w:jc w:val="both"/>
        <w:rPr>
          <w:rFonts w:ascii="Times New Roman" w:hAnsi="Times New Roman" w:cs="Times New Roman"/>
          <w:kern w:val="0"/>
          <w:sz w:val="28"/>
          <w:szCs w:val="28"/>
        </w:rPr>
      </w:pPr>
      <w:bookmarkStart w:id="46" w:name="_Hlk61180109"/>
      <w:r>
        <w:rPr>
          <w:rFonts w:ascii="Times New Roman" w:hAnsi="Times New Roman" w:cs="Times New Roman"/>
          <w:kern w:val="0"/>
          <w:sz w:val="28"/>
          <w:szCs w:val="28"/>
        </w:rPr>
        <w:t>Shuanggou whole sheep banquet is a wonderful work of Chinese food culture, which not only has profound historical and cultural heritage, but also has the value of delicious food and diet therapy. In the past two decades, although it has made great progress, the production mode of small workshops is difficult to form a scale due to the restriction of family rules of "keeping secrets" in past dynasties, and it is in an endangered state. Therefore, it is in urgent need to explore, protect and inherit, and make the aroma of this ancient delicacy stay forever.</w:t>
      </w:r>
    </w:p>
    <w:bookmarkEnd w:id="46"/>
    <w:p w14:paraId="13EA2736">
      <w:pPr>
        <w:widowControl/>
        <w:spacing w:line="400" w:lineRule="exact"/>
        <w:jc w:val="left"/>
        <w:rPr>
          <w:rFonts w:ascii="宋体" w:hAnsi="宋体" w:cs="宋体"/>
          <w:kern w:val="0"/>
          <w:sz w:val="28"/>
          <w:szCs w:val="28"/>
        </w:rPr>
      </w:pPr>
    </w:p>
    <w:p w14:paraId="1C0C6288">
      <w:pPr>
        <w:widowControl/>
        <w:spacing w:line="400" w:lineRule="exact"/>
        <w:jc w:val="left"/>
        <w:rPr>
          <w:rFonts w:ascii="宋体" w:hAnsi="宋体" w:cs="宋体"/>
          <w:kern w:val="0"/>
          <w:sz w:val="28"/>
          <w:szCs w:val="28"/>
        </w:rPr>
      </w:pPr>
      <w:r>
        <w:rPr>
          <w:rFonts w:ascii="宋体" w:hAnsi="宋体" w:cs="宋体"/>
          <w:kern w:val="0"/>
          <w:sz w:val="28"/>
          <w:szCs w:val="28"/>
        </w:rPr>
        <w:t>新鲜出锅的熟羊肉</w:t>
      </w:r>
    </w:p>
    <w:p w14:paraId="0204D47B">
      <w:pPr>
        <w:widowControl/>
        <w:spacing w:line="400" w:lineRule="exact"/>
        <w:jc w:val="left"/>
        <w:rPr>
          <w:rFonts w:ascii="宋体" w:hAnsi="宋体" w:cs="宋体"/>
          <w:kern w:val="0"/>
          <w:sz w:val="28"/>
          <w:szCs w:val="28"/>
        </w:rPr>
      </w:pPr>
      <w:r>
        <w:rPr>
          <w:rFonts w:ascii="Times New Roman" w:hAnsi="Times New Roman" w:cs="Times New Roman"/>
          <w:kern w:val="0"/>
          <w:sz w:val="28"/>
          <w:szCs w:val="28"/>
        </w:rPr>
        <w:t>Cooked lamb fresh out of the pot</w:t>
      </w:r>
    </w:p>
    <w:p w14:paraId="79A21F3D">
      <w:pPr>
        <w:widowControl/>
        <w:spacing w:line="400" w:lineRule="exact"/>
        <w:jc w:val="left"/>
        <w:rPr>
          <w:rFonts w:ascii="宋体" w:hAnsi="宋体" w:cs="宋体"/>
          <w:kern w:val="0"/>
          <w:sz w:val="28"/>
          <w:szCs w:val="28"/>
        </w:rPr>
      </w:pPr>
      <w:r>
        <w:rPr>
          <w:rFonts w:ascii="宋体" w:hAnsi="宋体" w:cs="宋体"/>
          <w:kern w:val="0"/>
          <w:sz w:val="28"/>
          <w:szCs w:val="28"/>
        </w:rPr>
        <w:t>烤全羊</w:t>
      </w:r>
    </w:p>
    <w:p w14:paraId="23E7EEBB">
      <w:pPr>
        <w:widowControl/>
        <w:spacing w:line="400" w:lineRule="exact"/>
        <w:jc w:val="left"/>
        <w:rPr>
          <w:rFonts w:ascii="宋体" w:hAnsi="宋体" w:cs="宋体"/>
          <w:kern w:val="0"/>
          <w:sz w:val="28"/>
          <w:szCs w:val="28"/>
        </w:rPr>
      </w:pPr>
      <w:r>
        <w:rPr>
          <w:rFonts w:ascii="Times New Roman" w:hAnsi="Times New Roman" w:cs="Times New Roman"/>
          <w:kern w:val="0"/>
          <w:sz w:val="28"/>
          <w:szCs w:val="28"/>
        </w:rPr>
        <w:t>Roast Whole Lamb</w:t>
      </w:r>
    </w:p>
    <w:p w14:paraId="0AD4D607">
      <w:pPr>
        <w:widowControl/>
        <w:spacing w:line="400" w:lineRule="exact"/>
        <w:jc w:val="left"/>
        <w:rPr>
          <w:rFonts w:ascii="宋体" w:hAnsi="宋体" w:cs="宋体"/>
          <w:kern w:val="0"/>
          <w:sz w:val="28"/>
          <w:szCs w:val="28"/>
        </w:rPr>
      </w:pPr>
      <w:r>
        <w:rPr>
          <w:rFonts w:ascii="宋体" w:hAnsi="宋体" w:cs="宋体"/>
          <w:kern w:val="0"/>
          <w:sz w:val="28"/>
          <w:szCs w:val="28"/>
        </w:rPr>
        <w:t>烧羊杂</w:t>
      </w:r>
    </w:p>
    <w:p w14:paraId="7DE80570">
      <w:pPr>
        <w:widowControl/>
        <w:spacing w:line="400" w:lineRule="exact"/>
        <w:jc w:val="left"/>
        <w:rPr>
          <w:rFonts w:ascii="Times New Roman" w:hAnsi="Times New Roman" w:cs="Times New Roman"/>
          <w:kern w:val="0"/>
          <w:sz w:val="28"/>
          <w:szCs w:val="28"/>
        </w:rPr>
      </w:pPr>
      <w:bookmarkStart w:id="47" w:name="_Hlk61180441"/>
      <w:r>
        <w:rPr>
          <w:rFonts w:ascii="Times New Roman" w:hAnsi="Times New Roman" w:cs="Times New Roman"/>
          <w:kern w:val="0"/>
          <w:sz w:val="28"/>
          <w:szCs w:val="28"/>
        </w:rPr>
        <w:t>Burning sheep miscellaneous</w:t>
      </w:r>
    </w:p>
    <w:bookmarkEnd w:id="47"/>
    <w:p w14:paraId="21D68928">
      <w:pPr>
        <w:widowControl/>
        <w:spacing w:line="400" w:lineRule="exact"/>
        <w:jc w:val="left"/>
        <w:rPr>
          <w:rFonts w:ascii="宋体" w:hAnsi="宋体" w:cs="宋体"/>
          <w:kern w:val="0"/>
          <w:sz w:val="28"/>
          <w:szCs w:val="28"/>
        </w:rPr>
      </w:pPr>
      <w:r>
        <w:rPr>
          <w:rFonts w:ascii="宋体" w:hAnsi="宋体" w:cs="宋体"/>
          <w:kern w:val="0"/>
          <w:sz w:val="28"/>
          <w:szCs w:val="28"/>
        </w:rPr>
        <w:t>羊肉汤</w:t>
      </w:r>
    </w:p>
    <w:p w14:paraId="6C8574C2">
      <w:pPr>
        <w:widowControl/>
        <w:spacing w:line="400" w:lineRule="exact"/>
        <w:jc w:val="left"/>
        <w:rPr>
          <w:rFonts w:ascii="宋体" w:hAnsi="宋体" w:cs="宋体"/>
          <w:kern w:val="0"/>
          <w:sz w:val="28"/>
          <w:szCs w:val="28"/>
        </w:rPr>
      </w:pPr>
      <w:r>
        <w:rPr>
          <w:rFonts w:ascii="Times New Roman" w:hAnsi="Times New Roman" w:cs="Times New Roman"/>
          <w:kern w:val="0"/>
          <w:sz w:val="28"/>
          <w:szCs w:val="28"/>
        </w:rPr>
        <w:t>Mutton soup</w:t>
      </w:r>
    </w:p>
    <w:p w14:paraId="5F504F74">
      <w:pPr>
        <w:widowControl/>
        <w:spacing w:line="400" w:lineRule="exact"/>
        <w:jc w:val="left"/>
        <w:rPr>
          <w:rFonts w:ascii="宋体" w:hAnsi="宋体" w:cs="宋体"/>
          <w:kern w:val="0"/>
          <w:sz w:val="28"/>
          <w:szCs w:val="28"/>
        </w:rPr>
      </w:pPr>
      <w:r>
        <w:rPr>
          <w:rFonts w:ascii="宋体" w:hAnsi="宋体" w:cs="宋体"/>
          <w:kern w:val="0"/>
          <w:sz w:val="28"/>
          <w:szCs w:val="28"/>
        </w:rPr>
        <w:t>双沟全羊宴</w:t>
      </w:r>
    </w:p>
    <w:p w14:paraId="6E12EE5F">
      <w:pPr>
        <w:widowControl/>
        <w:spacing w:line="400" w:lineRule="exact"/>
        <w:jc w:val="left"/>
        <w:rPr>
          <w:rFonts w:ascii="Times New Roman" w:hAnsi="Times New Roman" w:cs="Times New Roman"/>
          <w:kern w:val="0"/>
          <w:sz w:val="28"/>
          <w:szCs w:val="28"/>
        </w:rPr>
      </w:pPr>
      <w:bookmarkStart w:id="48" w:name="_Hlk61180505"/>
      <w:r>
        <w:rPr>
          <w:rFonts w:ascii="Times New Roman" w:hAnsi="Times New Roman" w:cs="Times New Roman"/>
          <w:kern w:val="0"/>
          <w:sz w:val="28"/>
          <w:szCs w:val="28"/>
        </w:rPr>
        <w:t>Shuanggou All-sheep banquet</w:t>
      </w:r>
      <w:bookmarkEnd w:id="48"/>
    </w:p>
    <w:p w14:paraId="5F6296B5">
      <w:pPr>
        <w:widowControl/>
        <w:spacing w:line="400" w:lineRule="exact"/>
        <w:jc w:val="left"/>
        <w:rPr>
          <w:rFonts w:ascii="Times New Roman" w:hAnsi="Times New Roman" w:cs="Times New Roman"/>
          <w:kern w:val="0"/>
          <w:sz w:val="28"/>
          <w:szCs w:val="28"/>
        </w:rPr>
      </w:pPr>
    </w:p>
    <w:p w14:paraId="75A442E4">
      <w:pPr>
        <w:widowControl/>
        <w:spacing w:line="400" w:lineRule="exact"/>
        <w:jc w:val="left"/>
        <w:rPr>
          <w:rFonts w:ascii="Times New Roman" w:hAnsi="Times New Roman" w:cs="Times New Roman"/>
          <w:kern w:val="0"/>
          <w:sz w:val="28"/>
          <w:szCs w:val="28"/>
        </w:rPr>
      </w:pPr>
    </w:p>
    <w:p w14:paraId="7650111E">
      <w:pPr>
        <w:widowControl/>
        <w:spacing w:line="400" w:lineRule="exact"/>
        <w:jc w:val="left"/>
        <w:rPr>
          <w:rFonts w:ascii="Times New Roman" w:hAnsi="Times New Roman" w:cs="Times New Roman"/>
          <w:kern w:val="0"/>
          <w:sz w:val="28"/>
          <w:szCs w:val="28"/>
        </w:rPr>
      </w:pPr>
    </w:p>
    <w:p w14:paraId="205DB291">
      <w:pPr>
        <w:widowControl/>
        <w:spacing w:line="400" w:lineRule="exact"/>
        <w:jc w:val="left"/>
        <w:rPr>
          <w:rFonts w:ascii="Times New Roman" w:hAnsi="Times New Roman" w:cs="Times New Roman"/>
          <w:kern w:val="0"/>
          <w:sz w:val="28"/>
          <w:szCs w:val="28"/>
        </w:rPr>
      </w:pPr>
    </w:p>
    <w:p w14:paraId="115DCB5A">
      <w:pPr>
        <w:widowControl/>
        <w:spacing w:line="400" w:lineRule="exact"/>
        <w:jc w:val="left"/>
        <w:rPr>
          <w:rFonts w:ascii="Times New Roman" w:hAnsi="Times New Roman" w:cs="Times New Roman"/>
          <w:kern w:val="0"/>
          <w:sz w:val="28"/>
          <w:szCs w:val="28"/>
        </w:rPr>
      </w:pPr>
    </w:p>
    <w:p w14:paraId="36DFB08F">
      <w:pPr>
        <w:widowControl/>
        <w:spacing w:line="400" w:lineRule="exact"/>
        <w:jc w:val="left"/>
        <w:rPr>
          <w:rFonts w:ascii="Times New Roman" w:hAnsi="Times New Roman" w:cs="Times New Roman"/>
          <w:kern w:val="0"/>
          <w:sz w:val="28"/>
          <w:szCs w:val="28"/>
        </w:rPr>
      </w:pPr>
    </w:p>
    <w:p w14:paraId="7106FBB7">
      <w:pPr>
        <w:widowControl/>
        <w:spacing w:line="400" w:lineRule="exact"/>
        <w:jc w:val="left"/>
        <w:rPr>
          <w:rFonts w:ascii="Times New Roman" w:hAnsi="Times New Roman" w:cs="Times New Roman"/>
          <w:kern w:val="0"/>
          <w:sz w:val="28"/>
          <w:szCs w:val="28"/>
        </w:rPr>
      </w:pPr>
    </w:p>
    <w:p w14:paraId="2D4187CF">
      <w:pPr>
        <w:widowControl/>
        <w:spacing w:line="400" w:lineRule="exact"/>
        <w:jc w:val="left"/>
        <w:rPr>
          <w:rFonts w:ascii="Times New Roman" w:hAnsi="Times New Roman" w:cs="Times New Roman"/>
          <w:kern w:val="0"/>
          <w:sz w:val="28"/>
          <w:szCs w:val="28"/>
        </w:rPr>
      </w:pPr>
    </w:p>
    <w:p w14:paraId="70211672">
      <w:pPr>
        <w:widowControl/>
        <w:spacing w:line="400" w:lineRule="exact"/>
        <w:jc w:val="left"/>
        <w:rPr>
          <w:rFonts w:ascii="Times New Roman" w:hAnsi="Times New Roman" w:cs="Times New Roman"/>
          <w:kern w:val="0"/>
          <w:sz w:val="28"/>
          <w:szCs w:val="28"/>
        </w:rPr>
      </w:pPr>
    </w:p>
    <w:p w14:paraId="39059312">
      <w:pPr>
        <w:widowControl/>
        <w:spacing w:line="400" w:lineRule="exact"/>
        <w:jc w:val="center"/>
        <w:rPr>
          <w:rFonts w:ascii="宋体" w:hAnsi="宋体" w:cs="宋体"/>
          <w:b/>
          <w:bCs/>
          <w:kern w:val="0"/>
          <w:sz w:val="28"/>
          <w:szCs w:val="28"/>
        </w:rPr>
      </w:pPr>
      <w:r>
        <w:rPr>
          <w:rFonts w:ascii="宋体" w:hAnsi="宋体" w:cs="宋体"/>
          <w:b/>
          <w:bCs/>
          <w:kern w:val="0"/>
          <w:sz w:val="28"/>
          <w:szCs w:val="28"/>
        </w:rPr>
        <w:t>汪素火腿加工技艺</w:t>
      </w:r>
    </w:p>
    <w:p w14:paraId="35700293">
      <w:pPr>
        <w:spacing w:line="400" w:lineRule="exact"/>
        <w:jc w:val="center"/>
        <w:rPr>
          <w:rFonts w:ascii="Times New Roman" w:hAnsi="Times New Roman" w:cs="Times New Roman"/>
          <w:b/>
          <w:bCs/>
          <w:sz w:val="28"/>
          <w:szCs w:val="28"/>
        </w:rPr>
      </w:pPr>
      <w:r>
        <w:rPr>
          <w:rFonts w:ascii="Times New Roman" w:hAnsi="Times New Roman" w:cs="Times New Roman"/>
          <w:b/>
          <w:bCs/>
          <w:sz w:val="28"/>
          <w:szCs w:val="28"/>
        </w:rPr>
        <w:t>Processing technology of Jia Wang plain ham</w:t>
      </w:r>
    </w:p>
    <w:p w14:paraId="4E66B39A">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素火腿原产徐州贾汪地区，因形似肉制火腿，实为豆制品得名。其生产技艺除秉承了传统的泡豆、磨浆、煮浆、点制、泼皮、卷制工艺精华外，关键之处在于运用独特的卤制配方，依托老汤原汁，渗入其里，形成了通体茶褐色，质地密实，咸炎适口，柔韧富有弹性，入口适爽，百食不厌，回味悠长的独特品质。素火腿加工工艺经过百年发展和传承，成为徐州地区特有的一种传统技艺。</w:t>
      </w:r>
    </w:p>
    <w:p w14:paraId="06E3F92E">
      <w:pPr>
        <w:widowControl/>
        <w:spacing w:line="400" w:lineRule="exact"/>
        <w:ind w:firstLine="560" w:firstLineChars="200"/>
        <w:jc w:val="left"/>
        <w:rPr>
          <w:rFonts w:ascii="宋体" w:hAnsi="宋体" w:cs="宋体"/>
          <w:kern w:val="0"/>
          <w:sz w:val="28"/>
          <w:szCs w:val="28"/>
        </w:rPr>
      </w:pPr>
      <w:r>
        <w:rPr>
          <w:rFonts w:ascii="宋体" w:hAnsi="宋体" w:cs="宋体"/>
          <w:kern w:val="0"/>
          <w:sz w:val="28"/>
          <w:szCs w:val="28"/>
        </w:rPr>
        <w:t>素火腿作为传统豆制品的一类， 其历史渊源最早可追溯到公元2世纪东汉晚期淮南王刘安时代。历经千年发展和演进而历久弥新。18世纪末期，在贾汪一带出现了部分豆制品作坊运用卤制配方卤制传统豆制品的生产技术。其中又以金家作坊独具特色,把做出的生豆皮卷成圆柱状加以卤制，形成独具特色的素火腿而最为有名。由于其配方、操作技艺独特，并世代相传，一直成为一门传统的独特技艺。</w:t>
      </w:r>
    </w:p>
    <w:p w14:paraId="71E8D480">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我国传统中医药宝典《本草纲目》记载:黄豆之品，能宽中益气，和脾胃，消胀满，下大肠浊气、固有润燥化痰、消肺补胃之功效。现代食品科学研究表明:豆制品除能补充膳食中的优质蛋白外，其含有的异黄酮还具有抗氧化、抗溶血、抗血脂的作用，而大豆磷脂则能激活脑细胞，提高记忆力，延缓衰老。素火腿在有效保持了大豆食品以上诸多功能的同时，其独特的卤制工艺，彻底改变了传统豆制品口味的单一性。是对传统豆制品的一次革命性改变。经过百年的发展，现在贾汪素火腿已享誉淮海经济区，成为徐州民众日常生活中离不开的美味佳肴，更已成为徐州地方标志性的特产之一，成为徐州一张亮丽的名片。</w:t>
      </w:r>
    </w:p>
    <w:p w14:paraId="7B66103C">
      <w:pPr>
        <w:spacing w:line="400" w:lineRule="exact"/>
        <w:rPr>
          <w:rFonts w:ascii="Times New Roman" w:hAnsi="Times New Roman" w:cs="Times New Roman"/>
          <w:sz w:val="28"/>
          <w:szCs w:val="28"/>
        </w:rPr>
      </w:pPr>
      <w:bookmarkStart w:id="49" w:name="_Hlk61091103"/>
      <w:r>
        <w:rPr>
          <w:rFonts w:ascii="Times New Roman" w:hAnsi="Times New Roman" w:cs="Times New Roman"/>
          <w:sz w:val="28"/>
          <w:szCs w:val="28"/>
        </w:rPr>
        <w:t>Plain ham is originally produced in Jiawang area of Xuzhou.</w:t>
      </w:r>
      <w:bookmarkEnd w:id="49"/>
      <w:r>
        <w:rPr>
          <w:rFonts w:ascii="Times New Roman" w:hAnsi="Times New Roman" w:cs="Times New Roman"/>
          <w:sz w:val="28"/>
          <w:szCs w:val="28"/>
        </w:rPr>
        <w:t xml:space="preserve"> It is named for bean products because it looks like meat ham. </w:t>
      </w:r>
      <w:bookmarkStart w:id="50" w:name="_Hlk61091143"/>
      <w:r>
        <w:rPr>
          <w:rFonts w:ascii="Times New Roman" w:hAnsi="Times New Roman" w:cs="Times New Roman"/>
          <w:sz w:val="28"/>
          <w:szCs w:val="28"/>
        </w:rPr>
        <w:t xml:space="preserve">Their production skills in addition to inheriting the traditional soak beans, pulping, boiled pulp, points system, ruffian, coiling process essence, the key lies in using the unique marinating formula, relying on the bisk juice, into its, formed the perfect tan, quality of a material is solid, salty sweetness, flexible, elastic, comfortable, entrance can eat, aftertaste unique quality. </w:t>
      </w:r>
      <w:bookmarkEnd w:id="50"/>
      <w:r>
        <w:rPr>
          <w:rFonts w:ascii="Times New Roman" w:hAnsi="Times New Roman" w:cs="Times New Roman"/>
          <w:sz w:val="28"/>
          <w:szCs w:val="28"/>
        </w:rPr>
        <w:t>After one hundred years of development and inheritance, plain ham processing technology has become a unique traditional technology in Xuzhou area.</w:t>
      </w:r>
    </w:p>
    <w:p w14:paraId="3AE2188D">
      <w:pPr>
        <w:spacing w:line="400" w:lineRule="exact"/>
        <w:ind w:firstLine="560" w:firstLineChars="200"/>
        <w:rPr>
          <w:rFonts w:ascii="Times New Roman" w:hAnsi="Times New Roman" w:cs="Times New Roman"/>
          <w:sz w:val="28"/>
          <w:szCs w:val="28"/>
        </w:rPr>
      </w:pPr>
      <w:bookmarkStart w:id="51" w:name="_Hlk61091302"/>
      <w:r>
        <w:rPr>
          <w:rFonts w:ascii="Times New Roman" w:hAnsi="Times New Roman" w:cs="Times New Roman"/>
          <w:sz w:val="28"/>
          <w:szCs w:val="28"/>
        </w:rPr>
        <w:t xml:space="preserve">Plain ham, as a kind of traditional soybean products, can be traced back to the second century AD when Liu An, king of Huainan in the late Eastern Han Dynasty. </w:t>
      </w:r>
      <w:bookmarkEnd w:id="51"/>
      <w:r>
        <w:rPr>
          <w:rFonts w:ascii="Times New Roman" w:hAnsi="Times New Roman" w:cs="Times New Roman"/>
          <w:sz w:val="28"/>
          <w:szCs w:val="28"/>
        </w:rPr>
        <w:t xml:space="preserve">It has gone through thousands of years of development and evolution. At the end of the 18th century, some soybean production workshops in The Jiawang area developed the technology of making traditional soybean products with marinated formula. Among them, jinjia workshop has its own characteristics, which is to roll the raw bean skin into a cylindrical shape and marinate it to form a unique plain ham, the most famous. </w:t>
      </w:r>
      <w:bookmarkStart w:id="52" w:name="_Hlk61091571"/>
      <w:r>
        <w:rPr>
          <w:rFonts w:ascii="Times New Roman" w:hAnsi="Times New Roman" w:cs="Times New Roman"/>
          <w:sz w:val="28"/>
          <w:szCs w:val="28"/>
        </w:rPr>
        <w:t>Due to its unique formula and operation skills, and handed down from generation to generation, has been a unique traditional skills.</w:t>
      </w:r>
    </w:p>
    <w:bookmarkEnd w:id="52"/>
    <w:p w14:paraId="057AA34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According to the compendium of Materia Medica, a treasure of Chinese traditional medicine, soybean can enrich the spleen and stomach, reduce bloating and fill the large intestine, moisten dryness and reduce phlegm, eliminate lung and nourish the stomach. Modern food science research shows that: soy products in addition to supplement the high quality protein in the diet, the isoflavones it contains also have the effect of anti-oxidation, anti-hemolysis, anti-lipid, and soybean phospholipid can activate brain cells, improve memory, delay aging. Plain ham has not only kept the above functions of soybean food, but also completely changed the flavor of traditional soybean products by its unique marinade technology. It is a revolutionary change to the traditional soybean products. After a hundred years of development, Jia Wang plain ham has become famous in the Huaihai Economic zone, a delicious food that Xuzhou people cannot live without in their daily life, and has become one of the signature specialties of Xuzhou as well as a bright name card of Xuzhou.</w:t>
      </w:r>
    </w:p>
    <w:p w14:paraId="1765DF00">
      <w:pPr>
        <w:spacing w:line="400" w:lineRule="exact"/>
        <w:ind w:firstLine="560" w:firstLineChars="200"/>
        <w:rPr>
          <w:rFonts w:ascii="Times New Roman" w:hAnsi="Times New Roman" w:cs="Times New Roman"/>
          <w:sz w:val="28"/>
          <w:szCs w:val="28"/>
        </w:rPr>
      </w:pPr>
    </w:p>
    <w:p w14:paraId="1BCA8BD9">
      <w:pPr>
        <w:spacing w:line="400" w:lineRule="exact"/>
        <w:rPr>
          <w:rFonts w:ascii="Times New Roman" w:hAnsi="Times New Roman" w:cs="Times New Roman"/>
          <w:sz w:val="28"/>
          <w:szCs w:val="28"/>
        </w:rPr>
      </w:pPr>
      <w:r>
        <w:rPr>
          <w:rFonts w:ascii="Times New Roman" w:cs="Times New Roman"/>
          <w:sz w:val="28"/>
          <w:szCs w:val="28"/>
        </w:rPr>
        <w:t>磨浆</w:t>
      </w:r>
      <w:r>
        <w:rPr>
          <w:rFonts w:ascii="Times New Roman" w:hAnsi="Times New Roman" w:cs="Times New Roman"/>
          <w:sz w:val="28"/>
          <w:szCs w:val="28"/>
        </w:rPr>
        <w:t xml:space="preserve"> </w:t>
      </w:r>
    </w:p>
    <w:p w14:paraId="44447B29">
      <w:pPr>
        <w:spacing w:line="400" w:lineRule="exact"/>
        <w:rPr>
          <w:rFonts w:ascii="Times New Roman" w:hAnsi="Times New Roman" w:cs="Times New Roman"/>
          <w:sz w:val="28"/>
          <w:szCs w:val="28"/>
        </w:rPr>
      </w:pPr>
      <w:r>
        <w:rPr>
          <w:rFonts w:ascii="Times New Roman" w:hAnsi="Times New Roman" w:cs="Times New Roman"/>
          <w:sz w:val="28"/>
          <w:szCs w:val="28"/>
        </w:rPr>
        <w:t>Pulping</w:t>
      </w:r>
    </w:p>
    <w:p w14:paraId="43DBEECF">
      <w:pPr>
        <w:spacing w:line="400" w:lineRule="exact"/>
        <w:rPr>
          <w:rFonts w:ascii="Times New Roman" w:hAnsi="Times New Roman" w:cs="Times New Roman"/>
          <w:sz w:val="28"/>
          <w:szCs w:val="28"/>
        </w:rPr>
      </w:pPr>
      <w:r>
        <w:rPr>
          <w:rFonts w:hint="eastAsia" w:ascii="Times New Roman" w:hAnsi="Times New Roman" w:cs="Times New Roman"/>
          <w:sz w:val="28"/>
          <w:szCs w:val="28"/>
        </w:rPr>
        <w:t>配料</w:t>
      </w:r>
    </w:p>
    <w:p w14:paraId="5223A2B6">
      <w:pPr>
        <w:spacing w:line="400" w:lineRule="exact"/>
        <w:rPr>
          <w:rFonts w:ascii="Times New Roman" w:hAnsi="Times New Roman" w:cs="Times New Roman"/>
          <w:sz w:val="28"/>
          <w:szCs w:val="28"/>
        </w:rPr>
      </w:pPr>
      <w:r>
        <w:rPr>
          <w:rFonts w:ascii="Times New Roman" w:hAnsi="Times New Roman" w:cs="Times New Roman"/>
          <w:sz w:val="28"/>
          <w:szCs w:val="28"/>
        </w:rPr>
        <w:t>Ingredient</w:t>
      </w:r>
    </w:p>
    <w:p w14:paraId="0C754E87">
      <w:pPr>
        <w:spacing w:line="400" w:lineRule="exact"/>
        <w:rPr>
          <w:rFonts w:ascii="Times New Roman" w:hAnsi="Times New Roman" w:cs="Times New Roman"/>
          <w:sz w:val="28"/>
          <w:szCs w:val="28"/>
        </w:rPr>
      </w:pPr>
      <w:r>
        <w:rPr>
          <w:rFonts w:hint="eastAsia" w:ascii="Times New Roman" w:hAnsi="Times New Roman" w:cs="Times New Roman"/>
          <w:sz w:val="28"/>
          <w:szCs w:val="28"/>
        </w:rPr>
        <w:t>制皮</w:t>
      </w:r>
    </w:p>
    <w:p w14:paraId="0653D0A6">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 xml:space="preserve">Making bean curd </w:t>
      </w:r>
    </w:p>
    <w:p w14:paraId="13A62507">
      <w:pPr>
        <w:spacing w:line="400" w:lineRule="exact"/>
        <w:rPr>
          <w:rFonts w:ascii="Times New Roman" w:hAnsi="Times New Roman" w:cs="Times New Roman"/>
          <w:sz w:val="28"/>
          <w:szCs w:val="28"/>
        </w:rPr>
      </w:pPr>
      <w:r>
        <w:rPr>
          <w:rFonts w:hint="eastAsia" w:ascii="Times New Roman" w:hAnsi="Times New Roman" w:cs="Times New Roman"/>
          <w:sz w:val="28"/>
          <w:szCs w:val="28"/>
        </w:rPr>
        <w:t>卷制</w:t>
      </w:r>
    </w:p>
    <w:p w14:paraId="48D69B25">
      <w:pPr>
        <w:spacing w:line="400" w:lineRule="exact"/>
        <w:rPr>
          <w:rFonts w:ascii="Times New Roman" w:hAnsi="Times New Roman" w:cs="Times New Roman"/>
          <w:sz w:val="28"/>
          <w:szCs w:val="28"/>
        </w:rPr>
      </w:pPr>
      <w:r>
        <w:rPr>
          <w:rFonts w:ascii="Times New Roman" w:hAnsi="Times New Roman" w:cs="Times New Roman"/>
          <w:sz w:val="28"/>
          <w:szCs w:val="28"/>
        </w:rPr>
        <w:t>Rolling</w:t>
      </w:r>
    </w:p>
    <w:p w14:paraId="013E4C86">
      <w:pPr>
        <w:spacing w:line="400" w:lineRule="exact"/>
        <w:rPr>
          <w:rFonts w:ascii="Times New Roman" w:hAnsi="Times New Roman" w:cs="Times New Roman"/>
          <w:sz w:val="28"/>
          <w:szCs w:val="28"/>
        </w:rPr>
      </w:pPr>
      <w:r>
        <w:rPr>
          <w:rFonts w:hint="eastAsia" w:ascii="Times New Roman" w:hAnsi="Times New Roman" w:cs="Times New Roman"/>
          <w:sz w:val="28"/>
          <w:szCs w:val="28"/>
        </w:rPr>
        <w:t xml:space="preserve">卤制   </w:t>
      </w:r>
    </w:p>
    <w:p w14:paraId="216F7CF6">
      <w:pPr>
        <w:spacing w:line="400" w:lineRule="exact"/>
        <w:rPr>
          <w:rFonts w:ascii="Times New Roman" w:hAnsi="Times New Roman" w:cs="Times New Roman"/>
          <w:sz w:val="28"/>
          <w:szCs w:val="28"/>
        </w:rPr>
      </w:pPr>
      <w:r>
        <w:rPr>
          <w:rFonts w:ascii="Times New Roman" w:hAnsi="Times New Roman" w:cs="Times New Roman"/>
          <w:sz w:val="28"/>
          <w:szCs w:val="28"/>
        </w:rPr>
        <w:t>Stewing in soy sauce</w:t>
      </w:r>
    </w:p>
    <w:p w14:paraId="2EDBE0AE">
      <w:pPr>
        <w:spacing w:line="400" w:lineRule="exact"/>
        <w:rPr>
          <w:rFonts w:ascii="Times New Roman" w:hAnsi="Times New Roman" w:cs="Times New Roman"/>
          <w:sz w:val="28"/>
          <w:szCs w:val="28"/>
        </w:rPr>
      </w:pPr>
      <w:r>
        <w:rPr>
          <w:rFonts w:hint="eastAsia" w:ascii="Times New Roman" w:hAnsi="Times New Roman" w:cs="Times New Roman"/>
          <w:sz w:val="28"/>
          <w:szCs w:val="28"/>
        </w:rPr>
        <w:t>卤制好的素火腿</w:t>
      </w:r>
    </w:p>
    <w:p w14:paraId="79FE1952">
      <w:pPr>
        <w:spacing w:line="400" w:lineRule="exact"/>
        <w:rPr>
          <w:rFonts w:ascii="Times New Roman" w:hAnsi="Times New Roman" w:cs="Times New Roman"/>
          <w:sz w:val="28"/>
          <w:szCs w:val="28"/>
        </w:rPr>
      </w:pPr>
      <w:r>
        <w:rPr>
          <w:rFonts w:ascii="Times New Roman" w:hAnsi="Times New Roman" w:cs="Times New Roman"/>
          <w:sz w:val="28"/>
          <w:szCs w:val="28"/>
        </w:rPr>
        <w:t>Stewed plain ham</w:t>
      </w:r>
    </w:p>
    <w:p w14:paraId="0539A3EA">
      <w:pPr>
        <w:spacing w:line="400" w:lineRule="exact"/>
        <w:rPr>
          <w:rFonts w:ascii="Times New Roman" w:hAnsi="Times New Roman" w:cs="Times New Roman"/>
          <w:sz w:val="28"/>
          <w:szCs w:val="28"/>
        </w:rPr>
      </w:pPr>
    </w:p>
    <w:p w14:paraId="2C8F97C1">
      <w:pPr>
        <w:widowControl/>
        <w:spacing w:line="400" w:lineRule="exact"/>
        <w:jc w:val="left"/>
        <w:rPr>
          <w:rFonts w:ascii="宋体" w:hAnsi="宋体" w:cs="宋体"/>
          <w:kern w:val="0"/>
          <w:sz w:val="28"/>
          <w:szCs w:val="28"/>
        </w:rPr>
      </w:pPr>
    </w:p>
    <w:p w14:paraId="500527BB">
      <w:pPr>
        <w:widowControl/>
        <w:spacing w:line="400" w:lineRule="exact"/>
        <w:jc w:val="left"/>
        <w:rPr>
          <w:rFonts w:ascii="Times New Roman" w:hAnsi="Times New Roman" w:cs="Times New Roman"/>
          <w:kern w:val="0"/>
          <w:sz w:val="28"/>
          <w:szCs w:val="28"/>
        </w:rPr>
      </w:pPr>
    </w:p>
    <w:p w14:paraId="131C0CAF">
      <w:pPr>
        <w:widowControl/>
        <w:spacing w:line="400" w:lineRule="exact"/>
        <w:jc w:val="left"/>
        <w:rPr>
          <w:rFonts w:ascii="Times New Roman" w:hAnsi="Times New Roman" w:cs="Times New Roman"/>
          <w:kern w:val="0"/>
          <w:sz w:val="28"/>
          <w:szCs w:val="28"/>
        </w:rPr>
      </w:pPr>
    </w:p>
    <w:p w14:paraId="2DD5C957">
      <w:pPr>
        <w:widowControl/>
        <w:spacing w:line="400" w:lineRule="exact"/>
        <w:jc w:val="left"/>
        <w:rPr>
          <w:rFonts w:ascii="Times New Roman" w:hAnsi="Times New Roman" w:cs="Times New Roman"/>
          <w:kern w:val="0"/>
          <w:sz w:val="28"/>
          <w:szCs w:val="28"/>
        </w:rPr>
      </w:pPr>
    </w:p>
    <w:p w14:paraId="3BF9B897">
      <w:pPr>
        <w:widowControl/>
        <w:spacing w:line="400" w:lineRule="exact"/>
        <w:jc w:val="left"/>
        <w:rPr>
          <w:rFonts w:ascii="Times New Roman" w:hAnsi="Times New Roman" w:cs="Times New Roman"/>
          <w:kern w:val="0"/>
          <w:sz w:val="28"/>
          <w:szCs w:val="28"/>
        </w:rPr>
      </w:pPr>
    </w:p>
    <w:p w14:paraId="1FF2B50D">
      <w:pPr>
        <w:widowControl/>
        <w:spacing w:line="400" w:lineRule="exact"/>
        <w:jc w:val="left"/>
        <w:rPr>
          <w:rFonts w:ascii="Times New Roman" w:hAnsi="Times New Roman" w:cs="Times New Roman"/>
          <w:kern w:val="0"/>
          <w:sz w:val="28"/>
          <w:szCs w:val="28"/>
        </w:rPr>
      </w:pPr>
    </w:p>
    <w:p w14:paraId="4988B0A1">
      <w:pPr>
        <w:widowControl/>
        <w:spacing w:line="400" w:lineRule="exact"/>
        <w:jc w:val="left"/>
        <w:rPr>
          <w:rFonts w:ascii="Times New Roman" w:hAnsi="Times New Roman" w:cs="Times New Roman"/>
          <w:kern w:val="0"/>
          <w:sz w:val="28"/>
          <w:szCs w:val="28"/>
        </w:rPr>
      </w:pPr>
    </w:p>
    <w:p w14:paraId="0CC1D6F1">
      <w:pPr>
        <w:widowControl/>
        <w:spacing w:line="400" w:lineRule="exact"/>
        <w:jc w:val="left"/>
        <w:rPr>
          <w:rFonts w:ascii="Times New Roman" w:hAnsi="Times New Roman" w:cs="Times New Roman"/>
          <w:kern w:val="0"/>
          <w:sz w:val="28"/>
          <w:szCs w:val="28"/>
        </w:rPr>
      </w:pPr>
    </w:p>
    <w:p w14:paraId="756AD4CF">
      <w:pPr>
        <w:widowControl/>
        <w:spacing w:line="400" w:lineRule="exact"/>
        <w:jc w:val="left"/>
        <w:rPr>
          <w:rFonts w:ascii="Times New Roman" w:hAnsi="Times New Roman" w:cs="Times New Roman"/>
          <w:kern w:val="0"/>
          <w:sz w:val="28"/>
          <w:szCs w:val="28"/>
        </w:rPr>
      </w:pPr>
    </w:p>
    <w:p w14:paraId="7523F09F">
      <w:pPr>
        <w:widowControl/>
        <w:spacing w:line="400" w:lineRule="exact"/>
        <w:jc w:val="left"/>
        <w:rPr>
          <w:rFonts w:ascii="Times New Roman" w:hAnsi="Times New Roman" w:cs="Times New Roman"/>
          <w:kern w:val="0"/>
          <w:sz w:val="28"/>
          <w:szCs w:val="28"/>
        </w:rPr>
      </w:pPr>
    </w:p>
    <w:p w14:paraId="7C80E439">
      <w:pPr>
        <w:widowControl/>
        <w:spacing w:line="400" w:lineRule="exact"/>
        <w:jc w:val="left"/>
        <w:rPr>
          <w:rFonts w:ascii="Times New Roman" w:hAnsi="Times New Roman" w:cs="Times New Roman"/>
          <w:kern w:val="0"/>
          <w:sz w:val="28"/>
          <w:szCs w:val="28"/>
        </w:rPr>
      </w:pPr>
    </w:p>
    <w:p w14:paraId="56FBA13D">
      <w:pPr>
        <w:widowControl/>
        <w:spacing w:line="400" w:lineRule="exact"/>
        <w:jc w:val="left"/>
        <w:rPr>
          <w:rFonts w:ascii="Times New Roman" w:hAnsi="Times New Roman" w:cs="Times New Roman"/>
          <w:kern w:val="0"/>
          <w:sz w:val="28"/>
          <w:szCs w:val="28"/>
        </w:rPr>
      </w:pPr>
    </w:p>
    <w:p w14:paraId="0C00014E">
      <w:pPr>
        <w:widowControl/>
        <w:spacing w:line="400" w:lineRule="exact"/>
        <w:jc w:val="left"/>
        <w:rPr>
          <w:rFonts w:ascii="Times New Roman" w:hAnsi="Times New Roman" w:cs="Times New Roman"/>
          <w:kern w:val="0"/>
          <w:sz w:val="28"/>
          <w:szCs w:val="28"/>
        </w:rPr>
      </w:pPr>
    </w:p>
    <w:p w14:paraId="41C26217">
      <w:pPr>
        <w:widowControl/>
        <w:spacing w:line="400" w:lineRule="exact"/>
        <w:jc w:val="left"/>
        <w:rPr>
          <w:rFonts w:ascii="Times New Roman" w:hAnsi="Times New Roman" w:cs="Times New Roman"/>
          <w:kern w:val="0"/>
          <w:sz w:val="28"/>
          <w:szCs w:val="28"/>
        </w:rPr>
      </w:pPr>
    </w:p>
    <w:p w14:paraId="10825D80">
      <w:pPr>
        <w:widowControl/>
        <w:spacing w:line="400" w:lineRule="exact"/>
        <w:jc w:val="left"/>
        <w:rPr>
          <w:rFonts w:ascii="Times New Roman" w:hAnsi="Times New Roman" w:cs="Times New Roman"/>
          <w:kern w:val="0"/>
          <w:sz w:val="28"/>
          <w:szCs w:val="28"/>
        </w:rPr>
      </w:pPr>
    </w:p>
    <w:p w14:paraId="48C8F4B1">
      <w:pPr>
        <w:widowControl/>
        <w:spacing w:line="400" w:lineRule="exact"/>
        <w:jc w:val="left"/>
        <w:rPr>
          <w:rFonts w:ascii="Times New Roman" w:hAnsi="Times New Roman" w:cs="Times New Roman"/>
          <w:kern w:val="0"/>
          <w:sz w:val="28"/>
          <w:szCs w:val="28"/>
        </w:rPr>
      </w:pPr>
    </w:p>
    <w:p w14:paraId="526CBEAA">
      <w:pPr>
        <w:widowControl/>
        <w:spacing w:line="400" w:lineRule="exact"/>
        <w:jc w:val="left"/>
        <w:rPr>
          <w:rFonts w:ascii="Times New Roman" w:hAnsi="Times New Roman" w:cs="Times New Roman"/>
          <w:kern w:val="0"/>
          <w:sz w:val="28"/>
          <w:szCs w:val="28"/>
        </w:rPr>
      </w:pPr>
    </w:p>
    <w:p w14:paraId="70712BA0">
      <w:pPr>
        <w:widowControl/>
        <w:spacing w:line="400" w:lineRule="exact"/>
        <w:jc w:val="left"/>
        <w:rPr>
          <w:rFonts w:ascii="Times New Roman" w:hAnsi="Times New Roman" w:cs="Times New Roman"/>
          <w:kern w:val="0"/>
          <w:sz w:val="28"/>
          <w:szCs w:val="28"/>
        </w:rPr>
      </w:pPr>
    </w:p>
    <w:p w14:paraId="411A63BD">
      <w:pPr>
        <w:widowControl/>
        <w:spacing w:line="400" w:lineRule="exact"/>
        <w:jc w:val="left"/>
        <w:rPr>
          <w:rFonts w:ascii="Times New Roman" w:hAnsi="Times New Roman" w:cs="Times New Roman"/>
          <w:kern w:val="0"/>
          <w:sz w:val="28"/>
          <w:szCs w:val="28"/>
        </w:rPr>
      </w:pPr>
    </w:p>
    <w:p w14:paraId="66B35B2F">
      <w:pPr>
        <w:widowControl/>
        <w:spacing w:line="400" w:lineRule="exact"/>
        <w:jc w:val="left"/>
        <w:rPr>
          <w:rFonts w:ascii="Times New Roman" w:hAnsi="Times New Roman" w:cs="Times New Roman"/>
          <w:kern w:val="0"/>
          <w:sz w:val="28"/>
          <w:szCs w:val="28"/>
        </w:rPr>
      </w:pPr>
    </w:p>
    <w:p w14:paraId="29AE9626">
      <w:pPr>
        <w:widowControl/>
        <w:spacing w:line="400" w:lineRule="exact"/>
        <w:jc w:val="left"/>
        <w:rPr>
          <w:rFonts w:ascii="Times New Roman" w:hAnsi="Times New Roman" w:cs="Times New Roman"/>
          <w:kern w:val="0"/>
          <w:sz w:val="28"/>
          <w:szCs w:val="28"/>
        </w:rPr>
      </w:pPr>
    </w:p>
    <w:p w14:paraId="68F95214">
      <w:pPr>
        <w:widowControl/>
        <w:spacing w:line="400" w:lineRule="exact"/>
        <w:jc w:val="left"/>
        <w:rPr>
          <w:rFonts w:ascii="Times New Roman" w:hAnsi="Times New Roman" w:cs="Times New Roman"/>
          <w:kern w:val="0"/>
          <w:sz w:val="28"/>
          <w:szCs w:val="28"/>
        </w:rPr>
      </w:pPr>
    </w:p>
    <w:p w14:paraId="6401431B">
      <w:pPr>
        <w:widowControl/>
        <w:spacing w:line="400" w:lineRule="exact"/>
        <w:jc w:val="left"/>
        <w:rPr>
          <w:rFonts w:ascii="Times New Roman" w:hAnsi="Times New Roman" w:cs="Times New Roman"/>
          <w:kern w:val="0"/>
          <w:sz w:val="28"/>
          <w:szCs w:val="28"/>
        </w:rPr>
      </w:pPr>
    </w:p>
    <w:p w14:paraId="05D12F08">
      <w:pPr>
        <w:widowControl/>
        <w:spacing w:line="400" w:lineRule="exact"/>
        <w:jc w:val="left"/>
        <w:rPr>
          <w:rFonts w:ascii="Times New Roman" w:hAnsi="Times New Roman" w:cs="Times New Roman"/>
          <w:kern w:val="0"/>
          <w:sz w:val="28"/>
          <w:szCs w:val="28"/>
        </w:rPr>
      </w:pPr>
    </w:p>
    <w:p w14:paraId="4B14F34E">
      <w:pPr>
        <w:widowControl/>
        <w:spacing w:line="400" w:lineRule="exact"/>
        <w:jc w:val="left"/>
        <w:rPr>
          <w:rFonts w:ascii="Times New Roman" w:hAnsi="Times New Roman" w:cs="Times New Roman"/>
          <w:kern w:val="0"/>
          <w:sz w:val="28"/>
          <w:szCs w:val="28"/>
        </w:rPr>
      </w:pPr>
    </w:p>
    <w:p w14:paraId="74193095">
      <w:pPr>
        <w:widowControl/>
        <w:spacing w:line="400" w:lineRule="exact"/>
        <w:jc w:val="left"/>
        <w:rPr>
          <w:rFonts w:ascii="Times New Roman" w:hAnsi="Times New Roman" w:cs="Times New Roman"/>
          <w:kern w:val="0"/>
          <w:sz w:val="28"/>
          <w:szCs w:val="28"/>
        </w:rPr>
      </w:pPr>
    </w:p>
    <w:p w14:paraId="43BF747D">
      <w:pPr>
        <w:widowControl/>
        <w:spacing w:line="400" w:lineRule="exact"/>
        <w:jc w:val="left"/>
        <w:rPr>
          <w:rFonts w:ascii="Times New Roman" w:hAnsi="Times New Roman" w:cs="Times New Roman"/>
          <w:kern w:val="0"/>
          <w:sz w:val="28"/>
          <w:szCs w:val="28"/>
        </w:rPr>
      </w:pPr>
    </w:p>
    <w:p w14:paraId="4B479AEA">
      <w:pPr>
        <w:widowControl/>
        <w:spacing w:line="400" w:lineRule="exact"/>
        <w:jc w:val="left"/>
        <w:rPr>
          <w:rFonts w:ascii="Times New Roman" w:hAnsi="Times New Roman" w:cs="Times New Roman"/>
          <w:kern w:val="0"/>
          <w:sz w:val="28"/>
          <w:szCs w:val="28"/>
        </w:rPr>
      </w:pPr>
    </w:p>
    <w:p w14:paraId="79A51C6C">
      <w:pPr>
        <w:spacing w:line="400" w:lineRule="exact"/>
        <w:jc w:val="center"/>
        <w:rPr>
          <w:rFonts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睢宁甜油制作技艺</w:t>
      </w:r>
    </w:p>
    <w:p w14:paraId="40D1EF84">
      <w:pPr>
        <w:spacing w:line="400" w:lineRule="exact"/>
        <w:jc w:val="center"/>
        <w:rPr>
          <w:rFonts w:ascii="Times New Roman" w:hAnsi="Times New Roman" w:cs="Times New Roman"/>
          <w:b/>
          <w:bCs/>
          <w:sz w:val="28"/>
          <w:szCs w:val="28"/>
        </w:rPr>
      </w:pPr>
      <w:r>
        <w:rPr>
          <w:rFonts w:ascii="Times New Roman" w:hAnsi="Times New Roman" w:cs="Times New Roman"/>
          <w:b/>
          <w:bCs/>
          <w:sz w:val="28"/>
          <w:szCs w:val="28"/>
        </w:rPr>
        <w:t>Suining sweet oil production technology</w:t>
      </w:r>
    </w:p>
    <w:p w14:paraId="1A65944A">
      <w:pPr>
        <w:widowControl/>
        <w:spacing w:line="400" w:lineRule="exact"/>
        <w:ind w:firstLine="560" w:firstLineChars="200"/>
        <w:jc w:val="left"/>
        <w:rPr>
          <w:rFonts w:ascii="宋体" w:hAnsi="宋体" w:cs="宋体"/>
          <w:kern w:val="0"/>
          <w:sz w:val="28"/>
          <w:szCs w:val="28"/>
        </w:rPr>
      </w:pPr>
      <w:r>
        <w:rPr>
          <w:rFonts w:ascii="宋体" w:hAnsi="宋体" w:cs="宋体"/>
          <w:kern w:val="0"/>
          <w:sz w:val="28"/>
          <w:szCs w:val="28"/>
        </w:rPr>
        <w:t>甜油，又称“御甜油”，其原名为“甜面酱抽油”，在睢宁当地，食用酱油者居少，甜油是睢宁人厨房必备调味品，炒之调、炖烧，必不可少，味道鲜美，颜色纯正，深得当地百姓喜爱。</w:t>
      </w:r>
    </w:p>
    <w:p w14:paraId="2DEF26F5">
      <w:pPr>
        <w:widowControl/>
        <w:spacing w:line="400" w:lineRule="exact"/>
        <w:ind w:firstLine="560" w:firstLineChars="200"/>
        <w:jc w:val="left"/>
        <w:rPr>
          <w:rFonts w:ascii="宋体" w:hAnsi="宋体" w:cs="宋体"/>
          <w:kern w:val="0"/>
          <w:sz w:val="28"/>
          <w:szCs w:val="28"/>
        </w:rPr>
      </w:pPr>
      <w:r>
        <w:rPr>
          <w:rFonts w:ascii="宋体" w:hAnsi="宋体" w:cs="宋体"/>
          <w:kern w:val="0"/>
          <w:sz w:val="28"/>
          <w:szCs w:val="28"/>
        </w:rPr>
        <w:t>甜油历史悠久，很久以前，古邳有一家“三益”号酱园店，店主叫华敬三，无锡人。“三益”酱园店店铺在古邳老街的财神阁，阁外有条大河，大河与沂水、武水相连，华敬三制作各种腌渍卤制品，皆用这河中之水。</w:t>
      </w:r>
    </w:p>
    <w:p w14:paraId="1C6A4258">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邳甜油是睢宁县传统手工技艺的典型代表。甜油制作有春季和秋季2个时节。甜油生产周期较长，一般为一年。是以面粉、黄豆为主要原料，整个加工制作过程有选取原料、制胚、蒸煮、调制盐水、发酵、装缸发酵、日晒夜芦、过滤和高温消毒等工序。</w:t>
      </w:r>
    </w:p>
    <w:p w14:paraId="3CE4FF26">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甜油历史悠久，乾隆出巡时曾赐予其“御甜油”的美称，在近300年的历史进程中，在中国的饮食文化中起到了不可忽视的作用。甜油的制作工艺蕴含了劳动人民的智慧。而且近年来中医认为，甜油入肾经，可滋阴养肾。现代研究也证明，由于经过200多天自然光合作用，甜油含有很多人体必需营养物质，年轻人常年食用，有健胃、强身、美容的作用。老年人常食用，有滋阴养肾、健胃、调节血压之功效。对宿迁地区人群抽样对比、追踪查证表明，常年爱食甜酒的人很少是高血压患者和癌症患者，证实常年食用甜酒的人高寿、血压正常，很少有脱发、早白发现象。</w:t>
      </w:r>
    </w:p>
    <w:p w14:paraId="11D2E161">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甜油制作是一 项工序繁多的项目，特别是制胚过程、盐水调配、发酵等工序均是手工操作，不但劳动强度大，而且实践经验要丰富。因此，年轻人多不愿意学习与传承，后继乏人。在市场经济条件下，甜油加工作坊面临最大的问题便是市场开拓的问题。甜油作为调味品之一，可以说是生活中必不可少的东西，但是熟识度却不高，不能在全国广泛推广实为一大憾事。</w:t>
      </w:r>
    </w:p>
    <w:p w14:paraId="4B045B47">
      <w:pPr>
        <w:spacing w:line="400" w:lineRule="exact"/>
        <w:rPr>
          <w:rFonts w:ascii="Times New Roman" w:hAnsi="Times New Roman" w:cs="Times New Roman"/>
          <w:sz w:val="28"/>
          <w:szCs w:val="28"/>
        </w:rPr>
      </w:pPr>
      <w:r>
        <w:rPr>
          <w:rFonts w:ascii="Times New Roman" w:hAnsi="Times New Roman" w:cs="Times New Roman"/>
          <w:sz w:val="28"/>
          <w:szCs w:val="28"/>
        </w:rPr>
        <w:t>Sweet oil, also known as ‘imperial sweet oil’, its original name is ‘sweet noodle sauce oil’, in suining local, people who eat soy sauce are few, sweet oil is the essential condiment in the kitchen of Suining people, stir fry, stewed, essential, delicious taste, pure color, deeply loved by local people.</w:t>
      </w:r>
    </w:p>
    <w:p w14:paraId="70F95C4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Sweet oil has a long history. Long ago, Gu</w:t>
      </w:r>
      <w:r>
        <w:rPr>
          <w:rFonts w:hint="eastAsia" w:ascii="Times New Roman" w:hAnsi="Times New Roman" w:cs="Times New Roman"/>
          <w:sz w:val="28"/>
          <w:szCs w:val="28"/>
        </w:rPr>
        <w:t xml:space="preserve">pi </w:t>
      </w:r>
      <w:r>
        <w:rPr>
          <w:rFonts w:ascii="Times New Roman" w:hAnsi="Times New Roman" w:cs="Times New Roman"/>
          <w:sz w:val="28"/>
          <w:szCs w:val="28"/>
        </w:rPr>
        <w:t>had a shop called ‘Sanyi’ sauce factory. The owner was Hua Jingsan, from Wuxi. ‘Sanyi’ sauce shop is in the God of Wealth corner of Gupi Old Street. Outside the pavilion there is a big river connected to Yi and Wu rivers. Hua</w:t>
      </w:r>
      <w:r>
        <w:rPr>
          <w:rFonts w:hint="eastAsia" w:ascii="Times New Roman" w:hAnsi="Times New Roman" w:cs="Times New Roman"/>
          <w:sz w:val="28"/>
          <w:szCs w:val="28"/>
        </w:rPr>
        <w:t xml:space="preserve"> J</w:t>
      </w:r>
      <w:r>
        <w:rPr>
          <w:rFonts w:ascii="Times New Roman" w:hAnsi="Times New Roman" w:cs="Times New Roman"/>
          <w:sz w:val="28"/>
          <w:szCs w:val="28"/>
        </w:rPr>
        <w:t>ingsan makes all kinds of pickles and brine using the water from the river.</w:t>
      </w:r>
    </w:p>
    <w:p w14:paraId="2D266AAF">
      <w:pPr>
        <w:spacing w:line="400" w:lineRule="exact"/>
        <w:ind w:firstLine="560" w:firstLineChars="200"/>
        <w:rPr>
          <w:rFonts w:ascii="Times New Roman" w:hAnsi="Times New Roman" w:cs="Times New Roman"/>
          <w:sz w:val="28"/>
          <w:szCs w:val="28"/>
        </w:rPr>
      </w:pPr>
      <w:bookmarkStart w:id="53" w:name="_Hlk61094561"/>
      <w:r>
        <w:rPr>
          <w:rFonts w:ascii="Times New Roman" w:hAnsi="Times New Roman" w:cs="Times New Roman"/>
          <w:sz w:val="28"/>
          <w:szCs w:val="28"/>
        </w:rPr>
        <w:t>Gupi sweet oil is a typical representative of the traditional handicraft in Suining County.</w:t>
      </w:r>
      <w:bookmarkEnd w:id="53"/>
      <w:r>
        <w:rPr>
          <w:rFonts w:ascii="Times New Roman" w:hAnsi="Times New Roman" w:cs="Times New Roman"/>
          <w:sz w:val="28"/>
          <w:szCs w:val="28"/>
        </w:rPr>
        <w:t xml:space="preserve"> Sweet oil is made in spring and autumn. Sweet oil production cycle is long, generally one year. With flour and soybean as the main raw materials, the whole processing and production process includes the selection of raw materials, embryo preparation, cooking, salt water blending, fermentation, tank fermentation, sun tanning, filtration and high-temperature sterilization.</w:t>
      </w:r>
    </w:p>
    <w:p w14:paraId="72248F46">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Sweet oil has a long history. Qianlong once gave it the name of ‘royal sweet oil’ during his tour. In the course of nearly 300 years of history, it has played an important role in Chinese food culture. Sweet oil production technology contains the wisdom of the working people. And in recent years, Chinese medicine believes that sweet oil into the kidney, can nourish Yin kidney. Modern research has also proved that, due to more than 200 days of natural photosynthesis, sweet oil contains a lot of human essential nutrients, young people eat all year round, has the role of stomach, body, beauty. The elderly often eat, Yin nourishing kidney, stomach, blood pressure regulation effect. According to the sample comparison and follow-up investigation of the population in Suqian area, the people who love sweet wine all the year round are rarely the patients with hypertension and cancer, and it is confirmed that the people who eat sweet wine all the year round are old, have normal blood pressure, and rarely have hair loss or early gray hair.</w:t>
      </w:r>
    </w:p>
    <w:p w14:paraId="1DE48744">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Sweet oil production is a project with many processes, especially the embryo making process, </w:t>
      </w:r>
      <w:bookmarkStart w:id="54" w:name="_Hlk61094904"/>
      <w:r>
        <w:rPr>
          <w:rFonts w:ascii="Times New Roman" w:hAnsi="Times New Roman" w:cs="Times New Roman"/>
          <w:sz w:val="28"/>
          <w:szCs w:val="28"/>
        </w:rPr>
        <w:t xml:space="preserve">brine mixing, fermentation and other processes are all manually operated, not only labor intensity is high, but also rich practical experience. </w:t>
      </w:r>
      <w:bookmarkEnd w:id="54"/>
      <w:r>
        <w:rPr>
          <w:rFonts w:ascii="Times New Roman" w:hAnsi="Times New Roman" w:cs="Times New Roman"/>
          <w:sz w:val="28"/>
          <w:szCs w:val="28"/>
        </w:rPr>
        <w:t>Therefore, many young people are unwilling to learn and inherit, and there are no successors. Under the condition of market economy, the biggest problem that sweet oil processing workshop faces is the problem of market development. As one of the condiments, sweet oil can be said to be an essential thing in life, but its familiarity is not high, so it is a great pity that it cannot be widely promoted in the whole country.</w:t>
      </w:r>
    </w:p>
    <w:p w14:paraId="3289A4D6">
      <w:pPr>
        <w:spacing w:line="400" w:lineRule="exact"/>
        <w:ind w:firstLine="560" w:firstLineChars="200"/>
        <w:rPr>
          <w:rFonts w:ascii="Times New Roman" w:hAnsi="Times New Roman" w:cs="Times New Roman"/>
          <w:sz w:val="28"/>
          <w:szCs w:val="28"/>
        </w:rPr>
      </w:pPr>
    </w:p>
    <w:p w14:paraId="3782560C">
      <w:pPr>
        <w:spacing w:line="400" w:lineRule="exact"/>
        <w:rPr>
          <w:rFonts w:ascii="Times New Roman" w:hAnsi="Times New Roman" w:cs="Times New Roman"/>
          <w:sz w:val="28"/>
          <w:szCs w:val="28"/>
        </w:rPr>
      </w:pPr>
      <w:r>
        <w:rPr>
          <w:rFonts w:hint="eastAsia" w:ascii="Times New Roman" w:hAnsi="Times New Roman" w:cs="Times New Roman"/>
          <w:sz w:val="28"/>
          <w:szCs w:val="28"/>
        </w:rPr>
        <w:t>贡光才工作照</w:t>
      </w:r>
    </w:p>
    <w:p w14:paraId="124FEC91">
      <w:pPr>
        <w:spacing w:line="400" w:lineRule="exact"/>
        <w:rPr>
          <w:rFonts w:ascii="Times New Roman" w:hAnsi="Times New Roman" w:cs="Times New Roman"/>
          <w:sz w:val="28"/>
          <w:szCs w:val="28"/>
        </w:rPr>
      </w:pPr>
      <w:r>
        <w:rPr>
          <w:rFonts w:ascii="Times New Roman" w:hAnsi="Times New Roman" w:cs="Times New Roman"/>
          <w:sz w:val="28"/>
          <w:szCs w:val="28"/>
        </w:rPr>
        <w:t>Gong</w:t>
      </w:r>
      <w:r>
        <w:rPr>
          <w:rFonts w:hint="eastAsia" w:ascii="Times New Roman" w:hAnsi="Times New Roman" w:cs="Times New Roman"/>
          <w:sz w:val="28"/>
          <w:szCs w:val="28"/>
        </w:rPr>
        <w:t xml:space="preserve"> G</w:t>
      </w:r>
      <w:r>
        <w:rPr>
          <w:rFonts w:ascii="Times New Roman" w:hAnsi="Times New Roman" w:cs="Times New Roman"/>
          <w:sz w:val="28"/>
          <w:szCs w:val="28"/>
        </w:rPr>
        <w:t>uangcai working light</w:t>
      </w:r>
    </w:p>
    <w:p w14:paraId="266A1356">
      <w:pPr>
        <w:spacing w:line="400" w:lineRule="exact"/>
        <w:rPr>
          <w:rFonts w:ascii="Times New Roman" w:hAnsi="Times New Roman" w:cs="Times New Roman"/>
          <w:sz w:val="28"/>
          <w:szCs w:val="28"/>
        </w:rPr>
      </w:pPr>
      <w:r>
        <w:rPr>
          <w:rFonts w:hint="eastAsia" w:ascii="Times New Roman" w:hAnsi="Times New Roman" w:cs="Times New Roman"/>
          <w:sz w:val="28"/>
          <w:szCs w:val="28"/>
        </w:rPr>
        <w:t>甜油制作场景（调制盐水）</w:t>
      </w:r>
    </w:p>
    <w:p w14:paraId="0E301AEB">
      <w:pPr>
        <w:spacing w:line="400" w:lineRule="exact"/>
        <w:rPr>
          <w:rFonts w:ascii="Times New Roman" w:hAnsi="Times New Roman" w:cs="Times New Roman"/>
          <w:sz w:val="28"/>
          <w:szCs w:val="28"/>
        </w:rPr>
      </w:pPr>
      <w:r>
        <w:rPr>
          <w:rFonts w:ascii="Times New Roman" w:hAnsi="Times New Roman" w:cs="Times New Roman"/>
          <w:sz w:val="28"/>
          <w:szCs w:val="28"/>
        </w:rPr>
        <w:t>Sweet oil production scene (salt water)</w:t>
      </w:r>
    </w:p>
    <w:p w14:paraId="487F775F">
      <w:pPr>
        <w:spacing w:line="400" w:lineRule="exact"/>
        <w:rPr>
          <w:rFonts w:ascii="Times New Roman" w:hAnsi="Times New Roman" w:cs="Times New Roman"/>
          <w:sz w:val="28"/>
          <w:szCs w:val="28"/>
        </w:rPr>
      </w:pPr>
      <w:r>
        <w:rPr>
          <w:rFonts w:hint="eastAsia" w:ascii="Times New Roman" w:hAnsi="Times New Roman" w:cs="Times New Roman"/>
          <w:sz w:val="28"/>
          <w:szCs w:val="28"/>
        </w:rPr>
        <w:t>甜油制作场景（自然发酵）</w:t>
      </w:r>
    </w:p>
    <w:p w14:paraId="106B66BE">
      <w:pPr>
        <w:spacing w:line="400" w:lineRule="exact"/>
        <w:rPr>
          <w:rFonts w:ascii="Times New Roman" w:hAnsi="Times New Roman" w:cs="Times New Roman"/>
          <w:sz w:val="28"/>
          <w:szCs w:val="28"/>
        </w:rPr>
      </w:pPr>
      <w:bookmarkStart w:id="55" w:name="_Hlk61095237"/>
    </w:p>
    <w:bookmarkEnd w:id="55"/>
    <w:p w14:paraId="1036C418">
      <w:pPr>
        <w:spacing w:line="400" w:lineRule="exact"/>
        <w:rPr>
          <w:rFonts w:ascii="Times New Roman" w:hAnsi="Times New Roman" w:cs="Times New Roman"/>
          <w:sz w:val="28"/>
          <w:szCs w:val="28"/>
        </w:rPr>
      </w:pPr>
      <w:r>
        <w:rPr>
          <w:rFonts w:ascii="Times New Roman" w:hAnsi="Times New Roman" w:cs="Times New Roman"/>
          <w:sz w:val="28"/>
          <w:szCs w:val="28"/>
        </w:rPr>
        <w:t>Sweet oil production scene (natural fermentation)</w:t>
      </w:r>
    </w:p>
    <w:p w14:paraId="082C4C93">
      <w:pPr>
        <w:spacing w:line="400" w:lineRule="exact"/>
        <w:rPr>
          <w:rFonts w:ascii="Times New Roman" w:hAnsi="Times New Roman" w:cs="Times New Roman"/>
          <w:sz w:val="28"/>
          <w:szCs w:val="28"/>
        </w:rPr>
      </w:pPr>
      <w:r>
        <w:rPr>
          <w:rFonts w:hint="eastAsia" w:ascii="Times New Roman" w:hAnsi="Times New Roman" w:cs="Times New Roman"/>
          <w:sz w:val="28"/>
          <w:szCs w:val="28"/>
        </w:rPr>
        <w:t>经过发酵，伏晒后的甜酒</w:t>
      </w:r>
    </w:p>
    <w:p w14:paraId="11856B41">
      <w:pPr>
        <w:spacing w:line="400" w:lineRule="exact"/>
        <w:rPr>
          <w:rFonts w:ascii="Times New Roman" w:hAnsi="Times New Roman" w:cs="Times New Roman"/>
          <w:sz w:val="28"/>
          <w:szCs w:val="28"/>
        </w:rPr>
      </w:pPr>
      <w:r>
        <w:rPr>
          <w:rFonts w:ascii="Times New Roman" w:hAnsi="Times New Roman" w:cs="Times New Roman"/>
          <w:sz w:val="28"/>
          <w:szCs w:val="28"/>
        </w:rPr>
        <w:t>Sweet wine after fermentation and sun exposure</w:t>
      </w:r>
    </w:p>
    <w:p w14:paraId="0E940B71">
      <w:pPr>
        <w:spacing w:line="400" w:lineRule="exact"/>
        <w:rPr>
          <w:rFonts w:ascii="Times New Roman" w:hAnsi="Times New Roman" w:cs="Times New Roman"/>
          <w:sz w:val="28"/>
          <w:szCs w:val="28"/>
        </w:rPr>
      </w:pPr>
    </w:p>
    <w:p w14:paraId="79604CDE">
      <w:pPr>
        <w:spacing w:line="400" w:lineRule="exact"/>
        <w:rPr>
          <w:rFonts w:ascii="Times New Roman" w:hAnsi="Times New Roman" w:cs="Times New Roman"/>
          <w:sz w:val="28"/>
          <w:szCs w:val="28"/>
        </w:rPr>
      </w:pPr>
    </w:p>
    <w:p w14:paraId="0A5EEA42">
      <w:pPr>
        <w:spacing w:line="400" w:lineRule="exact"/>
        <w:rPr>
          <w:rFonts w:ascii="Times New Roman" w:hAnsi="Times New Roman" w:cs="Times New Roman"/>
          <w:sz w:val="28"/>
          <w:szCs w:val="28"/>
        </w:rPr>
      </w:pPr>
    </w:p>
    <w:p w14:paraId="46DFFEA3">
      <w:pPr>
        <w:spacing w:line="400" w:lineRule="exact"/>
        <w:rPr>
          <w:rFonts w:ascii="Times New Roman" w:hAnsi="Times New Roman" w:cs="Times New Roman"/>
          <w:sz w:val="28"/>
          <w:szCs w:val="28"/>
        </w:rPr>
      </w:pPr>
    </w:p>
    <w:p w14:paraId="3FD5E470">
      <w:pPr>
        <w:spacing w:line="400" w:lineRule="exact"/>
        <w:rPr>
          <w:rFonts w:ascii="Times New Roman" w:hAnsi="Times New Roman" w:cs="Times New Roman"/>
          <w:sz w:val="28"/>
          <w:szCs w:val="28"/>
        </w:rPr>
      </w:pPr>
    </w:p>
    <w:p w14:paraId="0D8246C4">
      <w:pPr>
        <w:spacing w:line="400" w:lineRule="exact"/>
        <w:rPr>
          <w:rFonts w:ascii="Times New Roman" w:hAnsi="Times New Roman" w:cs="Times New Roman"/>
          <w:sz w:val="28"/>
          <w:szCs w:val="28"/>
        </w:rPr>
      </w:pPr>
    </w:p>
    <w:p w14:paraId="65D4FF76">
      <w:pPr>
        <w:spacing w:line="400" w:lineRule="exact"/>
        <w:rPr>
          <w:rFonts w:ascii="Times New Roman" w:hAnsi="Times New Roman" w:cs="Times New Roman"/>
          <w:sz w:val="28"/>
          <w:szCs w:val="28"/>
        </w:rPr>
      </w:pPr>
    </w:p>
    <w:p w14:paraId="436D6034">
      <w:pPr>
        <w:spacing w:line="400" w:lineRule="exact"/>
        <w:rPr>
          <w:rFonts w:ascii="Times New Roman" w:hAnsi="Times New Roman" w:cs="Times New Roman"/>
          <w:sz w:val="28"/>
          <w:szCs w:val="28"/>
        </w:rPr>
      </w:pPr>
    </w:p>
    <w:p w14:paraId="307729BB">
      <w:pPr>
        <w:spacing w:line="400" w:lineRule="exact"/>
        <w:rPr>
          <w:rFonts w:ascii="Times New Roman" w:hAnsi="Times New Roman" w:cs="Times New Roman"/>
          <w:sz w:val="28"/>
          <w:szCs w:val="28"/>
        </w:rPr>
      </w:pPr>
    </w:p>
    <w:p w14:paraId="0287717B">
      <w:pPr>
        <w:spacing w:line="400" w:lineRule="exact"/>
        <w:rPr>
          <w:rFonts w:ascii="Times New Roman" w:hAnsi="Times New Roman" w:cs="Times New Roman"/>
          <w:sz w:val="28"/>
          <w:szCs w:val="28"/>
        </w:rPr>
      </w:pPr>
    </w:p>
    <w:p w14:paraId="2C09B0D6">
      <w:pPr>
        <w:spacing w:line="400" w:lineRule="exact"/>
        <w:rPr>
          <w:rFonts w:ascii="Times New Roman" w:hAnsi="Times New Roman" w:cs="Times New Roman"/>
          <w:sz w:val="28"/>
          <w:szCs w:val="28"/>
        </w:rPr>
      </w:pPr>
    </w:p>
    <w:p w14:paraId="2D927CF4">
      <w:pPr>
        <w:spacing w:line="400" w:lineRule="exact"/>
        <w:rPr>
          <w:rFonts w:ascii="Times New Roman" w:hAnsi="Times New Roman" w:cs="Times New Roman"/>
          <w:sz w:val="28"/>
          <w:szCs w:val="28"/>
        </w:rPr>
      </w:pPr>
    </w:p>
    <w:p w14:paraId="5CA2C6CA">
      <w:pPr>
        <w:spacing w:line="400" w:lineRule="exact"/>
        <w:rPr>
          <w:rFonts w:ascii="Times New Roman" w:hAnsi="Times New Roman" w:cs="Times New Roman"/>
          <w:sz w:val="28"/>
          <w:szCs w:val="28"/>
        </w:rPr>
      </w:pPr>
    </w:p>
    <w:p w14:paraId="32843221">
      <w:pPr>
        <w:spacing w:line="400" w:lineRule="exact"/>
        <w:rPr>
          <w:rFonts w:ascii="Times New Roman" w:hAnsi="Times New Roman" w:cs="Times New Roman"/>
          <w:sz w:val="28"/>
          <w:szCs w:val="28"/>
        </w:rPr>
      </w:pPr>
    </w:p>
    <w:p w14:paraId="4687FB0C">
      <w:pPr>
        <w:spacing w:line="400" w:lineRule="exact"/>
        <w:rPr>
          <w:rFonts w:ascii="Times New Roman" w:hAnsi="Times New Roman" w:cs="Times New Roman"/>
          <w:sz w:val="28"/>
          <w:szCs w:val="28"/>
        </w:rPr>
      </w:pPr>
    </w:p>
    <w:p w14:paraId="7D455D84">
      <w:pPr>
        <w:spacing w:line="400" w:lineRule="exact"/>
        <w:rPr>
          <w:rFonts w:ascii="Times New Roman" w:hAnsi="Times New Roman" w:cs="Times New Roman"/>
          <w:sz w:val="28"/>
          <w:szCs w:val="28"/>
        </w:rPr>
      </w:pPr>
    </w:p>
    <w:p w14:paraId="4737A783">
      <w:pPr>
        <w:spacing w:line="400" w:lineRule="exact"/>
        <w:rPr>
          <w:rFonts w:ascii="Times New Roman" w:hAnsi="Times New Roman" w:cs="Times New Roman"/>
          <w:sz w:val="28"/>
          <w:szCs w:val="28"/>
        </w:rPr>
      </w:pPr>
    </w:p>
    <w:p w14:paraId="062BAE84">
      <w:pPr>
        <w:spacing w:line="400" w:lineRule="exact"/>
        <w:rPr>
          <w:rFonts w:ascii="Times New Roman" w:hAnsi="Times New Roman" w:cs="Times New Roman"/>
          <w:sz w:val="28"/>
          <w:szCs w:val="28"/>
        </w:rPr>
      </w:pPr>
    </w:p>
    <w:p w14:paraId="0E52064F">
      <w:pPr>
        <w:spacing w:line="400" w:lineRule="exact"/>
        <w:rPr>
          <w:rFonts w:ascii="Times New Roman" w:hAnsi="Times New Roman" w:cs="Times New Roman"/>
          <w:sz w:val="28"/>
          <w:szCs w:val="28"/>
        </w:rPr>
      </w:pPr>
    </w:p>
    <w:p w14:paraId="48303839">
      <w:pPr>
        <w:spacing w:line="400" w:lineRule="exact"/>
        <w:rPr>
          <w:rFonts w:ascii="Times New Roman" w:hAnsi="Times New Roman" w:cs="Times New Roman"/>
          <w:sz w:val="28"/>
          <w:szCs w:val="28"/>
        </w:rPr>
      </w:pPr>
    </w:p>
    <w:p w14:paraId="5E24AE93">
      <w:pPr>
        <w:spacing w:line="400" w:lineRule="exact"/>
        <w:rPr>
          <w:rFonts w:ascii="Times New Roman" w:hAnsi="Times New Roman" w:cs="Times New Roman"/>
          <w:sz w:val="28"/>
          <w:szCs w:val="28"/>
        </w:rPr>
      </w:pPr>
    </w:p>
    <w:p w14:paraId="1F3BDAA1">
      <w:pPr>
        <w:spacing w:line="400" w:lineRule="exact"/>
        <w:rPr>
          <w:rFonts w:ascii="Times New Roman" w:hAnsi="Times New Roman" w:cs="Times New Roman"/>
          <w:sz w:val="28"/>
          <w:szCs w:val="28"/>
        </w:rPr>
      </w:pPr>
    </w:p>
    <w:p w14:paraId="55D36C5E">
      <w:pPr>
        <w:spacing w:line="440" w:lineRule="exact"/>
        <w:ind w:firstLine="562" w:firstLineChars="200"/>
        <w:jc w:val="center"/>
        <w:rPr>
          <w:rFonts w:ascii="Times New Roman" w:hAnsi="Times New Roman" w:cs="Times New Roman" w:eastAsiaTheme="minorEastAsia"/>
          <w:b/>
          <w:bCs/>
          <w:sz w:val="28"/>
          <w:szCs w:val="28"/>
        </w:rPr>
      </w:pPr>
      <w:r>
        <w:rPr>
          <w:rFonts w:ascii="Times New Roman" w:hAnsi="Times New Roman" w:cs="Times New Roman"/>
          <w:b/>
          <w:bCs/>
          <w:sz w:val="28"/>
          <w:szCs w:val="28"/>
        </w:rPr>
        <w:t>徐州祛腐生肌膏医药</w:t>
      </w:r>
    </w:p>
    <w:p w14:paraId="62F1B36C">
      <w:pPr>
        <w:spacing w:line="4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祛腐生肌膏医药，是徐州民间老中医独自研发制作的一种创伤良药。</w:t>
      </w:r>
    </w:p>
    <w:p w14:paraId="7C518CB6">
      <w:pPr>
        <w:spacing w:line="4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在中国，约公元前2100年1600年，已有用砭石、骨针对伤口作放血和排脓处理之记载。之后几千年，创伤愈合方面的经验只是通过肉眼对创面的观察进行治疗。</w:t>
      </w:r>
    </w:p>
    <w:p w14:paraId="1D82CC5C">
      <w:pPr>
        <w:spacing w:line="4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19世纪中叶以后，创伤治疗的方法已逐渐确定下来，如早期清创、伤肢固定、伤口缝合等。消毒和灭菌技术的创立也为创伤愈合提供了良好条件。</w:t>
      </w:r>
    </w:p>
    <w:p w14:paraId="25E405CA">
      <w:pPr>
        <w:spacing w:line="4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经过几代民间中医老专家的总结、创新，最终研制出“祛腐生肌膏”，专门医治跌打损伤。近年来，经过徐州专家论证及临床实践，已被中医医疗单位所接纳，并广泛运用到临床。广泛应用于徐州各市、县中医院。</w:t>
      </w:r>
    </w:p>
    <w:p w14:paraId="206B2A29">
      <w:pPr>
        <w:spacing w:line="4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祛腐生肌膏促进创伤修复有全身用药和局部用药的方法，但多以局部用药为主。祛腐生肌膏，由轻粉、紫草、象皮、当归、生龟板、生地、血余炭、白芥子、生石膏、生炉甘石、白蜡等，按一定比例加工而成。</w:t>
      </w:r>
    </w:p>
    <w:p w14:paraId="38F10F19">
      <w:pPr>
        <w:spacing w:line="4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祛腐生肌膏可增强创面局部毛细血管通透性，提高内皮细胞的双向运输机能，促进血液循环、改善缺血缺氧;可填充缺损的创面，利于上皮细胞的爬行，促进纤维细胞的增长；能使创面脓液中溶菌酶含量增高，启动机体防御系统，促进大量巨噬细胞增生，增强免疫力；生肌膏中当归、白芥子、轻粉均有明显的抗菌消炎作用，可使细胞内肌动蛋自分泌增多；促进创面收缩；可使9种中性氨基酸和6种必需氨基酸含量增高，为创面“生肌”提供了“基建”物质；还可使创面酸化，起到明显的愈创作用。</w:t>
      </w:r>
    </w:p>
    <w:p w14:paraId="0A6010F7">
      <w:pPr>
        <w:spacing w:line="4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祛腐生肌膏以中草药为原料加工而成;配方独特，比例合理，符合中医肌理;该膏剂可直接敷于创面，使用方便;临床疗效显著，运用广泛。</w:t>
      </w:r>
    </w:p>
    <w:p w14:paraId="487116E5">
      <w:pPr>
        <w:spacing w:line="4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祛腐生肌膏制作技艺形成至今，已有悠久的历史，它反映和折射着中医的发展史，具有重要的历史价值。此项目由徐州中医院的杨六中对民间传统中药配方加以整理，调整剂量和剂型，合理组方、研制。</w:t>
      </w:r>
    </w:p>
    <w:p w14:paraId="6B2ACECB">
      <w:pPr>
        <w:spacing w:line="4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创伤性感染创面的愈合一直是困扰临床骨科医师的一个难题。千百年来，祖国医学的中药外用对创面愈合具有独特疗效。祛腐生肌膏的主要价值体现在:祛腐生肌膏配方合理，使用方便，符合中医“祛腐生肌，煨脓长肉”的机理，促进了创伤感染创面的愈合；通过祛腐生肌膏的临床应用；可进一步对愈创中药的配方加以研究开发，以期发现更加科学合理的组方、剂量和剂型，加强机理研究的广度和深度，深刻而完整的理解外用中药愈创机理的内涵。</w:t>
      </w:r>
    </w:p>
    <w:p w14:paraId="173E8A69">
      <w:pPr>
        <w:spacing w:line="440" w:lineRule="exact"/>
        <w:ind w:firstLine="560" w:firstLineChars="200"/>
        <w:rPr>
          <w:rFonts w:ascii="Times New Roman" w:hAnsi="Times New Roman" w:cs="Times New Roman"/>
          <w:sz w:val="28"/>
          <w:szCs w:val="28"/>
        </w:rPr>
      </w:pPr>
      <w:r>
        <w:rPr>
          <w:rFonts w:ascii="Times New Roman" w:hAnsi="Times New Roman" w:eastAsia="华文细黑" w:cs="Times New Roman"/>
          <w:sz w:val="28"/>
          <w:szCs w:val="28"/>
        </w:rPr>
        <w:t xml:space="preserve">Xuzhou </w:t>
      </w:r>
      <w:r>
        <w:rPr>
          <w:rFonts w:ascii="Times New Roman" w:hAnsi="Times New Roman" w:cs="Times New Roman"/>
          <w:sz w:val="28"/>
          <w:szCs w:val="28"/>
        </w:rPr>
        <w:t>Saprophytic Muscle Removing Cream Medicine</w:t>
      </w:r>
    </w:p>
    <w:p w14:paraId="7983769B">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Saprophytic muscle removing cream medicine, a kind of good trauma medicine, is independently developed and produced by Xuzhou folk and old Traditional Chinese Medicine(TCM) doctors.</w:t>
      </w:r>
    </w:p>
    <w:p w14:paraId="73F4AE70">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It has been recorded that stone needle and bone needle were used in the wounds of bloodletting and discharging pus from about 2100 B.C. to 1600 B.C. in China. After thousands of years, the experience of wound healing was only to observe the surface of the wound through the naked eyes.</w:t>
      </w:r>
    </w:p>
    <w:p w14:paraId="5FB76D54">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After the mid-19th century, the methods of trauma treatment have been gradually settled, such as early debridement, limb fixation, wound suture and so on. The creation of disinfection and sterilization technology also provides a good condition for wound healing.</w:t>
      </w:r>
    </w:p>
    <w:p w14:paraId="02F423F7">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Saprophytic muscle removing cream was finally developed to treat traumatic injury under several generations of folk TCM experts' summary and innovation. In recent years, through the experts' argumentation and clinical practice in Xuzhou, it has been accepted by medical units of TCM and widely used in each city and county TCM hospitals in Xuzhou. </w:t>
      </w:r>
    </w:p>
    <w:p w14:paraId="188E9064">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Saprophytic muscle removing cream can promote wound repair by systemic and local medication, but most of them are local medication. Saprophytic muscle removing cream is made of, according to a certain proportion, light powder, </w:t>
      </w:r>
      <w:r>
        <w:rPr>
          <w:rFonts w:ascii="Times New Roman" w:hAnsi="Times New Roman" w:cs="Times New Roman"/>
          <w:sz w:val="28"/>
          <w:szCs w:val="28"/>
          <w:lang w:eastAsia="ja-JP"/>
        </w:rPr>
        <w:t>l</w:t>
      </w:r>
      <w:r>
        <w:rPr>
          <w:rFonts w:ascii="Times New Roman" w:hAnsi="Times New Roman" w:cs="Times New Roman"/>
          <w:sz w:val="28"/>
          <w:szCs w:val="28"/>
        </w:rPr>
        <w:t>ithospermum, elephant skin, angelica sinensis, raw tortoise shell, dried radix rehmanniae, carbonized hair, semen brassicae, plaster stone, raw calamine, white wax and so on.</w:t>
      </w:r>
    </w:p>
    <w:p w14:paraId="30D80DB3">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Saprophytic muscle removing cream can enhance the local capillary permeability, improve the bidirectional transport function of endothelial cells, promote blood circulation and improve ischemia and hypoxia. Besides, it can fill the defect wound and promote the crawling of epithelial cells to help the growth of fibroblasts. What’s more, can increase the lysozyme content in the wound pus and activate the body's defense system so as to promote the proliferation of a large number of macrophagesand enhance immunity. Then, angelica sinensis, semen brassicae and light powder in it have obvious antibacterial and anti-inflammatory effects, and increase the autocrine of intracellular motilin. Moreover, can promote wound contraction and wound healing. Finally, can increase the content of 9 kinds of neutral amino acids and 6 types of essential amino acids, providing "infrastructure" material for creating new muscle of the wound and acidify the wound, playing a significant role in wound healing.</w:t>
      </w:r>
    </w:p>
    <w:p w14:paraId="6DC6B696">
      <w:pPr>
        <w:spacing w:line="440" w:lineRule="exact"/>
        <w:ind w:firstLine="560" w:firstLineChars="200"/>
        <w:rPr>
          <w:rFonts w:ascii="Times New Roman" w:hAnsi="Times New Roman" w:cs="Times New Roman" w:eastAsiaTheme="minorEastAsia"/>
          <w:sz w:val="28"/>
          <w:szCs w:val="28"/>
        </w:rPr>
      </w:pPr>
      <w:r>
        <w:rPr>
          <w:rFonts w:ascii="Times New Roman" w:hAnsi="Times New Roman" w:cs="Times New Roman"/>
          <w:sz w:val="28"/>
          <w:szCs w:val="28"/>
        </w:rPr>
        <w:t>Saprophytic muscle removing cream is made of Chinese herbal medicine, with unique formula and reasonable proportion, which is appropriate to the texture of traditional Chinese medicine. It’s convenient to directly apply to the wound, being widely used on significant clinical effect.</w:t>
      </w:r>
    </w:p>
    <w:p w14:paraId="6F8A6C43">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Saprophytic muscle removing cream has a long history since its formation. It reflects and refracts the development of TCM and has important historical values. Yang Liuzhong, from Xuzhou TCM Hospital, sorted out the folk TCM formula, adjusted the dosage and form, formulated reasonably and developed the prescription.</w:t>
      </w:r>
    </w:p>
    <w:p w14:paraId="553E4846">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Wound healing of traumatic infection has always been a difficult problem for clinical orthopedics doctors. Thousands of years, the external use of TCM has a unique effect on wound healing. The main value of saprophytic muscle removing cream is as follows. Saprophytic muscle removing cream has reasonable formula and convenient usage which conforms to the mechanism of TCM "dispelling putrefaction, simmer pus and create new muscle", promoting the healing of wound infection. Through the clinical application of saprophytic muscle removing cream, we can further research and develop the formula of wound healing of TCM, which aims to find more scientific and reasonable prescription, dosage and dosage form, to strengthen the breadth and depth of mechanism research, and to understand the deep and complete connotation of the mechanism of external use of TCM. </w:t>
      </w:r>
    </w:p>
    <w:p w14:paraId="18399550">
      <w:pPr>
        <w:spacing w:line="440" w:lineRule="exact"/>
        <w:rPr>
          <w:rFonts w:ascii="Times New Roman" w:hAnsi="Times New Roman" w:cs="Times New Roman"/>
          <w:sz w:val="28"/>
          <w:szCs w:val="28"/>
        </w:rPr>
      </w:pPr>
    </w:p>
    <w:p w14:paraId="21F4310B">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祛腐生肌用材：轻粉、象皮、当归、血余炭</w:t>
      </w:r>
    </w:p>
    <w:p w14:paraId="34291C79">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Materials for Saprophytic muscle removing cream: light powder, elephant skin, Angelica sinensis, blood charcoal</w:t>
      </w:r>
    </w:p>
    <w:p w14:paraId="6FAAD04E">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祛腐生肌由中医院制剂室配制。该膏剂可直接敷于创面，无须进行创面消毒，使用方便，不留疤痕</w:t>
      </w:r>
    </w:p>
    <w:p w14:paraId="1E125D9A">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Saprophytic muscle removing cream was prepared by the manufacturing laboratory of traditional Chinese medicine hospital. The cream can be directly applied to the wound surface without disinfection, and is easy to use without scar</w:t>
      </w:r>
    </w:p>
    <w:p w14:paraId="0F196552">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祛腐生肌膏成药：Patent medicine of saprophytic muscle removing cream</w:t>
      </w:r>
    </w:p>
    <w:p w14:paraId="2BA7D137">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量化药物：Quantitative drugs</w:t>
      </w:r>
    </w:p>
    <w:p w14:paraId="40EB7D19">
      <w:pPr>
        <w:spacing w:line="400" w:lineRule="exact"/>
        <w:rPr>
          <w:rFonts w:ascii="Times New Roman" w:hAnsi="Times New Roman" w:cs="Times New Roman"/>
          <w:sz w:val="28"/>
          <w:szCs w:val="28"/>
        </w:rPr>
      </w:pPr>
    </w:p>
    <w:p w14:paraId="0B1AB752">
      <w:pPr>
        <w:spacing w:line="400" w:lineRule="exact"/>
        <w:rPr>
          <w:rFonts w:ascii="Times New Roman" w:hAnsi="Times New Roman" w:cs="Times New Roman"/>
          <w:sz w:val="28"/>
          <w:szCs w:val="28"/>
        </w:rPr>
      </w:pPr>
    </w:p>
    <w:p w14:paraId="091EFC26">
      <w:pPr>
        <w:widowControl/>
        <w:spacing w:line="400" w:lineRule="exact"/>
        <w:jc w:val="left"/>
        <w:rPr>
          <w:rFonts w:ascii="宋体" w:hAnsi="宋体" w:cs="宋体"/>
          <w:kern w:val="0"/>
          <w:sz w:val="28"/>
          <w:szCs w:val="28"/>
        </w:rPr>
      </w:pPr>
    </w:p>
    <w:p w14:paraId="4B6FD9FE">
      <w:pPr>
        <w:rPr>
          <w:sz w:val="28"/>
          <w:szCs w:val="28"/>
        </w:rPr>
      </w:pPr>
    </w:p>
    <w:p w14:paraId="0DD013C6">
      <w:pPr>
        <w:rPr>
          <w:sz w:val="28"/>
          <w:szCs w:val="28"/>
        </w:rPr>
      </w:pPr>
    </w:p>
    <w:p w14:paraId="389BFAE6">
      <w:pPr>
        <w:rPr>
          <w:sz w:val="28"/>
          <w:szCs w:val="28"/>
        </w:rPr>
      </w:pPr>
    </w:p>
    <w:p w14:paraId="170883BC">
      <w:pPr>
        <w:rPr>
          <w:sz w:val="28"/>
          <w:szCs w:val="28"/>
        </w:rPr>
      </w:pPr>
    </w:p>
    <w:p w14:paraId="32C99AA6">
      <w:pPr>
        <w:rPr>
          <w:sz w:val="28"/>
          <w:szCs w:val="28"/>
        </w:rPr>
      </w:pPr>
    </w:p>
    <w:p w14:paraId="7F8F2311">
      <w:pPr>
        <w:rPr>
          <w:sz w:val="28"/>
          <w:szCs w:val="28"/>
        </w:rPr>
      </w:pPr>
    </w:p>
    <w:p w14:paraId="77F02D75">
      <w:pPr>
        <w:widowControl/>
        <w:spacing w:line="440" w:lineRule="exact"/>
        <w:ind w:firstLine="562" w:firstLineChars="200"/>
        <w:jc w:val="center"/>
        <w:rPr>
          <w:rFonts w:ascii="Times New Roman" w:hAnsi="Times New Roman" w:cs="Times New Roman"/>
          <w:b/>
          <w:bCs/>
          <w:kern w:val="0"/>
          <w:sz w:val="28"/>
          <w:szCs w:val="28"/>
        </w:rPr>
      </w:pPr>
      <w:r>
        <w:rPr>
          <w:rFonts w:ascii="Times New Roman" w:hAnsi="Times New Roman" w:cs="Times New Roman"/>
          <w:b/>
          <w:bCs/>
          <w:kern w:val="0"/>
          <w:sz w:val="28"/>
          <w:szCs w:val="28"/>
        </w:rPr>
        <w:t>茅村李氏中医皮肤科疗法</w:t>
      </w:r>
    </w:p>
    <w:p w14:paraId="7DE30F03">
      <w:pPr>
        <w:widowControl/>
        <w:spacing w:line="440" w:lineRule="exact"/>
        <w:ind w:firstLine="560" w:firstLineChars="200"/>
        <w:jc w:val="left"/>
        <w:rPr>
          <w:rFonts w:ascii="Times New Roman" w:hAnsi="Times New Roman" w:cs="Times New Roman"/>
          <w:kern w:val="0"/>
          <w:sz w:val="28"/>
          <w:szCs w:val="28"/>
        </w:rPr>
      </w:pPr>
      <w:r>
        <w:rPr>
          <w:rFonts w:ascii="Times New Roman" w:hAnsi="Times New Roman" w:cs="Times New Roman"/>
          <w:kern w:val="0"/>
          <w:sz w:val="28"/>
          <w:szCs w:val="28"/>
        </w:rPr>
        <w:t>茅村李氏中医皮肤科疗法主要流布于铜山区茅村镇岗头村。此技艺起源于清朝时期，是李金贵始创，距今已有100多年的历史。目前，茅村李氏中医皮肤科的第四、第五代传承人，运用祖传秘方，效果显著，四川、陕西、河北、内蒙、黑龙江等省份的患者也闻名前来就诊。</w:t>
      </w:r>
    </w:p>
    <w:p w14:paraId="6934C8E6">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茅村李氏中医皮肤科主治各种皮肤病，如带状疱疹、腮腺炎、湿疹、丹毒、寻常疣、扁平疣、痤疮、牛皮癣、神经性皮炎、头癣、手癣、足癣、斑秃、过敏性紫癜、鹅掌风、烧伤、烫伤等数十种皮肤病及相关的后遗症。药物配制方法及流程有：精选(购买或上山采集)治疗各种皮肤病所需的中药；根据不同皮肤病的不同中药配方，分别将中药配好；用石磨将配好的中药磨碎或用药碾将药物研碎(熬中药、泡药水的不需碾碎)；用筛子过筛，筛子的孔径尽量小(小于200目）；用陶瓷药罐盛放药粉；根据不同皮肤病的用药要求，调成药膏或用泡制好的药水涂抹患处。</w:t>
      </w:r>
    </w:p>
    <w:p w14:paraId="2F3ECE60">
      <w:pPr>
        <w:spacing w:line="440" w:lineRule="exact"/>
        <w:ind w:firstLine="560" w:firstLineChars="200"/>
        <w:rPr>
          <w:rFonts w:ascii="Times New Roman" w:hAnsi="Times New Roman" w:cs="Times New Roman"/>
          <w:sz w:val="28"/>
          <w:szCs w:val="28"/>
        </w:rPr>
      </w:pPr>
      <w:r>
        <w:rPr>
          <w:rFonts w:ascii="Times New Roman" w:hAnsi="Times New Roman" w:cs="Times New Roman"/>
          <w:kern w:val="0"/>
          <w:sz w:val="28"/>
          <w:szCs w:val="28"/>
        </w:rPr>
        <w:t>外敷的药膏要根据不同的皮肤病、使用不同的中药配方，将研制好的药粉，用陶瓷器皿调成药膏。其药材要根据不同的皮肤病，采用的不同的中药配方。治疗手法简单多样，根据不同皮肤病，分别采用针刺排毒、外敷药膏排毒、外涂药水、内服中药驱毒等方法治疗。李氏中医皮肤科用药的配方为民间祖传秘方，极为独特，所采用的中药多为常见中药，有些自己采撷，治疗效果十分明显。</w:t>
      </w:r>
    </w:p>
    <w:p w14:paraId="3BA884F0">
      <w:pPr>
        <w:widowControl/>
        <w:spacing w:line="440" w:lineRule="exact"/>
        <w:ind w:firstLine="560" w:firstLineChars="200"/>
        <w:jc w:val="left"/>
        <w:rPr>
          <w:rFonts w:ascii="Times New Roman" w:hAnsi="Times New Roman" w:cs="Times New Roman" w:eastAsiaTheme="minorEastAsia"/>
          <w:sz w:val="28"/>
          <w:szCs w:val="28"/>
        </w:rPr>
      </w:pPr>
      <w:r>
        <w:rPr>
          <w:rFonts w:ascii="Times New Roman" w:hAnsi="Times New Roman" w:cs="Times New Roman"/>
          <w:kern w:val="0"/>
          <w:sz w:val="28"/>
          <w:szCs w:val="28"/>
        </w:rPr>
        <w:t>李氏中医皮肤科疗法传承为家传，至今已传承五代。目前，代表性人物有李忠智、李孝才、李成、李春玲、张飞等，以李忠智、李孝才为主要代表性传承人。</w:t>
      </w:r>
      <w:r>
        <w:rPr>
          <w:rFonts w:ascii="Times New Roman" w:hAnsi="Times New Roman" w:cs="Times New Roman"/>
          <w:kern w:val="0"/>
          <w:sz w:val="28"/>
          <w:szCs w:val="28"/>
        </w:rPr>
        <w:br w:type="textWrapping"/>
      </w:r>
      <w:r>
        <w:rPr>
          <w:rFonts w:ascii="Times New Roman" w:hAnsi="Times New Roman" w:cs="Times New Roman"/>
          <w:kern w:val="0"/>
          <w:sz w:val="28"/>
          <w:szCs w:val="28"/>
        </w:rPr>
        <w:t xml:space="preserve">    铜山区对茅村李氏中医皮肤科疗法这一传统民间医药极为重视，采取了一系列保护措施:通过普查搜集李氏中医皮肤科疗法的详细内容和相关资料，做了大量的文字整理、摄影、摄像、录音等工作，并整理成文本，积极协调有关单位，为李氏中医皮肤科疗法的发展提供适宜的条件和空间；加强宣传、扩大影响，使更多人了解中氏中医皮肤科的传承方式已经由嫡传向外传发展；2012年新建成了800多平方米的传习所，为更好的传承奠定了一定的基础。</w:t>
      </w:r>
    </w:p>
    <w:p w14:paraId="5E24273B">
      <w:pPr>
        <w:spacing w:line="440" w:lineRule="exact"/>
        <w:ind w:firstLine="560" w:firstLineChars="200"/>
        <w:rPr>
          <w:rFonts w:ascii="Times New Roman" w:hAnsi="Times New Roman" w:cs="Times New Roman"/>
          <w:sz w:val="28"/>
          <w:szCs w:val="28"/>
        </w:rPr>
      </w:pPr>
      <w:r>
        <w:rPr>
          <w:rFonts w:ascii="Times New Roman" w:hAnsi="Times New Roman" w:cs="Times New Roman"/>
          <w:kern w:val="0"/>
          <w:sz w:val="28"/>
          <w:szCs w:val="28"/>
        </w:rPr>
        <w:t>Maocun Li's Dermatology Therapy</w:t>
      </w:r>
    </w:p>
    <w:p w14:paraId="0192C5FC">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Maocun Li's dermatology therapy is mainly distributed in Gangtou village, Maocun Town, Tongshan district. This skill originated in the Qing Dynasty (from 1644 to 1912) and was founded by Li Jingui, with a history of more than 100 years. At present, Maocun Li's fourth and fifth generation inheritors of TCM dermatology use ancestral secret recipe to have an remarkable effect, so that the patients from which Sichuan, Shanxi, Hebei, Inner Mongolia and Heilongjiang also came to see a doctor.</w:t>
      </w:r>
    </w:p>
    <w:p w14:paraId="744146A0">
      <w:pPr>
        <w:spacing w:line="440" w:lineRule="exact"/>
        <w:ind w:firstLine="560" w:firstLineChars="200"/>
        <w:rPr>
          <w:rFonts w:ascii="Times New Roman" w:hAnsi="Times New Roman" w:cs="Times New Roman"/>
          <w:sz w:val="28"/>
          <w:szCs w:val="28"/>
        </w:rPr>
      </w:pPr>
      <w:r>
        <w:rPr>
          <w:rFonts w:ascii="Times New Roman" w:hAnsi="Times New Roman" w:cs="Times New Roman"/>
          <w:kern w:val="0"/>
          <w:sz w:val="28"/>
          <w:szCs w:val="28"/>
        </w:rPr>
        <w:t xml:space="preserve">Maocun Li's dermatology therapy </w:t>
      </w:r>
      <w:r>
        <w:rPr>
          <w:rFonts w:ascii="Times New Roman" w:hAnsi="Times New Roman" w:cs="Times New Roman"/>
          <w:sz w:val="28"/>
          <w:szCs w:val="28"/>
        </w:rPr>
        <w:t>mainly treats various skin diseases, such as herpes zoster, mumps, eczema, erysipelas, verruca vulgaris, verruca plana, acne, psoriasis, neurodermatitis, tinea capitis, tinea manus, tinea pedis, alopecia areata, Henoch-Schonlein Pura, fungal infection of the hand, burns, scalds and other skin diseases and related sequelae. The methods and processes of drug preparation are as follows. Firstly, select (purchase or go up the mountain to collect) the TCM needed for the treatment of various skin diseases. Secondly, make up a prescription according to the different TCM formula of different skin diseases. Thirdly, grind the prepared TCM with a stone mill or grind the medicine with a drug mill (boiling or soaking liquid does not need to be crushed). Fourthly, he diameter of the sieve should be as small as possible (less than 200 mesh). Fifthly, the ceramic medicine pot should be used to hold the powder. According to the medication requirements of different skin diseases, the ointment should be made or the soaked medicine should be applied to the affected area.</w:t>
      </w:r>
    </w:p>
    <w:p w14:paraId="3F2091E3">
      <w:pPr>
        <w:spacing w:line="440" w:lineRule="exact"/>
        <w:ind w:firstLine="560" w:firstLineChars="200"/>
        <w:rPr>
          <w:rFonts w:ascii="Times New Roman" w:hAnsi="Times New Roman" w:cs="Times New Roman"/>
          <w:sz w:val="28"/>
          <w:szCs w:val="28"/>
        </w:rPr>
      </w:pPr>
      <w:r>
        <w:rPr>
          <w:rFonts w:ascii="Times New Roman" w:hAnsi="Times New Roman" w:cs="Times New Roman"/>
          <w:kern w:val="0"/>
          <w:sz w:val="28"/>
          <w:szCs w:val="28"/>
        </w:rPr>
        <w:t>The ointment for external application, which is based on different skin diseases and TCM formulas, and the developed medicine powder should be made into ointment with ceramic utensils. Take different Chinese medicine formulas based on different skin diseases. The treatment is simple and varied, like acupuncture detoxification, external application of ointment detoxification, external application of liquid medicine, oral administration of traditional Chinese medicine detoxification. Li's TCM dermatology prescription is folk ancestral secret recipe, and very unique. The medicine used in it are mostly common Chinese medicine, and some are collected by doctors, of which treatment effect is very obvious.</w:t>
      </w:r>
    </w:p>
    <w:p w14:paraId="4B7FCF76">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Li's dermatology therapy has been passed down for five generations. At present, the representative personages include Li Zhongzhi, Li Xiaocai, Li Cheng, Li Chunling and Zhang Fei, with Li Zhongzhi and Li Xiaocai as the main representatives.</w:t>
      </w:r>
    </w:p>
    <w:p w14:paraId="7097694D">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Tongshan District attaches great importance to the traditional folk medicine of Maocun Li's dermatology therapy, and has taken a series of protective measures. They collected the detailed contents and relevant materials of Li's  dermatology treatment through general survey, and did a lot of text collation, photography, camera, recording and so on, actively coordinated relevant units to provide suitable conditions and space for the development of Li's dermatology treatment. They strengthened propaganda and expand influence to make more people understand that the inheritance of TCM dermatology has been transmitted from the direct to the outside. And in 2012, more than 800 square meters of learning centers were built, which laid a solid foundation for better inheritance.</w:t>
      </w:r>
    </w:p>
    <w:p w14:paraId="40C12D4F">
      <w:pPr>
        <w:spacing w:line="440" w:lineRule="exact"/>
        <w:rPr>
          <w:rFonts w:ascii="Times New Roman" w:hAnsi="Times New Roman" w:cs="Times New Roman"/>
          <w:sz w:val="28"/>
          <w:szCs w:val="28"/>
        </w:rPr>
      </w:pPr>
    </w:p>
    <w:p w14:paraId="48FA9236">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李孝才在调制药膏</w:t>
      </w:r>
    </w:p>
    <w:p w14:paraId="68E2F633">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Li Xiaocai is making ointment</w:t>
      </w:r>
    </w:p>
    <w:p w14:paraId="7242D495">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药材：苍耳子、黄柏、板蓝根、蛇床子、甘草</w:t>
      </w:r>
    </w:p>
    <w:p w14:paraId="34ADA06F">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Herb medicine: Fructus Xanthii, Cortex Phellodendri, Radix Isatidis, Fructus Cnidii, licorice</w:t>
      </w:r>
    </w:p>
    <w:p w14:paraId="4EF7DF4B">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过筛、调制药膏</w:t>
      </w:r>
    </w:p>
    <w:p w14:paraId="0D3DF2BF">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Sieve and modulate ointment</w:t>
      </w:r>
    </w:p>
    <w:p w14:paraId="4730AEBA">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碾磨药材</w:t>
      </w:r>
    </w:p>
    <w:p w14:paraId="1655460B">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Mill the herbal medicine</w:t>
      </w:r>
    </w:p>
    <w:p w14:paraId="666F6DA4">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为皮肤患者治疗</w:t>
      </w:r>
    </w:p>
    <w:p w14:paraId="19342267">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Treat for patients with skin disasters</w:t>
      </w:r>
    </w:p>
    <w:p w14:paraId="6E5F86BB">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清代祖辈用过的药碾、捣锤、小称等工具</w:t>
      </w:r>
    </w:p>
    <w:p w14:paraId="3D9D1A9A">
      <w:pPr>
        <w:spacing w:line="440" w:lineRule="exact"/>
        <w:ind w:firstLine="560" w:firstLineChars="200"/>
        <w:rPr>
          <w:rFonts w:ascii="Times New Roman" w:hAnsi="Times New Roman" w:cs="Times New Roman"/>
          <w:sz w:val="28"/>
          <w:szCs w:val="28"/>
        </w:rPr>
      </w:pPr>
      <w:r>
        <w:rPr>
          <w:rFonts w:ascii="Times New Roman" w:hAnsi="Times New Roman" w:cs="Times New Roman"/>
          <w:sz w:val="28"/>
          <w:szCs w:val="28"/>
        </w:rPr>
        <w:t>Tools used by ancestors in Qing Dynasty, such as medicine mill, tamper and little measure</w:t>
      </w:r>
    </w:p>
    <w:p w14:paraId="2E881321">
      <w:pPr>
        <w:spacing w:line="440" w:lineRule="exact"/>
        <w:ind w:firstLine="560" w:firstLineChars="200"/>
        <w:rPr>
          <w:rFonts w:ascii="Times New Roman" w:hAnsi="Times New Roman" w:cs="Times New Roman"/>
          <w:sz w:val="28"/>
          <w:szCs w:val="28"/>
        </w:rPr>
      </w:pPr>
    </w:p>
    <w:p w14:paraId="2F854844">
      <w:pPr>
        <w:rPr>
          <w:sz w:val="28"/>
          <w:szCs w:val="28"/>
        </w:rPr>
      </w:pPr>
    </w:p>
    <w:p w14:paraId="46F316EE">
      <w:pPr>
        <w:rPr>
          <w:sz w:val="28"/>
          <w:szCs w:val="28"/>
        </w:rPr>
      </w:pPr>
    </w:p>
    <w:p w14:paraId="66D58712">
      <w:pPr>
        <w:rPr>
          <w:sz w:val="28"/>
          <w:szCs w:val="28"/>
        </w:rPr>
      </w:pPr>
    </w:p>
    <w:p w14:paraId="7751B49F">
      <w:pPr>
        <w:rPr>
          <w:sz w:val="28"/>
          <w:szCs w:val="28"/>
        </w:rPr>
      </w:pPr>
    </w:p>
    <w:p w14:paraId="3EBDAAEC">
      <w:pPr>
        <w:rPr>
          <w:sz w:val="28"/>
          <w:szCs w:val="28"/>
        </w:rPr>
      </w:pPr>
    </w:p>
    <w:p w14:paraId="4747567A">
      <w:pPr>
        <w:rPr>
          <w:sz w:val="28"/>
          <w:szCs w:val="28"/>
        </w:rPr>
      </w:pPr>
    </w:p>
    <w:p w14:paraId="00BB50FA">
      <w:pPr>
        <w:rPr>
          <w:sz w:val="28"/>
          <w:szCs w:val="28"/>
        </w:rPr>
      </w:pPr>
    </w:p>
    <w:p w14:paraId="3722145E">
      <w:pPr>
        <w:rPr>
          <w:sz w:val="28"/>
          <w:szCs w:val="28"/>
        </w:rPr>
      </w:pPr>
    </w:p>
    <w:p w14:paraId="3C60BA54">
      <w:pPr>
        <w:rPr>
          <w:sz w:val="28"/>
          <w:szCs w:val="28"/>
        </w:rPr>
      </w:pPr>
    </w:p>
    <w:p w14:paraId="7B3AD07F">
      <w:pPr>
        <w:rPr>
          <w:sz w:val="28"/>
          <w:szCs w:val="28"/>
        </w:rPr>
      </w:pPr>
    </w:p>
    <w:p w14:paraId="5846E711">
      <w:pPr>
        <w:rPr>
          <w:sz w:val="28"/>
          <w:szCs w:val="28"/>
        </w:rPr>
      </w:pPr>
    </w:p>
    <w:p w14:paraId="254EE409">
      <w:pPr>
        <w:rPr>
          <w:sz w:val="28"/>
          <w:szCs w:val="28"/>
        </w:rPr>
      </w:pPr>
    </w:p>
    <w:p w14:paraId="4371425B">
      <w:pPr>
        <w:rPr>
          <w:sz w:val="28"/>
          <w:szCs w:val="28"/>
        </w:rPr>
      </w:pPr>
    </w:p>
    <w:p w14:paraId="2A2A70DC">
      <w:pPr>
        <w:rPr>
          <w:sz w:val="28"/>
          <w:szCs w:val="28"/>
        </w:rPr>
      </w:pPr>
    </w:p>
    <w:p w14:paraId="4DA3A4C1">
      <w:pPr>
        <w:rPr>
          <w:sz w:val="28"/>
          <w:szCs w:val="28"/>
        </w:rPr>
      </w:pPr>
    </w:p>
    <w:p w14:paraId="1F9F2144">
      <w:pPr>
        <w:rPr>
          <w:sz w:val="28"/>
          <w:szCs w:val="28"/>
        </w:rPr>
      </w:pPr>
    </w:p>
    <w:p w14:paraId="0781D34E">
      <w:pPr>
        <w:rPr>
          <w:sz w:val="28"/>
          <w:szCs w:val="28"/>
        </w:rPr>
      </w:pPr>
    </w:p>
    <w:p w14:paraId="30710DFE">
      <w:pPr>
        <w:rPr>
          <w:sz w:val="28"/>
          <w:szCs w:val="28"/>
        </w:rPr>
      </w:pPr>
    </w:p>
    <w:p w14:paraId="50CAFD86">
      <w:pPr>
        <w:rPr>
          <w:sz w:val="28"/>
          <w:szCs w:val="28"/>
        </w:rPr>
      </w:pPr>
    </w:p>
    <w:p w14:paraId="1D7DCD72">
      <w:pPr>
        <w:widowControl/>
        <w:spacing w:line="300" w:lineRule="atLeas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子房山庙会</w:t>
      </w:r>
    </w:p>
    <w:p w14:paraId="0776CC50">
      <w:pPr>
        <w:widowControl/>
        <w:spacing w:line="300" w:lineRule="atLeast"/>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子房山是以汉代人杰张子房命名的。子房山庙会，是对张子房的纪念崇拜活动，和历代原始的求雨祈丰年活动相融合而诞生，此后又增添了佛教信仰。庙会集佛教、道教文化、远古民间信仰习俗、民间集市贸易为一体，是地方政治、经济和民间综艺文化活动、民间工艺品展销的大型综合性集会，是传统文化中极具地方民俗文化特色的活化石展示。</w:t>
      </w:r>
    </w:p>
    <w:p w14:paraId="7F2E9AF6">
      <w:pPr>
        <w:widowControl/>
        <w:spacing w:line="300" w:lineRule="atLeast"/>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子房山庙会会址在徐州子房山。子房山原名鸡鸣山，传说楚汉相争张良曾命士兵在此吹箫散楚兵，遂更名为子房山。“子房箫声”为徐州最富盛名的古八景之一。山上建有子房祠，子房祠又称留侯庙、子房庙，始建于明代，为平江伯陈瑄所建。清嘉庆年间，徐州张鼎又进行重修。文化大革命时期被毁，现仅存五大间石屋，成了现存的大殿，现为东山寺的一部分。</w:t>
      </w:r>
    </w:p>
    <w:p w14:paraId="2E347EC1">
      <w:pPr>
        <w:widowControl/>
        <w:spacing w:line="300" w:lineRule="atLeast"/>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宣德初年，徐州大旱，时任总兵的陈瑄在徐州率僚祷雨，行至子房山下，大雨倾盆，陈瑄以为张子房显灵所致，遂于子房山建子房祠，并举行隆重庆典，并以每年的农历5月19日为子房山庙会日，以示纪念。从此香火不断，朝拜不止，充分反映了人民群众对平安幸福生活的向往和渴求，这是子房山庙会兴盛不衰的原因。子房山庙会始于明，发展兴盛于清代和民国年间，新中国成立后庙会活动依然保持正常开展，文化大革命期间停止，文革结束后逐渐恢复。1986年宗教政策恢复以后，在民众自发参与的情况然下，庙会才逐渐开展起来，刚恢复时期只有乡村的集市规模，虽然近几年赶会人数逐渐增多，但昔日的繁华热闹鼎盛已成过眼云烟。</w:t>
      </w:r>
    </w:p>
    <w:p w14:paraId="2494C147">
      <w:pPr>
        <w:widowControl/>
        <w:spacing w:line="300" w:lineRule="atLeast"/>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子房山庙会历时三天，以五月十九日为正会。前来参加子房山会的百姓主要以徐州地区五县(市)、五区为主，除了佛道信徒之外，还有众多各界人士。此外，还吸引了豫东、皖北、鲁南与徐州接壤地区的民众，最远的竟来自陕西等地，参与人数近百万。</w:t>
      </w:r>
    </w:p>
    <w:p w14:paraId="6A50A27C">
      <w:pPr>
        <w:widowControl/>
        <w:spacing w:line="300" w:lineRule="atLeast"/>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子房山庙会形式多样场面很大，涉及山上山下庙内庙外，内容和形式各异。其主要内容有：子房老爷出巡、赶集逛会，入市交易；朝山烧香、磕头、拜佛；听书看戏，观文艺表演；集市商贸活动；卜卦占算运筹占验祈丰年。其中子房老爷出巡是最为隆重的仪式。</w:t>
      </w:r>
    </w:p>
    <w:p w14:paraId="4DF037DC">
      <w:pPr>
        <w:widowControl/>
        <w:spacing w:line="300" w:lineRule="atLeast"/>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子房山庙会于徐州历史上为八大庙会之首，也是在徐州历史上最为悠久的庙会，承载着大量的民俗事项，一直受徐州民俗学家的关注。子房山庙会是民间历代民俗的“风情画”，对见证民族优秀文化传统具有重要作用。</w:t>
      </w:r>
    </w:p>
    <w:p w14:paraId="21F25618">
      <w:pPr>
        <w:widowControl/>
        <w:spacing w:line="300" w:lineRule="atLeast"/>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二十一世纪，传承百年的子房山庙会作为老百姓的重要习俗，仍受到广大人民的热爱。随着人们生活水平的提高和物质文化的日益丰富，审美取向不断变迁，民俗文化的地位日益下降，庙会中的一些优秀传统文化正处在濒危状态庙会的规模逐渐减小，有走向旅游和购物节的趋势。</w:t>
      </w:r>
    </w:p>
    <w:p w14:paraId="0AC69F03">
      <w:pPr>
        <w:widowControl/>
        <w:spacing w:line="300" w:lineRule="atLeast"/>
        <w:rPr>
          <w:rFonts w:ascii="宋体" w:hAnsi="宋体" w:cs="宋体"/>
          <w:color w:val="000000" w:themeColor="text1"/>
          <w:kern w:val="0"/>
          <w:sz w:val="28"/>
          <w:szCs w:val="28"/>
          <w14:textFill>
            <w14:solidFill>
              <w14:schemeClr w14:val="tx1"/>
            </w14:solidFill>
          </w14:textFill>
        </w:rPr>
      </w:pPr>
    </w:p>
    <w:p w14:paraId="772D1977">
      <w:pPr>
        <w:widowControl/>
        <w:spacing w:line="30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子房山庙会一景</w:t>
      </w:r>
    </w:p>
    <w:p w14:paraId="120AE007">
      <w:pPr>
        <w:widowControl/>
        <w:spacing w:line="30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子房老爷出巡是子房山庙会重要的庆典</w:t>
      </w:r>
    </w:p>
    <w:p w14:paraId="3BBF3A69">
      <w:pPr>
        <w:widowControl/>
        <w:spacing w:line="30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出巡的队伍穿大街走小巷，百姓无不驻足，成为庙会的一大亮点</w:t>
      </w:r>
    </w:p>
    <w:p w14:paraId="55F351D8">
      <w:pPr>
        <w:widowControl/>
        <w:spacing w:line="30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庙会上磕大头</w:t>
      </w:r>
    </w:p>
    <w:p w14:paraId="3C07A868">
      <w:pPr>
        <w:widowControl/>
        <w:spacing w:line="30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子房山庙会上的香客络绎不绝</w:t>
      </w:r>
    </w:p>
    <w:p w14:paraId="548D24CA">
      <w:pPr>
        <w:widowControl/>
        <w:spacing w:line="30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焚烧轿马，以示出巡圆满</w:t>
      </w:r>
    </w:p>
    <w:p w14:paraId="429CC48B">
      <w:pPr>
        <w:widowControl/>
        <w:spacing w:line="300" w:lineRule="atLeast"/>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 xml:space="preserve">Zifangshan </w:t>
      </w:r>
      <w:r>
        <w:rPr>
          <w:rFonts w:hint="eastAsia" w:ascii="Times New Roman" w:hAnsi="Times New Roman" w:cs="Times New Roman"/>
          <w:color w:val="000000" w:themeColor="text1"/>
          <w:kern w:val="0"/>
          <w:sz w:val="28"/>
          <w:szCs w:val="28"/>
          <w14:textFill>
            <w14:solidFill>
              <w14:schemeClr w14:val="tx1"/>
            </w14:solidFill>
          </w14:textFill>
        </w:rPr>
        <w:t>Temple</w:t>
      </w:r>
      <w:r>
        <w:rPr>
          <w:rFonts w:ascii="Times New Roman" w:hAnsi="Times New Roman" w:cs="Times New Roman"/>
          <w:color w:val="000000" w:themeColor="text1"/>
          <w:kern w:val="0"/>
          <w:sz w:val="28"/>
          <w:szCs w:val="28"/>
          <w14:textFill>
            <w14:solidFill>
              <w14:schemeClr w14:val="tx1"/>
            </w14:solidFill>
          </w14:textFill>
        </w:rPr>
        <w:t xml:space="preserve"> </w:t>
      </w:r>
      <w:r>
        <w:rPr>
          <w:rFonts w:hint="eastAsia" w:ascii="Times New Roman" w:hAnsi="Times New Roman" w:cs="Times New Roman"/>
          <w:color w:val="000000" w:themeColor="text1"/>
          <w:kern w:val="0"/>
          <w:sz w:val="28"/>
          <w:szCs w:val="28"/>
          <w14:textFill>
            <w14:solidFill>
              <w14:schemeClr w14:val="tx1"/>
            </w14:solidFill>
          </w14:textFill>
        </w:rPr>
        <w:t>Fair</w:t>
      </w:r>
    </w:p>
    <w:p w14:paraId="40407D21">
      <w:pPr>
        <w:spacing w:line="400" w:lineRule="exact"/>
        <w:ind w:firstLine="560" w:firstLineChars="200"/>
        <w:rPr>
          <w:rFonts w:ascii="Times New Roman" w:hAnsi="Times New Roman" w:cs="Times New Roman" w:eastAsiaTheme="minorEastAsia"/>
          <w:sz w:val="28"/>
          <w:szCs w:val="28"/>
        </w:rPr>
      </w:pPr>
      <w:r>
        <w:rPr>
          <w:rFonts w:ascii="Times New Roman" w:hAnsi="Times New Roman" w:cs="Times New Roman"/>
          <w:sz w:val="28"/>
          <w:szCs w:val="28"/>
        </w:rPr>
        <w:t xml:space="preserve">Zifangshan is named after Zhang Zifang, </w:t>
      </w:r>
      <w:r>
        <w:rPr>
          <w:rFonts w:hint="eastAsia" w:ascii="Times New Roman" w:hAnsi="Times New Roman" w:cs="Times New Roman"/>
          <w:sz w:val="28"/>
          <w:szCs w:val="28"/>
        </w:rPr>
        <w:t>an illustrious individual</w:t>
      </w:r>
      <w:r>
        <w:rPr>
          <w:rFonts w:ascii="Times New Roman" w:hAnsi="Times New Roman" w:cs="Times New Roman"/>
          <w:sz w:val="28"/>
          <w:szCs w:val="28"/>
        </w:rPr>
        <w:t xml:space="preserve"> of Han Dynasty. Zifangshan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is a commemorative worship of Zhang Zifang. </w:t>
      </w:r>
      <w:r>
        <w:rPr>
          <w:rFonts w:hint="eastAsia" w:ascii="Times New Roman" w:hAnsi="Times New Roman" w:cs="Times New Roman"/>
          <w:sz w:val="28"/>
          <w:szCs w:val="28"/>
        </w:rPr>
        <w:t>It came into being in combination with the primitive activities of praying for rain and good harvest in the past dynasties, and then Buddhism belief was added.</w:t>
      </w:r>
      <w:r>
        <w:rPr>
          <w:rFonts w:ascii="Times New Roman" w:hAnsi="Times New Roman" w:cs="Times New Roman"/>
          <w:sz w:val="28"/>
          <w:szCs w:val="28"/>
        </w:rPr>
        <w:t xml:space="preserve">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integrates Buddhism, Taoism culture, ancient folk beliefs and customs, and folk market trade. It is a large-scale comprehensive assembly of local politics, economy, folk variety cultural activities, and folk arts and crafts exhibition. </w:t>
      </w:r>
      <w:r>
        <w:rPr>
          <w:rFonts w:hint="eastAsia" w:ascii="Times New Roman" w:hAnsi="Times New Roman" w:cs="Times New Roman"/>
          <w:sz w:val="28"/>
          <w:szCs w:val="28"/>
        </w:rPr>
        <w:t>It is a living fossil display with local folk culture characteristics in traditional culture.</w:t>
      </w:r>
    </w:p>
    <w:p w14:paraId="06AFCEDE">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Zifangshan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is located in </w:t>
      </w:r>
      <w:r>
        <w:rPr>
          <w:rFonts w:hint="eastAsia" w:ascii="Times New Roman" w:hAnsi="Times New Roman" w:cs="Times New Roman"/>
          <w:sz w:val="28"/>
          <w:szCs w:val="28"/>
        </w:rPr>
        <w:t>Z</w:t>
      </w:r>
      <w:r>
        <w:rPr>
          <w:rFonts w:ascii="Times New Roman" w:hAnsi="Times New Roman" w:cs="Times New Roman"/>
          <w:sz w:val="28"/>
          <w:szCs w:val="28"/>
        </w:rPr>
        <w:t xml:space="preserve">ifangshan, Xuzhou. Zifangshan was originally named Jimingshan. It is said that Zhang Liang ordered his soldiers to play flute and disperse Chu soldiers in the battle between Chu and Han, so it was renamed </w:t>
      </w:r>
      <w:r>
        <w:rPr>
          <w:rFonts w:hint="eastAsia" w:ascii="Times New Roman" w:hAnsi="Times New Roman" w:cs="Times New Roman"/>
          <w:sz w:val="28"/>
          <w:szCs w:val="28"/>
        </w:rPr>
        <w:t>Z</w:t>
      </w:r>
      <w:r>
        <w:rPr>
          <w:rFonts w:ascii="Times New Roman" w:hAnsi="Times New Roman" w:cs="Times New Roman"/>
          <w:sz w:val="28"/>
          <w:szCs w:val="28"/>
        </w:rPr>
        <w:t xml:space="preserve">ifangshan. </w:t>
      </w:r>
      <w:r>
        <w:rPr>
          <w:rFonts w:hint="eastAsia" w:ascii="Times New Roman" w:hAnsi="Times New Roman" w:cs="Times New Roman"/>
          <w:sz w:val="28"/>
          <w:szCs w:val="28"/>
        </w:rPr>
        <w:t>The sound of xiao from Zifang</w:t>
      </w:r>
      <w:r>
        <w:rPr>
          <w:rFonts w:ascii="Times New Roman" w:hAnsi="Times New Roman" w:cs="Times New Roman"/>
          <w:sz w:val="28"/>
          <w:szCs w:val="28"/>
        </w:rPr>
        <w:t xml:space="preserve"> is one of the most famous ancient eight sceneries in Xuzhou. Zifang </w:t>
      </w:r>
      <w:r>
        <w:rPr>
          <w:rFonts w:hint="eastAsia" w:ascii="Times New Roman" w:hAnsi="Times New Roman" w:cs="Times New Roman"/>
          <w:sz w:val="28"/>
          <w:szCs w:val="28"/>
        </w:rPr>
        <w:t>Temple</w:t>
      </w:r>
      <w:r>
        <w:rPr>
          <w:rFonts w:ascii="Times New Roman" w:hAnsi="Times New Roman" w:cs="Times New Roman"/>
          <w:sz w:val="28"/>
          <w:szCs w:val="28"/>
        </w:rPr>
        <w:t xml:space="preserve">, also known as </w:t>
      </w:r>
      <w:r>
        <w:rPr>
          <w:rFonts w:hint="eastAsia" w:ascii="Times New Roman" w:hAnsi="Times New Roman" w:cs="Times New Roman"/>
          <w:sz w:val="28"/>
          <w:szCs w:val="28"/>
        </w:rPr>
        <w:t>L</w:t>
      </w:r>
      <w:r>
        <w:rPr>
          <w:rFonts w:ascii="Times New Roman" w:hAnsi="Times New Roman" w:cs="Times New Roman"/>
          <w:sz w:val="28"/>
          <w:szCs w:val="28"/>
        </w:rPr>
        <w:t xml:space="preserve">iuhou </w:t>
      </w:r>
      <w:r>
        <w:rPr>
          <w:rFonts w:hint="eastAsia" w:ascii="Times New Roman" w:hAnsi="Times New Roman" w:cs="Times New Roman"/>
          <w:sz w:val="28"/>
          <w:szCs w:val="28"/>
        </w:rPr>
        <w:t>Temple</w:t>
      </w:r>
      <w:r>
        <w:rPr>
          <w:rFonts w:ascii="Times New Roman" w:hAnsi="Times New Roman" w:cs="Times New Roman"/>
          <w:sz w:val="28"/>
          <w:szCs w:val="28"/>
        </w:rPr>
        <w:t xml:space="preserve">, was built in the Ming Dynasty by Chen </w:t>
      </w:r>
      <w:r>
        <w:rPr>
          <w:rFonts w:hint="eastAsia" w:ascii="Times New Roman" w:hAnsi="Times New Roman" w:cs="Times New Roman"/>
          <w:sz w:val="28"/>
          <w:szCs w:val="28"/>
        </w:rPr>
        <w:t>Xuan, Pingjiang earl</w:t>
      </w:r>
      <w:r>
        <w:rPr>
          <w:rFonts w:ascii="Times New Roman" w:hAnsi="Times New Roman" w:cs="Times New Roman"/>
          <w:sz w:val="28"/>
          <w:szCs w:val="28"/>
        </w:rPr>
        <w:t xml:space="preserve">. During the Jiaqing period of the Qing Dynasty, Zhang Ding in Xuzhou was rebuilt again. It was destroyed during the cultural revolution. Now there are only five stone houses left, which have become the existing main hall and are now part of Dongshan </w:t>
      </w:r>
      <w:r>
        <w:rPr>
          <w:rFonts w:hint="eastAsia" w:ascii="Times New Roman" w:hAnsi="Times New Roman" w:cs="Times New Roman"/>
          <w:sz w:val="28"/>
          <w:szCs w:val="28"/>
        </w:rPr>
        <w:t>Tc</w:t>
      </w:r>
      <w:r>
        <w:rPr>
          <w:rFonts w:ascii="Times New Roman" w:hAnsi="Times New Roman" w:cs="Times New Roman"/>
          <w:sz w:val="28"/>
          <w:szCs w:val="28"/>
        </w:rPr>
        <w:t>emple.</w:t>
      </w:r>
    </w:p>
    <w:p w14:paraId="702F583C">
      <w:pPr>
        <w:spacing w:line="400" w:lineRule="exact"/>
        <w:ind w:firstLine="560" w:firstLineChars="200"/>
        <w:rPr>
          <w:rFonts w:ascii="Times New Roman" w:hAnsi="Times New Roman" w:cs="Times New Roman" w:eastAsiaTheme="minorEastAsia"/>
          <w:sz w:val="28"/>
          <w:szCs w:val="28"/>
        </w:rPr>
      </w:pPr>
      <w:r>
        <w:rPr>
          <w:rFonts w:ascii="Times New Roman" w:hAnsi="Times New Roman" w:cs="Times New Roman"/>
          <w:sz w:val="28"/>
          <w:szCs w:val="28"/>
        </w:rPr>
        <w:t xml:space="preserve">In the early years of Xuande, there was a severe drought in Xuzhou. Chen </w:t>
      </w:r>
      <w:r>
        <w:rPr>
          <w:rFonts w:hint="eastAsia" w:ascii="Times New Roman" w:hAnsi="Times New Roman" w:cs="Times New Roman"/>
          <w:sz w:val="28"/>
          <w:szCs w:val="28"/>
        </w:rPr>
        <w:t>Xuan</w:t>
      </w:r>
      <w:r>
        <w:rPr>
          <w:rFonts w:ascii="Times New Roman" w:hAnsi="Times New Roman" w:cs="Times New Roman"/>
          <w:sz w:val="28"/>
          <w:szCs w:val="28"/>
        </w:rPr>
        <w:t>, who was then the chief of the army, led his troops to pray for the rain in Xuzhou and walked to the foot of Zifang</w:t>
      </w:r>
      <w:r>
        <w:rPr>
          <w:rFonts w:hint="eastAsia" w:ascii="Times New Roman" w:hAnsi="Times New Roman" w:cs="Times New Roman"/>
          <w:sz w:val="28"/>
          <w:szCs w:val="28"/>
        </w:rPr>
        <w:t>shan</w:t>
      </w:r>
      <w:r>
        <w:rPr>
          <w:rFonts w:ascii="Times New Roman" w:hAnsi="Times New Roman" w:cs="Times New Roman"/>
          <w:sz w:val="28"/>
          <w:szCs w:val="28"/>
        </w:rPr>
        <w:t xml:space="preserve">. The rain was pouring down. Chen </w:t>
      </w:r>
      <w:r>
        <w:rPr>
          <w:rFonts w:hint="eastAsia" w:ascii="Times New Roman" w:hAnsi="Times New Roman" w:cs="Times New Roman"/>
          <w:sz w:val="28"/>
          <w:szCs w:val="28"/>
        </w:rPr>
        <w:t>Xuan</w:t>
      </w:r>
      <w:r>
        <w:rPr>
          <w:rFonts w:ascii="Times New Roman" w:hAnsi="Times New Roman" w:cs="Times New Roman"/>
          <w:sz w:val="28"/>
          <w:szCs w:val="28"/>
        </w:rPr>
        <w:t xml:space="preserve"> thought that Zhang Zifang's spirit was revealed, so he built a Zifang </w:t>
      </w:r>
      <w:r>
        <w:rPr>
          <w:rFonts w:hint="eastAsia" w:ascii="Times New Roman" w:hAnsi="Times New Roman" w:cs="Times New Roman"/>
          <w:sz w:val="28"/>
          <w:szCs w:val="28"/>
        </w:rPr>
        <w:t>Temple</w:t>
      </w:r>
      <w:r>
        <w:rPr>
          <w:rFonts w:ascii="Times New Roman" w:hAnsi="Times New Roman" w:cs="Times New Roman"/>
          <w:sz w:val="28"/>
          <w:szCs w:val="28"/>
        </w:rPr>
        <w:t xml:space="preserve"> in Zifang</w:t>
      </w:r>
      <w:r>
        <w:rPr>
          <w:rFonts w:hint="eastAsia" w:ascii="Times New Roman" w:hAnsi="Times New Roman" w:cs="Times New Roman"/>
          <w:sz w:val="28"/>
          <w:szCs w:val="28"/>
        </w:rPr>
        <w:t>shan</w:t>
      </w:r>
      <w:r>
        <w:rPr>
          <w:rFonts w:ascii="Times New Roman" w:hAnsi="Times New Roman" w:cs="Times New Roman"/>
          <w:sz w:val="28"/>
          <w:szCs w:val="28"/>
        </w:rPr>
        <w:t xml:space="preserve"> and held a</w:t>
      </w:r>
      <w:r>
        <w:rPr>
          <w:rFonts w:hint="eastAsia" w:ascii="Times New Roman" w:hAnsi="Times New Roman" w:cs="Times New Roman"/>
          <w:sz w:val="28"/>
          <w:szCs w:val="28"/>
        </w:rPr>
        <w:t xml:space="preserve"> grand </w:t>
      </w:r>
      <w:r>
        <w:rPr>
          <w:rFonts w:ascii="Times New Roman" w:hAnsi="Times New Roman" w:cs="Times New Roman"/>
          <w:sz w:val="28"/>
          <w:szCs w:val="28"/>
        </w:rPr>
        <w:t>ceremony. The annual May 19 of the lunar calendar was the day of Zifang</w:t>
      </w:r>
      <w:r>
        <w:rPr>
          <w:rFonts w:hint="eastAsia" w:ascii="Times New Roman" w:hAnsi="Times New Roman" w:cs="Times New Roman"/>
          <w:sz w:val="28"/>
          <w:szCs w:val="28"/>
        </w:rPr>
        <w:t>shan</w:t>
      </w:r>
      <w:r>
        <w:rPr>
          <w:rFonts w:ascii="Times New Roman" w:hAnsi="Times New Roman" w:cs="Times New Roman"/>
          <w:sz w:val="28"/>
          <w:szCs w:val="28"/>
        </w:rPr>
        <w:t xml:space="preserve">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to commemorate it. Since then, </w:t>
      </w:r>
      <w:r>
        <w:rPr>
          <w:rFonts w:hint="eastAsia" w:ascii="Times New Roman" w:hAnsi="Times New Roman" w:cs="Times New Roman"/>
          <w:sz w:val="28"/>
          <w:szCs w:val="28"/>
        </w:rPr>
        <w:t>it has many worshippers</w:t>
      </w:r>
      <w:r>
        <w:rPr>
          <w:rFonts w:ascii="Times New Roman" w:hAnsi="Times New Roman" w:cs="Times New Roman"/>
          <w:sz w:val="28"/>
          <w:szCs w:val="28"/>
        </w:rPr>
        <w:t xml:space="preserve"> and the pilgrimage has not stopped, which fully reflects the people's yearning for a safe and happy life, which is the reason for the prosperity of </w:t>
      </w:r>
      <w:r>
        <w:rPr>
          <w:rFonts w:hint="eastAsia" w:ascii="Times New Roman" w:hAnsi="Times New Roman" w:cs="Times New Roman"/>
          <w:sz w:val="28"/>
          <w:szCs w:val="28"/>
        </w:rPr>
        <w:t>Z</w:t>
      </w:r>
      <w:r>
        <w:rPr>
          <w:rFonts w:ascii="Times New Roman" w:hAnsi="Times New Roman" w:cs="Times New Roman"/>
          <w:sz w:val="28"/>
          <w:szCs w:val="28"/>
        </w:rPr>
        <w:t xml:space="preserve">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Zifangshan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began in the Ming Dynasty and flourished in the Qing Dynasty and the Republic of China. After the founding of the people's Republic of China,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activities remained normal. It stopped during the cultural revolution and gradually resumed after the cultural revolution. After the restoration of religious policy in 1986,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s began to develop gradually with the spontaneous participation of the people. In the early recovery period, there were only rural </w:t>
      </w:r>
      <w:r>
        <w:rPr>
          <w:rFonts w:hint="eastAsia" w:ascii="Times New Roman" w:hAnsi="Times New Roman" w:cs="Times New Roman"/>
          <w:sz w:val="28"/>
          <w:szCs w:val="28"/>
        </w:rPr>
        <w:t>Fair</w:t>
      </w:r>
      <w:r>
        <w:rPr>
          <w:rFonts w:ascii="Times New Roman" w:hAnsi="Times New Roman" w:cs="Times New Roman"/>
          <w:sz w:val="28"/>
          <w:szCs w:val="28"/>
        </w:rPr>
        <w:t xml:space="preserve">s. Although the number of people who went to the </w:t>
      </w:r>
      <w:r>
        <w:rPr>
          <w:rFonts w:hint="eastAsia" w:ascii="Times New Roman" w:hAnsi="Times New Roman" w:cs="Times New Roman"/>
          <w:sz w:val="28"/>
          <w:szCs w:val="28"/>
        </w:rPr>
        <w:t>Fair</w:t>
      </w:r>
      <w:r>
        <w:rPr>
          <w:rFonts w:ascii="Times New Roman" w:hAnsi="Times New Roman" w:cs="Times New Roman"/>
          <w:sz w:val="28"/>
          <w:szCs w:val="28"/>
        </w:rPr>
        <w:t xml:space="preserve">s gradually increased in recent years, the prosperity of the past has become a </w:t>
      </w:r>
      <w:r>
        <w:rPr>
          <w:rFonts w:hint="eastAsia" w:ascii="Times New Roman" w:hAnsi="Times New Roman" w:cs="Times New Roman"/>
          <w:sz w:val="28"/>
          <w:szCs w:val="28"/>
        </w:rPr>
        <w:t>flash in the pen.</w:t>
      </w:r>
    </w:p>
    <w:p w14:paraId="34AD706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Zifangshan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lasts three days, with May 19 as the main </w:t>
      </w:r>
      <w:r>
        <w:rPr>
          <w:rFonts w:hint="eastAsia" w:ascii="Times New Roman" w:hAnsi="Times New Roman" w:cs="Times New Roman"/>
          <w:sz w:val="28"/>
          <w:szCs w:val="28"/>
        </w:rPr>
        <w:t>Fair</w:t>
      </w:r>
      <w:r>
        <w:rPr>
          <w:rFonts w:ascii="Times New Roman" w:hAnsi="Times New Roman" w:cs="Times New Roman"/>
          <w:sz w:val="28"/>
          <w:szCs w:val="28"/>
        </w:rPr>
        <w:t>. Most of the people who c</w:t>
      </w:r>
      <w:r>
        <w:rPr>
          <w:rFonts w:hint="eastAsia" w:ascii="Times New Roman" w:hAnsi="Times New Roman" w:cs="Times New Roman"/>
          <w:sz w:val="28"/>
          <w:szCs w:val="28"/>
        </w:rPr>
        <w:t>ome</w:t>
      </w:r>
      <w:r>
        <w:rPr>
          <w:rFonts w:ascii="Times New Roman" w:hAnsi="Times New Roman" w:cs="Times New Roman"/>
          <w:sz w:val="28"/>
          <w:szCs w:val="28"/>
        </w:rPr>
        <w:t xml:space="preserve"> to attend the </w:t>
      </w:r>
      <w:r>
        <w:rPr>
          <w:rFonts w:hint="eastAsia" w:ascii="Times New Roman" w:hAnsi="Times New Roman" w:cs="Times New Roman"/>
          <w:sz w:val="28"/>
          <w:szCs w:val="28"/>
        </w:rPr>
        <w:t>Z</w:t>
      </w:r>
      <w:r>
        <w:rPr>
          <w:rFonts w:ascii="Times New Roman" w:hAnsi="Times New Roman" w:cs="Times New Roman"/>
          <w:sz w:val="28"/>
          <w:szCs w:val="28"/>
        </w:rPr>
        <w:t xml:space="preserve">ifangshan </w:t>
      </w:r>
      <w:r>
        <w:rPr>
          <w:rFonts w:hint="eastAsia" w:ascii="Times New Roman" w:hAnsi="Times New Roman" w:cs="Times New Roman"/>
          <w:sz w:val="28"/>
          <w:szCs w:val="28"/>
        </w:rPr>
        <w:t>event</w:t>
      </w:r>
      <w:r>
        <w:rPr>
          <w:rFonts w:ascii="Times New Roman" w:hAnsi="Times New Roman" w:cs="Times New Roman"/>
          <w:sz w:val="28"/>
          <w:szCs w:val="28"/>
        </w:rPr>
        <w:t xml:space="preserve"> </w:t>
      </w:r>
      <w:r>
        <w:rPr>
          <w:rFonts w:hint="eastAsia" w:ascii="Times New Roman" w:hAnsi="Times New Roman" w:cs="Times New Roman"/>
          <w:sz w:val="28"/>
          <w:szCs w:val="28"/>
        </w:rPr>
        <w:t>are</w:t>
      </w:r>
      <w:r>
        <w:rPr>
          <w:rFonts w:ascii="Times New Roman" w:hAnsi="Times New Roman" w:cs="Times New Roman"/>
          <w:sz w:val="28"/>
          <w:szCs w:val="28"/>
        </w:rPr>
        <w:t xml:space="preserve"> from five counties (cities) and five districts in Xuzhou. Besides Buddhists and Taoists, there </w:t>
      </w:r>
      <w:r>
        <w:rPr>
          <w:rFonts w:hint="eastAsia" w:ascii="Times New Roman" w:hAnsi="Times New Roman" w:cs="Times New Roman"/>
          <w:sz w:val="28"/>
          <w:szCs w:val="28"/>
        </w:rPr>
        <w:t>are</w:t>
      </w:r>
      <w:r>
        <w:rPr>
          <w:rFonts w:ascii="Times New Roman" w:hAnsi="Times New Roman" w:cs="Times New Roman"/>
          <w:sz w:val="28"/>
          <w:szCs w:val="28"/>
        </w:rPr>
        <w:t xml:space="preserve"> also many people from all walks of life. In addition, it also attract</w:t>
      </w:r>
      <w:r>
        <w:rPr>
          <w:rFonts w:hint="eastAsia" w:ascii="Times New Roman" w:hAnsi="Times New Roman" w:cs="Times New Roman"/>
          <w:sz w:val="28"/>
          <w:szCs w:val="28"/>
        </w:rPr>
        <w:t>s</w:t>
      </w:r>
      <w:r>
        <w:rPr>
          <w:rFonts w:ascii="Times New Roman" w:hAnsi="Times New Roman" w:cs="Times New Roman"/>
          <w:sz w:val="28"/>
          <w:szCs w:val="28"/>
        </w:rPr>
        <w:t xml:space="preserve"> people from the border areas of Eastern Henan, Northern Anhui, southern Shandong and Xuzhou. The farthest people came from Shanxi and other places, with nearly one million participants.</w:t>
      </w:r>
    </w:p>
    <w:p w14:paraId="7962B695">
      <w:pPr>
        <w:spacing w:line="400" w:lineRule="exact"/>
        <w:ind w:firstLine="560" w:firstLineChars="200"/>
        <w:rPr>
          <w:rFonts w:ascii="Times New Roman" w:hAnsi="Times New Roman" w:cs="Times New Roman" w:eastAsiaTheme="minorEastAsia"/>
          <w:sz w:val="28"/>
          <w:szCs w:val="28"/>
        </w:rPr>
      </w:pPr>
      <w:r>
        <w:rPr>
          <w:rFonts w:ascii="Times New Roman" w:hAnsi="Times New Roman" w:cs="Times New Roman"/>
          <w:sz w:val="28"/>
          <w:szCs w:val="28"/>
        </w:rPr>
        <w:t xml:space="preserve">Zifangshan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has various forms and scenes, involving both inside and outside the </w:t>
      </w:r>
      <w:r>
        <w:rPr>
          <w:rFonts w:hint="eastAsia" w:ascii="Times New Roman" w:hAnsi="Times New Roman" w:cs="Times New Roman"/>
          <w:sz w:val="28"/>
          <w:szCs w:val="28"/>
        </w:rPr>
        <w:t>Temple</w:t>
      </w:r>
      <w:r>
        <w:rPr>
          <w:rFonts w:ascii="Times New Roman" w:hAnsi="Times New Roman" w:cs="Times New Roman"/>
          <w:sz w:val="28"/>
          <w:szCs w:val="28"/>
        </w:rPr>
        <w:t xml:space="preserve">, with different contents and forms. Its main contents include: </w:t>
      </w:r>
      <w:r>
        <w:rPr>
          <w:rFonts w:hint="eastAsia" w:ascii="Times New Roman" w:hAnsi="Times New Roman" w:cs="Times New Roman"/>
          <w:sz w:val="28"/>
          <w:szCs w:val="28"/>
        </w:rPr>
        <w:t>Master Zifang went on a tour; Going to the Fair; Transaction in the market; Burning incense, kowtowing and showing worship for Buddha; Listening to books and watching plays; Watching art performance; Fair business activities; Divination, calculation, operation, verification and praying for a good harvest. Among them, Master Zifang went on a tour is the most grand ceremony.</w:t>
      </w:r>
    </w:p>
    <w:p w14:paraId="72B57A2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Zifangshan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is the </w:t>
      </w:r>
      <w:r>
        <w:rPr>
          <w:rFonts w:hint="eastAsia" w:ascii="Times New Roman" w:hAnsi="Times New Roman" w:cs="Times New Roman"/>
          <w:sz w:val="28"/>
          <w:szCs w:val="28"/>
        </w:rPr>
        <w:t>head</w:t>
      </w:r>
      <w:r>
        <w:rPr>
          <w:rFonts w:ascii="Times New Roman" w:hAnsi="Times New Roman" w:cs="Times New Roman"/>
          <w:sz w:val="28"/>
          <w:szCs w:val="28"/>
        </w:rPr>
        <w:t xml:space="preserve"> of the </w:t>
      </w:r>
      <w:r>
        <w:rPr>
          <w:rFonts w:hint="eastAsia" w:ascii="Times New Roman" w:hAnsi="Times New Roman" w:cs="Times New Roman"/>
          <w:sz w:val="28"/>
          <w:szCs w:val="28"/>
        </w:rPr>
        <w:t>E</w:t>
      </w:r>
      <w:r>
        <w:rPr>
          <w:rFonts w:ascii="Times New Roman" w:hAnsi="Times New Roman" w:cs="Times New Roman"/>
          <w:sz w:val="28"/>
          <w:szCs w:val="28"/>
        </w:rPr>
        <w:t xml:space="preserve">ight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s</w:t>
      </w:r>
      <w:r>
        <w:rPr>
          <w:rFonts w:hint="eastAsia" w:ascii="Times New Roman" w:hAnsi="Times New Roman" w:cs="Times New Roman"/>
          <w:sz w:val="28"/>
          <w:szCs w:val="28"/>
        </w:rPr>
        <w:t xml:space="preserve"> and the longest Temple Fair</w:t>
      </w:r>
      <w:r>
        <w:rPr>
          <w:rFonts w:ascii="Times New Roman" w:hAnsi="Times New Roman" w:cs="Times New Roman"/>
          <w:sz w:val="28"/>
          <w:szCs w:val="28"/>
        </w:rPr>
        <w:t xml:space="preserve"> in the history of Xuzhou. It carries a large number of folk matters and has been concerned by Xuzhou folklorists. Zifangshan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is a kind of folk painting of past dynasties, which plays an important role in witnessing the excellent national cultural tradition.</w:t>
      </w:r>
    </w:p>
    <w:p w14:paraId="6B1B537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In the 21st century, </w:t>
      </w:r>
      <w:r>
        <w:rPr>
          <w:rFonts w:hint="eastAsia" w:ascii="Times New Roman" w:hAnsi="Times New Roman" w:cs="Times New Roman"/>
          <w:sz w:val="28"/>
          <w:szCs w:val="28"/>
        </w:rPr>
        <w:t>Z</w:t>
      </w:r>
      <w:r>
        <w:rPr>
          <w:rFonts w:ascii="Times New Roman" w:hAnsi="Times New Roman" w:cs="Times New Roman"/>
          <w:sz w:val="28"/>
          <w:szCs w:val="28"/>
        </w:rPr>
        <w:t xml:space="preserve">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 as an important custom of the common people, is still loved by the broad masses of people. With the improvement of people's living standards and the increasingly rich material culture, the aesthetic orientation is constantly changing, and the status of folk culture is declining. Some excellent traditional cultures in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xml:space="preserve">s are in an endangered state. The scale of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s is gradually decreasing, and there is a trend towards tourism and shopping festivals.</w:t>
      </w:r>
    </w:p>
    <w:p w14:paraId="52EE625D">
      <w:pPr>
        <w:spacing w:line="400" w:lineRule="exact"/>
        <w:rPr>
          <w:rFonts w:hint="eastAsia" w:ascii="Times New Roman" w:hAnsi="Times New Roman" w:cs="Times New Roman"/>
          <w:sz w:val="28"/>
          <w:szCs w:val="28"/>
        </w:rPr>
      </w:pPr>
    </w:p>
    <w:p w14:paraId="6A77C157">
      <w:pPr>
        <w:spacing w:line="400" w:lineRule="exact"/>
        <w:rPr>
          <w:rFonts w:ascii="Times New Roman" w:hAnsi="Times New Roman" w:cs="Times New Roman" w:eastAsiaTheme="minorEastAsia"/>
          <w:sz w:val="28"/>
          <w:szCs w:val="28"/>
        </w:rPr>
      </w:pPr>
      <w:r>
        <w:rPr>
          <w:rFonts w:hint="eastAsia" w:ascii="Times New Roman" w:hAnsi="Times New Roman" w:cs="Times New Roman"/>
          <w:sz w:val="28"/>
          <w:szCs w:val="28"/>
        </w:rPr>
        <w:t>图片翻译：</w:t>
      </w:r>
    </w:p>
    <w:p w14:paraId="5AB1D3FD">
      <w:pPr>
        <w:spacing w:line="400" w:lineRule="exact"/>
        <w:rPr>
          <w:rFonts w:ascii="Times New Roman" w:hAnsi="Times New Roman" w:cs="Times New Roman" w:eastAsiaTheme="minorEastAsia"/>
          <w:sz w:val="28"/>
          <w:szCs w:val="28"/>
        </w:rPr>
      </w:pPr>
      <w:r>
        <w:rPr>
          <w:rFonts w:ascii="Times New Roman" w:hAnsi="Times New Roman" w:cs="Times New Roman"/>
          <w:sz w:val="28"/>
          <w:szCs w:val="28"/>
        </w:rPr>
        <w:t xml:space="preserve">A view of </w:t>
      </w:r>
      <w:r>
        <w:rPr>
          <w:rFonts w:hint="eastAsia" w:ascii="Times New Roman" w:hAnsi="Times New Roman" w:cs="Times New Roman"/>
          <w:sz w:val="28"/>
          <w:szCs w:val="28"/>
        </w:rPr>
        <w:t>Z</w:t>
      </w:r>
      <w:r>
        <w:rPr>
          <w:rFonts w:ascii="Times New Roman" w:hAnsi="Times New Roman" w:cs="Times New Roman"/>
          <w:sz w:val="28"/>
          <w:szCs w:val="28"/>
        </w:rPr>
        <w:t xml:space="preserve">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p>
    <w:p w14:paraId="4E54ADCB">
      <w:pPr>
        <w:spacing w:line="400" w:lineRule="exact"/>
        <w:rPr>
          <w:rFonts w:ascii="Times New Roman" w:hAnsi="Times New Roman" w:cs="Times New Roman"/>
          <w:sz w:val="28"/>
          <w:szCs w:val="28"/>
        </w:rPr>
      </w:pPr>
      <w:r>
        <w:rPr>
          <w:rFonts w:hint="eastAsia" w:ascii="Times New Roman" w:hAnsi="Times New Roman" w:cs="Times New Roman"/>
          <w:sz w:val="28"/>
          <w:szCs w:val="28"/>
        </w:rPr>
        <w:t>Master Zifang going on a tour</w:t>
      </w:r>
      <w:r>
        <w:rPr>
          <w:rFonts w:ascii="Times New Roman" w:hAnsi="Times New Roman" w:cs="Times New Roman"/>
          <w:sz w:val="28"/>
          <w:szCs w:val="28"/>
        </w:rPr>
        <w:t xml:space="preserve"> is an important celebration of </w:t>
      </w:r>
      <w:r>
        <w:rPr>
          <w:rFonts w:hint="eastAsia" w:ascii="Times New Roman" w:hAnsi="Times New Roman" w:cs="Times New Roman"/>
          <w:sz w:val="28"/>
          <w:szCs w:val="28"/>
        </w:rPr>
        <w:t>Z</w:t>
      </w:r>
      <w:r>
        <w:rPr>
          <w:rFonts w:ascii="Times New Roman" w:hAnsi="Times New Roman" w:cs="Times New Roman"/>
          <w:sz w:val="28"/>
          <w:szCs w:val="28"/>
        </w:rPr>
        <w:t xml:space="preserve">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p>
    <w:p w14:paraId="445CCEB5">
      <w:pPr>
        <w:spacing w:line="400" w:lineRule="exact"/>
        <w:rPr>
          <w:rFonts w:ascii="Times New Roman" w:hAnsi="Times New Roman" w:cs="Times New Roman" w:eastAsiaTheme="minorEastAsia"/>
          <w:sz w:val="28"/>
          <w:szCs w:val="28"/>
        </w:rPr>
      </w:pPr>
      <w:r>
        <w:rPr>
          <w:rFonts w:hint="eastAsia" w:ascii="Times New Roman" w:hAnsi="Times New Roman" w:cs="Times New Roman"/>
          <w:sz w:val="28"/>
          <w:szCs w:val="28"/>
        </w:rPr>
        <w:t>When the patrolling teams go through the streets and alleys and the people stop, which has become a highlight of the Temple Fair</w:t>
      </w:r>
    </w:p>
    <w:p w14:paraId="51AEB5B3">
      <w:pPr>
        <w:spacing w:line="400" w:lineRule="exact"/>
        <w:rPr>
          <w:rFonts w:ascii="Times New Roman" w:hAnsi="Times New Roman" w:cs="Times New Roman" w:eastAsiaTheme="minorEastAsia"/>
          <w:sz w:val="28"/>
          <w:szCs w:val="28"/>
        </w:rPr>
      </w:pPr>
      <w:r>
        <w:rPr>
          <w:rFonts w:ascii="Times New Roman" w:hAnsi="Times New Roman" w:cs="Times New Roman"/>
          <w:sz w:val="28"/>
          <w:szCs w:val="28"/>
        </w:rPr>
        <w:t xml:space="preserve">Kowtow at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p>
    <w:p w14:paraId="7996B4FF">
      <w:pPr>
        <w:spacing w:line="400" w:lineRule="exact"/>
        <w:rPr>
          <w:rFonts w:ascii="Times New Roman" w:hAnsi="Times New Roman" w:cs="Times New Roman"/>
          <w:sz w:val="28"/>
          <w:szCs w:val="28"/>
        </w:rPr>
      </w:pPr>
      <w:r>
        <w:rPr>
          <w:rFonts w:ascii="Times New Roman" w:hAnsi="Times New Roman" w:cs="Times New Roman"/>
          <w:sz w:val="28"/>
          <w:szCs w:val="28"/>
        </w:rPr>
        <w:t xml:space="preserve">There is an endless stream of pilgrims at </w:t>
      </w:r>
      <w:r>
        <w:rPr>
          <w:rFonts w:hint="eastAsia" w:ascii="Times New Roman" w:hAnsi="Times New Roman" w:cs="Times New Roman"/>
          <w:sz w:val="28"/>
          <w:szCs w:val="28"/>
        </w:rPr>
        <w:t>Z</w:t>
      </w:r>
      <w:r>
        <w:rPr>
          <w:rFonts w:ascii="Times New Roman" w:hAnsi="Times New Roman" w:cs="Times New Roman"/>
          <w:sz w:val="28"/>
          <w:szCs w:val="28"/>
        </w:rPr>
        <w:t xml:space="preserve">ifangshan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p>
    <w:p w14:paraId="1BAA0050">
      <w:pPr>
        <w:spacing w:line="400" w:lineRule="exact"/>
        <w:rPr>
          <w:rFonts w:ascii="Times New Roman" w:hAnsi="Times New Roman" w:cs="Times New Roman"/>
          <w:sz w:val="28"/>
          <w:szCs w:val="28"/>
        </w:rPr>
      </w:pPr>
      <w:r>
        <w:rPr>
          <w:rFonts w:ascii="Times New Roman" w:hAnsi="Times New Roman" w:cs="Times New Roman"/>
          <w:sz w:val="28"/>
          <w:szCs w:val="28"/>
        </w:rPr>
        <w:t>Burning the sedan horse to show the success of the tour</w:t>
      </w:r>
    </w:p>
    <w:p w14:paraId="2A788E34">
      <w:pPr>
        <w:spacing w:line="400" w:lineRule="exact"/>
        <w:ind w:firstLine="560" w:firstLineChars="200"/>
        <w:rPr>
          <w:rFonts w:ascii="Times New Roman" w:hAnsi="Times New Roman" w:cs="Times New Roman"/>
          <w:sz w:val="28"/>
          <w:szCs w:val="28"/>
        </w:rPr>
      </w:pPr>
    </w:p>
    <w:p w14:paraId="4A2B0EBA">
      <w:pPr>
        <w:rPr>
          <w:sz w:val="28"/>
          <w:szCs w:val="28"/>
        </w:rPr>
      </w:pPr>
    </w:p>
    <w:p w14:paraId="5FF60E85">
      <w:pPr>
        <w:rPr>
          <w:sz w:val="28"/>
          <w:szCs w:val="28"/>
        </w:rPr>
      </w:pPr>
    </w:p>
    <w:p w14:paraId="2FD1B698">
      <w:pPr>
        <w:widowControl/>
        <w:spacing w:line="440" w:lineRule="exact"/>
        <w:jc w:val="center"/>
        <w:rPr>
          <w:rFonts w:ascii="宋体" w:hAnsi="宋体" w:cs="宋体"/>
          <w:kern w:val="0"/>
          <w:sz w:val="28"/>
          <w:szCs w:val="28"/>
        </w:rPr>
      </w:pPr>
    </w:p>
    <w:p w14:paraId="578F73AD">
      <w:pPr>
        <w:widowControl/>
        <w:spacing w:line="440" w:lineRule="exact"/>
        <w:jc w:val="center"/>
        <w:rPr>
          <w:rFonts w:ascii="宋体" w:hAnsi="宋体" w:cs="宋体"/>
          <w:kern w:val="0"/>
          <w:sz w:val="28"/>
          <w:szCs w:val="28"/>
        </w:rPr>
      </w:pPr>
    </w:p>
    <w:p w14:paraId="7DAB9BCE">
      <w:pPr>
        <w:widowControl/>
        <w:spacing w:line="440" w:lineRule="exact"/>
        <w:jc w:val="center"/>
        <w:rPr>
          <w:rFonts w:ascii="宋体" w:hAnsi="宋体" w:cs="宋体"/>
          <w:kern w:val="0"/>
          <w:sz w:val="28"/>
          <w:szCs w:val="28"/>
        </w:rPr>
      </w:pPr>
    </w:p>
    <w:p w14:paraId="6141F409">
      <w:pPr>
        <w:widowControl/>
        <w:spacing w:line="440" w:lineRule="exact"/>
        <w:jc w:val="center"/>
        <w:rPr>
          <w:rFonts w:ascii="宋体" w:hAnsi="宋体" w:cs="宋体"/>
          <w:kern w:val="0"/>
          <w:sz w:val="28"/>
          <w:szCs w:val="28"/>
        </w:rPr>
      </w:pPr>
    </w:p>
    <w:p w14:paraId="12EE754B">
      <w:pPr>
        <w:widowControl/>
        <w:spacing w:line="440" w:lineRule="exact"/>
        <w:jc w:val="center"/>
        <w:rPr>
          <w:rFonts w:ascii="宋体" w:hAnsi="宋体" w:cs="宋体"/>
          <w:kern w:val="0"/>
          <w:sz w:val="28"/>
          <w:szCs w:val="28"/>
        </w:rPr>
      </w:pPr>
    </w:p>
    <w:p w14:paraId="7C322467">
      <w:pPr>
        <w:widowControl/>
        <w:spacing w:line="440" w:lineRule="exact"/>
        <w:jc w:val="center"/>
        <w:rPr>
          <w:rFonts w:ascii="宋体" w:hAnsi="宋体" w:cs="宋体"/>
          <w:kern w:val="0"/>
          <w:sz w:val="28"/>
          <w:szCs w:val="28"/>
        </w:rPr>
      </w:pPr>
    </w:p>
    <w:p w14:paraId="7C01056A">
      <w:pPr>
        <w:widowControl/>
        <w:spacing w:line="440" w:lineRule="exact"/>
        <w:jc w:val="center"/>
        <w:rPr>
          <w:rFonts w:ascii="宋体" w:hAnsi="宋体" w:cs="宋体"/>
          <w:kern w:val="0"/>
          <w:sz w:val="28"/>
          <w:szCs w:val="28"/>
        </w:rPr>
      </w:pPr>
    </w:p>
    <w:p w14:paraId="5B259592">
      <w:pPr>
        <w:widowControl/>
        <w:spacing w:line="440" w:lineRule="exact"/>
        <w:jc w:val="center"/>
        <w:rPr>
          <w:rFonts w:ascii="宋体" w:hAnsi="宋体" w:cs="宋体"/>
          <w:kern w:val="0"/>
          <w:sz w:val="28"/>
          <w:szCs w:val="28"/>
        </w:rPr>
      </w:pPr>
    </w:p>
    <w:p w14:paraId="7C8AC8D0">
      <w:pPr>
        <w:widowControl/>
        <w:spacing w:line="440" w:lineRule="exact"/>
        <w:jc w:val="center"/>
        <w:rPr>
          <w:rFonts w:ascii="宋体" w:hAnsi="宋体" w:cs="宋体"/>
          <w:kern w:val="0"/>
          <w:sz w:val="28"/>
          <w:szCs w:val="28"/>
        </w:rPr>
      </w:pPr>
    </w:p>
    <w:p w14:paraId="0989DDED">
      <w:pPr>
        <w:widowControl/>
        <w:spacing w:line="440" w:lineRule="exact"/>
        <w:jc w:val="center"/>
        <w:rPr>
          <w:rFonts w:ascii="宋体" w:hAnsi="宋体" w:cs="宋体"/>
          <w:kern w:val="0"/>
          <w:sz w:val="28"/>
          <w:szCs w:val="28"/>
        </w:rPr>
      </w:pPr>
    </w:p>
    <w:p w14:paraId="3DDAAED2">
      <w:pPr>
        <w:widowControl/>
        <w:spacing w:line="440" w:lineRule="exact"/>
        <w:jc w:val="center"/>
        <w:rPr>
          <w:rFonts w:ascii="宋体" w:hAnsi="宋体" w:cs="宋体"/>
          <w:kern w:val="0"/>
          <w:sz w:val="28"/>
          <w:szCs w:val="28"/>
        </w:rPr>
      </w:pPr>
    </w:p>
    <w:p w14:paraId="7522F6DB">
      <w:pPr>
        <w:widowControl/>
        <w:spacing w:line="440" w:lineRule="exact"/>
        <w:jc w:val="both"/>
        <w:rPr>
          <w:rFonts w:ascii="宋体" w:hAnsi="宋体" w:cs="宋体"/>
          <w:kern w:val="0"/>
          <w:sz w:val="28"/>
          <w:szCs w:val="28"/>
        </w:rPr>
      </w:pPr>
    </w:p>
    <w:p w14:paraId="13EC5BA2">
      <w:pPr>
        <w:widowControl/>
        <w:spacing w:line="440" w:lineRule="exact"/>
        <w:jc w:val="center"/>
        <w:rPr>
          <w:rFonts w:ascii="宋体" w:hAnsi="宋体" w:cs="宋体"/>
          <w:b/>
          <w:bCs/>
          <w:kern w:val="0"/>
          <w:sz w:val="28"/>
          <w:szCs w:val="28"/>
        </w:rPr>
      </w:pPr>
      <w:r>
        <w:rPr>
          <w:rFonts w:ascii="宋体" w:hAnsi="宋体" w:cs="宋体"/>
          <w:b/>
          <w:bCs/>
          <w:kern w:val="0"/>
          <w:sz w:val="28"/>
          <w:szCs w:val="28"/>
        </w:rPr>
        <w:t>邳州土山关帝庙会</w:t>
      </w:r>
    </w:p>
    <w:p w14:paraId="7B4A37FE">
      <w:pPr>
        <w:widowControl/>
        <w:spacing w:line="440" w:lineRule="exact"/>
        <w:ind w:firstLine="560" w:firstLineChars="200"/>
        <w:rPr>
          <w:rFonts w:ascii="Times New Roman" w:hAnsi="Times New Roman"/>
          <w:kern w:val="0"/>
          <w:sz w:val="28"/>
          <w:szCs w:val="28"/>
        </w:rPr>
      </w:pPr>
      <w:r>
        <w:rPr>
          <w:rFonts w:ascii="宋体" w:hAnsi="宋体" w:cs="宋体"/>
          <w:kern w:val="0"/>
          <w:sz w:val="28"/>
          <w:szCs w:val="28"/>
        </w:rPr>
        <w:t>土山镇位于邳州市区西南15公里处，土山有近2000年的发展史：远在东汉时期土山就是兵家必争之地。土山关帝庙会形成的最初基础为关公的“祭日”，祭日的产生是在明朝天顺三年(1460年)土山关帝庙建成之后，土山镇及周围的群众和来土山经商的山西、河南、江西、陕西及各地商家，他们自发上香祭拜关老爷，从此祭拜的习俗逐渐形成。</w:t>
      </w:r>
    </w:p>
    <w:p w14:paraId="10B69E04">
      <w:pPr>
        <w:widowControl/>
        <w:spacing w:line="440" w:lineRule="exact"/>
        <w:ind w:firstLine="560" w:firstLineChars="200"/>
        <w:rPr>
          <w:rFonts w:ascii="Times New Roman" w:hAnsi="Times New Roman"/>
          <w:kern w:val="0"/>
          <w:sz w:val="28"/>
          <w:szCs w:val="28"/>
        </w:rPr>
      </w:pPr>
      <w:r>
        <w:rPr>
          <w:rFonts w:ascii="宋体" w:hAnsi="宋体" w:cs="宋体"/>
          <w:kern w:val="0"/>
          <w:sz w:val="28"/>
          <w:szCs w:val="28"/>
        </w:rPr>
        <w:t>土山关帝庙会是以祭祀关公为主题，民众崇拜关公的精武、仁义、忠勇的精神，随着历代皇帝对关公的册封，关公更被官家和民众敬为无所不能的神而祭拜，香火旺盛，吸引了邳州与周边接壤地区民众以及全国各地的客商纷纷前来祭拜、经商、游玩，从而促使土山关帝庙会规模不断的扩大，内容不断的增加，祭拜仪式也愈加隆重。</w:t>
      </w:r>
    </w:p>
    <w:p w14:paraId="540B9C56">
      <w:pPr>
        <w:widowControl/>
        <w:spacing w:line="440" w:lineRule="exact"/>
        <w:ind w:firstLine="560" w:firstLineChars="200"/>
        <w:rPr>
          <w:rFonts w:ascii="宋体" w:hAnsi="宋体" w:cs="宋体"/>
          <w:kern w:val="0"/>
          <w:sz w:val="28"/>
          <w:szCs w:val="28"/>
        </w:rPr>
      </w:pPr>
      <w:r>
        <w:rPr>
          <w:rFonts w:ascii="宋体" w:hAnsi="宋体" w:cs="宋体"/>
          <w:kern w:val="0"/>
          <w:sz w:val="28"/>
          <w:szCs w:val="28"/>
        </w:rPr>
        <w:t>土山关帝庙会程序主要有：庙会的准备工作，一般在每年庙会日前半个月到二十天， 由会头负责召集各大商家老板参加庙会的议事会议，研究落实庙会的有关准备工作，如庙内公祭人员的确定，祭文的准备，主祭人的确定，民祭活动的安排，祭品的准备，活动经费的筹措等等。文娱活动的安排，如庙会内三天戏曲的安排准备，内容的确定，节目的排练及庙外的曲艺演唱，艺术表演、杂技表演及有关的文化娱乐项目的人员、节目、场地的安排等等。集贸交易方面，集市上商贸项目、交易场地、交易单位等等都要在庙会前召集的准备会议上商定，定出具体可行意见。</w:t>
      </w:r>
    </w:p>
    <w:p w14:paraId="63E83E8F">
      <w:pPr>
        <w:widowControl/>
        <w:spacing w:line="440" w:lineRule="exact"/>
        <w:ind w:firstLine="560" w:firstLineChars="200"/>
        <w:rPr>
          <w:rFonts w:ascii="宋体" w:hAnsi="宋体" w:cs="宋体"/>
          <w:kern w:val="0"/>
          <w:sz w:val="28"/>
          <w:szCs w:val="28"/>
        </w:rPr>
      </w:pPr>
      <w:r>
        <w:rPr>
          <w:rFonts w:ascii="宋体" w:hAnsi="宋体" w:cs="宋体"/>
          <w:kern w:val="0"/>
          <w:sz w:val="28"/>
          <w:szCs w:val="28"/>
        </w:rPr>
        <w:t>土山关帝庙会活动内容有庙内的公祭活动、庙外的活动，文娱活动等。</w:t>
      </w:r>
    </w:p>
    <w:p w14:paraId="6A2379DA">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土</w:t>
      </w:r>
      <w:r>
        <w:rPr>
          <w:rFonts w:ascii="宋体" w:hAnsi="宋体" w:cs="宋体"/>
          <w:kern w:val="0"/>
          <w:sz w:val="28"/>
          <w:szCs w:val="28"/>
        </w:rPr>
        <w:t>山关帝庙是土山商家和土山人民群众自行集资建成的关帝庙。土山关帝庙会初由群众自发的个体祭拜、群体祭拜，发展到有组织的大规模团体祭拜活动，并不断的融入商贸交流和游玩活动。庙会的影响也不断地扩大，波及邳州和周边接壤地区，以及全国各地客商。庙会的规模也是苏北、鲁南地区较大的庙会。</w:t>
      </w:r>
    </w:p>
    <w:p w14:paraId="74A084E8">
      <w:pPr>
        <w:widowControl/>
        <w:spacing w:line="440" w:lineRule="exact"/>
        <w:ind w:firstLine="560" w:firstLineChars="200"/>
        <w:rPr>
          <w:rFonts w:ascii="宋体" w:hAnsi="宋体" w:cs="宋体"/>
          <w:kern w:val="0"/>
          <w:sz w:val="28"/>
          <w:szCs w:val="28"/>
        </w:rPr>
      </w:pPr>
      <w:r>
        <w:rPr>
          <w:rFonts w:ascii="宋体" w:hAnsi="宋体" w:cs="宋体"/>
          <w:kern w:val="0"/>
          <w:sz w:val="28"/>
          <w:szCs w:val="28"/>
        </w:rPr>
        <w:t>土山关帝庙会融合佛教、道教和儒教，佛教称关帝为“关帝圣君”，儒教称其为“武圣关公”，与后人尊称的“文圣人”孔子齐名。抗日和解放战争时期，土山关帝庙居住过两代和尚，管理庙宇40余年。解放后，第二代和尚还俗回家。关帝庙从1912在庙内办小学，后来日益发展成土山地区最大的学校，办学长达77年，后来土山镇文化站搬入，继续维修管理直至2005年修复土山关帝庙： 2007年士山镇政府组织成立土山关帝庙管理所，继续管理并对外开放，现已成为国家三A级旅游区。</w:t>
      </w:r>
    </w:p>
    <w:p w14:paraId="58CFF145">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 xml:space="preserve">土山关帝庙全景 </w:t>
      </w:r>
    </w:p>
    <w:p w14:paraId="49F0919E">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 xml:space="preserve">土山关帝庙一角 </w:t>
      </w:r>
    </w:p>
    <w:p w14:paraId="5F068AD2">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 xml:space="preserve">土山关帝庙会一角 </w:t>
      </w:r>
    </w:p>
    <w:p w14:paraId="4C7749E4">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 xml:space="preserve">土山关帝庙会场面 </w:t>
      </w:r>
    </w:p>
    <w:p w14:paraId="039D5901">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邳州第十届土山关帝庙会公祭大典仪式</w:t>
      </w:r>
    </w:p>
    <w:p w14:paraId="321CFB57">
      <w:pPr>
        <w:widowControl/>
        <w:spacing w:line="440" w:lineRule="exact"/>
        <w:jc w:val="left"/>
        <w:rPr>
          <w:rFonts w:ascii="宋体" w:hAnsi="宋体" w:cs="宋体"/>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Guandi </w:t>
      </w:r>
      <w:r>
        <w:rPr>
          <w:rFonts w:hint="eastAsia" w:ascii="Times New Roman" w:hAnsi="Times New Roman" w:cs="Times New Roman"/>
          <w:kern w:val="0"/>
          <w:sz w:val="28"/>
          <w:szCs w:val="28"/>
        </w:rPr>
        <w:t>T</w:t>
      </w:r>
      <w:r>
        <w:rPr>
          <w:rFonts w:ascii="Times New Roman" w:hAnsi="Times New Roman" w:cs="Times New Roman"/>
          <w:kern w:val="0"/>
          <w:sz w:val="28"/>
          <w:szCs w:val="28"/>
        </w:rPr>
        <w:t xml:space="preserve">emple </w:t>
      </w:r>
      <w:r>
        <w:rPr>
          <w:rFonts w:hint="eastAsia" w:ascii="Times New Roman" w:hAnsi="Times New Roman" w:cs="Times New Roman"/>
          <w:kern w:val="0"/>
          <w:sz w:val="28"/>
          <w:szCs w:val="28"/>
        </w:rPr>
        <w:t>F</w:t>
      </w:r>
      <w:r>
        <w:rPr>
          <w:rFonts w:ascii="Times New Roman" w:hAnsi="Times New Roman" w:cs="Times New Roman"/>
          <w:kern w:val="0"/>
          <w:sz w:val="28"/>
          <w:szCs w:val="28"/>
        </w:rPr>
        <w:t>air in Tushan, Pizhou</w:t>
      </w:r>
    </w:p>
    <w:p w14:paraId="6E711CC8">
      <w:pPr>
        <w:widowControl/>
        <w:spacing w:line="44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 xml:space="preserve">Tushan town is located 15 kilometers southwest of Pizhou City. Tushan has a history of nearly 2000 years: as far back as the Eastern Han Dynasty, Tushan was a place for military strategists to compete for. The first foundation of the formation of Guandi temple fair in Tushan was the </w:t>
      </w:r>
      <w:r>
        <w:rPr>
          <w:rFonts w:ascii="Times New Roman" w:hAnsi="Times New Roman" w:cs="Times New Roman"/>
          <w:kern w:val="0"/>
          <w:sz w:val="28"/>
          <w:szCs w:val="28"/>
        </w:rPr>
        <w:t>“</w:t>
      </w:r>
      <w:r>
        <w:rPr>
          <w:rFonts w:hint="eastAsia" w:ascii="Times New Roman" w:hAnsi="Times New Roman" w:cs="Times New Roman"/>
          <w:kern w:val="0"/>
          <w:sz w:val="28"/>
          <w:szCs w:val="28"/>
        </w:rPr>
        <w:t>Memorial Day</w:t>
      </w:r>
      <w:r>
        <w:rPr>
          <w:rFonts w:ascii="Times New Roman" w:hAnsi="Times New Roman" w:cs="Times New Roman"/>
          <w:kern w:val="0"/>
          <w:sz w:val="28"/>
          <w:szCs w:val="28"/>
        </w:rPr>
        <w:t>”</w:t>
      </w:r>
      <w:r>
        <w:rPr>
          <w:rFonts w:hint="eastAsia" w:ascii="Times New Roman" w:hAnsi="Times New Roman" w:cs="Times New Roman"/>
          <w:kern w:val="0"/>
          <w:sz w:val="28"/>
          <w:szCs w:val="28"/>
        </w:rPr>
        <w:t xml:space="preserve"> of Guan Gong. The memorial day came into being after the completion of Tushan Guandi temple in the third year of Tianshun (1460) in the Ming Dynasty. The people in Tushan town and its surrounding areas, as well as businessmen from Shanxi, Henan, Jiangxi, Shaanxi and other places who came to Tushan for business, spontaneously offered incense to Lord Guan. From then on, the custom of worship gradually formed.</w:t>
      </w:r>
    </w:p>
    <w:p w14:paraId="5027CB39">
      <w:pPr>
        <w:widowControl/>
        <w:spacing w:line="44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The theme of the Temple Fair was to offer sacrifices to Guan Yu. The People worshiped Guan Yu</w:t>
      </w:r>
      <w:r>
        <w:rPr>
          <w:rFonts w:ascii="Times New Roman" w:hAnsi="Times New Roman" w:cs="Times New Roman"/>
          <w:kern w:val="0"/>
          <w:sz w:val="28"/>
          <w:szCs w:val="28"/>
        </w:rPr>
        <w:t>’</w:t>
      </w:r>
      <w:r>
        <w:rPr>
          <w:rFonts w:hint="eastAsia" w:ascii="Times New Roman" w:hAnsi="Times New Roman" w:cs="Times New Roman"/>
          <w:kern w:val="0"/>
          <w:sz w:val="28"/>
          <w:szCs w:val="28"/>
        </w:rPr>
        <w:t>s spirit of loyalty, righteousness and valor. With the canonization of Guan Yu by successive emperors, Guan Yu was worshiped by local officials and people as an omnipotent God. It had attracted people from the neighboring areas of Pizhou and merchants from all over the country to come to worship, do business and have fun, which had given rise to the continuous expansion of the scale, content and solemn worship ceremony of the temple.</w:t>
      </w:r>
    </w:p>
    <w:p w14:paraId="07BFD22E">
      <w:pPr>
        <w:widowControl/>
        <w:spacing w:line="44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The main procedures for the Temple Fair in Tushan are: The preparation work for the temple fair generally takes place from half a month to 20 days before the Temple Fair Day each year. The head of the fair is responsible for convening the business owners to attend the council meeting of the temple fair to study and implement the relevant preparatory work for the temple fair, such as the determination of the public memorial altar, the preparation of the memorial altar, the determination of the chief memorial altar, the arrangements for the activities, the provision of the offerings, the financing of the activities, and so on. The arrangement of cultural and entertainment activities include the preparation of the three-day opera in the temple fair, the determination of the content, the rehearsal of the programme and the singing of the Quyi outside the temple, personnel, programme and venue arrangements for performing arts, acrobatics and related cultural and entertainment events. In the aspect of fair trading, commercial items, trading venues, trading units and so on in the fair should be agreed at the preparatory meeting before the temple fair, and concrete feasible suggestions should be worked out.</w:t>
      </w:r>
    </w:p>
    <w:p w14:paraId="1D5737DC">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 xml:space="preserve">The activities of Tushan Guandi temple fair </w:t>
      </w:r>
      <w:r>
        <w:rPr>
          <w:rFonts w:hint="eastAsia" w:ascii="Times New Roman" w:hAnsi="Times New Roman" w:cs="Times New Roman"/>
          <w:kern w:val="0"/>
          <w:sz w:val="28"/>
          <w:szCs w:val="28"/>
        </w:rPr>
        <w:t>entail</w:t>
      </w:r>
      <w:r>
        <w:rPr>
          <w:rFonts w:ascii="Times New Roman" w:hAnsi="Times New Roman" w:cs="Times New Roman"/>
          <w:kern w:val="0"/>
          <w:sz w:val="28"/>
          <w:szCs w:val="28"/>
        </w:rPr>
        <w:t xml:space="preserve"> public sacrifice activities inside the temple, activities outside the temple, cultural and recreational activities, etc.</w:t>
      </w:r>
    </w:p>
    <w:p w14:paraId="7830C13C">
      <w:pPr>
        <w:widowControl/>
        <w:spacing w:line="44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Tushan Guandi temple is built by its merchants and Tushan people with their own funds. At the beginning, the temple fair of Tushan Guandi developed from self-initiated individual and group worship to organized large-scale group worship, and constantly integrated into business exchanges and recreational activities. The temple fair</w:t>
      </w:r>
      <w:r>
        <w:rPr>
          <w:rFonts w:ascii="Times New Roman" w:hAnsi="Times New Roman" w:cs="Times New Roman"/>
          <w:kern w:val="0"/>
          <w:sz w:val="28"/>
          <w:szCs w:val="28"/>
        </w:rPr>
        <w:t>’</w:t>
      </w:r>
      <w:r>
        <w:rPr>
          <w:rFonts w:hint="eastAsia" w:ascii="Times New Roman" w:hAnsi="Times New Roman" w:cs="Times New Roman"/>
          <w:kern w:val="0"/>
          <w:sz w:val="28"/>
          <w:szCs w:val="28"/>
        </w:rPr>
        <w:t>s influence has also been expanding, spreading to Pizhou and the surrounding border areas, as well as to merchants from all over the country. The Temple Fair scale is also a bigger temple fair in the northern Jiangsu and southern Shandong.</w:t>
      </w:r>
    </w:p>
    <w:p w14:paraId="5A5D8A21">
      <w:pPr>
        <w:widowControl/>
        <w:spacing w:line="44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 xml:space="preserve">Tushan Guandi temple will integrate Buddhism, Taoism and Confucianism. Buddhism called Guan Yu </w:t>
      </w:r>
      <w:r>
        <w:rPr>
          <w:rFonts w:ascii="Times New Roman" w:hAnsi="Times New Roman" w:cs="Times New Roman"/>
          <w:kern w:val="0"/>
          <w:sz w:val="28"/>
          <w:szCs w:val="28"/>
        </w:rPr>
        <w:t>“</w:t>
      </w:r>
      <w:r>
        <w:rPr>
          <w:rFonts w:hint="eastAsia" w:ascii="Times New Roman" w:hAnsi="Times New Roman" w:cs="Times New Roman"/>
          <w:kern w:val="0"/>
          <w:sz w:val="28"/>
          <w:szCs w:val="28"/>
        </w:rPr>
        <w:t>Guan Yu Saint</w:t>
      </w:r>
      <w:r>
        <w:rPr>
          <w:rFonts w:ascii="Times New Roman" w:hAnsi="Times New Roman" w:cs="Times New Roman"/>
          <w:kern w:val="0"/>
          <w:sz w:val="28"/>
          <w:szCs w:val="28"/>
        </w:rPr>
        <w:t>”</w:t>
      </w:r>
      <w:r>
        <w:rPr>
          <w:rFonts w:hint="eastAsia" w:ascii="Times New Roman" w:hAnsi="Times New Roman" w:cs="Times New Roman"/>
          <w:kern w:val="0"/>
          <w:sz w:val="28"/>
          <w:szCs w:val="28"/>
        </w:rPr>
        <w:t xml:space="preserve"> , confucianism called it </w:t>
      </w:r>
      <w:r>
        <w:rPr>
          <w:rFonts w:ascii="Times New Roman" w:hAnsi="Times New Roman" w:cs="Times New Roman"/>
          <w:kern w:val="0"/>
          <w:sz w:val="28"/>
          <w:szCs w:val="28"/>
        </w:rPr>
        <w:t>“</w:t>
      </w:r>
      <w:r>
        <w:rPr>
          <w:rFonts w:hint="eastAsia" w:ascii="Times New Roman" w:hAnsi="Times New Roman" w:cs="Times New Roman"/>
          <w:kern w:val="0"/>
          <w:sz w:val="28"/>
          <w:szCs w:val="28"/>
        </w:rPr>
        <w:t>Wu Sheng Guan Yu</w:t>
      </w:r>
      <w:r>
        <w:rPr>
          <w:rFonts w:ascii="Times New Roman" w:hAnsi="Times New Roman" w:cs="Times New Roman"/>
          <w:kern w:val="0"/>
          <w:sz w:val="28"/>
          <w:szCs w:val="28"/>
        </w:rPr>
        <w:t>”</w:t>
      </w:r>
      <w:r>
        <w:rPr>
          <w:rFonts w:hint="eastAsia" w:ascii="Times New Roman" w:hAnsi="Times New Roman" w:cs="Times New Roman"/>
          <w:kern w:val="0"/>
          <w:sz w:val="28"/>
          <w:szCs w:val="28"/>
        </w:rPr>
        <w:t xml:space="preserve">, and later referred to as </w:t>
      </w:r>
      <w:r>
        <w:rPr>
          <w:rFonts w:ascii="Times New Roman" w:hAnsi="Times New Roman" w:cs="Times New Roman"/>
          <w:kern w:val="0"/>
          <w:sz w:val="28"/>
          <w:szCs w:val="28"/>
        </w:rPr>
        <w:t>“</w:t>
      </w:r>
      <w:r>
        <w:rPr>
          <w:rFonts w:hint="eastAsia" w:ascii="Times New Roman" w:hAnsi="Times New Roman" w:cs="Times New Roman"/>
          <w:kern w:val="0"/>
          <w:sz w:val="28"/>
          <w:szCs w:val="28"/>
        </w:rPr>
        <w:t>Wen Sheng</w:t>
      </w:r>
      <w:r>
        <w:rPr>
          <w:rFonts w:ascii="Times New Roman" w:hAnsi="Times New Roman" w:cs="Times New Roman"/>
          <w:kern w:val="0"/>
          <w:sz w:val="28"/>
          <w:szCs w:val="28"/>
        </w:rPr>
        <w:t>”</w:t>
      </w:r>
      <w:r>
        <w:rPr>
          <w:rFonts w:hint="eastAsia" w:ascii="Times New Roman" w:hAnsi="Times New Roman" w:cs="Times New Roman"/>
          <w:kern w:val="0"/>
          <w:sz w:val="28"/>
          <w:szCs w:val="28"/>
        </w:rPr>
        <w:t xml:space="preserve"> Confucius. During the period of anti-Japanese and liberation war, the temple of Guandi in Tushan lived for two generations of monks and managed the temple for more than 40 years. After Liberation, the second generation of monks returned to secular home. Guandi temple opened its primary school in the temple in 1912, and has gradually developed into the largest school in the Tushan area. The school lasted for 77 years. </w:t>
      </w:r>
      <w:r>
        <w:rPr>
          <w:rFonts w:ascii="Times New Roman" w:hAnsi="Times New Roman" w:cs="Times New Roman"/>
          <w:kern w:val="0"/>
          <w:sz w:val="28"/>
          <w:szCs w:val="28"/>
        </w:rPr>
        <w:t>Later, cultural station</w:t>
      </w:r>
      <w:r>
        <w:rPr>
          <w:rFonts w:hint="eastAsia" w:ascii="Times New Roman" w:hAnsi="Times New Roman" w:cs="Times New Roman"/>
          <w:kern w:val="0"/>
          <w:sz w:val="28"/>
          <w:szCs w:val="28"/>
        </w:rPr>
        <w:t xml:space="preserve"> in </w:t>
      </w:r>
      <w:r>
        <w:rPr>
          <w:rFonts w:ascii="Times New Roman" w:hAnsi="Times New Roman" w:cs="Times New Roman"/>
          <w:kern w:val="0"/>
          <w:sz w:val="28"/>
          <w:szCs w:val="28"/>
        </w:rPr>
        <w:t>Tushan town moved in and continued to maintain and manage it until 2005. In 2007, the government of Shishan town organized the establishment of Tushan Guandi Temple Management Office, which continued to manage and open to the outside world, and now it has become a national 3A tourist area.</w:t>
      </w:r>
    </w:p>
    <w:p w14:paraId="521BB53E">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Panoramic view of Guandi temple in Tushan</w:t>
      </w:r>
    </w:p>
    <w:p w14:paraId="71869249">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A corner of Guandi temple in Tushan</w:t>
      </w:r>
    </w:p>
    <w:p w14:paraId="586A7934">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A corner of Tushan Guandi Temple Fair</w:t>
      </w:r>
    </w:p>
    <w:p w14:paraId="64E6AF73">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Scenes of temple fair of Guandi in Tushan</w:t>
      </w:r>
    </w:p>
    <w:p w14:paraId="277ED5D8">
      <w:pPr>
        <w:widowControl/>
        <w:spacing w:line="440" w:lineRule="exact"/>
        <w:ind w:firstLine="560" w:firstLineChars="200"/>
        <w:jc w:val="left"/>
        <w:rPr>
          <w:rFonts w:ascii="Times New Roman" w:hAnsi="Times New Roman" w:cs="Times New Roman"/>
          <w:kern w:val="0"/>
          <w:sz w:val="28"/>
          <w:szCs w:val="28"/>
        </w:rPr>
      </w:pPr>
      <w:r>
        <w:rPr>
          <w:rFonts w:hint="eastAsia" w:ascii="Times New Roman" w:hAnsi="Times New Roman" w:cs="Times New Roman"/>
          <w:kern w:val="0"/>
          <w:sz w:val="28"/>
          <w:szCs w:val="28"/>
        </w:rPr>
        <w:t>Ceremony of the 10th Tushan Guandi temple fair in Pizhou</w:t>
      </w:r>
    </w:p>
    <w:p w14:paraId="46AE604A">
      <w:pPr>
        <w:rPr>
          <w:sz w:val="28"/>
          <w:szCs w:val="28"/>
        </w:rPr>
      </w:pPr>
    </w:p>
    <w:p w14:paraId="6AB8A5B1">
      <w:pPr>
        <w:rPr>
          <w:sz w:val="28"/>
          <w:szCs w:val="28"/>
        </w:rPr>
      </w:pPr>
    </w:p>
    <w:p w14:paraId="679922E3">
      <w:pPr>
        <w:rPr>
          <w:sz w:val="28"/>
          <w:szCs w:val="28"/>
        </w:rPr>
      </w:pPr>
    </w:p>
    <w:p w14:paraId="12679B3A">
      <w:pPr>
        <w:rPr>
          <w:sz w:val="28"/>
          <w:szCs w:val="28"/>
        </w:rPr>
      </w:pPr>
    </w:p>
    <w:p w14:paraId="500A8308">
      <w:pPr>
        <w:rPr>
          <w:sz w:val="28"/>
          <w:szCs w:val="28"/>
        </w:rPr>
      </w:pPr>
    </w:p>
    <w:p w14:paraId="27E4EC73">
      <w:pPr>
        <w:rPr>
          <w:sz w:val="28"/>
          <w:szCs w:val="28"/>
        </w:rPr>
      </w:pPr>
    </w:p>
    <w:p w14:paraId="7747F023">
      <w:pPr>
        <w:rPr>
          <w:sz w:val="28"/>
          <w:szCs w:val="28"/>
        </w:rPr>
      </w:pPr>
    </w:p>
    <w:p w14:paraId="0124E0D5">
      <w:pPr>
        <w:rPr>
          <w:sz w:val="28"/>
          <w:szCs w:val="28"/>
        </w:rPr>
      </w:pPr>
    </w:p>
    <w:p w14:paraId="48A17B1C">
      <w:pPr>
        <w:rPr>
          <w:sz w:val="28"/>
          <w:szCs w:val="28"/>
        </w:rPr>
      </w:pPr>
    </w:p>
    <w:p w14:paraId="36942025">
      <w:pPr>
        <w:widowControl/>
        <w:spacing w:line="440" w:lineRule="exact"/>
        <w:jc w:val="center"/>
        <w:rPr>
          <w:rFonts w:ascii="宋体" w:hAnsi="宋体" w:cs="宋体"/>
          <w:b/>
          <w:bCs/>
          <w:kern w:val="0"/>
          <w:sz w:val="28"/>
          <w:szCs w:val="28"/>
        </w:rPr>
      </w:pPr>
      <w:r>
        <w:rPr>
          <w:rFonts w:ascii="宋体" w:hAnsi="宋体" w:cs="宋体"/>
          <w:b/>
          <w:bCs/>
          <w:kern w:val="0"/>
          <w:sz w:val="28"/>
          <w:szCs w:val="28"/>
        </w:rPr>
        <w:t>云龙山庙会</w:t>
      </w:r>
    </w:p>
    <w:p w14:paraId="4F19A89B">
      <w:pPr>
        <w:widowControl/>
        <w:spacing w:line="440" w:lineRule="exact"/>
        <w:ind w:firstLine="560" w:firstLineChars="200"/>
        <w:rPr>
          <w:rFonts w:ascii="宋体" w:hAnsi="宋体" w:cs="宋体"/>
          <w:kern w:val="0"/>
          <w:sz w:val="28"/>
          <w:szCs w:val="28"/>
        </w:rPr>
      </w:pPr>
      <w:r>
        <w:rPr>
          <w:rFonts w:ascii="宋体" w:hAnsi="宋体" w:cs="宋体"/>
          <w:kern w:val="0"/>
          <w:sz w:val="28"/>
          <w:szCs w:val="28"/>
        </w:rPr>
        <w:t>云龙山庙会又称“云龙山庙市”，是我国集市贸易形式之一。云龙山是徐州的游览胜地，古迹云集，风景宜人。在西山坡大士岩，每年农历二月十九日都要举行观音菩萨诞辰庙会，俗称“云龙山庙会”。参与人数达百万以上，遍及鲁南、豫东、皖北接壤地区及徐州六县(市)五区。</w:t>
      </w:r>
    </w:p>
    <w:p w14:paraId="20F88E11">
      <w:pPr>
        <w:widowControl/>
        <w:spacing w:line="440" w:lineRule="exact"/>
        <w:ind w:firstLine="560" w:firstLineChars="200"/>
        <w:rPr>
          <w:rFonts w:ascii="宋体" w:hAnsi="宋体" w:cs="宋体"/>
          <w:kern w:val="0"/>
          <w:sz w:val="28"/>
          <w:szCs w:val="28"/>
        </w:rPr>
      </w:pPr>
      <w:r>
        <w:rPr>
          <w:rFonts w:ascii="宋体" w:hAnsi="宋体" w:cs="宋体"/>
          <w:kern w:val="0"/>
          <w:sz w:val="28"/>
          <w:szCs w:val="28"/>
        </w:rPr>
        <w:t>云龙山庙会最初起源于大士岩(观音寺)。1719年(清乾隆年间)，开山时发现了一尊送子玉带观音石像。以为从天而降，逐日神化，其实，并非天赐。清康熙年间，徐州知府姜焯，在山西坡兴建僧舍时于地基中发现一块白纹巨石，便命人雕刻成送子玉带观音。众多妇女知悉，纷纷来拜，以求早生贵子。</w:t>
      </w:r>
    </w:p>
    <w:p w14:paraId="37D75262">
      <w:pPr>
        <w:widowControl/>
        <w:spacing w:line="440" w:lineRule="exact"/>
        <w:ind w:firstLine="560" w:firstLineChars="200"/>
        <w:rPr>
          <w:rFonts w:ascii="宋体" w:hAnsi="宋体" w:cs="宋体"/>
          <w:kern w:val="0"/>
          <w:sz w:val="28"/>
          <w:szCs w:val="28"/>
        </w:rPr>
      </w:pPr>
      <w:r>
        <w:rPr>
          <w:rFonts w:ascii="宋体" w:hAnsi="宋体" w:cs="宋体"/>
          <w:kern w:val="0"/>
          <w:sz w:val="28"/>
          <w:szCs w:val="28"/>
        </w:rPr>
        <w:t>每年农历二月十九日，兴化寺的僧人就做起法事，为观音菩萨诞辰庆典，为求子者还愿，来者益众。这充分体现了佛教文化的“诸恶莫作、众善奉行、大慈大悲、普渡众生”的精髓。也反映了人民群众对平安幸福生活的向往和渴求。</w:t>
      </w:r>
    </w:p>
    <w:p w14:paraId="67674971">
      <w:pPr>
        <w:widowControl/>
        <w:spacing w:line="440" w:lineRule="exact"/>
        <w:ind w:firstLine="560" w:firstLineChars="200"/>
        <w:rPr>
          <w:rFonts w:ascii="宋体" w:hAnsi="宋体" w:cs="宋体"/>
          <w:kern w:val="0"/>
          <w:sz w:val="28"/>
          <w:szCs w:val="28"/>
        </w:rPr>
      </w:pPr>
      <w:r>
        <w:rPr>
          <w:rFonts w:ascii="宋体" w:hAnsi="宋体" w:cs="宋体"/>
          <w:kern w:val="0"/>
          <w:sz w:val="28"/>
          <w:szCs w:val="28"/>
        </w:rPr>
        <w:t>云龙山庙会场面很大，涉及山上山下，庙内庙外，内容和形式各异。其主要内容是朝山烧香磕头拜佛、民间工艺美术大展示、民间文艺表演及企业商家赶庙会等。因年年盛会，各种摊点已形成格局。</w:t>
      </w:r>
    </w:p>
    <w:p w14:paraId="32ED3F0D">
      <w:pPr>
        <w:widowControl/>
        <w:spacing w:line="440" w:lineRule="exact"/>
        <w:ind w:firstLine="560" w:firstLineChars="200"/>
        <w:rPr>
          <w:rFonts w:ascii="宋体" w:hAnsi="宋体" w:cs="宋体"/>
          <w:kern w:val="0"/>
          <w:sz w:val="28"/>
          <w:szCs w:val="28"/>
        </w:rPr>
      </w:pPr>
      <w:r>
        <w:rPr>
          <w:rFonts w:ascii="宋体" w:hAnsi="宋体" w:cs="宋体"/>
          <w:kern w:val="0"/>
          <w:sz w:val="28"/>
          <w:szCs w:val="28"/>
        </w:rPr>
        <w:t>云龙山庙会已非单纯的宗教色彩，而是集商贸，旅游、信仰、娱乐、民间文化艺术于一体的盛大民俗活动，已成为淮海经济区规模最大的民俗盛会之一。</w:t>
      </w:r>
    </w:p>
    <w:p w14:paraId="21737460">
      <w:pPr>
        <w:widowControl/>
        <w:spacing w:line="440" w:lineRule="exact"/>
        <w:ind w:firstLine="560" w:firstLineChars="200"/>
        <w:rPr>
          <w:rFonts w:ascii="宋体" w:hAnsi="宋体" w:cs="宋体"/>
          <w:kern w:val="0"/>
          <w:sz w:val="28"/>
          <w:szCs w:val="28"/>
        </w:rPr>
      </w:pPr>
      <w:r>
        <w:rPr>
          <w:rFonts w:ascii="宋体" w:hAnsi="宋体" w:cs="宋体"/>
          <w:kern w:val="0"/>
          <w:sz w:val="28"/>
          <w:szCs w:val="28"/>
        </w:rPr>
        <w:t>随着人们物质文化生活水平日益丰富，审美需求不断提高，民俗文化的地位日益下降，庙会的规模逐渐变小，有走向旅游和购物节的趋势。</w:t>
      </w:r>
    </w:p>
    <w:p w14:paraId="14089FB8">
      <w:pPr>
        <w:widowControl/>
        <w:spacing w:line="440" w:lineRule="exact"/>
        <w:ind w:firstLine="560" w:firstLineChars="200"/>
        <w:rPr>
          <w:rFonts w:ascii="Times New Roman" w:hAnsi="Times New Roman"/>
          <w:kern w:val="0"/>
          <w:sz w:val="28"/>
          <w:szCs w:val="28"/>
        </w:rPr>
      </w:pPr>
      <w:r>
        <w:rPr>
          <w:rFonts w:hint="eastAsia" w:ascii="Times New Roman" w:hAnsi="Times New Roman"/>
          <w:kern w:val="0"/>
          <w:sz w:val="28"/>
          <w:szCs w:val="28"/>
        </w:rPr>
        <w:t xml:space="preserve">云龙山庙会正门 </w:t>
      </w:r>
    </w:p>
    <w:p w14:paraId="2D369E64">
      <w:pPr>
        <w:widowControl/>
        <w:spacing w:line="440" w:lineRule="exact"/>
        <w:ind w:firstLine="560" w:firstLineChars="200"/>
        <w:rPr>
          <w:rFonts w:ascii="Times New Roman" w:hAnsi="Times New Roman"/>
          <w:kern w:val="0"/>
          <w:sz w:val="28"/>
          <w:szCs w:val="28"/>
        </w:rPr>
      </w:pPr>
      <w:r>
        <w:rPr>
          <w:rFonts w:hint="eastAsia" w:ascii="Times New Roman" w:hAnsi="Times New Roman"/>
          <w:kern w:val="0"/>
          <w:sz w:val="28"/>
          <w:szCs w:val="28"/>
        </w:rPr>
        <w:t xml:space="preserve">云龙山庙会上商贾云集 </w:t>
      </w:r>
    </w:p>
    <w:p w14:paraId="44EC70A3">
      <w:pPr>
        <w:widowControl/>
        <w:spacing w:line="440" w:lineRule="exact"/>
        <w:ind w:firstLine="560" w:firstLineChars="200"/>
        <w:rPr>
          <w:rFonts w:ascii="Times New Roman" w:hAnsi="Times New Roman"/>
          <w:kern w:val="0"/>
          <w:sz w:val="28"/>
          <w:szCs w:val="28"/>
        </w:rPr>
      </w:pPr>
      <w:r>
        <w:rPr>
          <w:rFonts w:hint="eastAsia" w:ascii="Times New Roman" w:hAnsi="Times New Roman"/>
          <w:kern w:val="0"/>
          <w:sz w:val="28"/>
          <w:szCs w:val="28"/>
        </w:rPr>
        <w:t xml:space="preserve">庙会上草台班子唱大戏 </w:t>
      </w:r>
    </w:p>
    <w:p w14:paraId="2D55C2BD">
      <w:pPr>
        <w:widowControl/>
        <w:spacing w:line="440" w:lineRule="exact"/>
        <w:ind w:firstLine="560" w:firstLineChars="200"/>
        <w:rPr>
          <w:rFonts w:ascii="Times New Roman" w:hAnsi="Times New Roman"/>
          <w:kern w:val="0"/>
          <w:sz w:val="28"/>
          <w:szCs w:val="28"/>
        </w:rPr>
      </w:pPr>
      <w:r>
        <w:rPr>
          <w:rFonts w:hint="eastAsia" w:ascii="Times New Roman" w:hAnsi="Times New Roman"/>
          <w:kern w:val="0"/>
          <w:sz w:val="28"/>
          <w:szCs w:val="28"/>
        </w:rPr>
        <w:t xml:space="preserve">栓一条红飘带，祈求平安 </w:t>
      </w:r>
    </w:p>
    <w:p w14:paraId="3FC603E0">
      <w:pPr>
        <w:widowControl/>
        <w:spacing w:line="440" w:lineRule="exact"/>
        <w:ind w:firstLine="560" w:firstLineChars="200"/>
        <w:rPr>
          <w:rFonts w:ascii="Times New Roman" w:hAnsi="Times New Roman"/>
          <w:kern w:val="0"/>
          <w:sz w:val="28"/>
          <w:szCs w:val="28"/>
        </w:rPr>
      </w:pPr>
      <w:r>
        <w:rPr>
          <w:rFonts w:hint="eastAsia" w:ascii="Times New Roman" w:hAnsi="Times New Roman"/>
          <w:kern w:val="0"/>
          <w:sz w:val="28"/>
          <w:szCs w:val="28"/>
        </w:rPr>
        <w:t xml:space="preserve">庙会一角 </w:t>
      </w:r>
    </w:p>
    <w:p w14:paraId="365F88F3">
      <w:pPr>
        <w:widowControl/>
        <w:spacing w:line="440" w:lineRule="exact"/>
        <w:ind w:firstLine="560" w:firstLineChars="200"/>
        <w:rPr>
          <w:rFonts w:ascii="Times New Roman" w:hAnsi="Times New Roman"/>
          <w:kern w:val="0"/>
          <w:sz w:val="28"/>
          <w:szCs w:val="28"/>
        </w:rPr>
      </w:pPr>
    </w:p>
    <w:p w14:paraId="2ABC8FCC">
      <w:pPr>
        <w:widowControl/>
        <w:spacing w:line="440" w:lineRule="exact"/>
        <w:rPr>
          <w:rFonts w:ascii="Times New Roman" w:hAnsi="Times New Roman" w:cs="Times New Roman"/>
          <w:kern w:val="0"/>
          <w:sz w:val="28"/>
          <w:szCs w:val="28"/>
        </w:rPr>
      </w:pPr>
      <w:r>
        <w:rPr>
          <w:rFonts w:ascii="Times New Roman" w:hAnsi="Times New Roman"/>
          <w:kern w:val="0"/>
          <w:sz w:val="28"/>
          <w:szCs w:val="28"/>
        </w:rPr>
        <w:t>Yunlong</w:t>
      </w:r>
      <w:r>
        <w:rPr>
          <w:rFonts w:hint="eastAsia" w:ascii="Times New Roman" w:hAnsi="Times New Roman"/>
          <w:kern w:val="0"/>
          <w:sz w:val="28"/>
          <w:szCs w:val="28"/>
        </w:rPr>
        <w:t xml:space="preserve"> Mountain</w:t>
      </w:r>
      <w:r>
        <w:rPr>
          <w:rFonts w:ascii="Times New Roman" w:hAnsi="Times New Roman"/>
          <w:kern w:val="0"/>
          <w:sz w:val="28"/>
          <w:szCs w:val="28"/>
        </w:rPr>
        <w:t xml:space="preserve"> Temple Fair</w:t>
      </w:r>
    </w:p>
    <w:p w14:paraId="09DFC4EE">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Yunlong</w:t>
      </w:r>
      <w:r>
        <w:rPr>
          <w:rFonts w:hint="eastAsia" w:ascii="Times New Roman" w:hAnsi="Times New Roman" w:cs="Times New Roman"/>
          <w:kern w:val="0"/>
          <w:sz w:val="28"/>
          <w:szCs w:val="28"/>
        </w:rPr>
        <w:t xml:space="preserve"> Mountain</w:t>
      </w:r>
      <w:r>
        <w:rPr>
          <w:rFonts w:ascii="Times New Roman" w:hAnsi="Times New Roman" w:cs="Times New Roman"/>
          <w:kern w:val="0"/>
          <w:sz w:val="28"/>
          <w:szCs w:val="28"/>
        </w:rPr>
        <w:t xml:space="preserve"> temple fair, also known as “</w:t>
      </w:r>
      <w:r>
        <w:rPr>
          <w:rFonts w:hint="eastAsia" w:ascii="Times New Roman" w:hAnsi="Times New Roman" w:cs="Times New Roman"/>
          <w:kern w:val="0"/>
          <w:sz w:val="28"/>
          <w:szCs w:val="28"/>
        </w:rPr>
        <w:t>Y</w:t>
      </w:r>
      <w:r>
        <w:rPr>
          <w:rFonts w:ascii="Times New Roman" w:hAnsi="Times New Roman" w:cs="Times New Roman"/>
          <w:kern w:val="0"/>
          <w:sz w:val="28"/>
          <w:szCs w:val="28"/>
        </w:rPr>
        <w:t>unlong</w:t>
      </w:r>
      <w:r>
        <w:rPr>
          <w:rFonts w:hint="eastAsia" w:ascii="Times New Roman" w:hAnsi="Times New Roman" w:cs="Times New Roman"/>
          <w:kern w:val="0"/>
          <w:sz w:val="28"/>
          <w:szCs w:val="28"/>
        </w:rPr>
        <w:t xml:space="preserve"> Mountain</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t</w:t>
      </w:r>
      <w:r>
        <w:rPr>
          <w:rFonts w:ascii="Times New Roman" w:hAnsi="Times New Roman" w:cs="Times New Roman"/>
          <w:kern w:val="0"/>
          <w:sz w:val="28"/>
          <w:szCs w:val="28"/>
        </w:rPr>
        <w:t>emple market”, is one of the forms of fair trade in China. Yunlong mountain is a tourist attraction in Xuzhou, with many historic sites and pleasant scener</w:t>
      </w:r>
      <w:r>
        <w:rPr>
          <w:rFonts w:hint="eastAsia" w:ascii="Times New Roman" w:hAnsi="Times New Roman" w:cs="Times New Roman"/>
          <w:kern w:val="0"/>
          <w:sz w:val="28"/>
          <w:szCs w:val="28"/>
        </w:rPr>
        <w:t>y</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 xml:space="preserve">On the western slope of Tuas rocks, a temple fair for the birthday of Guanyin Bodhisattva is held on February 19 of the lunar calendar, commonly known as </w:t>
      </w:r>
      <w:r>
        <w:rPr>
          <w:rFonts w:ascii="Times New Roman" w:hAnsi="Times New Roman" w:cs="Times New Roman"/>
          <w:kern w:val="0"/>
          <w:sz w:val="28"/>
          <w:szCs w:val="28"/>
        </w:rPr>
        <w:t>“</w:t>
      </w:r>
      <w:r>
        <w:rPr>
          <w:rFonts w:hint="eastAsia" w:ascii="Times New Roman" w:hAnsi="Times New Roman" w:cs="Times New Roman"/>
          <w:kern w:val="0"/>
          <w:sz w:val="28"/>
          <w:szCs w:val="28"/>
        </w:rPr>
        <w:t>Yunlong Mountain temple fair". More than a million people participated in the games, covering the areas bordering southern Shandong, eastern Henan, northern Anhui and the six counties (cities) and five districts of Xuzhou.</w:t>
      </w:r>
    </w:p>
    <w:p w14:paraId="5B66A986">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Yunlong</w:t>
      </w:r>
      <w:r>
        <w:rPr>
          <w:rFonts w:hint="eastAsia" w:ascii="Times New Roman" w:hAnsi="Times New Roman" w:cs="Times New Roman"/>
          <w:kern w:val="0"/>
          <w:sz w:val="28"/>
          <w:szCs w:val="28"/>
        </w:rPr>
        <w:t xml:space="preserve"> mountain</w:t>
      </w:r>
      <w:r>
        <w:rPr>
          <w:rFonts w:ascii="Times New Roman" w:hAnsi="Times New Roman" w:cs="Times New Roman"/>
          <w:kern w:val="0"/>
          <w:sz w:val="28"/>
          <w:szCs w:val="28"/>
        </w:rPr>
        <w:t xml:space="preserve"> temple fair originated from </w:t>
      </w:r>
      <w:r>
        <w:rPr>
          <w:rFonts w:hint="eastAsia" w:ascii="Times New Roman" w:hAnsi="Times New Roman" w:cs="Times New Roman"/>
          <w:kern w:val="0"/>
          <w:sz w:val="28"/>
          <w:szCs w:val="28"/>
        </w:rPr>
        <w:t>Tuas rocks</w:t>
      </w:r>
      <w:r>
        <w:rPr>
          <w:rFonts w:ascii="Times New Roman" w:hAnsi="Times New Roman" w:cs="Times New Roman"/>
          <w:kern w:val="0"/>
          <w:sz w:val="28"/>
          <w:szCs w:val="28"/>
        </w:rPr>
        <w:t xml:space="preserve"> (Guanyin Temple). In 1719 (during the reign of </w:t>
      </w:r>
      <w:r>
        <w:rPr>
          <w:rFonts w:hint="eastAsia" w:ascii="Times New Roman" w:hAnsi="Times New Roman" w:cs="Times New Roman"/>
          <w:kern w:val="0"/>
          <w:sz w:val="28"/>
          <w:szCs w:val="28"/>
        </w:rPr>
        <w:t>e</w:t>
      </w:r>
      <w:r>
        <w:rPr>
          <w:rFonts w:ascii="Times New Roman" w:hAnsi="Times New Roman" w:cs="Times New Roman"/>
          <w:kern w:val="0"/>
          <w:sz w:val="28"/>
          <w:szCs w:val="28"/>
        </w:rPr>
        <w:t xml:space="preserve">mperor Qianlong of the Qing Dynasty), a stone statue of Avalokitesvara was found at the beginning of the mountain. In fact, it is not a gift from heaven. During the reign of </w:t>
      </w:r>
      <w:r>
        <w:rPr>
          <w:rFonts w:hint="eastAsia" w:ascii="Times New Roman" w:hAnsi="Times New Roman" w:cs="Times New Roman"/>
          <w:kern w:val="0"/>
          <w:sz w:val="28"/>
          <w:szCs w:val="28"/>
        </w:rPr>
        <w:t>e</w:t>
      </w:r>
      <w:r>
        <w:rPr>
          <w:rFonts w:ascii="Times New Roman" w:hAnsi="Times New Roman" w:cs="Times New Roman"/>
          <w:kern w:val="0"/>
          <w:sz w:val="28"/>
          <w:szCs w:val="28"/>
        </w:rPr>
        <w:t>mperor Kangxi of the Qing Dynasty, Jiang Zhuo,</w:t>
      </w:r>
      <w:r>
        <w:rPr>
          <w:rFonts w:hint="eastAsia" w:ascii="Times New Roman" w:hAnsi="Times New Roman" w:cs="Times New Roman"/>
          <w:kern w:val="0"/>
          <w:sz w:val="28"/>
          <w:szCs w:val="28"/>
        </w:rPr>
        <w:t xml:space="preserve"> the governor of Xuzhou, discovered a huge white-striped stone in the foundation of a Buddhist monastery in the Shanxi Province. Many women come to worship in order to give birth to a son early.</w:t>
      </w:r>
    </w:p>
    <w:p w14:paraId="13AC748D">
      <w:pPr>
        <w:widowControl/>
        <w:spacing w:line="44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O</w:t>
      </w:r>
      <w:r>
        <w:rPr>
          <w:rFonts w:ascii="Times New Roman" w:hAnsi="Times New Roman" w:cs="Times New Roman"/>
          <w:kern w:val="0"/>
          <w:sz w:val="28"/>
          <w:szCs w:val="28"/>
        </w:rPr>
        <w:t>n February 19 of the lunar calendar</w:t>
      </w:r>
      <w:r>
        <w:rPr>
          <w:rFonts w:hint="eastAsia" w:ascii="Times New Roman" w:hAnsi="Times New Roman" w:cs="Times New Roman"/>
          <w:kern w:val="0"/>
          <w:sz w:val="28"/>
          <w:szCs w:val="28"/>
        </w:rPr>
        <w:t xml:space="preserve"> e</w:t>
      </w:r>
      <w:r>
        <w:rPr>
          <w:rFonts w:ascii="Times New Roman" w:hAnsi="Times New Roman" w:cs="Times New Roman"/>
          <w:kern w:val="0"/>
          <w:sz w:val="28"/>
          <w:szCs w:val="28"/>
        </w:rPr>
        <w:t>very year, the monks in Xinghua Temple do rituals to celebrate the birth of Guanyin Bodhisattva, to fulfill the wishes of those who ask for their children, and to benefit the people who come. This fully embodies the essence of Buddhist culture of “no evil, no good, great compassion, universal salvation”. It also reflects the people’s yearning for a safe and happy life.</w:t>
      </w:r>
    </w:p>
    <w:p w14:paraId="6A6E6188">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Yunlong</w:t>
      </w:r>
      <w:r>
        <w:rPr>
          <w:rFonts w:hint="eastAsia" w:ascii="Times New Roman" w:hAnsi="Times New Roman" w:cs="Times New Roman"/>
          <w:kern w:val="0"/>
          <w:sz w:val="28"/>
          <w:szCs w:val="28"/>
        </w:rPr>
        <w:t xml:space="preserve"> Mountain</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t</w:t>
      </w:r>
      <w:r>
        <w:rPr>
          <w:rFonts w:ascii="Times New Roman" w:hAnsi="Times New Roman" w:cs="Times New Roman"/>
          <w:kern w:val="0"/>
          <w:sz w:val="28"/>
          <w:szCs w:val="28"/>
        </w:rPr>
        <w:t xml:space="preserve">emple </w:t>
      </w:r>
      <w:r>
        <w:rPr>
          <w:rFonts w:hint="eastAsia" w:ascii="Times New Roman" w:hAnsi="Times New Roman" w:cs="Times New Roman"/>
          <w:kern w:val="0"/>
          <w:sz w:val="28"/>
          <w:szCs w:val="28"/>
        </w:rPr>
        <w:t>f</w:t>
      </w:r>
      <w:r>
        <w:rPr>
          <w:rFonts w:ascii="Times New Roman" w:hAnsi="Times New Roman" w:cs="Times New Roman"/>
          <w:kern w:val="0"/>
          <w:sz w:val="28"/>
          <w:szCs w:val="28"/>
        </w:rPr>
        <w:t>air has a lot of scenes, involving up and down the mountain, inside and outside the temple, with different contents and forms. Its main contents are burning incense in the mountains and kowtowing to Buddha, folk arts and crafts exhibition, folk art performance and business temple fair. Due to the annual grand meeting, various stalls have formed a pattern.</w:t>
      </w:r>
    </w:p>
    <w:p w14:paraId="2BCF540C">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Yunlong</w:t>
      </w:r>
      <w:r>
        <w:rPr>
          <w:rFonts w:hint="eastAsia" w:ascii="Times New Roman" w:hAnsi="Times New Roman" w:cs="Times New Roman"/>
          <w:kern w:val="0"/>
          <w:sz w:val="28"/>
          <w:szCs w:val="28"/>
        </w:rPr>
        <w:t xml:space="preserve"> Mountain</w:t>
      </w:r>
      <w:r>
        <w:rPr>
          <w:rFonts w:ascii="Times New Roman" w:hAnsi="Times New Roman" w:cs="Times New Roman"/>
          <w:kern w:val="0"/>
          <w:sz w:val="28"/>
          <w:szCs w:val="28"/>
        </w:rPr>
        <w:t xml:space="preserve"> temple fair is no </w:t>
      </w:r>
      <w:r>
        <w:rPr>
          <w:rFonts w:hint="eastAsia" w:ascii="Times New Roman" w:hAnsi="Times New Roman" w:cs="Times New Roman"/>
          <w:kern w:val="0"/>
          <w:sz w:val="28"/>
          <w:szCs w:val="28"/>
        </w:rPr>
        <w:t>more</w:t>
      </w:r>
      <w:r>
        <w:rPr>
          <w:rFonts w:ascii="Times New Roman" w:hAnsi="Times New Roman" w:cs="Times New Roman"/>
          <w:kern w:val="0"/>
          <w:sz w:val="28"/>
          <w:szCs w:val="28"/>
        </w:rPr>
        <w:t xml:space="preserve"> purely religious, but a grand folk activity integrat</w:t>
      </w:r>
      <w:r>
        <w:rPr>
          <w:rFonts w:hint="eastAsia" w:ascii="Times New Roman" w:hAnsi="Times New Roman" w:cs="Times New Roman"/>
          <w:kern w:val="0"/>
          <w:sz w:val="28"/>
          <w:szCs w:val="28"/>
        </w:rPr>
        <w:t>es</w:t>
      </w:r>
      <w:r>
        <w:rPr>
          <w:rFonts w:ascii="Times New Roman" w:hAnsi="Times New Roman" w:cs="Times New Roman"/>
          <w:kern w:val="0"/>
          <w:sz w:val="28"/>
          <w:szCs w:val="28"/>
        </w:rPr>
        <w:t xml:space="preserve"> commerce, tourism, belief, entertainment, folk culture and art. It has become one of the largest folk festivals in Huaihai economic zone.</w:t>
      </w:r>
    </w:p>
    <w:p w14:paraId="5F146866">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 xml:space="preserve">With people’s increasingly rich material and cultural living standards, </w:t>
      </w:r>
      <w:r>
        <w:rPr>
          <w:rFonts w:hint="eastAsia" w:ascii="Times New Roman" w:hAnsi="Times New Roman" w:cs="Times New Roman"/>
          <w:kern w:val="0"/>
          <w:sz w:val="28"/>
          <w:szCs w:val="28"/>
        </w:rPr>
        <w:t xml:space="preserve">however, </w:t>
      </w:r>
      <w:r>
        <w:rPr>
          <w:rFonts w:ascii="Times New Roman" w:hAnsi="Times New Roman" w:cs="Times New Roman"/>
          <w:kern w:val="0"/>
          <w:sz w:val="28"/>
          <w:szCs w:val="28"/>
        </w:rPr>
        <w:t>aesthetic needs continue to improve, the status of folk culture is declining, the scale of temple fair is gradually smaller, and there is a trend towards tourism and shopping festival.</w:t>
      </w:r>
    </w:p>
    <w:p w14:paraId="1F7019FB">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Main entrance of Yunlong mountain temple fair</w:t>
      </w:r>
    </w:p>
    <w:p w14:paraId="127D6CCE">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 xml:space="preserve">Merchants gather at </w:t>
      </w:r>
      <w:r>
        <w:rPr>
          <w:rFonts w:hint="eastAsia" w:ascii="Times New Roman" w:hAnsi="Times New Roman" w:cs="Times New Roman"/>
          <w:kern w:val="0"/>
          <w:sz w:val="28"/>
          <w:szCs w:val="28"/>
        </w:rPr>
        <w:t>Y</w:t>
      </w:r>
      <w:r>
        <w:rPr>
          <w:rFonts w:ascii="Times New Roman" w:hAnsi="Times New Roman" w:cs="Times New Roman"/>
          <w:kern w:val="0"/>
          <w:sz w:val="28"/>
          <w:szCs w:val="28"/>
        </w:rPr>
        <w:t>unlong</w:t>
      </w:r>
      <w:r>
        <w:rPr>
          <w:rFonts w:hint="eastAsia" w:ascii="Times New Roman" w:hAnsi="Times New Roman" w:cs="Times New Roman"/>
          <w:kern w:val="0"/>
          <w:sz w:val="28"/>
          <w:szCs w:val="28"/>
        </w:rPr>
        <w:t xml:space="preserve"> mountain</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t</w:t>
      </w:r>
      <w:r>
        <w:rPr>
          <w:rFonts w:ascii="Times New Roman" w:hAnsi="Times New Roman" w:cs="Times New Roman"/>
          <w:kern w:val="0"/>
          <w:sz w:val="28"/>
          <w:szCs w:val="28"/>
        </w:rPr>
        <w:t xml:space="preserve">emple </w:t>
      </w:r>
      <w:r>
        <w:rPr>
          <w:rFonts w:hint="eastAsia" w:ascii="Times New Roman" w:hAnsi="Times New Roman" w:cs="Times New Roman"/>
          <w:kern w:val="0"/>
          <w:sz w:val="28"/>
          <w:szCs w:val="28"/>
        </w:rPr>
        <w:t>f</w:t>
      </w:r>
      <w:r>
        <w:rPr>
          <w:rFonts w:ascii="Times New Roman" w:hAnsi="Times New Roman" w:cs="Times New Roman"/>
          <w:kern w:val="0"/>
          <w:sz w:val="28"/>
          <w:szCs w:val="28"/>
        </w:rPr>
        <w:t>air</w:t>
      </w:r>
    </w:p>
    <w:p w14:paraId="34E5E4FD">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 xml:space="preserve">Caotai troupe at </w:t>
      </w:r>
      <w:r>
        <w:rPr>
          <w:rFonts w:hint="eastAsia" w:ascii="Times New Roman" w:hAnsi="Times New Roman" w:cs="Times New Roman"/>
          <w:kern w:val="0"/>
          <w:sz w:val="28"/>
          <w:szCs w:val="28"/>
        </w:rPr>
        <w:t>t</w:t>
      </w:r>
      <w:r>
        <w:rPr>
          <w:rFonts w:ascii="Times New Roman" w:hAnsi="Times New Roman" w:cs="Times New Roman"/>
          <w:kern w:val="0"/>
          <w:sz w:val="28"/>
          <w:szCs w:val="28"/>
        </w:rPr>
        <w:t xml:space="preserve">emple </w:t>
      </w:r>
      <w:r>
        <w:rPr>
          <w:rFonts w:hint="eastAsia" w:ascii="Times New Roman" w:hAnsi="Times New Roman" w:cs="Times New Roman"/>
          <w:kern w:val="0"/>
          <w:sz w:val="28"/>
          <w:szCs w:val="28"/>
        </w:rPr>
        <w:t>f</w:t>
      </w:r>
      <w:r>
        <w:rPr>
          <w:rFonts w:ascii="Times New Roman" w:hAnsi="Times New Roman" w:cs="Times New Roman"/>
          <w:kern w:val="0"/>
          <w:sz w:val="28"/>
          <w:szCs w:val="28"/>
        </w:rPr>
        <w:t>air</w:t>
      </w:r>
    </w:p>
    <w:p w14:paraId="2FFDE4AB">
      <w:pPr>
        <w:widowControl/>
        <w:spacing w:line="4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Tie a red ribbon and pray for peace</w:t>
      </w:r>
    </w:p>
    <w:p w14:paraId="11DF8B46">
      <w:pPr>
        <w:widowControl/>
        <w:spacing w:line="44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A corner of temple fair</w:t>
      </w:r>
    </w:p>
    <w:p w14:paraId="1515FE84">
      <w:pPr>
        <w:rPr>
          <w:sz w:val="28"/>
          <w:szCs w:val="28"/>
        </w:rPr>
      </w:pPr>
    </w:p>
    <w:p w14:paraId="05BDB9A4">
      <w:pPr>
        <w:rPr>
          <w:sz w:val="28"/>
          <w:szCs w:val="28"/>
        </w:rPr>
      </w:pPr>
    </w:p>
    <w:p w14:paraId="6F77D022">
      <w:pPr>
        <w:rPr>
          <w:sz w:val="28"/>
          <w:szCs w:val="28"/>
        </w:rPr>
      </w:pPr>
    </w:p>
    <w:p w14:paraId="4073F096">
      <w:pPr>
        <w:rPr>
          <w:sz w:val="28"/>
          <w:szCs w:val="28"/>
        </w:rPr>
      </w:pPr>
    </w:p>
    <w:p w14:paraId="633F6946">
      <w:pPr>
        <w:rPr>
          <w:sz w:val="28"/>
          <w:szCs w:val="28"/>
        </w:rPr>
      </w:pPr>
    </w:p>
    <w:p w14:paraId="61D7CFFE">
      <w:pPr>
        <w:rPr>
          <w:sz w:val="28"/>
          <w:szCs w:val="28"/>
        </w:rPr>
      </w:pPr>
    </w:p>
    <w:p w14:paraId="51D79789">
      <w:pPr>
        <w:rPr>
          <w:sz w:val="28"/>
          <w:szCs w:val="28"/>
        </w:rPr>
      </w:pPr>
    </w:p>
    <w:p w14:paraId="1EBAAF67">
      <w:pPr>
        <w:rPr>
          <w:sz w:val="28"/>
          <w:szCs w:val="28"/>
        </w:rPr>
      </w:pPr>
    </w:p>
    <w:p w14:paraId="01603DE8">
      <w:pPr>
        <w:rPr>
          <w:sz w:val="28"/>
          <w:szCs w:val="28"/>
        </w:rPr>
      </w:pPr>
    </w:p>
    <w:p w14:paraId="5948D178">
      <w:pPr>
        <w:rPr>
          <w:sz w:val="28"/>
          <w:szCs w:val="28"/>
        </w:rPr>
      </w:pPr>
    </w:p>
    <w:p w14:paraId="58607C75">
      <w:pPr>
        <w:rPr>
          <w:sz w:val="28"/>
          <w:szCs w:val="28"/>
        </w:rPr>
      </w:pPr>
    </w:p>
    <w:p w14:paraId="13895BC7">
      <w:pPr>
        <w:rPr>
          <w:sz w:val="28"/>
          <w:szCs w:val="28"/>
        </w:rPr>
      </w:pPr>
    </w:p>
    <w:p w14:paraId="2E2F79CC">
      <w:pPr>
        <w:rPr>
          <w:sz w:val="28"/>
          <w:szCs w:val="28"/>
        </w:rPr>
      </w:pPr>
    </w:p>
    <w:p w14:paraId="0BA73DC0">
      <w:pPr>
        <w:rPr>
          <w:sz w:val="28"/>
          <w:szCs w:val="28"/>
        </w:rPr>
      </w:pPr>
    </w:p>
    <w:p w14:paraId="2BD04690">
      <w:pPr>
        <w:spacing w:line="400" w:lineRule="exact"/>
        <w:ind w:firstLine="562" w:firstLineChars="200"/>
        <w:jc w:val="left"/>
        <w:rPr>
          <w:rFonts w:cs="Times New Roman" w:asciiTheme="minorEastAsia" w:hAnsiTheme="minorEastAsia"/>
          <w:sz w:val="28"/>
          <w:szCs w:val="28"/>
        </w:rPr>
      </w:pPr>
      <w:r>
        <w:rPr>
          <w:rFonts w:hint="eastAsia" w:cs="Times New Roman" w:asciiTheme="minorEastAsia" w:hAnsiTheme="minorEastAsia"/>
          <w:b/>
          <w:bCs/>
          <w:sz w:val="28"/>
          <w:szCs w:val="28"/>
        </w:rPr>
        <w:t>泰山庙会</w:t>
      </w:r>
      <w:r>
        <w:rPr>
          <w:rFonts w:hint="eastAsia" w:cs="Times New Roman" w:asciiTheme="minorEastAsia" w:hAnsiTheme="minorEastAsia"/>
          <w:sz w:val="28"/>
          <w:szCs w:val="28"/>
        </w:rPr>
        <w:t>又称“泰山庙市”，是我国集市贸易形式之一。</w:t>
      </w:r>
    </w:p>
    <w:p w14:paraId="50499510">
      <w:pPr>
        <w:spacing w:line="400" w:lineRule="exact"/>
        <w:ind w:firstLine="560" w:firstLineChars="200"/>
        <w:jc w:val="left"/>
        <w:rPr>
          <w:rFonts w:cs="Times New Roman" w:asciiTheme="minorEastAsia" w:hAnsiTheme="minorEastAsia"/>
          <w:sz w:val="28"/>
          <w:szCs w:val="28"/>
        </w:rPr>
      </w:pPr>
      <w:r>
        <w:rPr>
          <w:rFonts w:hint="eastAsia" w:cs="Times New Roman" w:asciiTheme="minorEastAsia" w:hAnsiTheme="minorEastAsia"/>
          <w:sz w:val="28"/>
          <w:szCs w:val="28"/>
        </w:rPr>
        <w:t>据考证,泰山上的寺庙兴建于明朝嘉庆年间，当时叫“显济庙”，供奉的是碧霞元君。清朝乾隆四十三年即1778年，徐州知府永龄将其更名为碧霞宫。即俗称的“奶奶庙”。按照有庙就有庙会的常理，可以推断泰山庙会的形成应在奶奶庙建成之后。</w:t>
      </w:r>
    </w:p>
    <w:p w14:paraId="4C9D7E57">
      <w:pPr>
        <w:spacing w:line="400" w:lineRule="exact"/>
        <w:ind w:firstLine="560" w:firstLineChars="200"/>
        <w:jc w:val="left"/>
        <w:rPr>
          <w:rFonts w:cs="Times New Roman" w:asciiTheme="minorEastAsia" w:hAnsiTheme="minorEastAsia"/>
          <w:sz w:val="28"/>
          <w:szCs w:val="28"/>
        </w:rPr>
      </w:pPr>
      <w:r>
        <w:rPr>
          <w:rFonts w:hint="eastAsia" w:cs="Times New Roman" w:asciiTheme="minorEastAsia" w:hAnsiTheme="minorEastAsia"/>
          <w:sz w:val="28"/>
          <w:szCs w:val="28"/>
        </w:rPr>
        <w:t>每年农历四月十五日前后三天，来自四面八方的敬香者纷纷来到泰山庙。朝拜“泰山奶奶”。以求多子。逢会期间，敬香者不仅涉及所属六县(市)、五区,而且鲁南、豫东、皖北一带的善男信女都来此朝拜。这充分体现了佛教文化的“诸恶莫作、众善奉行、大慈大悲、普渡众生”的精髓，也反映了人民群众对平安幸福生活的向往和渴求。</w:t>
      </w:r>
    </w:p>
    <w:p w14:paraId="5205B5D7">
      <w:pPr>
        <w:spacing w:line="400" w:lineRule="exact"/>
        <w:ind w:firstLine="560" w:firstLineChars="200"/>
        <w:jc w:val="left"/>
        <w:rPr>
          <w:rFonts w:cs="Times New Roman" w:asciiTheme="minorEastAsia" w:hAnsiTheme="minorEastAsia"/>
          <w:sz w:val="28"/>
          <w:szCs w:val="28"/>
        </w:rPr>
      </w:pPr>
      <w:r>
        <w:rPr>
          <w:rFonts w:hint="eastAsia" w:cs="Times New Roman" w:asciiTheme="minorEastAsia" w:hAnsiTheme="minorEastAsia"/>
          <w:sz w:val="28"/>
          <w:szCs w:val="28"/>
        </w:rPr>
        <w:t>泰山庙会场面很大，涉及山上山下，庙内庙外，方圆数公里。内容和形式各异、其主要内容是朝山烧香磕头拜佛、民间工艺美术大展示、民间文艺表演及企业商家赶庙会等。因年年盛会，各种摊点已形成格局。</w:t>
      </w:r>
    </w:p>
    <w:p w14:paraId="4C4B53D4">
      <w:pPr>
        <w:spacing w:line="400" w:lineRule="exact"/>
        <w:ind w:firstLine="560" w:firstLineChars="200"/>
        <w:jc w:val="left"/>
        <w:rPr>
          <w:rFonts w:cs="Times New Roman" w:asciiTheme="minorEastAsia" w:hAnsiTheme="minorEastAsia"/>
          <w:sz w:val="28"/>
          <w:szCs w:val="28"/>
        </w:rPr>
      </w:pPr>
      <w:r>
        <w:rPr>
          <w:rFonts w:hint="eastAsia" w:cs="Times New Roman" w:asciiTheme="minorEastAsia" w:hAnsiTheme="minorEastAsia"/>
          <w:sz w:val="28"/>
          <w:szCs w:val="28"/>
        </w:rPr>
        <w:t>泰山庙会已非单纯的宗教色彩，而是集商贸、旅游、信仰、娱乐、民间文化艺术于一体的盛大民俗活动，已成为淮海经济区规模最大的民俗盛会之一。</w:t>
      </w:r>
    </w:p>
    <w:p w14:paraId="18DA5A40">
      <w:pPr>
        <w:spacing w:line="400" w:lineRule="exact"/>
        <w:ind w:firstLine="560" w:firstLineChars="200"/>
        <w:jc w:val="left"/>
        <w:rPr>
          <w:rFonts w:cs="Times New Roman" w:asciiTheme="minorEastAsia" w:hAnsiTheme="minorEastAsia"/>
          <w:sz w:val="28"/>
          <w:szCs w:val="28"/>
        </w:rPr>
      </w:pPr>
      <w:r>
        <w:rPr>
          <w:rFonts w:hint="eastAsia" w:cs="Times New Roman" w:asciiTheme="minorEastAsia" w:hAnsiTheme="minorEastAsia"/>
          <w:sz w:val="28"/>
          <w:szCs w:val="28"/>
        </w:rPr>
        <w:t>随着人们物质文化生活水平日益丰富，审美需求不断提高,民俗文化的地位日益下降，庙会的规模逐渐变小，有走向旅游和购物节的趋势。</w:t>
      </w:r>
    </w:p>
    <w:p w14:paraId="404B6FF5">
      <w:pPr>
        <w:rPr>
          <w:sz w:val="28"/>
          <w:szCs w:val="28"/>
        </w:rPr>
      </w:pPr>
    </w:p>
    <w:p w14:paraId="12F2A280">
      <w:pPr>
        <w:spacing w:line="4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Xuzhou Ta</w:t>
      </w:r>
      <w:r>
        <w:rPr>
          <w:rFonts w:hint="eastAsia" w:ascii="Times New Roman" w:hAnsi="Times New Roman" w:cs="Times New Roman"/>
          <w:sz w:val="28"/>
          <w:szCs w:val="28"/>
        </w:rPr>
        <w:t>rzan</w:t>
      </w:r>
      <w:r>
        <w:rPr>
          <w:rFonts w:ascii="Times New Roman" w:hAnsi="Times New Roman" w:cs="Times New Roman"/>
          <w:sz w:val="28"/>
          <w:szCs w:val="28"/>
        </w:rPr>
        <w:t xml:space="preserve"> Temple Fair</w:t>
      </w:r>
    </w:p>
    <w:p w14:paraId="146A21C1">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Ta</w:t>
      </w:r>
      <w:r>
        <w:rPr>
          <w:rFonts w:hint="eastAsia" w:ascii="Times New Roman" w:hAnsi="Times New Roman" w:cs="Times New Roman"/>
          <w:sz w:val="28"/>
          <w:szCs w:val="28"/>
        </w:rPr>
        <w:t>rzan</w:t>
      </w:r>
      <w:r>
        <w:rPr>
          <w:rFonts w:ascii="Times New Roman" w:hAnsi="Times New Roman" w:cs="Times New Roman"/>
          <w:sz w:val="28"/>
          <w:szCs w:val="28"/>
        </w:rPr>
        <w:t xml:space="preserve"> Temple Fair, also known as "Ta</w:t>
      </w:r>
      <w:r>
        <w:rPr>
          <w:rFonts w:hint="eastAsia" w:ascii="Times New Roman" w:hAnsi="Times New Roman" w:cs="Times New Roman"/>
          <w:sz w:val="28"/>
          <w:szCs w:val="28"/>
        </w:rPr>
        <w:t>rzan</w:t>
      </w:r>
      <w:r>
        <w:rPr>
          <w:rFonts w:ascii="Times New Roman" w:hAnsi="Times New Roman" w:cs="Times New Roman"/>
          <w:sz w:val="28"/>
          <w:szCs w:val="28"/>
        </w:rPr>
        <w:t xml:space="preserve"> Temple Market", is one of the forms of market trade in </w:t>
      </w:r>
      <w:r>
        <w:rPr>
          <w:rFonts w:hint="eastAsia" w:ascii="Times New Roman" w:hAnsi="Times New Roman" w:cs="Times New Roman"/>
          <w:sz w:val="28"/>
          <w:szCs w:val="28"/>
        </w:rPr>
        <w:t>our</w:t>
      </w:r>
      <w:r>
        <w:rPr>
          <w:rFonts w:ascii="Times New Roman" w:hAnsi="Times New Roman" w:cs="Times New Roman"/>
          <w:sz w:val="28"/>
          <w:szCs w:val="28"/>
        </w:rPr>
        <w:t xml:space="preserve"> country. </w:t>
      </w:r>
    </w:p>
    <w:p w14:paraId="04F2997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According to research, the temple on Mount Tai was built during the Jiaqing period of the Ming Dynasty. It was called "Xianji Temple" at that time and it was dedicated to Bixia </w:t>
      </w:r>
      <w:r>
        <w:rPr>
          <w:rFonts w:hint="eastAsia" w:ascii="Times New Roman" w:hAnsi="Times New Roman" w:cs="Times New Roman"/>
          <w:sz w:val="28"/>
          <w:szCs w:val="28"/>
        </w:rPr>
        <w:t>Yuanjun</w:t>
      </w:r>
      <w:r>
        <w:rPr>
          <w:rFonts w:ascii="Times New Roman" w:hAnsi="Times New Roman" w:cs="Times New Roman"/>
          <w:sz w:val="28"/>
          <w:szCs w:val="28"/>
        </w:rPr>
        <w:t>. In 1778, the 43rd year of Qianlong in the Qing Dynasty, Yongling, the prefect of Xuzhou, changed its name to Bixia Palace, which is commonly known as "Grandma Temple." According to the common sense that where there is a temple, there is a temple fair, it can be inferred that the formation of the Ta</w:t>
      </w:r>
      <w:r>
        <w:rPr>
          <w:rFonts w:hint="eastAsia" w:ascii="Times New Roman" w:hAnsi="Times New Roman" w:cs="Times New Roman"/>
          <w:sz w:val="28"/>
          <w:szCs w:val="28"/>
        </w:rPr>
        <w:t>rzan</w:t>
      </w:r>
      <w:r>
        <w:rPr>
          <w:rFonts w:ascii="Times New Roman" w:hAnsi="Times New Roman" w:cs="Times New Roman"/>
          <w:sz w:val="28"/>
          <w:szCs w:val="28"/>
        </w:rPr>
        <w:t xml:space="preserve"> temple fair should be after the completion of the grandma temple.</w:t>
      </w:r>
    </w:p>
    <w:p w14:paraId="19FCAEFC">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Three days before and after April 15th of the lunar calendar every year, incense worshippers from all directions come to Ta</w:t>
      </w:r>
      <w:r>
        <w:rPr>
          <w:rFonts w:hint="eastAsia" w:ascii="Times New Roman" w:hAnsi="Times New Roman" w:cs="Times New Roman"/>
          <w:sz w:val="28"/>
          <w:szCs w:val="28"/>
        </w:rPr>
        <w:t>rzan</w:t>
      </w:r>
      <w:r>
        <w:rPr>
          <w:rFonts w:ascii="Times New Roman" w:hAnsi="Times New Roman" w:cs="Times New Roman"/>
          <w:sz w:val="28"/>
          <w:szCs w:val="28"/>
        </w:rPr>
        <w:t xml:space="preserve"> Temple to worship "Grandma </w:t>
      </w:r>
      <w:r>
        <w:rPr>
          <w:rFonts w:hint="eastAsia" w:ascii="Times New Roman" w:hAnsi="Times New Roman" w:cs="Times New Roman"/>
          <w:sz w:val="28"/>
          <w:szCs w:val="28"/>
        </w:rPr>
        <w:t>Tarzan</w:t>
      </w:r>
      <w:r>
        <w:rPr>
          <w:rFonts w:ascii="Times New Roman" w:hAnsi="Times New Roman" w:cs="Times New Roman"/>
          <w:sz w:val="28"/>
          <w:szCs w:val="28"/>
        </w:rPr>
        <w:t xml:space="preserve">" in order to have more children. During the </w:t>
      </w: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fair</w:t>
      </w:r>
      <w:r>
        <w:rPr>
          <w:rFonts w:ascii="Times New Roman" w:hAnsi="Times New Roman" w:cs="Times New Roman"/>
          <w:sz w:val="28"/>
          <w:szCs w:val="28"/>
        </w:rPr>
        <w:t>, the worshippers not only involved the six counties (cities) and five districts they belonged to, but also the benevolent men and women in southern Shandong, eastern Henan, and northern Anhui. This fully embodies the essence of the Buddhist culture of "doing no evil, pursuing all goodness, great compassion, and universal salvation", and also reflects the people's yearning and desire for a safe and happy life.</w:t>
      </w:r>
    </w:p>
    <w:p w14:paraId="09E5B40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scene of the Ta</w:t>
      </w:r>
      <w:r>
        <w:rPr>
          <w:rFonts w:hint="eastAsia" w:ascii="Times New Roman" w:hAnsi="Times New Roman" w:cs="Times New Roman"/>
          <w:sz w:val="28"/>
          <w:szCs w:val="28"/>
        </w:rPr>
        <w:t>rzan</w:t>
      </w:r>
      <w:r>
        <w:rPr>
          <w:rFonts w:ascii="Times New Roman" w:hAnsi="Times New Roman" w:cs="Times New Roman"/>
          <w:sz w:val="28"/>
          <w:szCs w:val="28"/>
        </w:rPr>
        <w:t xml:space="preserve"> Temple Fair is very large, involving up and down the mountain, inside and outside the temple, with a radius of several kilometers. </w:t>
      </w:r>
      <w:r>
        <w:rPr>
          <w:rFonts w:hint="eastAsia" w:ascii="Times New Roman" w:hAnsi="Times New Roman" w:cs="Times New Roman"/>
          <w:sz w:val="28"/>
          <w:szCs w:val="28"/>
        </w:rPr>
        <w:t>It</w:t>
      </w:r>
      <w:r>
        <w:rPr>
          <w:rFonts w:ascii="Times New Roman" w:hAnsi="Times New Roman" w:cs="Times New Roman"/>
          <w:sz w:val="28"/>
          <w:szCs w:val="28"/>
        </w:rPr>
        <w:t xml:space="preserve"> </w:t>
      </w:r>
      <w:r>
        <w:rPr>
          <w:rFonts w:hint="eastAsia" w:ascii="Times New Roman" w:hAnsi="Times New Roman" w:cs="Times New Roman"/>
          <w:sz w:val="28"/>
          <w:szCs w:val="28"/>
        </w:rPr>
        <w:t>is</w:t>
      </w:r>
      <w:r>
        <w:rPr>
          <w:rFonts w:ascii="Times New Roman" w:hAnsi="Times New Roman" w:cs="Times New Roman"/>
          <w:sz w:val="28"/>
          <w:szCs w:val="28"/>
        </w:rPr>
        <w:t xml:space="preserve"> </w:t>
      </w:r>
      <w:r>
        <w:rPr>
          <w:rFonts w:hint="eastAsia" w:ascii="Times New Roman" w:hAnsi="Times New Roman" w:cs="Times New Roman"/>
          <w:sz w:val="28"/>
          <w:szCs w:val="28"/>
        </w:rPr>
        <w:t>different</w:t>
      </w:r>
      <w:r>
        <w:rPr>
          <w:rFonts w:ascii="Times New Roman" w:hAnsi="Times New Roman" w:cs="Times New Roman"/>
          <w:sz w:val="28"/>
          <w:szCs w:val="28"/>
        </w:rPr>
        <w:t xml:space="preserve"> </w:t>
      </w:r>
      <w:r>
        <w:rPr>
          <w:rFonts w:hint="eastAsia" w:ascii="Times New Roman" w:hAnsi="Times New Roman" w:cs="Times New Roman"/>
          <w:sz w:val="28"/>
          <w:szCs w:val="28"/>
        </w:rPr>
        <w:t>in</w:t>
      </w:r>
      <w:r>
        <w:rPr>
          <w:rFonts w:ascii="Times New Roman" w:hAnsi="Times New Roman" w:cs="Times New Roman"/>
          <w:sz w:val="28"/>
          <w:szCs w:val="28"/>
        </w:rPr>
        <w:t xml:space="preserve"> content and form. Its main contents are burning incense and kowtow to worship Buddha, folk arts and crafts exhibition, folk art performances, and business and business</w:t>
      </w:r>
      <w:r>
        <w:rPr>
          <w:rFonts w:hint="eastAsia" w:ascii="Times New Roman" w:hAnsi="Times New Roman" w:cs="Times New Roman"/>
          <w:sz w:val="28"/>
          <w:szCs w:val="28"/>
        </w:rPr>
        <w:t>men</w:t>
      </w:r>
      <w:r>
        <w:rPr>
          <w:rFonts w:ascii="Times New Roman" w:hAnsi="Times New Roman" w:cs="Times New Roman"/>
          <w:sz w:val="28"/>
          <w:szCs w:val="28"/>
        </w:rPr>
        <w:t xml:space="preserve"> </w:t>
      </w:r>
      <w:r>
        <w:rPr>
          <w:rFonts w:hint="eastAsia" w:ascii="Times New Roman" w:hAnsi="Times New Roman" w:cs="Times New Roman"/>
          <w:sz w:val="28"/>
          <w:szCs w:val="28"/>
        </w:rPr>
        <w:t>catch</w:t>
      </w:r>
      <w:r>
        <w:rPr>
          <w:rFonts w:ascii="Times New Roman" w:hAnsi="Times New Roman" w:cs="Times New Roman"/>
          <w:sz w:val="28"/>
          <w:szCs w:val="28"/>
        </w:rPr>
        <w:t xml:space="preserve"> temple fairs. Due to the annual event, various booths have formed a pattern. Ta</w:t>
      </w:r>
      <w:r>
        <w:rPr>
          <w:rFonts w:hint="eastAsia" w:ascii="Times New Roman" w:hAnsi="Times New Roman" w:cs="Times New Roman"/>
          <w:sz w:val="28"/>
          <w:szCs w:val="28"/>
        </w:rPr>
        <w:t>rzan</w:t>
      </w:r>
      <w:r>
        <w:rPr>
          <w:rFonts w:ascii="Times New Roman" w:hAnsi="Times New Roman" w:cs="Times New Roman"/>
          <w:sz w:val="28"/>
          <w:szCs w:val="28"/>
        </w:rPr>
        <w:t xml:space="preserve"> Temple Fair is no longer purely religious, but a grand folklore event integrating commerce, tourism, belief, entertainment, and folk culture and art. It has become one of the largest folklore events in Huaihai Economic Zone.</w:t>
      </w:r>
    </w:p>
    <w:p w14:paraId="013326F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With the increasing enrichment of people's material and cultural living standards, </w:t>
      </w:r>
      <w:r>
        <w:rPr>
          <w:rFonts w:hint="eastAsia" w:ascii="Times New Roman" w:hAnsi="Times New Roman" w:cs="Times New Roman"/>
          <w:sz w:val="28"/>
          <w:szCs w:val="28"/>
        </w:rPr>
        <w:t>people</w:t>
      </w:r>
      <w:r>
        <w:rPr>
          <w:rFonts w:ascii="Times New Roman" w:hAnsi="Times New Roman" w:cs="Times New Roman"/>
          <w:sz w:val="28"/>
          <w:szCs w:val="28"/>
        </w:rPr>
        <w:t xml:space="preserve">’s aesthetic needs continue to increase, the status of folk culture </w:t>
      </w:r>
      <w:r>
        <w:rPr>
          <w:rFonts w:hint="eastAsia" w:ascii="Times New Roman" w:hAnsi="Times New Roman" w:cs="Times New Roman"/>
          <w:sz w:val="28"/>
          <w:szCs w:val="28"/>
        </w:rPr>
        <w:t>is</w:t>
      </w:r>
      <w:r>
        <w:rPr>
          <w:rFonts w:ascii="Times New Roman" w:hAnsi="Times New Roman" w:cs="Times New Roman"/>
          <w:sz w:val="28"/>
          <w:szCs w:val="28"/>
        </w:rPr>
        <w:t xml:space="preserve"> </w:t>
      </w:r>
      <w:r>
        <w:rPr>
          <w:rFonts w:hint="eastAsia" w:ascii="Times New Roman" w:hAnsi="Times New Roman" w:cs="Times New Roman"/>
          <w:sz w:val="28"/>
          <w:szCs w:val="28"/>
        </w:rPr>
        <w:t>declining</w:t>
      </w:r>
      <w:r>
        <w:rPr>
          <w:rFonts w:ascii="Times New Roman" w:hAnsi="Times New Roman" w:cs="Times New Roman"/>
          <w:sz w:val="28"/>
          <w:szCs w:val="28"/>
        </w:rPr>
        <w:t>, the scale of temple fairs is gradually becoming smaller, and there is a trend towards tourism and shopping festivals.</w:t>
      </w:r>
    </w:p>
    <w:p w14:paraId="408A4BFD">
      <w:pPr>
        <w:spacing w:line="400" w:lineRule="exact"/>
        <w:ind w:firstLine="840" w:firstLineChars="300"/>
        <w:rPr>
          <w:sz w:val="28"/>
          <w:szCs w:val="28"/>
        </w:rPr>
      </w:pPr>
    </w:p>
    <w:p w14:paraId="092F9B3A">
      <w:pPr>
        <w:spacing w:line="400" w:lineRule="exact"/>
        <w:rPr>
          <w:sz w:val="28"/>
          <w:szCs w:val="28"/>
        </w:rPr>
      </w:pPr>
      <w:r>
        <w:rPr>
          <w:rFonts w:hint="eastAsia"/>
          <w:sz w:val="28"/>
          <w:szCs w:val="28"/>
        </w:rPr>
        <w:t xml:space="preserve">泰山庙会一角 </w:t>
      </w:r>
      <w:r>
        <w:rPr>
          <w:sz w:val="28"/>
          <w:szCs w:val="28"/>
        </w:rPr>
        <w:t xml:space="preserve">   </w:t>
      </w:r>
    </w:p>
    <w:p w14:paraId="245D064D">
      <w:pPr>
        <w:spacing w:line="400" w:lineRule="exact"/>
        <w:rPr>
          <w:rFonts w:ascii="Times New Roman" w:hAnsi="Times New Roman" w:cs="Times New Roman"/>
          <w:sz w:val="28"/>
          <w:szCs w:val="28"/>
        </w:rPr>
      </w:pPr>
      <w:r>
        <w:rPr>
          <w:rFonts w:ascii="Times New Roman" w:hAnsi="Times New Roman" w:cs="Times New Roman"/>
          <w:sz w:val="28"/>
          <w:szCs w:val="28"/>
        </w:rPr>
        <w:t>A corner of Ta</w:t>
      </w:r>
      <w:r>
        <w:rPr>
          <w:rFonts w:hint="eastAsia" w:ascii="Times New Roman" w:hAnsi="Times New Roman" w:cs="Times New Roman"/>
          <w:sz w:val="28"/>
          <w:szCs w:val="28"/>
        </w:rPr>
        <w:t>rzan</w:t>
      </w:r>
      <w:r>
        <w:rPr>
          <w:rFonts w:ascii="Times New Roman" w:hAnsi="Times New Roman" w:cs="Times New Roman"/>
          <w:sz w:val="28"/>
          <w:szCs w:val="28"/>
        </w:rPr>
        <w:t xml:space="preserve"> Temple Fair           </w:t>
      </w:r>
    </w:p>
    <w:p w14:paraId="0D0EFB0B">
      <w:pPr>
        <w:spacing w:line="400" w:lineRule="exact"/>
        <w:rPr>
          <w:rFonts w:ascii="Times New Roman" w:hAnsi="Times New Roman" w:cs="Times New Roman"/>
          <w:sz w:val="28"/>
          <w:szCs w:val="28"/>
        </w:rPr>
      </w:pPr>
      <w:r>
        <w:rPr>
          <w:rFonts w:hint="eastAsia" w:ascii="Times New Roman" w:hAnsi="Times New Roman" w:cs="Times New Roman"/>
          <w:sz w:val="28"/>
          <w:szCs w:val="28"/>
        </w:rPr>
        <w:t>泰山天王庙</w:t>
      </w:r>
    </w:p>
    <w:p w14:paraId="561D1F9D">
      <w:pPr>
        <w:spacing w:line="400" w:lineRule="exact"/>
        <w:rPr>
          <w:sz w:val="28"/>
          <w:szCs w:val="28"/>
        </w:rPr>
      </w:pPr>
      <w:r>
        <w:rPr>
          <w:rFonts w:hint="eastAsia" w:ascii="Times New Roman" w:hAnsi="Times New Roman" w:cs="Times New Roman"/>
          <w:sz w:val="28"/>
          <w:szCs w:val="28"/>
        </w:rPr>
        <w:t>Temple</w:t>
      </w:r>
      <w:r>
        <w:rPr>
          <w:rFonts w:ascii="Times New Roman" w:hAnsi="Times New Roman" w:cs="Times New Roman"/>
          <w:sz w:val="28"/>
          <w:szCs w:val="28"/>
        </w:rPr>
        <w:t xml:space="preserve"> </w:t>
      </w:r>
      <w:r>
        <w:rPr>
          <w:rFonts w:hint="eastAsia" w:ascii="Times New Roman" w:hAnsi="Times New Roman" w:cs="Times New Roman"/>
          <w:sz w:val="28"/>
          <w:szCs w:val="28"/>
        </w:rPr>
        <w:t>of</w:t>
      </w:r>
      <w:r>
        <w:rPr>
          <w:rFonts w:ascii="Times New Roman" w:hAnsi="Times New Roman" w:cs="Times New Roman"/>
          <w:sz w:val="28"/>
          <w:szCs w:val="28"/>
        </w:rPr>
        <w:t xml:space="preserve"> </w:t>
      </w:r>
      <w:r>
        <w:rPr>
          <w:rFonts w:hint="eastAsia" w:ascii="Times New Roman" w:hAnsi="Times New Roman" w:cs="Times New Roman"/>
          <w:sz w:val="28"/>
          <w:szCs w:val="28"/>
        </w:rPr>
        <w:t>the</w:t>
      </w:r>
      <w:r>
        <w:rPr>
          <w:rFonts w:ascii="Times New Roman" w:hAnsi="Times New Roman" w:cs="Times New Roman"/>
          <w:sz w:val="28"/>
          <w:szCs w:val="28"/>
        </w:rPr>
        <w:t xml:space="preserve"> </w:t>
      </w:r>
      <w:r>
        <w:rPr>
          <w:rFonts w:hint="eastAsia" w:ascii="Times New Roman" w:hAnsi="Times New Roman" w:cs="Times New Roman"/>
          <w:sz w:val="28"/>
          <w:szCs w:val="28"/>
        </w:rPr>
        <w:t>heavenly</w:t>
      </w:r>
      <w:r>
        <w:rPr>
          <w:rFonts w:ascii="Times New Roman" w:hAnsi="Times New Roman" w:cs="Times New Roman"/>
          <w:sz w:val="28"/>
          <w:szCs w:val="28"/>
        </w:rPr>
        <w:t xml:space="preserve"> </w:t>
      </w:r>
      <w:r>
        <w:rPr>
          <w:rFonts w:hint="eastAsia" w:ascii="Times New Roman" w:hAnsi="Times New Roman" w:cs="Times New Roman"/>
          <w:sz w:val="28"/>
          <w:szCs w:val="28"/>
        </w:rPr>
        <w:t>King</w:t>
      </w:r>
      <w:r>
        <w:rPr>
          <w:rFonts w:ascii="Times New Roman" w:hAnsi="Times New Roman" w:cs="Times New Roman"/>
          <w:sz w:val="28"/>
          <w:szCs w:val="28"/>
        </w:rPr>
        <w:t xml:space="preserve"> </w:t>
      </w:r>
      <w:r>
        <w:rPr>
          <w:rFonts w:hint="eastAsia" w:ascii="Times New Roman" w:hAnsi="Times New Roman" w:cs="Times New Roman"/>
          <w:sz w:val="28"/>
          <w:szCs w:val="28"/>
        </w:rPr>
        <w:t>of</w:t>
      </w:r>
      <w:r>
        <w:rPr>
          <w:rFonts w:ascii="Times New Roman" w:hAnsi="Times New Roman" w:cs="Times New Roman"/>
          <w:sz w:val="28"/>
          <w:szCs w:val="28"/>
        </w:rPr>
        <w:t xml:space="preserve"> </w:t>
      </w:r>
      <w:r>
        <w:rPr>
          <w:rFonts w:hint="eastAsia" w:ascii="Times New Roman" w:hAnsi="Times New Roman" w:cs="Times New Roman"/>
          <w:sz w:val="28"/>
          <w:szCs w:val="28"/>
        </w:rPr>
        <w:t>Tarzan</w:t>
      </w:r>
    </w:p>
    <w:p w14:paraId="102273D8">
      <w:pPr>
        <w:spacing w:line="400" w:lineRule="exact"/>
        <w:rPr>
          <w:rFonts w:ascii="Times New Roman" w:hAnsi="Times New Roman" w:cs="Times New Roman"/>
          <w:sz w:val="28"/>
          <w:szCs w:val="28"/>
        </w:rPr>
      </w:pPr>
      <w:r>
        <w:rPr>
          <w:rFonts w:hint="eastAsia" w:ascii="Times New Roman" w:hAnsi="Times New Roman" w:cs="Times New Roman"/>
          <w:sz w:val="28"/>
          <w:szCs w:val="28"/>
        </w:rPr>
        <w:t>泰山奶奶</w:t>
      </w:r>
    </w:p>
    <w:p w14:paraId="0C986DBC">
      <w:pPr>
        <w:spacing w:line="400" w:lineRule="exact"/>
        <w:rPr>
          <w:rFonts w:ascii="Times New Roman" w:hAnsi="Times New Roman" w:cs="Times New Roman"/>
          <w:sz w:val="28"/>
          <w:szCs w:val="28"/>
        </w:rPr>
      </w:pPr>
      <w:r>
        <w:rPr>
          <w:rFonts w:ascii="Times New Roman" w:hAnsi="Times New Roman" w:cs="Times New Roman"/>
          <w:sz w:val="28"/>
          <w:szCs w:val="28"/>
        </w:rPr>
        <w:t xml:space="preserve">Grandma Tarzan                     </w:t>
      </w:r>
    </w:p>
    <w:p w14:paraId="22C5AF14">
      <w:pPr>
        <w:spacing w:line="400" w:lineRule="exact"/>
        <w:rPr>
          <w:rFonts w:ascii="Times New Roman" w:hAnsi="Times New Roman" w:cs="Times New Roman"/>
          <w:sz w:val="28"/>
          <w:szCs w:val="28"/>
        </w:rPr>
      </w:pPr>
      <w:r>
        <w:rPr>
          <w:rFonts w:hint="eastAsia" w:ascii="Times New Roman" w:hAnsi="Times New Roman" w:cs="Times New Roman"/>
          <w:sz w:val="28"/>
          <w:szCs w:val="28"/>
        </w:rPr>
        <w:t>泰山庙会主会场</w:t>
      </w:r>
    </w:p>
    <w:p w14:paraId="3F2992AE">
      <w:pPr>
        <w:spacing w:line="400" w:lineRule="exact"/>
        <w:rPr>
          <w:rFonts w:ascii="Times New Roman" w:hAnsi="Times New Roman" w:cs="Times New Roman"/>
          <w:sz w:val="28"/>
          <w:szCs w:val="28"/>
        </w:rPr>
      </w:pPr>
      <w:r>
        <w:rPr>
          <w:rFonts w:ascii="Times New Roman" w:hAnsi="Times New Roman" w:cs="Times New Roman"/>
          <w:sz w:val="28"/>
          <w:szCs w:val="28"/>
        </w:rPr>
        <w:t>Main venue of Ta</w:t>
      </w:r>
      <w:r>
        <w:rPr>
          <w:rFonts w:hint="eastAsia" w:ascii="Times New Roman" w:hAnsi="Times New Roman" w:cs="Times New Roman"/>
          <w:sz w:val="28"/>
          <w:szCs w:val="28"/>
        </w:rPr>
        <w:t>rzan</w:t>
      </w:r>
      <w:r>
        <w:rPr>
          <w:rFonts w:ascii="Times New Roman" w:hAnsi="Times New Roman" w:cs="Times New Roman"/>
          <w:sz w:val="28"/>
          <w:szCs w:val="28"/>
        </w:rPr>
        <w:t xml:space="preserve"> Temple Fair</w:t>
      </w:r>
    </w:p>
    <w:p w14:paraId="524CC57C">
      <w:pPr>
        <w:spacing w:line="400" w:lineRule="exact"/>
        <w:rPr>
          <w:rFonts w:ascii="Times New Roman" w:hAnsi="Times New Roman" w:cs="Times New Roman"/>
          <w:sz w:val="28"/>
          <w:szCs w:val="28"/>
        </w:rPr>
      </w:pPr>
    </w:p>
    <w:p w14:paraId="7C1F159A">
      <w:pPr>
        <w:spacing w:line="400" w:lineRule="exact"/>
        <w:rPr>
          <w:rFonts w:ascii="Times New Roman" w:hAnsi="Times New Roman" w:cs="Times New Roman"/>
          <w:sz w:val="28"/>
          <w:szCs w:val="28"/>
        </w:rPr>
      </w:pPr>
    </w:p>
    <w:p w14:paraId="2CFC9BF5">
      <w:pPr>
        <w:spacing w:line="400" w:lineRule="exact"/>
        <w:rPr>
          <w:rFonts w:ascii="Times New Roman" w:hAnsi="Times New Roman" w:cs="Times New Roman"/>
          <w:sz w:val="28"/>
          <w:szCs w:val="28"/>
        </w:rPr>
      </w:pPr>
    </w:p>
    <w:p w14:paraId="40A2ACD7">
      <w:pPr>
        <w:spacing w:line="400" w:lineRule="exact"/>
        <w:ind w:firstLine="562" w:firstLineChars="200"/>
        <w:jc w:val="center"/>
        <w:rPr>
          <w:rFonts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茅村季山庙会</w:t>
      </w:r>
    </w:p>
    <w:p w14:paraId="3A03D2DB">
      <w:pPr>
        <w:spacing w:line="400" w:lineRule="exact"/>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据现存的清朝石碑碑文（季山庙大堂两侧）记载，自唐代有了庙以后便兴起了季山庙会。季山“金龙殿”（原名）始建于唐代，当时的建设规模雄伟壮观，香火十分旺盛，吸引来方圆近百里的香客进香还原。相传当时来了一个南方的风水先生经过此地，看后说:“这还了得，将来的大官、能人都出在北方”，所以这个风水先生就使了坏，他提议把“金龙殿”推倒，在东南山坡重建，当时的住持僧听信了他的话，在南山坡重新建设一座规模与原来一样的大殿，后来整个庙堂在元代中期的一场自然灾害中毁于一旦，这一方风水便被破坏了。进入明末清初时期孙道人、孙茂田等几位道僧，在原址上又重新建设了大殿并任住持，延续着该庙宇的香火。</w:t>
      </w:r>
    </w:p>
    <w:p w14:paraId="1EAF4D9E">
      <w:pPr>
        <w:spacing w:line="400" w:lineRule="exact"/>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茅村季山庙会，每年农历四月初八碧霞元君的生日为正会，会期三天，以铜山县茅村镇季山村为中心，方圆数十里，人烟辐辏，车马喧阗，参与人数上万人。</w:t>
      </w:r>
    </w:p>
    <w:p w14:paraId="781FCCB1">
      <w:pPr>
        <w:spacing w:line="400" w:lineRule="exact"/>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季山庙会的规格仅次于徐州市的泰山庙会、云龙山庙会，在周边农村的庙会中可称为规模最大的。在逢会的十天前，就有各地的饭店、商店、大小客商、小贩来季山抢占有利位置。初七，从山下不老河桥到季山各大小路口，场口、山坡空地，一直到山上戏楼前后左右，到处搭满了五颜六色的大棚小棚，热闹非凡。</w:t>
      </w:r>
    </w:p>
    <w:p w14:paraId="04796FC8">
      <w:pPr>
        <w:spacing w:line="400" w:lineRule="exact"/>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季山庙会的商品交易量很大，人们都称为“母猪会”，意为不论什么东西，到会上都好卖，无论什么吃食，都能卖光，因此吸引了苏、鲁、豫、皖的商家提前多日便备足了商品。</w:t>
      </w:r>
    </w:p>
    <w:p w14:paraId="3686D3EE">
      <w:pPr>
        <w:spacing w:line="400" w:lineRule="exact"/>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季山庙会起源较早，信奉的是碧霞元君（泰山奶奶）、送子观音。从唐代建庙后季山庙会一直延续至今，人潮如涌，影响范围较广，传承较好。季山庙会是商品交易和文化交流大盛会。庙会中交易的商品种类、数量众多，服装、特色小吃、装饰品、农具、民间手工艺品及手工技艺展示无所不有，还有不同的民间演艺团体在会中表演。季山庙会与普通的集市有着本质区别，它是以民间信仰活动为基础的庙会，是徐州北部碧霞元君信仰的圣地，佛、道教及民间吉祥神共处一庙，香客各取所需，和谐相处。</w:t>
      </w:r>
    </w:p>
    <w:p w14:paraId="3659B576">
      <w:pPr>
        <w:spacing w:line="400" w:lineRule="exact"/>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目前，唐代所建的季山上的“金龙殿”，早已不复存在，现存仅有清代记事碑二通以及清朝时期庙宇建筑石碶墙体残壁等，为了便于信徒们的祭祀活动，人们集资在原址上又修了几间简易的庙宇、香炉，每当逢会时，仍是香火旺盛。</w:t>
      </w:r>
    </w:p>
    <w:p w14:paraId="4E28A547">
      <w:pPr>
        <w:spacing w:line="400" w:lineRule="exact"/>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明末清初时期孙道人、孙茂田等几位道长，在原址上又重新建设了大殿并任住持，延续着该庙宇的香火。2</w:t>
      </w:r>
      <w:r>
        <w:rPr>
          <w:rFonts w:ascii="Times New Roman" w:hAnsi="Times New Roman" w:cs="Times New Roman"/>
          <w:sz w:val="28"/>
          <w:szCs w:val="28"/>
        </w:rPr>
        <w:t>0</w:t>
      </w:r>
      <w:r>
        <w:rPr>
          <w:rFonts w:hint="eastAsia" w:ascii="Times New Roman" w:hAnsi="Times New Roman" w:cs="Times New Roman"/>
          <w:sz w:val="28"/>
          <w:szCs w:val="28"/>
        </w:rPr>
        <w:t>世纪8</w:t>
      </w:r>
      <w:r>
        <w:rPr>
          <w:rFonts w:ascii="Times New Roman" w:hAnsi="Times New Roman" w:cs="Times New Roman"/>
          <w:sz w:val="28"/>
          <w:szCs w:val="28"/>
        </w:rPr>
        <w:t>0</w:t>
      </w:r>
      <w:r>
        <w:rPr>
          <w:rFonts w:hint="eastAsia" w:ascii="Times New Roman" w:hAnsi="Times New Roman" w:cs="Times New Roman"/>
          <w:sz w:val="28"/>
          <w:szCs w:val="28"/>
        </w:rPr>
        <w:t>年代至今有范书华、孙秀芬、张洪法、张树仁等香会代表组织庙会。如今，茅村季山庙会代表性传承人是茅村镇的张树仁、范书华。</w:t>
      </w:r>
    </w:p>
    <w:p w14:paraId="5589AE9B">
      <w:pPr>
        <w:spacing w:line="400" w:lineRule="exact"/>
        <w:ind w:firstLine="560" w:firstLineChars="200"/>
        <w:jc w:val="center"/>
        <w:rPr>
          <w:rFonts w:ascii="Times New Roman" w:hAnsi="Times New Roman" w:eastAsia="微软雅黑" w:cs="Times New Roman"/>
          <w:sz w:val="28"/>
          <w:szCs w:val="28"/>
        </w:rPr>
      </w:pPr>
      <w:r>
        <w:rPr>
          <w:rFonts w:ascii="Times New Roman" w:hAnsi="Times New Roman" w:eastAsia="微软雅黑" w:cs="Times New Roman"/>
          <w:sz w:val="28"/>
          <w:szCs w:val="28"/>
        </w:rPr>
        <w:t xml:space="preserve">Mao Village Ji </w:t>
      </w:r>
      <w:r>
        <w:rPr>
          <w:rFonts w:hint="eastAsia" w:ascii="Times New Roman" w:hAnsi="Times New Roman" w:eastAsia="微软雅黑" w:cs="Times New Roman"/>
          <w:sz w:val="28"/>
          <w:szCs w:val="28"/>
        </w:rPr>
        <w:t>Mountain</w:t>
      </w:r>
      <w:r>
        <w:rPr>
          <w:rFonts w:ascii="Times New Roman" w:hAnsi="Times New Roman" w:eastAsia="微软雅黑" w:cs="Times New Roman"/>
          <w:sz w:val="28"/>
          <w:szCs w:val="28"/>
        </w:rPr>
        <w:t xml:space="preserve"> Temple Fair</w:t>
      </w:r>
    </w:p>
    <w:p w14:paraId="37889DC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According to the existing Qing Dynasty stele inscriptions (on both sides of the Ji </w:t>
      </w:r>
      <w:r>
        <w:rPr>
          <w:rFonts w:hint="eastAsia" w:ascii="Times New Roman" w:hAnsi="Times New Roman" w:cs="Times New Roman"/>
          <w:sz w:val="28"/>
          <w:szCs w:val="28"/>
        </w:rPr>
        <w:t>Mountain</w:t>
      </w:r>
      <w:r>
        <w:rPr>
          <w:rFonts w:ascii="Times New Roman" w:hAnsi="Times New Roman" w:cs="Times New Roman"/>
          <w:sz w:val="28"/>
          <w:szCs w:val="28"/>
        </w:rPr>
        <w:t xml:space="preserve"> Temple lobby), the Ji </w:t>
      </w:r>
      <w:r>
        <w:rPr>
          <w:rFonts w:hint="eastAsia" w:ascii="Times New Roman" w:hAnsi="Times New Roman" w:cs="Times New Roman"/>
          <w:sz w:val="28"/>
          <w:szCs w:val="28"/>
        </w:rPr>
        <w:t>Mountain</w:t>
      </w:r>
      <w:r>
        <w:rPr>
          <w:rFonts w:ascii="Times New Roman" w:hAnsi="Times New Roman" w:cs="Times New Roman"/>
          <w:sz w:val="28"/>
          <w:szCs w:val="28"/>
        </w:rPr>
        <w:t xml:space="preserve"> Temple Fair has emerged since the Tang Dynasty had a temple. Ji </w:t>
      </w:r>
      <w:r>
        <w:rPr>
          <w:rFonts w:hint="eastAsia" w:ascii="Times New Roman" w:hAnsi="Times New Roman" w:cs="Times New Roman"/>
          <w:sz w:val="28"/>
          <w:szCs w:val="28"/>
        </w:rPr>
        <w:t>Mountain</w:t>
      </w:r>
      <w:r>
        <w:rPr>
          <w:rFonts w:ascii="Times New Roman" w:hAnsi="Times New Roman" w:cs="Times New Roman"/>
          <w:sz w:val="28"/>
          <w:szCs w:val="28"/>
        </w:rPr>
        <w:t xml:space="preserve"> "Golden Dragon </w:t>
      </w:r>
      <w:r>
        <w:rPr>
          <w:rFonts w:hint="eastAsia" w:ascii="Times New Roman" w:hAnsi="Times New Roman" w:cs="Times New Roman"/>
          <w:sz w:val="28"/>
          <w:szCs w:val="28"/>
        </w:rPr>
        <w:t>Palace</w:t>
      </w:r>
      <w:r>
        <w:rPr>
          <w:rFonts w:ascii="Times New Roman" w:hAnsi="Times New Roman" w:cs="Times New Roman"/>
          <w:sz w:val="28"/>
          <w:szCs w:val="28"/>
        </w:rPr>
        <w:t xml:space="preserve">" (formerly name) was built in the Tang Dynasty, but the scale of construction is magnificent, and the incense is very strong, attracting pilgrims with a radius of nearly a hundred miles to return the incense. According to legend, a Feng Shui man from the south came to pass by here and said, "It's </w:t>
      </w:r>
      <w:r>
        <w:rPr>
          <w:rFonts w:hint="eastAsia" w:ascii="Times New Roman" w:hAnsi="Times New Roman" w:cs="Times New Roman"/>
          <w:sz w:val="28"/>
          <w:szCs w:val="28"/>
        </w:rPr>
        <w:t>amazing</w:t>
      </w:r>
      <w:r>
        <w:rPr>
          <w:rFonts w:ascii="Times New Roman" w:hAnsi="Times New Roman" w:cs="Times New Roman"/>
          <w:sz w:val="28"/>
          <w:szCs w:val="28"/>
        </w:rPr>
        <w:t xml:space="preserve">. The future high officials and capable people will be in the north." Therefore, this Feng Shui man made it bad. He suggested that the "Golden Dragon Palace" </w:t>
      </w:r>
      <w:r>
        <w:rPr>
          <w:rFonts w:hint="eastAsia" w:ascii="Times New Roman" w:hAnsi="Times New Roman" w:cs="Times New Roman"/>
          <w:sz w:val="28"/>
          <w:szCs w:val="28"/>
        </w:rPr>
        <w:t>t</w:t>
      </w:r>
      <w:r>
        <w:rPr>
          <w:rFonts w:ascii="Times New Roman" w:hAnsi="Times New Roman" w:cs="Times New Roman"/>
          <w:sz w:val="28"/>
          <w:szCs w:val="28"/>
        </w:rPr>
        <w:t>umbled down and rebuilt on the southeast hillside. The abbot at that time listened to his words and rebuilt a large hall on the south hillside of the same scale. Later, the entire temple was destroyed by a natural disaster in the middle of the Yuan Dynasty. Feng Shui was destroyed. In the late Ming and early Qing dynasties, several Taoist monks such as Sun Daoren and Sun Maotian rebuilt the hall on the original site and served as abbots, continuing the incense of the temple.</w:t>
      </w:r>
    </w:p>
    <w:p w14:paraId="44C11E0D">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Ji </w:t>
      </w:r>
      <w:r>
        <w:rPr>
          <w:rFonts w:hint="eastAsia" w:ascii="Times New Roman" w:hAnsi="Times New Roman" w:cs="Times New Roman"/>
          <w:sz w:val="28"/>
          <w:szCs w:val="28"/>
        </w:rPr>
        <w:t>Mountain</w:t>
      </w:r>
      <w:r>
        <w:rPr>
          <w:rFonts w:ascii="Times New Roman" w:hAnsi="Times New Roman" w:cs="Times New Roman"/>
          <w:sz w:val="28"/>
          <w:szCs w:val="28"/>
        </w:rPr>
        <w:t xml:space="preserve"> Temple Fair in Mao </w:t>
      </w:r>
      <w:r>
        <w:rPr>
          <w:rFonts w:hint="eastAsia" w:ascii="Times New Roman" w:hAnsi="Times New Roman" w:cs="Times New Roman"/>
          <w:sz w:val="28"/>
          <w:szCs w:val="28"/>
        </w:rPr>
        <w:t>village</w:t>
      </w:r>
      <w:r>
        <w:rPr>
          <w:rFonts w:ascii="Times New Roman" w:hAnsi="Times New Roman" w:cs="Times New Roman"/>
          <w:sz w:val="28"/>
          <w:szCs w:val="28"/>
        </w:rPr>
        <w:t xml:space="preserve">, the birthday of </w:t>
      </w:r>
      <w:r>
        <w:rPr>
          <w:rFonts w:hint="eastAsia" w:ascii="Times New Roman" w:hAnsi="Times New Roman" w:cs="Times New Roman"/>
          <w:sz w:val="28"/>
          <w:szCs w:val="28"/>
        </w:rPr>
        <w:t>Bixia</w:t>
      </w:r>
      <w:r>
        <w:rPr>
          <w:rFonts w:ascii="Times New Roman" w:hAnsi="Times New Roman" w:cs="Times New Roman"/>
          <w:sz w:val="28"/>
          <w:szCs w:val="28"/>
        </w:rPr>
        <w:t xml:space="preserve"> </w:t>
      </w:r>
      <w:r>
        <w:rPr>
          <w:rFonts w:hint="eastAsia" w:ascii="Times New Roman" w:hAnsi="Times New Roman" w:cs="Times New Roman"/>
          <w:sz w:val="28"/>
          <w:szCs w:val="28"/>
        </w:rPr>
        <w:t>Yuanjun</w:t>
      </w:r>
      <w:r>
        <w:rPr>
          <w:rFonts w:ascii="Times New Roman" w:hAnsi="Times New Roman" w:cs="Times New Roman"/>
          <w:sz w:val="28"/>
          <w:szCs w:val="28"/>
        </w:rPr>
        <w:t xml:space="preserve"> on the eighth day of the lunar calendar every year, the </w:t>
      </w:r>
      <w:r>
        <w:rPr>
          <w:rFonts w:hint="eastAsia" w:ascii="Times New Roman" w:hAnsi="Times New Roman" w:cs="Times New Roman"/>
          <w:sz w:val="28"/>
          <w:szCs w:val="28"/>
        </w:rPr>
        <w:t>fair</w:t>
      </w:r>
      <w:r>
        <w:rPr>
          <w:rFonts w:ascii="Times New Roman" w:hAnsi="Times New Roman" w:cs="Times New Roman"/>
          <w:sz w:val="28"/>
          <w:szCs w:val="28"/>
        </w:rPr>
        <w:t xml:space="preserve"> lasts for three days, centered on Ji </w:t>
      </w:r>
      <w:r>
        <w:rPr>
          <w:rFonts w:hint="eastAsia" w:ascii="Times New Roman" w:hAnsi="Times New Roman" w:cs="Times New Roman"/>
          <w:sz w:val="28"/>
          <w:szCs w:val="28"/>
        </w:rPr>
        <w:t>Mountain</w:t>
      </w:r>
      <w:r>
        <w:rPr>
          <w:rFonts w:ascii="Times New Roman" w:hAnsi="Times New Roman" w:cs="Times New Roman"/>
          <w:sz w:val="28"/>
          <w:szCs w:val="28"/>
        </w:rPr>
        <w:t xml:space="preserve"> Village, Mao </w:t>
      </w:r>
      <w:r>
        <w:rPr>
          <w:rFonts w:hint="eastAsia" w:ascii="Times New Roman" w:hAnsi="Times New Roman" w:cs="Times New Roman"/>
          <w:sz w:val="28"/>
          <w:szCs w:val="28"/>
        </w:rPr>
        <w:t>village</w:t>
      </w:r>
      <w:r>
        <w:rPr>
          <w:rFonts w:ascii="Times New Roman" w:hAnsi="Times New Roman" w:cs="Times New Roman"/>
          <w:sz w:val="28"/>
          <w:szCs w:val="28"/>
        </w:rPr>
        <w:t xml:space="preserve"> Town, Tongshan County, with a radius of tens of miles, crowds of people, chariots and horses </w:t>
      </w:r>
      <w:r>
        <w:rPr>
          <w:rFonts w:hint="eastAsia" w:ascii="Times New Roman" w:hAnsi="Times New Roman" w:cs="Times New Roman"/>
          <w:sz w:val="28"/>
          <w:szCs w:val="28"/>
        </w:rPr>
        <w:t>and</w:t>
      </w:r>
      <w:r>
        <w:rPr>
          <w:rFonts w:ascii="Times New Roman" w:hAnsi="Times New Roman" w:cs="Times New Roman"/>
          <w:sz w:val="28"/>
          <w:szCs w:val="28"/>
        </w:rPr>
        <w:t xml:space="preserve"> </w:t>
      </w:r>
      <w:r>
        <w:rPr>
          <w:rFonts w:hint="eastAsia" w:ascii="Times New Roman" w:hAnsi="Times New Roman" w:cs="Times New Roman"/>
          <w:sz w:val="28"/>
          <w:szCs w:val="28"/>
        </w:rPr>
        <w:t>t</w:t>
      </w:r>
      <w:r>
        <w:rPr>
          <w:rFonts w:ascii="Times New Roman" w:hAnsi="Times New Roman" w:cs="Times New Roman"/>
          <w:sz w:val="28"/>
          <w:szCs w:val="28"/>
        </w:rPr>
        <w:t xml:space="preserve">ens of thousands </w:t>
      </w:r>
      <w:r>
        <w:rPr>
          <w:rFonts w:hint="eastAsia" w:ascii="Times New Roman" w:hAnsi="Times New Roman" w:cs="Times New Roman"/>
          <w:sz w:val="28"/>
          <w:szCs w:val="28"/>
        </w:rPr>
        <w:t>of</w:t>
      </w:r>
      <w:r>
        <w:rPr>
          <w:rFonts w:ascii="Times New Roman" w:hAnsi="Times New Roman" w:cs="Times New Roman"/>
          <w:sz w:val="28"/>
          <w:szCs w:val="28"/>
        </w:rPr>
        <w:t xml:space="preserve"> participants.</w:t>
      </w:r>
    </w:p>
    <w:p w14:paraId="74F73B9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specifications of the Ji </w:t>
      </w:r>
      <w:r>
        <w:rPr>
          <w:rFonts w:hint="eastAsia" w:ascii="Times New Roman" w:hAnsi="Times New Roman" w:cs="Times New Roman"/>
          <w:sz w:val="28"/>
          <w:szCs w:val="28"/>
        </w:rPr>
        <w:t>Mountain</w:t>
      </w:r>
      <w:r>
        <w:rPr>
          <w:rFonts w:ascii="Times New Roman" w:hAnsi="Times New Roman" w:cs="Times New Roman"/>
          <w:sz w:val="28"/>
          <w:szCs w:val="28"/>
        </w:rPr>
        <w:t xml:space="preserve"> Temple Fair are second only to the Ta</w:t>
      </w:r>
      <w:r>
        <w:rPr>
          <w:rFonts w:hint="eastAsia" w:ascii="Times New Roman" w:hAnsi="Times New Roman" w:cs="Times New Roman"/>
          <w:sz w:val="28"/>
          <w:szCs w:val="28"/>
        </w:rPr>
        <w:t>rzan</w:t>
      </w:r>
      <w:r>
        <w:rPr>
          <w:rFonts w:ascii="Times New Roman" w:hAnsi="Times New Roman" w:cs="Times New Roman"/>
          <w:sz w:val="28"/>
          <w:szCs w:val="28"/>
        </w:rPr>
        <w:t xml:space="preserve"> Temple Fair and the Yunlon</w:t>
      </w:r>
      <w:r>
        <w:rPr>
          <w:rFonts w:hint="eastAsia" w:ascii="Times New Roman" w:hAnsi="Times New Roman" w:cs="Times New Roman"/>
          <w:sz w:val="28"/>
          <w:szCs w:val="28"/>
        </w:rPr>
        <w:t>g</w:t>
      </w:r>
      <w:r>
        <w:rPr>
          <w:rFonts w:ascii="Times New Roman" w:hAnsi="Times New Roman" w:cs="Times New Roman"/>
          <w:sz w:val="28"/>
          <w:szCs w:val="28"/>
        </w:rPr>
        <w:t xml:space="preserve"> </w:t>
      </w:r>
      <w:r>
        <w:rPr>
          <w:rFonts w:hint="eastAsia" w:ascii="Times New Roman" w:hAnsi="Times New Roman" w:cs="Times New Roman"/>
          <w:sz w:val="28"/>
          <w:szCs w:val="28"/>
        </w:rPr>
        <w:t>Mountain</w:t>
      </w:r>
      <w:r>
        <w:rPr>
          <w:rFonts w:ascii="Times New Roman" w:hAnsi="Times New Roman" w:cs="Times New Roman"/>
          <w:sz w:val="28"/>
          <w:szCs w:val="28"/>
        </w:rPr>
        <w:t xml:space="preserve"> Temple Fair in Xuzhou, and can be called the largest among the temple fairs in the surrounding rural areas. Ten days before the </w:t>
      </w:r>
      <w:r>
        <w:rPr>
          <w:rFonts w:hint="eastAsia" w:ascii="Times New Roman" w:hAnsi="Times New Roman" w:cs="Times New Roman"/>
          <w:sz w:val="28"/>
          <w:szCs w:val="28"/>
        </w:rPr>
        <w:t>fair</w:t>
      </w:r>
      <w:r>
        <w:rPr>
          <w:rFonts w:ascii="Times New Roman" w:hAnsi="Times New Roman" w:cs="Times New Roman"/>
          <w:sz w:val="28"/>
          <w:szCs w:val="28"/>
        </w:rPr>
        <w:t xml:space="preserve">, restaurants, shops, merchants, and hawkers from all over the country came to Ji </w:t>
      </w:r>
      <w:r>
        <w:rPr>
          <w:rFonts w:hint="eastAsia" w:ascii="Times New Roman" w:hAnsi="Times New Roman" w:cs="Times New Roman"/>
          <w:sz w:val="28"/>
          <w:szCs w:val="28"/>
        </w:rPr>
        <w:t>Mountain</w:t>
      </w:r>
      <w:r>
        <w:rPr>
          <w:rFonts w:ascii="Times New Roman" w:hAnsi="Times New Roman" w:cs="Times New Roman"/>
          <w:sz w:val="28"/>
          <w:szCs w:val="28"/>
        </w:rPr>
        <w:t xml:space="preserve"> to seize favorable positions. On the seventh day of the seventh day, from the Bulao River Bridge at the foot of the mountain to the various intersections of Ji </w:t>
      </w:r>
      <w:r>
        <w:rPr>
          <w:rFonts w:hint="eastAsia" w:ascii="Times New Roman" w:hAnsi="Times New Roman" w:cs="Times New Roman"/>
          <w:sz w:val="28"/>
          <w:szCs w:val="28"/>
        </w:rPr>
        <w:t>Mountain</w:t>
      </w:r>
      <w:r>
        <w:rPr>
          <w:rFonts w:ascii="Times New Roman" w:hAnsi="Times New Roman" w:cs="Times New Roman"/>
          <w:sz w:val="28"/>
          <w:szCs w:val="28"/>
        </w:rPr>
        <w:t>, the entrance, the hillside open space, and the front and back of the theater on the mountain, there are colorful greenhouses everywhere, which is very lively.</w:t>
      </w:r>
    </w:p>
    <w:p w14:paraId="126BCD5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trading volume of commodities at the Ji </w:t>
      </w:r>
      <w:r>
        <w:rPr>
          <w:rFonts w:hint="eastAsia" w:ascii="Times New Roman" w:hAnsi="Times New Roman" w:cs="Times New Roman"/>
          <w:sz w:val="28"/>
          <w:szCs w:val="28"/>
        </w:rPr>
        <w:t>Mountain</w:t>
      </w:r>
      <w:r>
        <w:rPr>
          <w:rFonts w:ascii="Times New Roman" w:hAnsi="Times New Roman" w:cs="Times New Roman"/>
          <w:sz w:val="28"/>
          <w:szCs w:val="28"/>
        </w:rPr>
        <w:t xml:space="preserve"> Temple Fair is huge. People call it the "Sow Fair", which means that no matter what it is, it can be sold at the fair. No matter what food is eaten, it can be sold out. Therefore, it attracted </w:t>
      </w:r>
      <w:r>
        <w:rPr>
          <w:rFonts w:hint="eastAsia" w:ascii="Times New Roman" w:hAnsi="Times New Roman" w:cs="Times New Roman"/>
          <w:sz w:val="28"/>
          <w:szCs w:val="28"/>
        </w:rPr>
        <w:t>merchants</w:t>
      </w:r>
      <w:r>
        <w:rPr>
          <w:rFonts w:ascii="Times New Roman" w:hAnsi="Times New Roman" w:cs="Times New Roman"/>
          <w:sz w:val="28"/>
          <w:szCs w:val="28"/>
        </w:rPr>
        <w:t xml:space="preserve"> </w:t>
      </w:r>
      <w:r>
        <w:rPr>
          <w:rFonts w:hint="eastAsia" w:ascii="Times New Roman" w:hAnsi="Times New Roman" w:cs="Times New Roman"/>
          <w:sz w:val="28"/>
          <w:szCs w:val="28"/>
        </w:rPr>
        <w:t>from</w:t>
      </w:r>
      <w:r>
        <w:rPr>
          <w:rFonts w:ascii="Times New Roman" w:hAnsi="Times New Roman" w:cs="Times New Roman"/>
          <w:sz w:val="28"/>
          <w:szCs w:val="28"/>
        </w:rPr>
        <w:t xml:space="preserve"> </w:t>
      </w:r>
      <w:r>
        <w:rPr>
          <w:rFonts w:hint="eastAsia" w:ascii="Times New Roman" w:hAnsi="Times New Roman" w:cs="Times New Roman"/>
          <w:sz w:val="28"/>
          <w:szCs w:val="28"/>
        </w:rPr>
        <w:t>Jiangsu、Shandong、</w:t>
      </w:r>
      <w:r>
        <w:rPr>
          <w:rFonts w:ascii="Times New Roman" w:hAnsi="Times New Roman" w:cs="Times New Roman"/>
          <w:sz w:val="28"/>
          <w:szCs w:val="28"/>
        </w:rPr>
        <w:t xml:space="preserve">Henan </w:t>
      </w:r>
      <w:r>
        <w:rPr>
          <w:rFonts w:hint="eastAsia" w:ascii="Times New Roman" w:hAnsi="Times New Roman" w:cs="Times New Roman"/>
          <w:sz w:val="28"/>
          <w:szCs w:val="28"/>
        </w:rPr>
        <w:t>and</w:t>
      </w:r>
      <w:r>
        <w:rPr>
          <w:rFonts w:ascii="Times New Roman" w:hAnsi="Times New Roman" w:cs="Times New Roman"/>
          <w:sz w:val="28"/>
          <w:szCs w:val="28"/>
        </w:rPr>
        <w:t xml:space="preserve"> </w:t>
      </w:r>
      <w:r>
        <w:rPr>
          <w:rFonts w:hint="eastAsia" w:ascii="Times New Roman" w:hAnsi="Times New Roman" w:cs="Times New Roman"/>
          <w:sz w:val="28"/>
          <w:szCs w:val="28"/>
        </w:rPr>
        <w:t>Anhui</w:t>
      </w:r>
      <w:r>
        <w:rPr>
          <w:rFonts w:ascii="Times New Roman" w:hAnsi="Times New Roman" w:cs="Times New Roman"/>
          <w:sz w:val="28"/>
          <w:szCs w:val="28"/>
        </w:rPr>
        <w:t xml:space="preserve"> </w:t>
      </w:r>
      <w:r>
        <w:rPr>
          <w:rFonts w:hint="eastAsia" w:ascii="Times New Roman" w:hAnsi="Times New Roman" w:cs="Times New Roman"/>
          <w:sz w:val="28"/>
          <w:szCs w:val="28"/>
        </w:rPr>
        <w:t>that</w:t>
      </w:r>
      <w:r>
        <w:rPr>
          <w:rFonts w:ascii="Times New Roman" w:hAnsi="Times New Roman" w:cs="Times New Roman"/>
          <w:sz w:val="28"/>
          <w:szCs w:val="28"/>
        </w:rPr>
        <w:t xml:space="preserve"> prepared enough products many days in advance.</w:t>
      </w:r>
    </w:p>
    <w:p w14:paraId="2165DCB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Ji </w:t>
      </w:r>
      <w:r>
        <w:rPr>
          <w:rFonts w:hint="eastAsia" w:ascii="Times New Roman" w:hAnsi="Times New Roman" w:cs="Times New Roman"/>
          <w:sz w:val="28"/>
          <w:szCs w:val="28"/>
        </w:rPr>
        <w:t>Mountain</w:t>
      </w:r>
      <w:r>
        <w:rPr>
          <w:rFonts w:ascii="Times New Roman" w:hAnsi="Times New Roman" w:cs="Times New Roman"/>
          <w:sz w:val="28"/>
          <w:szCs w:val="28"/>
        </w:rPr>
        <w:t xml:space="preserve"> Temple Fair originated earlier and believed in </w:t>
      </w:r>
      <w:r>
        <w:rPr>
          <w:rFonts w:hint="eastAsia" w:ascii="Times New Roman" w:hAnsi="Times New Roman" w:cs="Times New Roman"/>
          <w:sz w:val="28"/>
          <w:szCs w:val="28"/>
        </w:rPr>
        <w:t>Bixia</w:t>
      </w:r>
      <w:r>
        <w:rPr>
          <w:rFonts w:ascii="Times New Roman" w:hAnsi="Times New Roman" w:cs="Times New Roman"/>
          <w:sz w:val="28"/>
          <w:szCs w:val="28"/>
        </w:rPr>
        <w:t xml:space="preserve"> Yuanjun (Grandma Ta</w:t>
      </w:r>
      <w:r>
        <w:rPr>
          <w:rFonts w:hint="eastAsia" w:ascii="Times New Roman" w:hAnsi="Times New Roman" w:cs="Times New Roman"/>
          <w:sz w:val="28"/>
          <w:szCs w:val="28"/>
        </w:rPr>
        <w:t>rzan</w:t>
      </w:r>
      <w:r>
        <w:rPr>
          <w:rFonts w:ascii="Times New Roman" w:hAnsi="Times New Roman" w:cs="Times New Roman"/>
          <w:sz w:val="28"/>
          <w:szCs w:val="28"/>
        </w:rPr>
        <w:t xml:space="preserve">) and Guanyin. The Ji </w:t>
      </w:r>
      <w:r>
        <w:rPr>
          <w:rFonts w:hint="eastAsia" w:ascii="Times New Roman" w:hAnsi="Times New Roman" w:cs="Times New Roman"/>
          <w:sz w:val="28"/>
          <w:szCs w:val="28"/>
        </w:rPr>
        <w:t>Mountain</w:t>
      </w:r>
      <w:r>
        <w:rPr>
          <w:rFonts w:ascii="Times New Roman" w:hAnsi="Times New Roman" w:cs="Times New Roman"/>
          <w:sz w:val="28"/>
          <w:szCs w:val="28"/>
        </w:rPr>
        <w:t xml:space="preserve"> Temple Fair has continued since the temple was built in the Tang Dynasty. There </w:t>
      </w:r>
      <w:r>
        <w:rPr>
          <w:rFonts w:hint="eastAsia" w:ascii="Times New Roman" w:hAnsi="Times New Roman" w:cs="Times New Roman"/>
          <w:sz w:val="28"/>
          <w:szCs w:val="28"/>
        </w:rPr>
        <w:t>is crowed</w:t>
      </w:r>
      <w:r>
        <w:rPr>
          <w:rFonts w:ascii="Times New Roman" w:hAnsi="Times New Roman" w:cs="Times New Roman"/>
          <w:sz w:val="28"/>
          <w:szCs w:val="28"/>
        </w:rPr>
        <w:t xml:space="preserve"> </w:t>
      </w:r>
      <w:r>
        <w:rPr>
          <w:rFonts w:hint="eastAsia" w:ascii="Times New Roman" w:hAnsi="Times New Roman" w:cs="Times New Roman"/>
          <w:sz w:val="28"/>
          <w:szCs w:val="28"/>
        </w:rPr>
        <w:t>people</w:t>
      </w:r>
      <w:r>
        <w:rPr>
          <w:rFonts w:ascii="Times New Roman" w:hAnsi="Times New Roman" w:cs="Times New Roman"/>
          <w:sz w:val="28"/>
          <w:szCs w:val="28"/>
        </w:rPr>
        <w:t xml:space="preserve">, a wide range of influence, and a good heritage. Ji </w:t>
      </w:r>
      <w:r>
        <w:rPr>
          <w:rFonts w:hint="eastAsia" w:ascii="Times New Roman" w:hAnsi="Times New Roman" w:cs="Times New Roman"/>
          <w:sz w:val="28"/>
          <w:szCs w:val="28"/>
        </w:rPr>
        <w:t>Mountain</w:t>
      </w:r>
      <w:r>
        <w:rPr>
          <w:rFonts w:ascii="Times New Roman" w:hAnsi="Times New Roman" w:cs="Times New Roman"/>
          <w:sz w:val="28"/>
          <w:szCs w:val="28"/>
        </w:rPr>
        <w:t xml:space="preserve"> Temple Fair is a grand event for commodity trading and cultural exchanges. There are many types and quantities of commodities traded in the temple fair. Clothing, special snacks, decorations, farm tools, folk handicrafts and handcraft skills are all displayed, and different folk performing arts groups perform in the fair. Ji </w:t>
      </w:r>
      <w:r>
        <w:rPr>
          <w:rFonts w:hint="eastAsia" w:ascii="Times New Roman" w:hAnsi="Times New Roman" w:cs="Times New Roman"/>
          <w:sz w:val="28"/>
          <w:szCs w:val="28"/>
        </w:rPr>
        <w:t>Mountain</w:t>
      </w:r>
      <w:r>
        <w:rPr>
          <w:rFonts w:ascii="Times New Roman" w:hAnsi="Times New Roman" w:cs="Times New Roman"/>
          <w:sz w:val="28"/>
          <w:szCs w:val="28"/>
        </w:rPr>
        <w:t xml:space="preserve"> Temple Fair is fundamentally different from ordinary markets. It is a temple fair based on folk belief activities. It is a holy place for Bixia Yuanjun in northern Xuzhou. Buddha, Taoism and folk auspicious gods co-exist in the same temple, and pilgrims get what they need </w:t>
      </w:r>
      <w:r>
        <w:rPr>
          <w:rFonts w:hint="eastAsia" w:ascii="Times New Roman" w:hAnsi="Times New Roman" w:cs="Times New Roman"/>
          <w:sz w:val="28"/>
          <w:szCs w:val="28"/>
        </w:rPr>
        <w:t>and</w:t>
      </w:r>
      <w:r>
        <w:rPr>
          <w:rFonts w:ascii="Times New Roman" w:hAnsi="Times New Roman" w:cs="Times New Roman"/>
          <w:sz w:val="28"/>
          <w:szCs w:val="28"/>
        </w:rPr>
        <w:t xml:space="preserve"> getting along well.</w:t>
      </w:r>
    </w:p>
    <w:p w14:paraId="5388E57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At present, the "Golden Dragon </w:t>
      </w:r>
      <w:r>
        <w:rPr>
          <w:rFonts w:hint="eastAsia" w:ascii="Times New Roman" w:hAnsi="Times New Roman" w:cs="Times New Roman"/>
          <w:sz w:val="28"/>
          <w:szCs w:val="28"/>
        </w:rPr>
        <w:t>Palace</w:t>
      </w:r>
      <w:r>
        <w:rPr>
          <w:rFonts w:ascii="Times New Roman" w:hAnsi="Times New Roman" w:cs="Times New Roman"/>
          <w:sz w:val="28"/>
          <w:szCs w:val="28"/>
        </w:rPr>
        <w:t xml:space="preserve">" on Ji </w:t>
      </w:r>
      <w:r>
        <w:rPr>
          <w:rFonts w:hint="eastAsia" w:ascii="Times New Roman" w:hAnsi="Times New Roman" w:cs="Times New Roman"/>
          <w:sz w:val="28"/>
          <w:szCs w:val="28"/>
        </w:rPr>
        <w:t>Mountain</w:t>
      </w:r>
      <w:r>
        <w:rPr>
          <w:rFonts w:ascii="Times New Roman" w:hAnsi="Times New Roman" w:cs="Times New Roman"/>
          <w:sz w:val="28"/>
          <w:szCs w:val="28"/>
        </w:rPr>
        <w:t xml:space="preserve"> built in the Tang Dynasty has long ceased to exist. Only the two links of the Chronicle Stele in the Qing Dynasty and the real masonry walls of the temple buildings in the Qing Dynasty are left in existence. In order to facilitate the worship of believers, People raised money to build a few simple temples and censers on the original site, and the incense is still flourishing whenever there are meetings.</w:t>
      </w:r>
    </w:p>
    <w:p w14:paraId="04EE171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In the late Ming and early Qing dynasties, Sun Daoren, Sun Maotian and other Taoist leaders rebuilt the main </w:t>
      </w:r>
      <w:r>
        <w:rPr>
          <w:rFonts w:hint="eastAsia" w:ascii="Times New Roman" w:hAnsi="Times New Roman" w:cs="Times New Roman"/>
          <w:sz w:val="28"/>
          <w:szCs w:val="28"/>
        </w:rPr>
        <w:t>palace</w:t>
      </w:r>
      <w:r>
        <w:rPr>
          <w:rFonts w:ascii="Times New Roman" w:hAnsi="Times New Roman" w:cs="Times New Roman"/>
          <w:sz w:val="28"/>
          <w:szCs w:val="28"/>
        </w:rPr>
        <w:t xml:space="preserve"> on the original site and served as abbots, continuing the incense of the temple. Since the 1980s, Fan Shuhua, Sun Xiufen, Zhang Hongfa, and Zhang Shuren have organized temple fairs. Today, the representative inheritors of the Ji </w:t>
      </w:r>
      <w:r>
        <w:rPr>
          <w:rFonts w:hint="eastAsia" w:ascii="Times New Roman" w:hAnsi="Times New Roman" w:cs="Times New Roman"/>
          <w:sz w:val="28"/>
          <w:szCs w:val="28"/>
        </w:rPr>
        <w:t>Mountain</w:t>
      </w:r>
      <w:r>
        <w:rPr>
          <w:rFonts w:ascii="Times New Roman" w:hAnsi="Times New Roman" w:cs="Times New Roman"/>
          <w:sz w:val="28"/>
          <w:szCs w:val="28"/>
        </w:rPr>
        <w:t xml:space="preserve"> Temple Fair in Mao </w:t>
      </w:r>
      <w:r>
        <w:rPr>
          <w:rFonts w:hint="eastAsia" w:ascii="Times New Roman" w:hAnsi="Times New Roman" w:cs="Times New Roman"/>
          <w:sz w:val="28"/>
          <w:szCs w:val="28"/>
        </w:rPr>
        <w:t>village</w:t>
      </w:r>
      <w:r>
        <w:rPr>
          <w:rFonts w:ascii="Times New Roman" w:hAnsi="Times New Roman" w:cs="Times New Roman"/>
          <w:sz w:val="28"/>
          <w:szCs w:val="28"/>
        </w:rPr>
        <w:t xml:space="preserve"> are Zhang Shuren and Fan Shuhua of Mao </w:t>
      </w:r>
      <w:r>
        <w:rPr>
          <w:rFonts w:hint="eastAsia" w:ascii="Times New Roman" w:hAnsi="Times New Roman" w:cs="Times New Roman"/>
          <w:sz w:val="28"/>
          <w:szCs w:val="28"/>
        </w:rPr>
        <w:t>Village</w:t>
      </w:r>
      <w:r>
        <w:rPr>
          <w:rFonts w:ascii="Times New Roman" w:hAnsi="Times New Roman" w:cs="Times New Roman"/>
          <w:sz w:val="28"/>
          <w:szCs w:val="28"/>
        </w:rPr>
        <w:t xml:space="preserve"> Town.</w:t>
      </w:r>
    </w:p>
    <w:p w14:paraId="47F4B171">
      <w:pPr>
        <w:spacing w:line="400" w:lineRule="exact"/>
        <w:ind w:firstLine="480"/>
        <w:rPr>
          <w:rFonts w:ascii="Times New Roman" w:hAnsi="Times New Roman" w:cs="Times New Roman"/>
          <w:sz w:val="28"/>
          <w:szCs w:val="28"/>
        </w:rPr>
      </w:pPr>
    </w:p>
    <w:p w14:paraId="73BB17C5">
      <w:pPr>
        <w:spacing w:line="400" w:lineRule="exact"/>
        <w:ind w:firstLine="480"/>
        <w:rPr>
          <w:rFonts w:ascii="Times New Roman" w:hAnsi="Times New Roman" w:cs="Times New Roman"/>
          <w:sz w:val="28"/>
          <w:szCs w:val="28"/>
        </w:rPr>
      </w:pPr>
      <w:r>
        <w:rPr>
          <w:rFonts w:hint="eastAsia" w:ascii="Times New Roman" w:hAnsi="Times New Roman" w:cs="Times New Roman"/>
          <w:sz w:val="28"/>
          <w:szCs w:val="28"/>
        </w:rPr>
        <w:t>庙会上出售的大刀、木剑等工艺品</w:t>
      </w:r>
    </w:p>
    <w:p w14:paraId="272D86B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Broadswords, wooden swords and other crafts sold at temple fairs</w:t>
      </w:r>
    </w:p>
    <w:p w14:paraId="38C5FCED">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庙会上出售的各种石刻工具</w:t>
      </w:r>
    </w:p>
    <w:p w14:paraId="495D25B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Various stone carving tools sold at temple fairs</w:t>
      </w:r>
    </w:p>
    <w:p w14:paraId="674C1034">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精美的香包琳琅满目</w:t>
      </w:r>
    </w:p>
    <w:p w14:paraId="7E486F0F">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 dazzling array of exquisite sachets</w:t>
      </w:r>
    </w:p>
    <w:p w14:paraId="18EC1441">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民俗表演</w:t>
      </w:r>
    </w:p>
    <w:p w14:paraId="35F3A152">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Folklore</w:t>
      </w:r>
      <w:r>
        <w:rPr>
          <w:rFonts w:ascii="Times New Roman" w:hAnsi="Times New Roman" w:cs="Times New Roman"/>
          <w:sz w:val="28"/>
          <w:szCs w:val="28"/>
        </w:rPr>
        <w:t xml:space="preserve"> </w:t>
      </w:r>
      <w:r>
        <w:rPr>
          <w:rFonts w:hint="eastAsia" w:ascii="Times New Roman" w:hAnsi="Times New Roman" w:cs="Times New Roman"/>
          <w:sz w:val="28"/>
          <w:szCs w:val="28"/>
        </w:rPr>
        <w:t>performances</w:t>
      </w:r>
    </w:p>
    <w:p w14:paraId="37355A04">
      <w:pPr>
        <w:spacing w:line="400" w:lineRule="exact"/>
        <w:ind w:firstLine="560" w:firstLineChars="200"/>
        <w:rPr>
          <w:rFonts w:ascii="Times New Roman" w:hAnsi="Times New Roman" w:cs="Times New Roman"/>
          <w:sz w:val="28"/>
          <w:szCs w:val="28"/>
        </w:rPr>
      </w:pPr>
    </w:p>
    <w:p w14:paraId="4E75852F">
      <w:pPr>
        <w:spacing w:line="400" w:lineRule="exact"/>
        <w:rPr>
          <w:rFonts w:ascii="Times New Roman" w:hAnsi="Times New Roman" w:cs="Times New Roman"/>
          <w:sz w:val="28"/>
          <w:szCs w:val="28"/>
        </w:rPr>
      </w:pPr>
    </w:p>
    <w:p w14:paraId="295B7B64">
      <w:pPr>
        <w:spacing w:line="400" w:lineRule="exact"/>
        <w:rPr>
          <w:rFonts w:ascii="Times New Roman" w:hAnsi="Times New Roman" w:cs="Times New Roman"/>
          <w:sz w:val="28"/>
          <w:szCs w:val="28"/>
        </w:rPr>
      </w:pPr>
    </w:p>
    <w:p w14:paraId="6B0E2AA4">
      <w:pPr>
        <w:spacing w:line="400" w:lineRule="exact"/>
        <w:rPr>
          <w:rFonts w:ascii="Times New Roman" w:hAnsi="Times New Roman" w:cs="Times New Roman"/>
          <w:sz w:val="28"/>
          <w:szCs w:val="28"/>
        </w:rPr>
      </w:pPr>
    </w:p>
    <w:p w14:paraId="28B432CD">
      <w:pPr>
        <w:spacing w:line="400" w:lineRule="exact"/>
        <w:ind w:firstLine="560" w:firstLineChars="200"/>
        <w:rPr>
          <w:rFonts w:hint="eastAsia" w:asciiTheme="minorEastAsia" w:hAnsiTheme="minorEastAsia"/>
          <w:sz w:val="28"/>
          <w:szCs w:val="28"/>
        </w:rPr>
      </w:pPr>
    </w:p>
    <w:p w14:paraId="4452CE6E">
      <w:pPr>
        <w:spacing w:line="400" w:lineRule="exact"/>
        <w:ind w:firstLine="560" w:firstLineChars="200"/>
        <w:rPr>
          <w:rFonts w:hint="eastAsia" w:asciiTheme="minorEastAsia" w:hAnsiTheme="minorEastAsia"/>
          <w:sz w:val="28"/>
          <w:szCs w:val="28"/>
        </w:rPr>
      </w:pPr>
    </w:p>
    <w:p w14:paraId="693B58CA">
      <w:pPr>
        <w:spacing w:line="400" w:lineRule="exact"/>
        <w:ind w:firstLine="560" w:firstLineChars="200"/>
        <w:rPr>
          <w:rFonts w:hint="eastAsia" w:asciiTheme="minorEastAsia" w:hAnsiTheme="minorEastAsia"/>
          <w:sz w:val="28"/>
          <w:szCs w:val="28"/>
        </w:rPr>
      </w:pPr>
    </w:p>
    <w:p w14:paraId="56471A34">
      <w:pPr>
        <w:spacing w:line="400" w:lineRule="exact"/>
        <w:ind w:firstLine="560" w:firstLineChars="200"/>
        <w:rPr>
          <w:rFonts w:hint="eastAsia" w:asciiTheme="minorEastAsia" w:hAnsiTheme="minorEastAsia"/>
          <w:sz w:val="28"/>
          <w:szCs w:val="28"/>
        </w:rPr>
      </w:pPr>
    </w:p>
    <w:p w14:paraId="76D7D9F0">
      <w:pPr>
        <w:spacing w:line="400" w:lineRule="exact"/>
        <w:ind w:firstLine="560" w:firstLineChars="200"/>
        <w:rPr>
          <w:rFonts w:hint="eastAsia" w:asciiTheme="minorEastAsia" w:hAnsiTheme="minorEastAsia"/>
          <w:sz w:val="28"/>
          <w:szCs w:val="28"/>
        </w:rPr>
      </w:pPr>
    </w:p>
    <w:p w14:paraId="5028CDAB">
      <w:pPr>
        <w:spacing w:line="400" w:lineRule="exact"/>
        <w:ind w:firstLine="560" w:firstLineChars="200"/>
        <w:rPr>
          <w:rFonts w:hint="eastAsia" w:asciiTheme="minorEastAsia" w:hAnsiTheme="minorEastAsia"/>
          <w:sz w:val="28"/>
          <w:szCs w:val="28"/>
        </w:rPr>
      </w:pPr>
    </w:p>
    <w:p w14:paraId="76C7F328">
      <w:pPr>
        <w:spacing w:line="400" w:lineRule="exact"/>
        <w:ind w:firstLine="560" w:firstLineChars="200"/>
        <w:rPr>
          <w:rFonts w:hint="eastAsia" w:asciiTheme="minorEastAsia" w:hAnsiTheme="minorEastAsia"/>
          <w:sz w:val="28"/>
          <w:szCs w:val="28"/>
        </w:rPr>
      </w:pPr>
    </w:p>
    <w:p w14:paraId="33F7ABA9">
      <w:pPr>
        <w:spacing w:line="400" w:lineRule="exact"/>
        <w:ind w:firstLine="560" w:firstLineChars="200"/>
        <w:rPr>
          <w:rFonts w:hint="eastAsia" w:asciiTheme="minorEastAsia" w:hAnsiTheme="minorEastAsia"/>
          <w:sz w:val="28"/>
          <w:szCs w:val="28"/>
        </w:rPr>
      </w:pPr>
    </w:p>
    <w:p w14:paraId="62B4FE69">
      <w:pPr>
        <w:spacing w:line="400" w:lineRule="exact"/>
        <w:ind w:firstLine="560" w:firstLineChars="200"/>
        <w:rPr>
          <w:rFonts w:hint="eastAsia" w:asciiTheme="minorEastAsia" w:hAnsiTheme="minorEastAsia"/>
          <w:sz w:val="28"/>
          <w:szCs w:val="28"/>
        </w:rPr>
      </w:pPr>
    </w:p>
    <w:p w14:paraId="07F894B0">
      <w:pPr>
        <w:spacing w:line="400" w:lineRule="exact"/>
        <w:ind w:firstLine="560" w:firstLineChars="200"/>
        <w:rPr>
          <w:rFonts w:hint="eastAsia" w:asciiTheme="minorEastAsia" w:hAnsiTheme="minorEastAsia"/>
          <w:sz w:val="28"/>
          <w:szCs w:val="28"/>
        </w:rPr>
      </w:pPr>
    </w:p>
    <w:p w14:paraId="1D263F7C">
      <w:pPr>
        <w:spacing w:line="400" w:lineRule="exact"/>
        <w:ind w:firstLine="560" w:firstLineChars="200"/>
        <w:rPr>
          <w:rFonts w:hint="eastAsia" w:asciiTheme="minorEastAsia" w:hAnsiTheme="minorEastAsia"/>
          <w:sz w:val="28"/>
          <w:szCs w:val="28"/>
        </w:rPr>
      </w:pPr>
    </w:p>
    <w:p w14:paraId="252056B8">
      <w:pPr>
        <w:spacing w:line="400" w:lineRule="exact"/>
        <w:ind w:firstLine="560" w:firstLineChars="200"/>
        <w:rPr>
          <w:rFonts w:hint="eastAsia" w:asciiTheme="minorEastAsia" w:hAnsiTheme="minorEastAsia"/>
          <w:sz w:val="28"/>
          <w:szCs w:val="28"/>
        </w:rPr>
      </w:pPr>
    </w:p>
    <w:p w14:paraId="4BA0E71A">
      <w:pPr>
        <w:spacing w:line="400" w:lineRule="exact"/>
        <w:ind w:firstLine="560" w:firstLineChars="200"/>
        <w:rPr>
          <w:rFonts w:hint="eastAsia" w:asciiTheme="minorEastAsia" w:hAnsiTheme="minorEastAsia"/>
          <w:sz w:val="28"/>
          <w:szCs w:val="28"/>
        </w:rPr>
      </w:pPr>
    </w:p>
    <w:p w14:paraId="662DFDA9">
      <w:pPr>
        <w:spacing w:line="400" w:lineRule="exact"/>
        <w:ind w:firstLine="560" w:firstLineChars="200"/>
        <w:rPr>
          <w:rFonts w:hint="eastAsia" w:asciiTheme="minorEastAsia" w:hAnsiTheme="minorEastAsia"/>
          <w:sz w:val="28"/>
          <w:szCs w:val="28"/>
        </w:rPr>
      </w:pPr>
    </w:p>
    <w:p w14:paraId="71A85157">
      <w:pPr>
        <w:spacing w:line="400" w:lineRule="exact"/>
        <w:ind w:firstLine="560" w:firstLineChars="200"/>
        <w:rPr>
          <w:rFonts w:hint="eastAsia" w:asciiTheme="minorEastAsia" w:hAnsiTheme="minorEastAsia"/>
          <w:sz w:val="28"/>
          <w:szCs w:val="28"/>
        </w:rPr>
      </w:pPr>
    </w:p>
    <w:p w14:paraId="5612B09E">
      <w:pPr>
        <w:spacing w:line="400" w:lineRule="exact"/>
        <w:ind w:firstLine="560" w:firstLineChars="200"/>
        <w:rPr>
          <w:rFonts w:hint="eastAsia" w:asciiTheme="minorEastAsia" w:hAnsiTheme="minorEastAsia"/>
          <w:sz w:val="28"/>
          <w:szCs w:val="28"/>
        </w:rPr>
      </w:pPr>
    </w:p>
    <w:p w14:paraId="4B737BD2">
      <w:pPr>
        <w:spacing w:line="400" w:lineRule="exact"/>
        <w:ind w:firstLine="560" w:firstLineChars="200"/>
        <w:rPr>
          <w:rFonts w:hint="eastAsia" w:asciiTheme="minorEastAsia" w:hAnsiTheme="minorEastAsia"/>
          <w:sz w:val="28"/>
          <w:szCs w:val="28"/>
        </w:rPr>
      </w:pPr>
    </w:p>
    <w:p w14:paraId="6A06A5FB">
      <w:pPr>
        <w:spacing w:line="400" w:lineRule="exact"/>
        <w:ind w:firstLine="560" w:firstLineChars="200"/>
        <w:rPr>
          <w:rFonts w:hint="eastAsia" w:asciiTheme="minorEastAsia" w:hAnsiTheme="minorEastAsia"/>
          <w:sz w:val="28"/>
          <w:szCs w:val="28"/>
        </w:rPr>
      </w:pPr>
    </w:p>
    <w:p w14:paraId="0D5A661D">
      <w:pPr>
        <w:spacing w:line="400" w:lineRule="exact"/>
        <w:ind w:firstLine="560" w:firstLineChars="200"/>
        <w:rPr>
          <w:rFonts w:hint="eastAsia" w:asciiTheme="minorEastAsia" w:hAnsiTheme="minorEastAsia"/>
          <w:sz w:val="28"/>
          <w:szCs w:val="28"/>
        </w:rPr>
      </w:pPr>
    </w:p>
    <w:p w14:paraId="62C1DF27">
      <w:pPr>
        <w:spacing w:line="400" w:lineRule="exact"/>
        <w:ind w:firstLine="560" w:firstLineChars="200"/>
        <w:rPr>
          <w:rFonts w:hint="eastAsia" w:asciiTheme="minorEastAsia" w:hAnsiTheme="minorEastAsia"/>
          <w:sz w:val="28"/>
          <w:szCs w:val="28"/>
        </w:rPr>
      </w:pPr>
    </w:p>
    <w:p w14:paraId="112CA3BA">
      <w:pPr>
        <w:spacing w:line="400" w:lineRule="exact"/>
        <w:ind w:firstLine="560" w:firstLineChars="200"/>
        <w:rPr>
          <w:rFonts w:ascii="Times New Roman" w:hAnsi="Times New Roman" w:cs="Times New Roman"/>
          <w:sz w:val="28"/>
          <w:szCs w:val="28"/>
        </w:rPr>
      </w:pPr>
      <w:r>
        <w:rPr>
          <w:rFonts w:hint="eastAsia" w:asciiTheme="minorEastAsia" w:hAnsiTheme="minorEastAsia"/>
          <w:sz w:val="28"/>
          <w:szCs w:val="28"/>
        </w:rPr>
        <w:t>鸡蛋在中国古代文化中是生育与生命的象征。传说，开天辟地的盘古在鸡蛋中化孕，“天地混沌如鸡子， 盘古生其中”。鸡又是人类定居以后最早驯化的养殖品种，其强大的生殖力受到人们的称誉。与“多子多福”的生育观互相映照，于是，生孩子送</w:t>
      </w:r>
      <w:r>
        <w:rPr>
          <w:rFonts w:hint="eastAsia" w:asciiTheme="minorEastAsia" w:hAnsiTheme="minorEastAsia"/>
          <w:b/>
          <w:bCs/>
          <w:sz w:val="28"/>
          <w:szCs w:val="28"/>
        </w:rPr>
        <w:t>喜蛋</w:t>
      </w:r>
      <w:r>
        <w:rPr>
          <w:rFonts w:hint="eastAsia" w:asciiTheme="minorEastAsia" w:hAnsiTheme="minorEastAsia"/>
          <w:sz w:val="28"/>
          <w:szCs w:val="28"/>
        </w:rPr>
        <w:t>，在中国早已相沿成俗。但是喜蛋染成红色一象征“喜庆”，则源于刘邦事迹。</w:t>
      </w:r>
    </w:p>
    <w:p w14:paraId="10DA4540">
      <w:pPr>
        <w:spacing w:line="400" w:lineRule="exact"/>
        <w:ind w:firstLine="560" w:firstLineChars="200"/>
        <w:rPr>
          <w:rFonts w:ascii="Times New Roman" w:hAnsi="Times New Roman" w:cs="Times New Roman"/>
          <w:sz w:val="28"/>
          <w:szCs w:val="28"/>
        </w:rPr>
      </w:pPr>
      <w:r>
        <w:rPr>
          <w:rFonts w:hint="eastAsia" w:asciiTheme="minorEastAsia" w:hAnsiTheme="minorEastAsia"/>
          <w:sz w:val="28"/>
          <w:szCs w:val="28"/>
        </w:rPr>
        <w:t>据司马迁《史记》记载:刘邦自称是赤帝子下凡，斩蛇起义的传说在当时就被广泛传颂。刘邦也充分利用这一传说，以“赤帝子”的身份，在汉朝确立崇尚红色的规矩与礼仪。中国人期盼望子成龙，生孩子送喜蛋，鸡蛋也自然染成红色而成为“红喜蛋”。徐州作为汉文化故乡，沛县作为刘邦故里，崇尚红色的习俗自然广为流传。今天的红，则是表达婚育的喜庆欢乐、日子的红红火火、孩子的辟邪化吉等心意。</w:t>
      </w:r>
    </w:p>
    <w:p w14:paraId="13213712">
      <w:pPr>
        <w:spacing w:line="400" w:lineRule="exact"/>
        <w:ind w:firstLine="560" w:firstLineChars="200"/>
        <w:rPr>
          <w:rFonts w:ascii="Times New Roman" w:hAnsi="Times New Roman" w:cs="Times New Roman"/>
          <w:sz w:val="28"/>
          <w:szCs w:val="28"/>
        </w:rPr>
      </w:pPr>
      <w:r>
        <w:rPr>
          <w:rFonts w:hint="eastAsia" w:asciiTheme="minorEastAsia" w:hAnsiTheme="minorEastAsia"/>
          <w:sz w:val="28"/>
          <w:szCs w:val="28"/>
        </w:rPr>
        <w:t>生孩子送红喜蛋外，蛋俗文化是沛县传统风俗。在春节、上巳节、寒食节、清明</w:t>
      </w:r>
      <w:r>
        <w:rPr>
          <w:rFonts w:ascii="Times New Roman" w:cs="Times New Roman" w:hAnsiTheme="minorEastAsia"/>
          <w:sz w:val="28"/>
          <w:szCs w:val="28"/>
        </w:rPr>
        <w:t>节、端午节等节日有吃鸡蛋驱邪避瘟的习俗，这些悠久的历史文化延续至今。</w:t>
      </w:r>
    </w:p>
    <w:p w14:paraId="6B3C917F">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沛县地区在传统上，生孩子送红喜蛋是必需尊崇的习俗，制作(煮染)红喜蛋的方式原来就是家庭式的。把它提升到有相当技术含量的，沛县是近代从刘氏家族开始。上世纪五六十年代， 沛县大屯镇刘家将祖传的染红喜蛋与卤制工艺结合起来，独创品相喜庆、风味独特红喜蛋,受到消费者的欢迎。</w:t>
      </w:r>
    </w:p>
    <w:p w14:paraId="78E8C4C5">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进入本世纪以后，香道红喜蛋公司杨须跃继承了这一传统技艺，并加以改进，让红喜蛋变得更好看、更喜庆、更便于携带，吃起来也更美味，更营养。使红喜蛋的民俗传统更容易被大家接受和传承。现沛县“红喜蛋”的品牌已成功打响。这个产品与沛县本地红喜蛋习俗相得益彰，并成为一种文化品牌。</w:t>
      </w:r>
    </w:p>
    <w:p w14:paraId="7FA3E32D">
      <w:pPr>
        <w:spacing w:line="400" w:lineRule="exac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送</w:t>
      </w:r>
      <w:r>
        <w:rPr>
          <w:rFonts w:hint="eastAsia" w:asciiTheme="minorEastAsia" w:hAnsiTheme="minorEastAsia"/>
          <w:sz w:val="28"/>
          <w:szCs w:val="28"/>
        </w:rPr>
        <w:t>红喜蛋”习俗3汉朝刘邦的事迹</w:t>
      </w:r>
    </w:p>
    <w:p w14:paraId="473A63AE">
      <w:pPr>
        <w:spacing w:line="400" w:lineRule="exact"/>
        <w:rPr>
          <w:rFonts w:asciiTheme="minorEastAsia" w:hAnsiTheme="minorEastAsia"/>
          <w:sz w:val="28"/>
          <w:szCs w:val="28"/>
        </w:rPr>
      </w:pPr>
      <w:r>
        <w:rPr>
          <w:rFonts w:hint="eastAsia" w:asciiTheme="minorEastAsia" w:hAnsiTheme="minorEastAsia"/>
          <w:sz w:val="28"/>
          <w:szCs w:val="28"/>
        </w:rPr>
        <w:t>沛县红喜蛋习俗</w:t>
      </w:r>
      <w:r>
        <w:rPr>
          <w:rFonts w:asciiTheme="minorEastAsia" w:hAnsiTheme="minorEastAsia"/>
          <w:sz w:val="28"/>
          <w:szCs w:val="28"/>
        </w:rPr>
        <w:t>—</w:t>
      </w:r>
      <w:r>
        <w:rPr>
          <w:rFonts w:hint="eastAsia" w:asciiTheme="minorEastAsia" w:hAnsiTheme="minorEastAsia"/>
          <w:sz w:val="28"/>
          <w:szCs w:val="28"/>
        </w:rPr>
        <w:t>送催生糖</w:t>
      </w:r>
    </w:p>
    <w:p w14:paraId="44AADDF1">
      <w:pPr>
        <w:spacing w:line="400" w:lineRule="exact"/>
        <w:rPr>
          <w:rFonts w:asciiTheme="minorEastAsia" w:hAnsiTheme="minorEastAsia"/>
          <w:sz w:val="28"/>
          <w:szCs w:val="28"/>
        </w:rPr>
      </w:pPr>
      <w:r>
        <w:rPr>
          <w:rFonts w:hint="eastAsia" w:asciiTheme="minorEastAsia" w:hAnsiTheme="minorEastAsia"/>
          <w:sz w:val="28"/>
          <w:szCs w:val="28"/>
        </w:rPr>
        <w:t>沛县红喜蛋习俗</w:t>
      </w:r>
      <w:r>
        <w:rPr>
          <w:rFonts w:asciiTheme="minorEastAsia" w:hAnsiTheme="minorEastAsia"/>
          <w:sz w:val="28"/>
          <w:szCs w:val="28"/>
        </w:rPr>
        <w:t>—</w:t>
      </w:r>
      <w:r>
        <w:rPr>
          <w:rFonts w:hint="eastAsia" w:asciiTheme="minorEastAsia" w:hAnsiTheme="minorEastAsia"/>
          <w:sz w:val="28"/>
          <w:szCs w:val="28"/>
        </w:rPr>
        <w:t>报喜</w:t>
      </w:r>
    </w:p>
    <w:p w14:paraId="2043B99C">
      <w:pPr>
        <w:spacing w:line="400" w:lineRule="exact"/>
        <w:rPr>
          <w:rFonts w:asciiTheme="minorEastAsia" w:hAnsiTheme="minorEastAsia"/>
          <w:sz w:val="28"/>
          <w:szCs w:val="28"/>
        </w:rPr>
      </w:pPr>
      <w:r>
        <w:rPr>
          <w:rFonts w:hint="eastAsia" w:asciiTheme="minorEastAsia" w:hAnsiTheme="minorEastAsia"/>
          <w:sz w:val="28"/>
          <w:szCs w:val="28"/>
        </w:rPr>
        <w:t>红喜蛋礼品</w:t>
      </w:r>
    </w:p>
    <w:p w14:paraId="404C043F">
      <w:pPr>
        <w:spacing w:line="400" w:lineRule="exact"/>
        <w:rPr>
          <w:rFonts w:asciiTheme="minorEastAsia" w:hAnsiTheme="minorEastAsia"/>
          <w:sz w:val="28"/>
          <w:szCs w:val="28"/>
        </w:rPr>
      </w:pPr>
      <w:r>
        <w:rPr>
          <w:rFonts w:hint="eastAsia" w:asciiTheme="minorEastAsia" w:hAnsiTheme="minorEastAsia"/>
          <w:sz w:val="28"/>
          <w:szCs w:val="28"/>
        </w:rPr>
        <w:t>江苏省首届红喜蛋文化节在沛县举行</w:t>
      </w:r>
    </w:p>
    <w:p w14:paraId="478EBD71">
      <w:pPr>
        <w:spacing w:line="400" w:lineRule="exact"/>
        <w:rPr>
          <w:rFonts w:asciiTheme="minorEastAsia" w:hAnsiTheme="minorEastAsia"/>
          <w:sz w:val="28"/>
          <w:szCs w:val="28"/>
        </w:rPr>
      </w:pPr>
      <w:r>
        <w:rPr>
          <w:rFonts w:hint="eastAsia" w:asciiTheme="minorEastAsia" w:hAnsiTheme="minorEastAsia"/>
          <w:sz w:val="28"/>
          <w:szCs w:val="28"/>
        </w:rPr>
        <w:t>徐州红喜蛋民俗与非物质文化产业学术研讨会现场</w:t>
      </w:r>
    </w:p>
    <w:p w14:paraId="3611A895">
      <w:pPr>
        <w:spacing w:line="400" w:lineRule="exact"/>
        <w:rPr>
          <w:rFonts w:ascii="Times New Roman" w:hAnsi="Times New Roman" w:cs="Times New Roman"/>
          <w:sz w:val="28"/>
          <w:szCs w:val="28"/>
        </w:rPr>
      </w:pPr>
    </w:p>
    <w:p w14:paraId="7DF9646E">
      <w:pPr>
        <w:widowControl/>
        <w:spacing w:line="400" w:lineRule="exact"/>
        <w:ind w:firstLine="562" w:firstLineChars="200"/>
        <w:jc w:val="center"/>
        <w:rPr>
          <w:rFonts w:ascii="Times New Roman" w:hAnsi="Times New Roman" w:cs="Times New Roman"/>
          <w:kern w:val="0"/>
          <w:sz w:val="28"/>
          <w:szCs w:val="28"/>
        </w:rPr>
      </w:pPr>
      <w:r>
        <w:rPr>
          <w:rFonts w:ascii="Times New Roman" w:hAnsi="Times New Roman" w:cs="Times New Roman"/>
          <w:b/>
          <w:bCs/>
          <w:kern w:val="0"/>
          <w:sz w:val="28"/>
          <w:szCs w:val="28"/>
        </w:rPr>
        <w:t>Red Xidan Customs in Peixian County, Xuzhou</w:t>
      </w:r>
    </w:p>
    <w:p w14:paraId="54BC8E8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egg is a symbol of fertility and life in ancient Chinese culture. According to legend, Pangu, who pioneered the world, was conceived in an egg. "The chaos of the world is like a chicken, and Pangu is born in it." Chicken is also the earliest domesticated breed after human settlement, and its powerful fertility is praised by people. It mirrors each other's concept of "multiple children, more blessings". Therefore, giving birth to happy eggs has long been a common practice in China. However, the coloring of Xidan in red, a symbol of "festival", originated from Liu Bang's deeds.</w:t>
      </w:r>
    </w:p>
    <w:p w14:paraId="18F5237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According to Sima Qian's "Historical Records": Liu Bang claimed to be the son of Emperor Chi descended to the earth, and the legend of the Snake Snake Uprising was widely spread at that time. Liu Bang also made full use of this legend to establish the rules and etiquette for advocating red in the Han Dynasty as the "Chi Di</w:t>
      </w:r>
      <w:r>
        <w:rPr>
          <w:rFonts w:hint="eastAsia" w:ascii="Times New Roman" w:hAnsi="Times New Roman" w:cs="Times New Roman"/>
          <w:sz w:val="28"/>
          <w:szCs w:val="28"/>
        </w:rPr>
        <w:t>z</w:t>
      </w:r>
      <w:r>
        <w:rPr>
          <w:rFonts w:ascii="Times New Roman" w:hAnsi="Times New Roman" w:cs="Times New Roman"/>
          <w:sz w:val="28"/>
          <w:szCs w:val="28"/>
        </w:rPr>
        <w:t>i". The Chinese look forward to their son becoming a dragon, giving birth to a baby and giving them a wedding egg. The eggs are naturally dyed red and become "red wedding eggs." Xuzhou is the hometown of Han culture and Peixian is the hometown of Liu Bang. The custom of advocating red is naturally widely spread. Today's red expresses the joy of marriage and childbirth, the prosperity of the day, and the children's intentions of warding off evil.</w:t>
      </w:r>
    </w:p>
    <w:p w14:paraId="51DF4FD8">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In addition to giving birth to a child and sending a red wedding egg, egg culture is a traditional custom in Peixian County. In the Spring Festival, Shangsi Festival, Cold Food Festival, Qingming Festival, Dragon Boat Festival and other festivals, there is the custom of eating eggs to drive away evil spirits and avoid plague. These long historical cultures continue to this day.</w:t>
      </w:r>
    </w:p>
    <w:p w14:paraId="60387239">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In Peixian area, traditionally, giving birth to red wedding eggs is a custom that must be respected. The method of making (boiled and dyed) red wedding eggs was originally a family style. To upgrade it to have considerable technical content, Peixian started from the Liu family in modern times. In the 1950s and 1960s, Liu's family in Datun Town, Pei County combined the ancestral dyed red wedding eggs with braised technology. The original red wedding eggs with festive and unique flavor were welcomed by consumers.</w:t>
      </w:r>
    </w:p>
    <w:p w14:paraId="41C03C2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After entering this century, Yang Xuyue of Xiangdao Red Xidan Company has inherited this traditional technique and improved it to make the Red Xidan look better, more festive, easier to carry, and taste more delicious and nutritious. The folk traditions of Red Xidan are more easily accepted and passed on by everyone. The brand of "Red Xidan" in Peixian County has been successfully launched. This product complements the local Red Xidan custom in Peixian and has become a cultural brand.</w:t>
      </w:r>
    </w:p>
    <w:p w14:paraId="15694997">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custom of "giving red happy eggs" 3 Deeds of Liu Bang in Han Dynasty</w:t>
      </w:r>
    </w:p>
    <w:p w14:paraId="6CFC6FB7">
      <w:pPr>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The custom of Red Xidan in Peixian County—Give birth to sugar</w:t>
      </w:r>
    </w:p>
    <w:p w14:paraId="0177511D">
      <w:pPr>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The custom of Red Xidan in Peixian County—Annunciation</w:t>
      </w:r>
    </w:p>
    <w:p w14:paraId="7276D3D3">
      <w:pPr>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Red Xidan Gift</w:t>
      </w:r>
    </w:p>
    <w:p w14:paraId="59EA1971">
      <w:pPr>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The first Jiangsu Red Xidan Cultural Festival was held in Peixian</w:t>
      </w:r>
    </w:p>
    <w:p w14:paraId="0C108910">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Xuzhou Red Xidan Folklore and Intangible Cultural Industry Academic Seminar Site</w:t>
      </w:r>
    </w:p>
    <w:p w14:paraId="605AE5E9">
      <w:pPr>
        <w:spacing w:line="400" w:lineRule="exact"/>
        <w:rPr>
          <w:rFonts w:ascii="Times New Roman" w:hAnsi="Times New Roman" w:cs="Times New Roman"/>
          <w:sz w:val="28"/>
          <w:szCs w:val="28"/>
        </w:rPr>
      </w:pPr>
    </w:p>
    <w:p w14:paraId="3EC8CEAC">
      <w:pPr>
        <w:spacing w:line="400" w:lineRule="exact"/>
        <w:rPr>
          <w:rFonts w:ascii="Times New Roman" w:hAnsi="Times New Roman" w:cs="Times New Roman"/>
          <w:sz w:val="28"/>
          <w:szCs w:val="28"/>
        </w:rPr>
      </w:pPr>
    </w:p>
    <w:p w14:paraId="44C4146B">
      <w:pPr>
        <w:spacing w:line="400" w:lineRule="exact"/>
        <w:rPr>
          <w:rFonts w:ascii="Times New Roman" w:hAnsi="Times New Roman" w:cs="Times New Roman"/>
          <w:sz w:val="28"/>
          <w:szCs w:val="28"/>
        </w:rPr>
      </w:pPr>
    </w:p>
    <w:p w14:paraId="65CCE379">
      <w:pPr>
        <w:spacing w:line="400" w:lineRule="exact"/>
        <w:rPr>
          <w:rFonts w:ascii="Times New Roman" w:hAnsi="Times New Roman" w:cs="Times New Roman"/>
          <w:sz w:val="28"/>
          <w:szCs w:val="28"/>
        </w:rPr>
      </w:pPr>
    </w:p>
    <w:p w14:paraId="583BEDE1">
      <w:pPr>
        <w:spacing w:line="400" w:lineRule="exact"/>
        <w:rPr>
          <w:rFonts w:ascii="Times New Roman" w:hAnsi="Times New Roman" w:cs="Times New Roman"/>
          <w:sz w:val="28"/>
          <w:szCs w:val="28"/>
        </w:rPr>
      </w:pPr>
    </w:p>
    <w:p w14:paraId="5487F92D">
      <w:pPr>
        <w:spacing w:line="400" w:lineRule="exact"/>
        <w:rPr>
          <w:rFonts w:ascii="Times New Roman" w:hAnsi="Times New Roman" w:cs="Times New Roman"/>
          <w:sz w:val="28"/>
          <w:szCs w:val="28"/>
        </w:rPr>
      </w:pPr>
    </w:p>
    <w:p w14:paraId="508A3E23">
      <w:pPr>
        <w:spacing w:line="400" w:lineRule="exact"/>
        <w:rPr>
          <w:rFonts w:ascii="Times New Roman" w:hAnsi="Times New Roman" w:cs="Times New Roman"/>
          <w:sz w:val="28"/>
          <w:szCs w:val="28"/>
        </w:rPr>
      </w:pPr>
    </w:p>
    <w:p w14:paraId="35D8ADC9">
      <w:pPr>
        <w:spacing w:line="400" w:lineRule="exact"/>
        <w:rPr>
          <w:rFonts w:ascii="Times New Roman" w:hAnsi="Times New Roman" w:cs="Times New Roman"/>
          <w:sz w:val="28"/>
          <w:szCs w:val="28"/>
        </w:rPr>
      </w:pPr>
    </w:p>
    <w:p w14:paraId="59F6557D">
      <w:pPr>
        <w:spacing w:line="400" w:lineRule="exact"/>
        <w:rPr>
          <w:rFonts w:ascii="Times New Roman" w:hAnsi="Times New Roman" w:cs="Times New Roman"/>
          <w:sz w:val="28"/>
          <w:szCs w:val="28"/>
        </w:rPr>
      </w:pPr>
    </w:p>
    <w:p w14:paraId="75B8AAEE">
      <w:pPr>
        <w:spacing w:line="400" w:lineRule="exact"/>
        <w:rPr>
          <w:rFonts w:ascii="Times New Roman" w:hAnsi="Times New Roman" w:cs="Times New Roman"/>
          <w:sz w:val="28"/>
          <w:szCs w:val="28"/>
        </w:rPr>
      </w:pPr>
    </w:p>
    <w:p w14:paraId="56529274">
      <w:pPr>
        <w:spacing w:line="400" w:lineRule="exact"/>
        <w:rPr>
          <w:rFonts w:ascii="Times New Roman" w:hAnsi="Times New Roman" w:cs="Times New Roman"/>
          <w:sz w:val="28"/>
          <w:szCs w:val="28"/>
        </w:rPr>
      </w:pPr>
    </w:p>
    <w:p w14:paraId="1EEF1271">
      <w:pPr>
        <w:spacing w:line="400" w:lineRule="exact"/>
        <w:rPr>
          <w:rFonts w:ascii="Times New Roman" w:hAnsi="Times New Roman" w:cs="Times New Roman"/>
          <w:sz w:val="28"/>
          <w:szCs w:val="28"/>
        </w:rPr>
      </w:pPr>
    </w:p>
    <w:p w14:paraId="650E2B08">
      <w:pPr>
        <w:spacing w:line="400" w:lineRule="exact"/>
        <w:rPr>
          <w:rFonts w:ascii="Times New Roman" w:hAnsi="Times New Roman" w:cs="Times New Roman"/>
          <w:sz w:val="28"/>
          <w:szCs w:val="28"/>
        </w:rPr>
      </w:pPr>
    </w:p>
    <w:p w14:paraId="160C734C">
      <w:pPr>
        <w:spacing w:line="400" w:lineRule="exact"/>
        <w:rPr>
          <w:rFonts w:ascii="Times New Roman" w:hAnsi="Times New Roman" w:cs="Times New Roman"/>
          <w:sz w:val="28"/>
          <w:szCs w:val="28"/>
        </w:rPr>
      </w:pPr>
    </w:p>
    <w:p w14:paraId="290CA8DC">
      <w:pPr>
        <w:spacing w:line="400" w:lineRule="exact"/>
        <w:rPr>
          <w:rFonts w:ascii="Times New Roman" w:hAnsi="Times New Roman" w:cs="Times New Roman"/>
          <w:sz w:val="28"/>
          <w:szCs w:val="28"/>
        </w:rPr>
      </w:pPr>
    </w:p>
    <w:p w14:paraId="4C8E9391">
      <w:pPr>
        <w:spacing w:line="400" w:lineRule="exact"/>
        <w:rPr>
          <w:rFonts w:ascii="Times New Roman" w:hAnsi="Times New Roman" w:cs="Times New Roman"/>
          <w:sz w:val="28"/>
          <w:szCs w:val="28"/>
        </w:rPr>
      </w:pPr>
    </w:p>
    <w:p w14:paraId="640F8264">
      <w:pPr>
        <w:spacing w:line="400" w:lineRule="exact"/>
        <w:rPr>
          <w:rFonts w:ascii="Times New Roman" w:hAnsi="Times New Roman" w:cs="Times New Roman"/>
          <w:sz w:val="28"/>
          <w:szCs w:val="28"/>
        </w:rPr>
      </w:pPr>
    </w:p>
    <w:p w14:paraId="465AE84E">
      <w:pPr>
        <w:spacing w:line="400" w:lineRule="exact"/>
        <w:rPr>
          <w:rFonts w:ascii="Times New Roman" w:hAnsi="Times New Roman" w:cs="Times New Roman"/>
          <w:sz w:val="28"/>
          <w:szCs w:val="28"/>
        </w:rPr>
      </w:pPr>
    </w:p>
    <w:p w14:paraId="0770BF77">
      <w:pPr>
        <w:spacing w:line="400" w:lineRule="exact"/>
        <w:rPr>
          <w:rFonts w:asciiTheme="minorEastAsia" w:hAnsiTheme="minorEastAsia"/>
          <w:sz w:val="28"/>
          <w:szCs w:val="28"/>
        </w:rPr>
      </w:pPr>
    </w:p>
    <w:p w14:paraId="56BD4B12">
      <w:pPr>
        <w:spacing w:line="400" w:lineRule="exact"/>
        <w:jc w:val="center"/>
        <w:rPr>
          <w:rFonts w:asciiTheme="minorEastAsia" w:hAnsiTheme="minorEastAsia"/>
          <w:b/>
          <w:bCs/>
          <w:sz w:val="28"/>
          <w:szCs w:val="28"/>
        </w:rPr>
      </w:pPr>
      <w:r>
        <w:rPr>
          <w:rFonts w:hint="eastAsia" w:asciiTheme="minorEastAsia" w:hAnsiTheme="minorEastAsia"/>
          <w:b/>
          <w:bCs/>
          <w:sz w:val="28"/>
          <w:szCs w:val="28"/>
        </w:rPr>
        <w:t>徐州花轿婚俗</w:t>
      </w:r>
    </w:p>
    <w:p w14:paraId="3F8051B5">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花轿婚俗，是指婚礼中的要“迎亲”、“聚亲”，在徐州地区流传久远。</w:t>
      </w:r>
    </w:p>
    <w:p w14:paraId="181CF8C8">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轿，古称舆，舆，汉代已经出现。彩舆就是花轿，古代用于祭祀、官送和往来。民间所谓花轿是特指迎娶新娘的轿子。迎亲是“亲迎”的俗称，是婚礼“六礼”中的最后礼节，也是最隆重、最热闹的礼节。迎亲始自周朝，以后历代均有亲迎之礼。“夏亲迎于庭，殷于堂，周制限男女之岁定婚之时，亲迎于户。”唐杜佑《通典·第十八天子纳妃后》。</w:t>
      </w:r>
    </w:p>
    <w:p w14:paraId="7D3C5455">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徐州地区的婚俗起源很早，汉画像中就有奏乐迎亲的画面。 “舆”， 最早记载见司马迁的《史记》，说明早在西汉时期就已经有轿子，那时轿子是达官贵族出行的工具。考中的举人、进士也要用轿子迎送，表示喜庆。迎亲用花轿，据说始自南宋。人们认为结婚是人生的一大喜事，所以人们迎亲为了显示富贵和喜庆，就使用花轿。一直延续至今。至明清，就比较普及。徐州地区，不论城乡，婚礼备用花轿的比较普遍，一般人家迎亲都能用得起花轿。“明媒正娶， 八抬大轿”，已经成为婚礼的重要礼仪，成为百姓心中结婚的重要标志。清末民初，徐州城里还没有轿店。</w:t>
      </w:r>
    </w:p>
    <w:p w14:paraId="5DE6C125">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徐州的迎聚新娘的花轿不同于一般的轿子，有红、花、绿多种，均是颜色艳丽、图案吉祥，因为人们把花轿看是婚礼的重要组成部分，“大闺女坐花轿——头一回”，坐花轿，是人生的改变，夫妻生活的开端。</w:t>
      </w:r>
    </w:p>
    <w:p w14:paraId="04D09341">
      <w:pPr>
        <w:spacing w:line="400" w:lineRule="exact"/>
        <w:ind w:firstLine="560" w:firstLineChars="200"/>
        <w:rPr>
          <w:rFonts w:ascii="Times New Roman" w:hAnsi="Times New Roman" w:cs="Times New Roman"/>
          <w:sz w:val="28"/>
          <w:szCs w:val="28"/>
        </w:rPr>
      </w:pPr>
      <w:r>
        <w:rPr>
          <w:rFonts w:hint="eastAsia" w:asciiTheme="minorEastAsia" w:hAnsiTheme="minorEastAsia"/>
          <w:sz w:val="28"/>
          <w:szCs w:val="28"/>
        </w:rPr>
        <w:t>徐州地区的民俗花轿婚礼在建国前后还很盛行，文革期间，人们不再举行花轿婚礼，逐渐被大众遗忘，从而形成断层；直到改革开放后，花轿婚俗得到复苏，部分老百姓开始恢复使用民俗花轿婚礼。徐州花轿婚俗代表性传承人冯鹏飞，早在1985年就开始运用花轿主持婚礼。30年来，不断改革、创新，形成一整套程序，热烈隆重，喜庆吉祥的花轿婚俗，逐渐成为徐州地区颇有影响的花轿婚俗代表。2008年11月30日，冯鹏飞拜北京臧家花轿婚俗第八代传承人臧鸿为师，在继承臧家花轿婚俗的基础上，结合徐州地区习俗，鹏飞花较，娶亲为五乘轿，花轿三乘，迎亲回来时新娘，迎亲，送亲者各坐一乘，有高头大马。有旗锣伞扇。配有执事、吹鼓手、堂官、宗人府的礼仪官等阵容亲迎，在锣鼓、唢呐、舞龙、舞狮的伴随下，花轿开始启程，到夫家，迈火盆、跨马鞍、掀盖头、拜天地、子孙饺、点红烛、上喜香、射箭、传宗接代等。冯鹏飞花轿在旧有基础上加以改进，制作了四抬轿、八抬轿、古亭式八抬轿等多种花轿，满足新人需求。现徐州市民俗博物馆展出了一项八拾轿，在绣楼三间展厅有冯鹏飞近10年的民俗花轿婚礼及汉室婚礼图片对外展出，成为游客了解徐州婚俗的窗口。</w:t>
      </w:r>
    </w:p>
    <w:p w14:paraId="3FC5FC1C">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现在徐州市开始盛行花轿婚礼，发展空间很大。</w:t>
      </w:r>
    </w:p>
    <w:p w14:paraId="52FF7326">
      <w:pPr>
        <w:spacing w:line="400" w:lineRule="exact"/>
        <w:rPr>
          <w:rFonts w:ascii="Times New Roman" w:hAnsi="Times New Roman" w:cs="Times New Roman"/>
          <w:sz w:val="28"/>
          <w:szCs w:val="28"/>
        </w:rPr>
      </w:pPr>
      <w:r>
        <w:rPr>
          <w:rFonts w:hint="eastAsia" w:asciiTheme="minorEastAsia" w:hAnsiTheme="minorEastAsia"/>
          <w:sz w:val="28"/>
          <w:szCs w:val="28"/>
        </w:rPr>
        <w:t>冯鹏飞工作照</w:t>
      </w:r>
    </w:p>
    <w:p w14:paraId="49BA3C93">
      <w:pPr>
        <w:spacing w:line="400" w:lineRule="exact"/>
        <w:rPr>
          <w:rFonts w:ascii="Times New Roman" w:hAnsi="Times New Roman" w:cs="Times New Roman"/>
          <w:sz w:val="28"/>
          <w:szCs w:val="28"/>
        </w:rPr>
      </w:pPr>
      <w:r>
        <w:rPr>
          <w:rFonts w:hint="eastAsia" w:asciiTheme="minorEastAsia" w:hAnsiTheme="minorEastAsia"/>
          <w:sz w:val="28"/>
          <w:szCs w:val="28"/>
        </w:rPr>
        <w:t>迎亲</w:t>
      </w:r>
    </w:p>
    <w:p w14:paraId="5A5061E5">
      <w:pPr>
        <w:spacing w:line="400" w:lineRule="exact"/>
        <w:rPr>
          <w:rFonts w:ascii="Times New Roman" w:hAnsi="Times New Roman" w:cs="Times New Roman"/>
          <w:sz w:val="28"/>
          <w:szCs w:val="28"/>
        </w:rPr>
      </w:pPr>
      <w:r>
        <w:rPr>
          <w:rFonts w:hint="eastAsia" w:asciiTheme="minorEastAsia" w:hAnsiTheme="minorEastAsia"/>
          <w:sz w:val="28"/>
          <w:szCs w:val="28"/>
        </w:rPr>
        <w:t>童子压轿</w:t>
      </w:r>
    </w:p>
    <w:p w14:paraId="7F587DAE">
      <w:pPr>
        <w:spacing w:line="400" w:lineRule="exact"/>
        <w:rPr>
          <w:rFonts w:ascii="Times New Roman" w:hAnsi="Times New Roman" w:cs="Times New Roman"/>
          <w:sz w:val="28"/>
          <w:szCs w:val="28"/>
        </w:rPr>
      </w:pPr>
      <w:r>
        <w:rPr>
          <w:rFonts w:hint="eastAsia" w:asciiTheme="minorEastAsia" w:hAnsiTheme="minorEastAsia"/>
          <w:sz w:val="28"/>
          <w:szCs w:val="28"/>
        </w:rPr>
        <w:t>点香照轿</w:t>
      </w:r>
    </w:p>
    <w:p w14:paraId="05FB49DB">
      <w:pPr>
        <w:spacing w:line="400" w:lineRule="exact"/>
        <w:rPr>
          <w:rFonts w:ascii="Times New Roman" w:hAnsi="Times New Roman" w:cs="Times New Roman"/>
          <w:sz w:val="28"/>
          <w:szCs w:val="28"/>
        </w:rPr>
      </w:pPr>
      <w:r>
        <w:rPr>
          <w:rFonts w:hint="eastAsia" w:asciiTheme="minorEastAsia" w:hAnsiTheme="minorEastAsia"/>
          <w:sz w:val="28"/>
          <w:szCs w:val="28"/>
        </w:rPr>
        <w:t>跨马鞍</w:t>
      </w:r>
    </w:p>
    <w:p w14:paraId="5DE56510">
      <w:pPr>
        <w:spacing w:line="400" w:lineRule="exact"/>
        <w:rPr>
          <w:rFonts w:ascii="Times New Roman" w:hAnsi="Times New Roman" w:cs="Times New Roman"/>
          <w:sz w:val="28"/>
          <w:szCs w:val="28"/>
        </w:rPr>
      </w:pPr>
      <w:r>
        <w:rPr>
          <w:rFonts w:hint="eastAsia" w:asciiTheme="minorEastAsia" w:hAnsiTheme="minorEastAsia"/>
          <w:sz w:val="28"/>
          <w:szCs w:val="28"/>
        </w:rPr>
        <w:t>夫妻对拜</w:t>
      </w:r>
    </w:p>
    <w:p w14:paraId="4AA44334">
      <w:pPr>
        <w:spacing w:line="400" w:lineRule="exact"/>
        <w:rPr>
          <w:rFonts w:ascii="Times New Roman" w:hAnsi="Times New Roman" w:cs="Times New Roman"/>
          <w:sz w:val="28"/>
          <w:szCs w:val="28"/>
        </w:rPr>
      </w:pPr>
      <w:r>
        <w:rPr>
          <w:rFonts w:hint="eastAsia" w:asciiTheme="minorEastAsia" w:hAnsiTheme="minorEastAsia"/>
          <w:sz w:val="28"/>
          <w:szCs w:val="28"/>
        </w:rPr>
        <w:t>挑盖头</w:t>
      </w:r>
    </w:p>
    <w:p w14:paraId="224C6497">
      <w:pPr>
        <w:spacing w:line="400" w:lineRule="exact"/>
        <w:rPr>
          <w:rFonts w:asciiTheme="minorEastAsia" w:hAnsiTheme="minorEastAsia"/>
          <w:sz w:val="28"/>
          <w:szCs w:val="28"/>
        </w:rPr>
      </w:pPr>
      <w:r>
        <w:rPr>
          <w:rFonts w:hint="eastAsia" w:asciiTheme="minorEastAsia" w:hAnsiTheme="minorEastAsia"/>
          <w:sz w:val="28"/>
          <w:szCs w:val="28"/>
        </w:rPr>
        <w:t>吃子孙饺</w:t>
      </w:r>
    </w:p>
    <w:p w14:paraId="54CA8295">
      <w:pPr>
        <w:spacing w:line="400" w:lineRule="exact"/>
        <w:ind w:firstLine="562" w:firstLineChars="200"/>
        <w:jc w:val="center"/>
        <w:rPr>
          <w:rFonts w:ascii="Times New Roman" w:hAnsi="Times New Roman" w:cs="Times New Roman"/>
          <w:sz w:val="28"/>
          <w:szCs w:val="28"/>
        </w:rPr>
      </w:pPr>
      <w:r>
        <w:rPr>
          <w:rFonts w:ascii="Times New Roman" w:hAnsi="Times New Roman" w:cs="Times New Roman"/>
          <w:b/>
          <w:bCs/>
          <w:sz w:val="28"/>
          <w:szCs w:val="28"/>
        </w:rPr>
        <w:t>Xuzhou sedan chair marriage customs</w:t>
      </w:r>
    </w:p>
    <w:p w14:paraId="3FA8418B">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wedding custom of sedan chair refers to the "welcome" and "gathering together" in weddings, which have been popular in Xuzhou for a long time.</w:t>
      </w:r>
    </w:p>
    <w:p w14:paraId="54D969AA">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The sedan chair, called Yu in ancient times, has appeared in the Han Dynasty. Caiyu is a sedan chair, used for sacrificial ceremonies, official delivery and exchanges in ancient times. The folk so-called sedan chair refers to the sedan chair used to marry the bride. Welcoming relatives is the common name of "pro welcoming". It is the last etiquette in the "six ceremonies" of a wedding, and it is also the most grand and lively etiquette. The welcoming ceremony began in the Zhou Dynasty, and successive dynasties have the ceremony of welcoming. "Xia greeted in the court and Yin in the hall. The system </w:t>
      </w:r>
      <w:r>
        <w:rPr>
          <w:rFonts w:hint="eastAsia" w:ascii="Times New Roman" w:hAnsi="Times New Roman" w:cs="Times New Roman"/>
          <w:sz w:val="28"/>
          <w:szCs w:val="28"/>
        </w:rPr>
        <w:t xml:space="preserve">of zhou </w:t>
      </w:r>
      <w:r>
        <w:rPr>
          <w:rFonts w:ascii="Times New Roman" w:hAnsi="Times New Roman" w:cs="Times New Roman"/>
          <w:sz w:val="28"/>
          <w:szCs w:val="28"/>
        </w:rPr>
        <w:t>limits men and women to reaching a certain age, in the engagement, in person at home to meet the bride." Tang Duyou "Tong Dian • The Eighteenth Empress".</w:t>
      </w:r>
    </w:p>
    <w:p w14:paraId="612E2E35">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Marriage customs in Xuzhou area originated very early, and there are pictures of welcoming relatives with music in Han portraits. "Yu", the earliest record in Sima Qian's "Historical Records", shows that there were sedan chairs as early as the Western Han Dynasty, when sedan chairs were used by the nobles to travel. Juren and Jinshi in the exam will also be greeted with a sedan chair to express joy. It is said that the sedan chair used to greet each other began in the Southern Song Dynasty. People think that getting married is a great joy in life, so people use the sedan chair to show their wealth and joy. </w:t>
      </w:r>
      <w:r>
        <w:rPr>
          <w:rFonts w:hint="eastAsia" w:ascii="Times New Roman" w:hAnsi="Times New Roman" w:cs="Times New Roman"/>
          <w:sz w:val="28"/>
          <w:szCs w:val="28"/>
        </w:rPr>
        <w:t>It h</w:t>
      </w:r>
      <w:r>
        <w:rPr>
          <w:rFonts w:ascii="Times New Roman" w:hAnsi="Times New Roman" w:cs="Times New Roman"/>
          <w:sz w:val="28"/>
          <w:szCs w:val="28"/>
        </w:rPr>
        <w:t>as continued to this day. In the Ming and Qing Dynasties, it was more popular. In Xuzhou area, whether in urban or rural areas, it is more common to use a sedan chair for weddings, and most people can afford a sedan chair to welcome relatives. "Ming media is getting married, eight carrying a sedan chair" has become an important wedding etiquette and an important symbol of marriage in the hearts of the people. At the end of the Qing Dynasty and the beginning of the Republic of China, there was no sedan shop in Xuzhou.</w:t>
      </w:r>
    </w:p>
    <w:p w14:paraId="0887916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The fancy sedan chair of the welcoming bride in Xuzhou is different from the ordinary sedan chair. There are many kinds of red, flower, and green, all of which are gorgeous in color and auspicious. This is because people regard the sedan chair as an important part of the wedding. "One time", sitting in a sedan chair is a life change and the beginning of a married life.</w:t>
      </w:r>
    </w:p>
    <w:p w14:paraId="6327B7B2">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Folk sedan weddings in Xuzhou were still very popular before and after the founding of the People’s Republic of China. During the Cultural Revolution, people stopped holding sedan weddings and were gradually forgotten by the public, thus forming a fault. Until the reform and opening up, the sedan wedding custom was restored, and some people began to use folk sedan weddings. Feng Pengfei, the representative inheritor of Xuzhou sedan chair marriage customs, began to use sedan chair to host weddings as early as 1985. Over the past 30 years, continuous reforms and innovations have formed a complete set of procedures. The grand, festive and auspicious wedding custom of sedan chair has gradually become an influential representative of sedan wedding custom in Xuzhou. On November 30, 2008, Feng Pengfei worshipped Zang Hong, the eighth-generation inheritor of the Beijing Zang family sedan chair marriage custom. On the basis of inheriting the Zang family sedan chair marriage custom, combined with the customs of the Xuzhou region, Peng Fei Hua compared the marriage as a five-passenger sedan chair. Three rides, when the bride comes back to welcome the relatives, the greeter, and the one who sees off each take a ride. There is a tall horse. There are flag gong umbrella fans. A lineup of deacons, drummers, hall officials, and ceremonial officials from the clan’s residence will welcome them. Accompanied by gongs and drums, suona, dragon dance, and lion dance, the sedan chair begins to set off to the husband’s house, stepping on the brazier, straddling the saddle, and lifting the hijab. , Baitiandi, Dumplings for descendants, red candles, Shangxixiang, archery, inheritance and so on. Feng Pengfei's sedan chair has improved on the old foundation, and produced a variety of sedan chairs, such as four-lift sedan, eight-lift sedan, and Guting-style eight-lift sedan, to meet the needs of newcomers. The Xuzhou Folk Custom Museum has exhibited an eight sedan chair. In the three exhibition halls of the Xiu Building, there are pictures of Feng Pengfei's nearly 10 years of folk custom sedan weddings and Han weddings on display, which have become a window for tourists to understand Xuzhou's wedding customs.</w:t>
      </w:r>
    </w:p>
    <w:p w14:paraId="50B3B993">
      <w:pPr>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Nowadays, sedan weddings are popular in Xuzhou City, and there is a lot of room for development.</w:t>
      </w:r>
    </w:p>
    <w:p w14:paraId="4A6A41CA">
      <w:pPr>
        <w:spacing w:line="400" w:lineRule="exact"/>
        <w:rPr>
          <w:rFonts w:ascii="Times New Roman" w:hAnsi="Times New Roman" w:cs="Times New Roman"/>
          <w:sz w:val="28"/>
          <w:szCs w:val="28"/>
        </w:rPr>
      </w:pPr>
      <w:r>
        <w:rPr>
          <w:rFonts w:ascii="Times New Roman" w:hAnsi="Times New Roman" w:cs="Times New Roman"/>
          <w:sz w:val="28"/>
          <w:szCs w:val="28"/>
        </w:rPr>
        <w:t>Feng Pengfei work photo</w:t>
      </w:r>
    </w:p>
    <w:p w14:paraId="6F81E96B">
      <w:pPr>
        <w:spacing w:line="400" w:lineRule="exact"/>
        <w:rPr>
          <w:rFonts w:ascii="Times New Roman" w:hAnsi="Times New Roman" w:cs="Times New Roman"/>
          <w:sz w:val="28"/>
          <w:szCs w:val="28"/>
        </w:rPr>
      </w:pPr>
      <w:r>
        <w:rPr>
          <w:rFonts w:ascii="Times New Roman" w:hAnsi="Times New Roman" w:cs="Times New Roman"/>
          <w:sz w:val="28"/>
          <w:szCs w:val="28"/>
        </w:rPr>
        <w:t>Greet</w:t>
      </w:r>
    </w:p>
    <w:p w14:paraId="1DA0F081">
      <w:pPr>
        <w:spacing w:line="400" w:lineRule="exact"/>
        <w:rPr>
          <w:rFonts w:ascii="Times New Roman" w:hAnsi="Times New Roman" w:cs="Times New Roman"/>
          <w:sz w:val="28"/>
          <w:szCs w:val="28"/>
        </w:rPr>
      </w:pPr>
      <w:r>
        <w:rPr>
          <w:rFonts w:ascii="Times New Roman" w:hAnsi="Times New Roman" w:cs="Times New Roman"/>
          <w:sz w:val="28"/>
          <w:szCs w:val="28"/>
        </w:rPr>
        <w:t>Boy pressing sedan chair</w:t>
      </w:r>
    </w:p>
    <w:p w14:paraId="0892441B">
      <w:pPr>
        <w:spacing w:line="400" w:lineRule="exact"/>
        <w:rPr>
          <w:rFonts w:ascii="Times New Roman" w:hAnsi="Times New Roman" w:cs="Times New Roman"/>
          <w:sz w:val="28"/>
          <w:szCs w:val="28"/>
        </w:rPr>
      </w:pPr>
      <w:r>
        <w:rPr>
          <w:rFonts w:ascii="Times New Roman" w:hAnsi="Times New Roman" w:cs="Times New Roman"/>
          <w:sz w:val="28"/>
          <w:szCs w:val="28"/>
        </w:rPr>
        <w:t>Light incense</w:t>
      </w:r>
    </w:p>
    <w:p w14:paraId="5BDB28FF">
      <w:pPr>
        <w:spacing w:line="400" w:lineRule="exact"/>
        <w:rPr>
          <w:rFonts w:ascii="Times New Roman" w:hAnsi="Times New Roman" w:cs="Times New Roman"/>
          <w:sz w:val="28"/>
          <w:szCs w:val="28"/>
        </w:rPr>
      </w:pPr>
      <w:r>
        <w:rPr>
          <w:rFonts w:ascii="Times New Roman" w:hAnsi="Times New Roman" w:cs="Times New Roman"/>
          <w:sz w:val="28"/>
          <w:szCs w:val="28"/>
        </w:rPr>
        <w:t>Cross saddle</w:t>
      </w:r>
    </w:p>
    <w:p w14:paraId="56C5939D">
      <w:pPr>
        <w:spacing w:line="400" w:lineRule="exact"/>
        <w:rPr>
          <w:rFonts w:ascii="Times New Roman" w:hAnsi="Times New Roman" w:cs="Times New Roman"/>
          <w:sz w:val="28"/>
          <w:szCs w:val="28"/>
        </w:rPr>
      </w:pPr>
      <w:r>
        <w:rPr>
          <w:rFonts w:ascii="Times New Roman" w:hAnsi="Times New Roman" w:cs="Times New Roman"/>
          <w:sz w:val="28"/>
          <w:szCs w:val="28"/>
        </w:rPr>
        <w:t>Couple worship</w:t>
      </w:r>
    </w:p>
    <w:p w14:paraId="25E199F6">
      <w:pPr>
        <w:spacing w:line="400" w:lineRule="exact"/>
        <w:rPr>
          <w:rFonts w:ascii="Times New Roman" w:hAnsi="Times New Roman" w:cs="Times New Roman"/>
          <w:sz w:val="28"/>
          <w:szCs w:val="28"/>
        </w:rPr>
      </w:pPr>
      <w:r>
        <w:rPr>
          <w:rFonts w:ascii="Times New Roman" w:hAnsi="Times New Roman" w:cs="Times New Roman"/>
          <w:sz w:val="28"/>
          <w:szCs w:val="28"/>
        </w:rPr>
        <w:t>Pick hijab</w:t>
      </w:r>
    </w:p>
    <w:p w14:paraId="57FC1C1D">
      <w:pPr>
        <w:widowControl/>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Eat dumplings</w:t>
      </w:r>
    </w:p>
    <w:p w14:paraId="57DFDAA3">
      <w:pPr>
        <w:spacing w:line="400" w:lineRule="exact"/>
        <w:rPr>
          <w:rFonts w:ascii="Times New Roman" w:hAnsi="Times New Roman" w:cs="Times New Roman"/>
          <w:sz w:val="28"/>
          <w:szCs w:val="28"/>
        </w:rPr>
      </w:pPr>
    </w:p>
    <w:p w14:paraId="69CD7408">
      <w:pPr>
        <w:spacing w:line="400" w:lineRule="exact"/>
        <w:rPr>
          <w:rFonts w:ascii="Times New Roman" w:hAnsi="Times New Roman" w:cs="Times New Roman"/>
          <w:sz w:val="28"/>
          <w:szCs w:val="28"/>
        </w:rPr>
      </w:pPr>
    </w:p>
    <w:p w14:paraId="772D33B6">
      <w:pPr>
        <w:spacing w:line="400" w:lineRule="exact"/>
        <w:rPr>
          <w:rFonts w:ascii="Times New Roman" w:hAnsi="Times New Roman" w:cs="Times New Roman"/>
          <w:sz w:val="28"/>
          <w:szCs w:val="28"/>
        </w:rPr>
      </w:pPr>
    </w:p>
    <w:p w14:paraId="68F69744">
      <w:pPr>
        <w:spacing w:line="400" w:lineRule="exact"/>
        <w:rPr>
          <w:rFonts w:ascii="Times New Roman" w:hAnsi="Times New Roman" w:cs="Times New Roman"/>
          <w:sz w:val="28"/>
          <w:szCs w:val="28"/>
        </w:rPr>
      </w:pPr>
    </w:p>
    <w:p w14:paraId="15E3FA4A">
      <w:pPr>
        <w:spacing w:line="400" w:lineRule="exact"/>
        <w:rPr>
          <w:rFonts w:ascii="Times New Roman" w:hAnsi="Times New Roman" w:cs="Times New Roman"/>
          <w:sz w:val="28"/>
          <w:szCs w:val="28"/>
        </w:rPr>
      </w:pPr>
    </w:p>
    <w:p w14:paraId="4192BDAD">
      <w:pPr>
        <w:spacing w:line="400" w:lineRule="exact"/>
        <w:rPr>
          <w:rFonts w:ascii="Times New Roman" w:hAnsi="Times New Roman" w:cs="Times New Roman"/>
          <w:sz w:val="28"/>
          <w:szCs w:val="28"/>
        </w:rPr>
      </w:pPr>
    </w:p>
    <w:p w14:paraId="2944624A">
      <w:pPr>
        <w:spacing w:line="400" w:lineRule="exact"/>
        <w:rPr>
          <w:rFonts w:ascii="Times New Roman" w:hAnsi="Times New Roman" w:cs="Times New Roman"/>
          <w:sz w:val="28"/>
          <w:szCs w:val="28"/>
        </w:rPr>
      </w:pPr>
    </w:p>
    <w:p w14:paraId="0102425E">
      <w:pPr>
        <w:spacing w:line="400" w:lineRule="exact"/>
        <w:rPr>
          <w:rFonts w:ascii="Times New Roman" w:hAnsi="Times New Roman" w:cs="Times New Roman"/>
          <w:sz w:val="28"/>
          <w:szCs w:val="28"/>
        </w:rPr>
      </w:pPr>
    </w:p>
    <w:p w14:paraId="3B324C89">
      <w:pPr>
        <w:spacing w:line="400" w:lineRule="exact"/>
        <w:rPr>
          <w:rFonts w:ascii="Times New Roman" w:hAnsi="Times New Roman" w:cs="Times New Roman"/>
          <w:sz w:val="28"/>
          <w:szCs w:val="28"/>
        </w:rPr>
      </w:pPr>
    </w:p>
    <w:p w14:paraId="60CD5D4D">
      <w:pPr>
        <w:adjustRightInd w:val="0"/>
        <w:snapToGrid w:val="0"/>
        <w:spacing w:line="400" w:lineRule="exact"/>
        <w:jc w:val="center"/>
        <w:rPr>
          <w:rFonts w:ascii="Times New Roman" w:hAnsi="Times New Roman" w:cs="Times New Roman"/>
          <w:b/>
          <w:bCs/>
          <w:sz w:val="28"/>
          <w:szCs w:val="28"/>
        </w:rPr>
      </w:pPr>
      <w:r>
        <w:rPr>
          <w:rFonts w:ascii="Times New Roman" w:cs="Times New Roman" w:hAnsiTheme="minorEastAsia"/>
          <w:b/>
          <w:bCs/>
          <w:sz w:val="28"/>
          <w:szCs w:val="28"/>
        </w:rPr>
        <w:t>马庄元宵灯会</w:t>
      </w:r>
    </w:p>
    <w:p w14:paraId="0FAB1AEC">
      <w:pPr>
        <w:adjustRightInd w:val="0"/>
        <w:snapToGrid w:val="0"/>
        <w:spacing w:line="400" w:lineRule="exact"/>
        <w:jc w:val="center"/>
        <w:rPr>
          <w:rFonts w:ascii="Times New Roman" w:hAnsi="Times New Roman" w:cs="Times New Roman"/>
          <w:b/>
          <w:bCs/>
          <w:sz w:val="28"/>
          <w:szCs w:val="28"/>
        </w:rPr>
      </w:pPr>
      <w:r>
        <w:rPr>
          <w:rFonts w:ascii="Times New Roman" w:hAnsi="Times New Roman" w:cs="Times New Roman"/>
          <w:b/>
          <w:bCs/>
          <w:sz w:val="28"/>
          <w:szCs w:val="28"/>
        </w:rPr>
        <w:t>Mazhuang Lantern Festival</w:t>
      </w:r>
    </w:p>
    <w:p w14:paraId="5F301FCB">
      <w:pPr>
        <w:adjustRightInd w:val="0"/>
        <w:snapToGrid w:val="0"/>
        <w:spacing w:line="400" w:lineRule="exact"/>
        <w:ind w:firstLine="560" w:firstLineChars="200"/>
        <w:rPr>
          <w:rFonts w:ascii="Times New Roman" w:hAnsi="Times New Roman" w:cs="Times New Roman"/>
          <w:sz w:val="28"/>
          <w:szCs w:val="28"/>
        </w:rPr>
      </w:pPr>
      <w:r>
        <w:rPr>
          <w:rFonts w:ascii="Times New Roman" w:cs="Times New Roman" w:hAnsiTheme="minorEastAsia"/>
          <w:sz w:val="28"/>
          <w:szCs w:val="28"/>
        </w:rPr>
        <w:t>马庄灯会属于民间节庆习俗文化范畴。灯会，是祖先创造的年俗文化中的特殊样式。人们为祈求风调雨顺，事业兴旺。合家团圆，先由各家各户自家蒸制面灯和扎制纸灯祈福观赏，后来逐步形成邻里间相互对比欣赏，期间，有喜欢表演的农户，找来龙狮锣鼓道具，即兴进行民间社火表演，后来范围逐步扩大，最终形成了马庄灯会这一群众性广泛参与的民俗节庆活动。</w:t>
      </w:r>
    </w:p>
    <w:p w14:paraId="6F4D42F3">
      <w:pPr>
        <w:adjustRightInd w:val="0"/>
        <w:snapToGrid w:val="0"/>
        <w:spacing w:line="400" w:lineRule="exact"/>
        <w:ind w:firstLine="560" w:firstLineChars="200"/>
        <w:rPr>
          <w:rFonts w:ascii="Times New Roman" w:hAnsi="Times New Roman" w:cs="Times New Roman"/>
          <w:sz w:val="28"/>
          <w:szCs w:val="28"/>
        </w:rPr>
      </w:pPr>
      <w:r>
        <w:rPr>
          <w:rFonts w:ascii="Times New Roman" w:cs="Times New Roman" w:hAnsiTheme="minorEastAsia"/>
          <w:sz w:val="28"/>
          <w:szCs w:val="28"/>
        </w:rPr>
        <w:t>马庄是古老村庄，曾经叫军马庄，出土过唐代墓葬，传说宋代与穆桂英屯兵有关，扎营操练，留下一个军马庄的地名，如今骏马雕塑矗立在村口。马庄村制作面灯、花灯参加灯会历史悠久，根据一些家庭传承历史，至少可以确切追溯到清代中期，即二百多年前，村里就有正月灯会蒸面灯、扎花灯的习俗。</w:t>
      </w:r>
    </w:p>
    <w:p w14:paraId="32BFA951">
      <w:pPr>
        <w:adjustRightInd w:val="0"/>
        <w:snapToGrid w:val="0"/>
        <w:spacing w:line="400" w:lineRule="exact"/>
        <w:ind w:firstLine="560" w:firstLineChars="200"/>
        <w:rPr>
          <w:rFonts w:ascii="Times New Roman" w:hAnsi="Times New Roman" w:cs="Times New Roman"/>
          <w:sz w:val="28"/>
          <w:szCs w:val="28"/>
        </w:rPr>
      </w:pPr>
      <w:r>
        <w:rPr>
          <w:rFonts w:ascii="Times New Roman" w:cs="Times New Roman" w:hAnsiTheme="minorEastAsia"/>
          <w:sz w:val="28"/>
          <w:szCs w:val="28"/>
        </w:rPr>
        <w:t>改革开放后，马庄村继承和发扬了马庄灯会这一古老节庆习俗，每年元宵节</w:t>
      </w:r>
      <w:r>
        <w:rPr>
          <w:rFonts w:ascii="Times New Roman" w:hAnsi="Times New Roman" w:cs="Times New Roman"/>
          <w:sz w:val="28"/>
          <w:szCs w:val="28"/>
        </w:rPr>
        <w:t xml:space="preserve">( </w:t>
      </w:r>
      <w:r>
        <w:rPr>
          <w:rFonts w:ascii="Times New Roman" w:cs="Times New Roman" w:hAnsiTheme="minorEastAsia"/>
          <w:sz w:val="28"/>
          <w:szCs w:val="28"/>
        </w:rPr>
        <w:t>正月十三至十五</w:t>
      </w:r>
      <w:r>
        <w:rPr>
          <w:rFonts w:ascii="Times New Roman" w:hAnsi="Times New Roman" w:cs="Times New Roman"/>
          <w:sz w:val="28"/>
          <w:szCs w:val="28"/>
        </w:rPr>
        <w:t>)</w:t>
      </w:r>
      <w:r>
        <w:rPr>
          <w:rFonts w:ascii="Times New Roman" w:cs="Times New Roman" w:hAnsiTheme="minorEastAsia"/>
          <w:sz w:val="28"/>
          <w:szCs w:val="28"/>
        </w:rPr>
        <w:t>，马庄村组织发动村民自发进行蒸制面灯和传统纸质花灯举办元宵灯会。其中马庄面灯的制作比较特殊，用开水和面，制成碗装面灯，蒸出来以后，要放在大筐里晾，晾的时候把一根竹签或火柴杆裹上浸过油的棉絮插在灯里，等凉透了以后，在碗里倒上植物油，点燃灯捻，让孩子端着成群结队的在月光下游玩，还要唱一些祈福的歌谣，防</w:t>
      </w:r>
      <w:r>
        <w:rPr>
          <w:rFonts w:ascii="Times New Roman" w:hAnsi="Times New Roman" w:cs="Times New Roman"/>
          <w:sz w:val="28"/>
          <w:szCs w:val="28"/>
        </w:rPr>
        <w:t>“</w:t>
      </w:r>
      <w:r>
        <w:rPr>
          <w:rFonts w:ascii="Times New Roman" w:cs="Times New Roman" w:hAnsiTheme="minorEastAsia"/>
          <w:sz w:val="28"/>
          <w:szCs w:val="28"/>
        </w:rPr>
        <w:t>五毒</w:t>
      </w:r>
      <w:r>
        <w:rPr>
          <w:rFonts w:ascii="Times New Roman" w:hAnsi="Times New Roman" w:cs="Times New Roman"/>
          <w:sz w:val="28"/>
          <w:szCs w:val="28"/>
        </w:rPr>
        <w:t>”</w:t>
      </w:r>
      <w:r>
        <w:rPr>
          <w:rFonts w:ascii="Times New Roman" w:cs="Times New Roman" w:hAnsiTheme="minorEastAsia"/>
          <w:sz w:val="28"/>
          <w:szCs w:val="28"/>
        </w:rPr>
        <w:t>、</w:t>
      </w:r>
      <w:r>
        <w:rPr>
          <w:rFonts w:ascii="Times New Roman" w:hAnsi="Times New Roman" w:cs="Times New Roman"/>
          <w:sz w:val="28"/>
          <w:szCs w:val="28"/>
        </w:rPr>
        <w:t>“</w:t>
      </w:r>
      <w:r>
        <w:rPr>
          <w:rFonts w:ascii="Times New Roman" w:cs="Times New Roman" w:hAnsiTheme="minorEastAsia"/>
          <w:sz w:val="28"/>
          <w:szCs w:val="28"/>
        </w:rPr>
        <w:t>祛百病</w:t>
      </w:r>
      <w:r>
        <w:rPr>
          <w:rFonts w:ascii="Times New Roman" w:hAnsi="Times New Roman" w:cs="Times New Roman"/>
          <w:sz w:val="28"/>
          <w:szCs w:val="28"/>
        </w:rPr>
        <w:t>”</w:t>
      </w:r>
      <w:r>
        <w:rPr>
          <w:rFonts w:ascii="Times New Roman" w:cs="Times New Roman" w:hAnsiTheme="minorEastAsia"/>
          <w:sz w:val="28"/>
          <w:szCs w:val="28"/>
        </w:rPr>
        <w:t>、</w:t>
      </w:r>
      <w:r>
        <w:rPr>
          <w:rFonts w:ascii="Times New Roman" w:hAnsi="Times New Roman" w:cs="Times New Roman"/>
          <w:sz w:val="28"/>
          <w:szCs w:val="28"/>
        </w:rPr>
        <w:t>“</w:t>
      </w:r>
      <w:r>
        <w:rPr>
          <w:rFonts w:ascii="Times New Roman" w:cs="Times New Roman" w:hAnsiTheme="minorEastAsia"/>
          <w:sz w:val="28"/>
          <w:szCs w:val="28"/>
        </w:rPr>
        <w:t>保平安</w:t>
      </w:r>
      <w:r>
        <w:rPr>
          <w:rFonts w:ascii="Times New Roman" w:hAnsi="Times New Roman" w:cs="Times New Roman"/>
          <w:sz w:val="28"/>
          <w:szCs w:val="28"/>
        </w:rPr>
        <w:t>”</w:t>
      </w:r>
      <w:r>
        <w:rPr>
          <w:rFonts w:ascii="Times New Roman" w:cs="Times New Roman" w:hAnsiTheme="minorEastAsia"/>
          <w:sz w:val="28"/>
          <w:szCs w:val="28"/>
        </w:rPr>
        <w:t>。孩子们欢欣雀跃，载歌载舞。表达对新生活充满了憧憬，表达了人们祈求风调雨顺的愿望。</w:t>
      </w:r>
    </w:p>
    <w:p w14:paraId="05F199B5">
      <w:pPr>
        <w:adjustRightInd w:val="0"/>
        <w:snapToGrid w:val="0"/>
        <w:spacing w:line="400" w:lineRule="exact"/>
        <w:ind w:firstLine="560" w:firstLineChars="200"/>
        <w:rPr>
          <w:rFonts w:ascii="Times New Roman" w:hAnsi="Times New Roman" w:cs="Times New Roman"/>
          <w:sz w:val="28"/>
          <w:szCs w:val="28"/>
        </w:rPr>
      </w:pPr>
      <w:r>
        <w:rPr>
          <w:rFonts w:ascii="Times New Roman" w:cs="Times New Roman" w:hAnsiTheme="minorEastAsia"/>
          <w:sz w:val="28"/>
          <w:szCs w:val="28"/>
        </w:rPr>
        <w:t>灯会期间农民自发的表演舞龙、舞狮、赶毛驴、划旱船、敲锣鼓等民俗表演，场面十分的热闹壮观，为整个灯会增添了热烈、喜庆的节庆氛围。马庄村里连续</w:t>
      </w:r>
      <w:r>
        <w:rPr>
          <w:rFonts w:ascii="Times New Roman" w:hAnsi="Times New Roman" w:cs="Times New Roman"/>
          <w:sz w:val="28"/>
          <w:szCs w:val="28"/>
        </w:rPr>
        <w:t>28</w:t>
      </w:r>
      <w:r>
        <w:rPr>
          <w:rFonts w:ascii="Times New Roman" w:cs="Times New Roman" w:hAnsiTheme="minorEastAsia"/>
          <w:sz w:val="28"/>
          <w:szCs w:val="28"/>
        </w:rPr>
        <w:t>年，在正月十五举行元宵灯会，进行面灯和花灯制作评比，并连续多年送灯会文化进城，先后在云龙公园、彭园、户部街等展出，受到群众的喜爱。马庄灯会在徐州地区形成了较大影响</w:t>
      </w:r>
    </w:p>
    <w:p w14:paraId="6E86FF75">
      <w:pPr>
        <w:adjustRightInd w:val="0"/>
        <w:snapToGrid w:val="0"/>
        <w:spacing w:line="400" w:lineRule="exact"/>
        <w:rPr>
          <w:rFonts w:ascii="Times New Roman" w:hAnsi="Times New Roman" w:cs="Times New Roman"/>
          <w:sz w:val="28"/>
          <w:szCs w:val="28"/>
        </w:rPr>
      </w:pPr>
      <w:r>
        <w:rPr>
          <w:rFonts w:ascii="Times New Roman" w:cs="Times New Roman" w:hAnsiTheme="minorEastAsia"/>
          <w:sz w:val="28"/>
          <w:szCs w:val="28"/>
        </w:rPr>
        <w:t>马庄元宵灯会</w:t>
      </w:r>
    </w:p>
    <w:p w14:paraId="5C39B644">
      <w:pPr>
        <w:adjustRightInd w:val="0"/>
        <w:snapToGrid w:val="0"/>
        <w:spacing w:line="400" w:lineRule="exact"/>
        <w:rPr>
          <w:rFonts w:ascii="Times New Roman" w:hAnsi="Times New Roman" w:cs="Times New Roman"/>
          <w:sz w:val="28"/>
          <w:szCs w:val="28"/>
        </w:rPr>
      </w:pPr>
      <w:r>
        <w:rPr>
          <w:rFonts w:ascii="Times New Roman" w:cs="Times New Roman" w:hAnsiTheme="minorEastAsia"/>
          <w:sz w:val="28"/>
          <w:szCs w:val="28"/>
        </w:rPr>
        <w:t>马庄元宵灯会吸引上万游客</w:t>
      </w:r>
    </w:p>
    <w:p w14:paraId="07766A59">
      <w:pPr>
        <w:adjustRightInd w:val="0"/>
        <w:snapToGrid w:val="0"/>
        <w:spacing w:line="400" w:lineRule="exact"/>
        <w:rPr>
          <w:rFonts w:ascii="Times New Roman" w:hAnsi="Times New Roman" w:cs="Times New Roman"/>
          <w:sz w:val="28"/>
          <w:szCs w:val="28"/>
        </w:rPr>
      </w:pPr>
      <w:r>
        <w:rPr>
          <w:rFonts w:ascii="Times New Roman" w:cs="Times New Roman" w:hAnsiTheme="minorEastAsia"/>
          <w:sz w:val="28"/>
          <w:szCs w:val="28"/>
        </w:rPr>
        <w:t>花灯</w:t>
      </w:r>
      <w:r>
        <w:rPr>
          <w:rFonts w:ascii="Times New Roman" w:hAnsi="Times New Roman" w:cs="Times New Roman"/>
          <w:sz w:val="28"/>
          <w:szCs w:val="28"/>
        </w:rPr>
        <w:t>---</w:t>
      </w:r>
      <w:r>
        <w:rPr>
          <w:rFonts w:ascii="Times New Roman" w:cs="Times New Roman" w:hAnsiTheme="minorEastAsia"/>
          <w:sz w:val="28"/>
          <w:szCs w:val="28"/>
        </w:rPr>
        <w:t>二龙戏珠</w:t>
      </w:r>
    </w:p>
    <w:p w14:paraId="2D708F66">
      <w:pPr>
        <w:adjustRightInd w:val="0"/>
        <w:snapToGrid w:val="0"/>
        <w:spacing w:line="400" w:lineRule="exact"/>
        <w:rPr>
          <w:rFonts w:ascii="Times New Roman" w:hAnsi="Times New Roman" w:cs="Times New Roman"/>
          <w:sz w:val="28"/>
          <w:szCs w:val="28"/>
        </w:rPr>
      </w:pPr>
      <w:r>
        <w:rPr>
          <w:rFonts w:ascii="Times New Roman" w:cs="Times New Roman" w:hAnsiTheme="minorEastAsia"/>
          <w:sz w:val="28"/>
          <w:szCs w:val="28"/>
        </w:rPr>
        <w:t>点面灯，寄祝福</w:t>
      </w:r>
    </w:p>
    <w:p w14:paraId="509AF46B">
      <w:pPr>
        <w:adjustRightInd w:val="0"/>
        <w:snapToGrid w:val="0"/>
        <w:spacing w:line="400" w:lineRule="exact"/>
        <w:rPr>
          <w:rFonts w:ascii="Times New Roman" w:hAnsi="Times New Roman" w:cs="Times New Roman"/>
          <w:sz w:val="28"/>
          <w:szCs w:val="28"/>
        </w:rPr>
      </w:pPr>
      <w:r>
        <w:rPr>
          <w:rFonts w:ascii="Times New Roman" w:cs="Times New Roman" w:hAnsiTheme="minorEastAsia"/>
          <w:sz w:val="28"/>
          <w:szCs w:val="28"/>
        </w:rPr>
        <w:t>马庄元宵灯会上的神农祭祀仪式表演</w:t>
      </w:r>
    </w:p>
    <w:p w14:paraId="2482437E">
      <w:pPr>
        <w:adjustRightInd w:val="0"/>
        <w:snapToGrid w:val="0"/>
        <w:spacing w:line="400" w:lineRule="exact"/>
        <w:rPr>
          <w:rFonts w:ascii="Times New Roman" w:cs="Times New Roman" w:hAnsiTheme="minorEastAsia"/>
          <w:sz w:val="28"/>
          <w:szCs w:val="28"/>
        </w:rPr>
      </w:pPr>
      <w:r>
        <w:rPr>
          <w:rFonts w:ascii="Times New Roman" w:cs="Times New Roman" w:hAnsiTheme="minorEastAsia"/>
          <w:sz w:val="28"/>
          <w:szCs w:val="28"/>
        </w:rPr>
        <w:t>舞狮表演</w:t>
      </w:r>
    </w:p>
    <w:p w14:paraId="29485B16">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sz w:val="28"/>
          <w:szCs w:val="28"/>
        </w:rPr>
        <w:t>Mazhuang Lantern Festival belongs to the category of folk festivals and customs. Lantern festival is a special style in the custom culture created by ancestors. People pray for good weather and prosperity. In the family reunion, the steamed noodle lanterns and paper lanterns made by each household were used to pray for blessings. Later, the neighbors gradually formed a mutual contrast and appreciation. During this period, farmers who liked to perform would find dragons and lion gongs and drums props to improvise the folk society The fire show later gradually expanded in scope, and finally formed the folk festival that the masses participated in widely.</w:t>
      </w:r>
    </w:p>
    <w:p w14:paraId="0F714096">
      <w:pPr>
        <w:adjustRightInd w:val="0"/>
        <w:snapToGrid w:val="0"/>
        <w:spacing w:line="400" w:lineRule="exact"/>
        <w:ind w:firstLine="560" w:firstLineChars="200"/>
        <w:rPr>
          <w:rFonts w:ascii="Times New Roman" w:hAnsi="Times New Roman" w:cs="Times New Roman"/>
          <w:kern w:val="0"/>
          <w:sz w:val="28"/>
          <w:szCs w:val="28"/>
        </w:rPr>
      </w:pPr>
    </w:p>
    <w:p w14:paraId="3D6F06BE">
      <w:pPr>
        <w:adjustRightInd w:val="0"/>
        <w:snapToGrid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Ma Zhuang is an ancient village. It was once called Jun Ma Zhuang. The tombs of the Tang Dynasty were unearthed. According to legend, the Song Dynasty was related to Mu Guiying's army stationing, camping and training, leaving behind the name of a military horse village. Today, a horse sculpture stands at the entrance of the village. Mazhuang Village has a long history of making noodle lanterns and participating in lantern festivals. According to some family inheritance history, it can be traced back to the middle of the Qing Dynasty at least 200 years ago. There was a custom of steaming noodle lanterns and garnishing lanterns in the village.</w:t>
      </w:r>
    </w:p>
    <w:p w14:paraId="681316C0">
      <w:pPr>
        <w:adjustRightInd w:val="0"/>
        <w:snapToGrid w:val="0"/>
        <w:spacing w:line="400" w:lineRule="exact"/>
        <w:ind w:firstLine="560" w:firstLineChars="200"/>
        <w:rPr>
          <w:rFonts w:ascii="Times New Roman" w:hAnsi="Times New Roman" w:cs="Times New Roman"/>
          <w:kern w:val="0"/>
          <w:sz w:val="28"/>
          <w:szCs w:val="28"/>
        </w:rPr>
      </w:pPr>
    </w:p>
    <w:p w14:paraId="1BB82C7B">
      <w:pPr>
        <w:adjustRightInd w:val="0"/>
        <w:snapToGrid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After the reform and opening up, Mazhuang Village has inherited and carried forward the ancient festival custom of Mazhuang Lantern Festival. Every Lantern Festival (the 13th to 15th of the first month of the lunar year), Mazhuang Village organizes the villagers to spontaneously carry out steamed noodle lanterns and traditional paper lanterns to hold the Lantern Festival. Among them, the making of the Mazhuang noodle lamp is special. The noodle lamp is made into a bowl with boiling water. After steaming, it should be placed in a large basket to dry. When drying, wrap a bamboo stick or matchstick and soak in oil. Put the cotton wool in the lamp, wait for it to cool down, pour vegetable oil in the bowl, light the lamp, let the children play in the moonlight in groups, and sing some blessing songs to prevent the "five poisons" ", "Cure all diseases", "Keep safety." The children leaped for joy, singing and dancing. Expressing full of longing for a new life, expressing people's desire to pray for good weather.</w:t>
      </w:r>
    </w:p>
    <w:p w14:paraId="4A9C2C9B">
      <w:pPr>
        <w:adjustRightInd w:val="0"/>
        <w:snapToGrid w:val="0"/>
        <w:spacing w:line="400" w:lineRule="exact"/>
        <w:ind w:firstLine="560" w:firstLineChars="200"/>
        <w:rPr>
          <w:rFonts w:ascii="Times New Roman" w:hAnsi="Times New Roman" w:cs="Times New Roman"/>
          <w:kern w:val="0"/>
          <w:sz w:val="28"/>
          <w:szCs w:val="28"/>
        </w:rPr>
      </w:pPr>
    </w:p>
    <w:p w14:paraId="780CC453">
      <w:pPr>
        <w:adjustRightInd w:val="0"/>
        <w:snapToGrid w:val="0"/>
        <w:spacing w:line="400" w:lineRule="exact"/>
        <w:ind w:firstLine="560" w:firstLineChars="200"/>
        <w:rPr>
          <w:rFonts w:ascii="Times New Roman" w:hAnsi="Times New Roman" w:cs="Times New Roman"/>
          <w:sz w:val="28"/>
          <w:szCs w:val="28"/>
        </w:rPr>
      </w:pPr>
      <w:r>
        <w:rPr>
          <w:rFonts w:ascii="Times New Roman" w:hAnsi="Times New Roman" w:cs="Times New Roman"/>
          <w:sz w:val="28"/>
          <w:szCs w:val="28"/>
        </w:rPr>
        <w:t>During the Lantern Festival, farmers spontaneously performed dragon dance, lion dance, donkey driving, dry boating, gongs and drums and other folk performances. The scene was very lively and spectacular, adding a warm and festive atmosphere to the whole lantern festival. For 28 consecutive years, the Lantern Festival was held in Mazhuang Village on the 15th day of the first lunar month. The lanterns and lanterns were made and compared, and the lantern festival culture was sent to the city for many years. It was exhibited in Yunlong Park, Pengyuan, and Hubu Street,with popularity. The Mazhuang Lantern Festival has formed a greater influence in Xuzhou.</w:t>
      </w:r>
    </w:p>
    <w:p w14:paraId="0F683AD0">
      <w:pPr>
        <w:adjustRightInd w:val="0"/>
        <w:snapToGrid w:val="0"/>
        <w:spacing w:line="400" w:lineRule="exact"/>
        <w:ind w:firstLine="560" w:firstLineChars="200"/>
        <w:rPr>
          <w:rFonts w:ascii="Times New Roman" w:hAnsi="Times New Roman" w:cs="Times New Roman"/>
          <w:sz w:val="28"/>
          <w:szCs w:val="28"/>
        </w:rPr>
      </w:pPr>
    </w:p>
    <w:p w14:paraId="1512B4C5">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Mazhuang Lantern Festival</w:t>
      </w:r>
    </w:p>
    <w:p w14:paraId="689E42CA">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The Lantern Festival in Mazhuang attracts tens of thousands of tourists</w:t>
      </w:r>
    </w:p>
    <w:p w14:paraId="2348D83E">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Lantern---Two dragon play beads</w:t>
      </w:r>
    </w:p>
    <w:p w14:paraId="68C70E2B">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Light the lamp and send blessings</w:t>
      </w:r>
    </w:p>
    <w:p w14:paraId="4A46C858">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Shennong Sacrificial Ceremony Performance at the Lantern Festival in Mazhuang</w:t>
      </w:r>
    </w:p>
    <w:p w14:paraId="0A6B4912">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Lion dance</w:t>
      </w:r>
    </w:p>
    <w:p w14:paraId="05E4E15D">
      <w:pPr>
        <w:adjustRightInd w:val="0"/>
        <w:snapToGrid w:val="0"/>
        <w:spacing w:line="400" w:lineRule="exact"/>
        <w:ind w:firstLine="560" w:firstLineChars="200"/>
        <w:rPr>
          <w:rFonts w:ascii="Times New Roman" w:hAnsi="Times New Roman" w:cs="Times New Roman"/>
          <w:kern w:val="0"/>
          <w:sz w:val="28"/>
          <w:szCs w:val="28"/>
        </w:rPr>
      </w:pPr>
    </w:p>
    <w:p w14:paraId="561B24D2">
      <w:pPr>
        <w:adjustRightInd w:val="0"/>
        <w:snapToGrid w:val="0"/>
        <w:spacing w:line="400" w:lineRule="exact"/>
        <w:ind w:firstLine="560" w:firstLineChars="200"/>
        <w:rPr>
          <w:rFonts w:ascii="Times New Roman" w:hAnsi="Times New Roman" w:cs="Times New Roman"/>
          <w:kern w:val="0"/>
          <w:sz w:val="28"/>
          <w:szCs w:val="28"/>
        </w:rPr>
      </w:pPr>
    </w:p>
    <w:p w14:paraId="7CAD8CF1">
      <w:pPr>
        <w:adjustRightInd w:val="0"/>
        <w:snapToGrid w:val="0"/>
        <w:spacing w:line="400" w:lineRule="exact"/>
        <w:ind w:firstLine="560" w:firstLineChars="200"/>
        <w:rPr>
          <w:rFonts w:ascii="Times New Roman" w:hAnsi="Times New Roman" w:cs="Times New Roman"/>
          <w:kern w:val="0"/>
          <w:sz w:val="28"/>
          <w:szCs w:val="28"/>
        </w:rPr>
      </w:pPr>
    </w:p>
    <w:p w14:paraId="3F0D18F4">
      <w:pPr>
        <w:adjustRightInd w:val="0"/>
        <w:snapToGrid w:val="0"/>
        <w:spacing w:line="400" w:lineRule="exact"/>
        <w:ind w:firstLine="560" w:firstLineChars="200"/>
        <w:rPr>
          <w:rFonts w:ascii="Times New Roman" w:hAnsi="Times New Roman" w:cs="Times New Roman"/>
          <w:kern w:val="0"/>
          <w:sz w:val="28"/>
          <w:szCs w:val="28"/>
        </w:rPr>
      </w:pPr>
    </w:p>
    <w:p w14:paraId="3ECCC748">
      <w:pPr>
        <w:adjustRightInd w:val="0"/>
        <w:snapToGrid w:val="0"/>
        <w:spacing w:line="400" w:lineRule="exact"/>
        <w:ind w:firstLine="560" w:firstLineChars="200"/>
        <w:rPr>
          <w:rFonts w:ascii="Times New Roman" w:hAnsi="Times New Roman" w:cs="Times New Roman"/>
          <w:kern w:val="0"/>
          <w:sz w:val="28"/>
          <w:szCs w:val="28"/>
        </w:rPr>
      </w:pPr>
    </w:p>
    <w:p w14:paraId="1B493D75">
      <w:pPr>
        <w:adjustRightInd w:val="0"/>
        <w:snapToGrid w:val="0"/>
        <w:spacing w:line="400" w:lineRule="exact"/>
        <w:ind w:firstLine="560" w:firstLineChars="200"/>
        <w:rPr>
          <w:rFonts w:ascii="Times New Roman" w:hAnsi="Times New Roman" w:cs="Times New Roman"/>
          <w:kern w:val="0"/>
          <w:sz w:val="28"/>
          <w:szCs w:val="28"/>
        </w:rPr>
      </w:pPr>
    </w:p>
    <w:p w14:paraId="5FDF1B3D">
      <w:pPr>
        <w:adjustRightInd w:val="0"/>
        <w:snapToGrid w:val="0"/>
        <w:spacing w:line="400" w:lineRule="exact"/>
        <w:ind w:firstLine="560" w:firstLineChars="200"/>
        <w:rPr>
          <w:rFonts w:ascii="Times New Roman" w:hAnsi="Times New Roman" w:cs="Times New Roman"/>
          <w:kern w:val="0"/>
          <w:sz w:val="28"/>
          <w:szCs w:val="28"/>
        </w:rPr>
      </w:pPr>
    </w:p>
    <w:p w14:paraId="26AAB390">
      <w:pPr>
        <w:adjustRightInd w:val="0"/>
        <w:snapToGrid w:val="0"/>
        <w:spacing w:line="400" w:lineRule="exact"/>
        <w:ind w:firstLine="560" w:firstLineChars="200"/>
        <w:rPr>
          <w:rFonts w:ascii="Times New Roman" w:hAnsi="Times New Roman" w:cs="Times New Roman"/>
          <w:kern w:val="0"/>
          <w:sz w:val="28"/>
          <w:szCs w:val="28"/>
        </w:rPr>
      </w:pPr>
    </w:p>
    <w:p w14:paraId="08030818">
      <w:pPr>
        <w:adjustRightInd w:val="0"/>
        <w:snapToGrid w:val="0"/>
        <w:spacing w:line="400" w:lineRule="exact"/>
        <w:ind w:firstLine="560" w:firstLineChars="200"/>
        <w:rPr>
          <w:rFonts w:ascii="Times New Roman" w:hAnsi="Times New Roman" w:cs="Times New Roman"/>
          <w:kern w:val="0"/>
          <w:sz w:val="28"/>
          <w:szCs w:val="28"/>
        </w:rPr>
      </w:pPr>
    </w:p>
    <w:p w14:paraId="192F44C9">
      <w:pPr>
        <w:adjustRightInd w:val="0"/>
        <w:snapToGrid w:val="0"/>
        <w:spacing w:line="400" w:lineRule="exact"/>
        <w:ind w:firstLine="560" w:firstLineChars="200"/>
        <w:rPr>
          <w:rFonts w:ascii="Times New Roman" w:hAnsi="Times New Roman" w:cs="Times New Roman"/>
          <w:kern w:val="0"/>
          <w:sz w:val="28"/>
          <w:szCs w:val="28"/>
        </w:rPr>
      </w:pPr>
    </w:p>
    <w:p w14:paraId="1F2A6B09">
      <w:pPr>
        <w:adjustRightInd w:val="0"/>
        <w:snapToGrid w:val="0"/>
        <w:spacing w:line="400" w:lineRule="exact"/>
        <w:ind w:firstLine="560" w:firstLineChars="200"/>
        <w:rPr>
          <w:rFonts w:ascii="Times New Roman" w:hAnsi="Times New Roman" w:cs="Times New Roman"/>
          <w:kern w:val="0"/>
          <w:sz w:val="28"/>
          <w:szCs w:val="28"/>
        </w:rPr>
      </w:pPr>
    </w:p>
    <w:p w14:paraId="46C7B9B7">
      <w:pPr>
        <w:adjustRightInd w:val="0"/>
        <w:snapToGrid w:val="0"/>
        <w:spacing w:line="400" w:lineRule="exact"/>
        <w:rPr>
          <w:rFonts w:ascii="Times New Roman" w:hAnsi="Times New Roman" w:cs="Times New Roman"/>
          <w:kern w:val="0"/>
          <w:sz w:val="28"/>
          <w:szCs w:val="28"/>
        </w:rPr>
      </w:pPr>
    </w:p>
    <w:p w14:paraId="2F84F5F2">
      <w:pPr>
        <w:adjustRightInd w:val="0"/>
        <w:snapToGrid w:val="0"/>
        <w:spacing w:line="400" w:lineRule="exact"/>
        <w:ind w:firstLine="562" w:firstLineChars="200"/>
        <w:jc w:val="center"/>
        <w:rPr>
          <w:rFonts w:ascii="Times New Roman" w:hAnsi="Times New Roman" w:cs="Times New Roman"/>
          <w:b/>
          <w:bCs/>
          <w:kern w:val="0"/>
          <w:sz w:val="28"/>
          <w:szCs w:val="28"/>
        </w:rPr>
      </w:pPr>
      <w:r>
        <w:rPr>
          <w:rFonts w:ascii="Times New Roman" w:cs="Times New Roman" w:hAnsiTheme="minorEastAsia"/>
          <w:b/>
          <w:bCs/>
          <w:kern w:val="0"/>
          <w:sz w:val="28"/>
          <w:szCs w:val="28"/>
        </w:rPr>
        <w:t>彭祖庙会</w:t>
      </w:r>
    </w:p>
    <w:p w14:paraId="44012482">
      <w:pPr>
        <w:adjustRightInd w:val="0"/>
        <w:snapToGrid w:val="0"/>
        <w:spacing w:line="400" w:lineRule="exact"/>
        <w:ind w:firstLine="562" w:firstLineChars="200"/>
        <w:jc w:val="center"/>
        <w:rPr>
          <w:rFonts w:ascii="Times New Roman" w:hAnsi="Times New Roman" w:cs="Times New Roman"/>
          <w:b/>
          <w:bCs/>
          <w:kern w:val="0"/>
          <w:sz w:val="28"/>
          <w:szCs w:val="28"/>
        </w:rPr>
      </w:pPr>
      <w:r>
        <w:rPr>
          <w:rFonts w:ascii="Times New Roman" w:hAnsi="Times New Roman" w:cs="Times New Roman"/>
          <w:b/>
          <w:bCs/>
          <w:kern w:val="0"/>
          <w:sz w:val="28"/>
          <w:szCs w:val="28"/>
        </w:rPr>
        <w:t>Pengzu Temple Fair</w:t>
      </w:r>
    </w:p>
    <w:p w14:paraId="797E754C">
      <w:pPr>
        <w:adjustRightInd w:val="0"/>
        <w:snapToGrid w:val="0"/>
        <w:spacing w:line="400" w:lineRule="exact"/>
        <w:ind w:firstLine="560" w:firstLineChars="200"/>
        <w:rPr>
          <w:rFonts w:ascii="Times New Roman" w:hAnsi="Times New Roman" w:cs="Times New Roman"/>
          <w:kern w:val="0"/>
          <w:sz w:val="28"/>
          <w:szCs w:val="28"/>
        </w:rPr>
      </w:pPr>
      <w:r>
        <w:rPr>
          <w:rFonts w:ascii="Times New Roman" w:cs="Times New Roman" w:hAnsiTheme="minorEastAsia"/>
          <w:kern w:val="0"/>
          <w:sz w:val="28"/>
          <w:szCs w:val="28"/>
        </w:rPr>
        <w:t>彭祖庙，</w:t>
      </w:r>
      <w:r>
        <w:rPr>
          <w:rFonts w:ascii="Times New Roman" w:hAnsi="Times New Roman" w:cs="Times New Roman"/>
          <w:kern w:val="0"/>
          <w:sz w:val="28"/>
          <w:szCs w:val="28"/>
        </w:rPr>
        <w:t> </w:t>
      </w:r>
      <w:r>
        <w:rPr>
          <w:rFonts w:ascii="Times New Roman" w:cs="Times New Roman" w:hAnsiTheme="minorEastAsia"/>
          <w:kern w:val="0"/>
          <w:sz w:val="28"/>
          <w:szCs w:val="28"/>
        </w:rPr>
        <w:t>位于大彭镇。相传始建于东汉时期，历经唐、明、清代三次修复，庙院占地</w:t>
      </w:r>
      <w:r>
        <w:rPr>
          <w:rFonts w:ascii="Times New Roman" w:hAnsi="Times New Roman" w:cs="Times New Roman"/>
          <w:kern w:val="0"/>
          <w:sz w:val="28"/>
          <w:szCs w:val="28"/>
        </w:rPr>
        <w:t>300</w:t>
      </w:r>
      <w:r>
        <w:rPr>
          <w:rFonts w:ascii="Times New Roman" w:cs="Times New Roman" w:hAnsiTheme="minorEastAsia"/>
          <w:kern w:val="0"/>
          <w:sz w:val="28"/>
          <w:szCs w:val="28"/>
        </w:rPr>
        <w:t>平方米，是一座仿汉式三开大殿，高</w:t>
      </w:r>
      <w:r>
        <w:rPr>
          <w:rFonts w:ascii="Times New Roman" w:hAnsi="Times New Roman" w:cs="Times New Roman"/>
          <w:kern w:val="0"/>
          <w:sz w:val="28"/>
          <w:szCs w:val="28"/>
        </w:rPr>
        <w:t>10</w:t>
      </w:r>
      <w:r>
        <w:rPr>
          <w:rFonts w:ascii="Times New Roman" w:cs="Times New Roman" w:hAnsiTheme="minorEastAsia"/>
          <w:kern w:val="0"/>
          <w:sz w:val="28"/>
          <w:szCs w:val="28"/>
        </w:rPr>
        <w:t>米。大殿內立有彭祖铁像，光头、赤脚、高约四米，后毁于文革。彭祖庙由于文革的破坏和采煤等原因，土地塌陷，毁之，</w:t>
      </w:r>
      <w:r>
        <w:rPr>
          <w:rFonts w:ascii="Times New Roman" w:hAnsi="Times New Roman" w:cs="Times New Roman"/>
          <w:kern w:val="0"/>
          <w:sz w:val="28"/>
          <w:szCs w:val="28"/>
        </w:rPr>
        <w:t>1993</w:t>
      </w:r>
      <w:r>
        <w:rPr>
          <w:rFonts w:ascii="Times New Roman" w:cs="Times New Roman" w:hAnsiTheme="minorEastAsia"/>
          <w:kern w:val="0"/>
          <w:sz w:val="28"/>
          <w:szCs w:val="28"/>
        </w:rPr>
        <w:t>年得以重建，殿前重修碑文称</w:t>
      </w:r>
      <w:r>
        <w:rPr>
          <w:rFonts w:ascii="Times New Roman" w:hAnsi="Times New Roman" w:cs="Times New Roman"/>
          <w:kern w:val="0"/>
          <w:sz w:val="28"/>
          <w:szCs w:val="28"/>
        </w:rPr>
        <w:t>:“</w:t>
      </w:r>
      <w:r>
        <w:rPr>
          <w:rFonts w:ascii="Times New Roman" w:cs="Times New Roman" w:hAnsiTheme="minorEastAsia"/>
          <w:kern w:val="0"/>
          <w:sz w:val="28"/>
          <w:szCs w:val="28"/>
        </w:rPr>
        <w:t>徐州西郊，大彭山阴，古有获水，滔滔东流。山水之间，有村大彭，乃陶唐大彭氏国之故都也。千百年来，百姓祭拜彭祖，久而久之围绕彭祖庙形成庙会。彭祖庙会始于宋代直到明、清繁华依旧，庙会一直兴盛。</w:t>
      </w:r>
      <w:r>
        <w:rPr>
          <w:rFonts w:ascii="Times New Roman" w:hAnsi="Times New Roman" w:cs="Times New Roman"/>
          <w:kern w:val="0"/>
          <w:sz w:val="28"/>
          <w:szCs w:val="28"/>
        </w:rPr>
        <w:t>“</w:t>
      </w:r>
      <w:r>
        <w:rPr>
          <w:rFonts w:ascii="Times New Roman" w:cs="Times New Roman" w:hAnsiTheme="minorEastAsia"/>
          <w:kern w:val="0"/>
          <w:sz w:val="28"/>
          <w:szCs w:val="28"/>
        </w:rPr>
        <w:t>文革</w:t>
      </w:r>
      <w:r>
        <w:rPr>
          <w:rFonts w:ascii="Times New Roman" w:hAnsi="Times New Roman" w:cs="Times New Roman"/>
          <w:kern w:val="0"/>
          <w:sz w:val="28"/>
          <w:szCs w:val="28"/>
        </w:rPr>
        <w:t>” </w:t>
      </w:r>
      <w:r>
        <w:rPr>
          <w:rFonts w:ascii="Times New Roman" w:cs="Times New Roman" w:hAnsiTheme="minorEastAsia"/>
          <w:kern w:val="0"/>
          <w:sz w:val="28"/>
          <w:szCs w:val="28"/>
        </w:rPr>
        <w:t>间，由于破</w:t>
      </w:r>
      <w:r>
        <w:rPr>
          <w:rFonts w:ascii="Times New Roman" w:hAnsi="Times New Roman" w:cs="Times New Roman"/>
          <w:kern w:val="0"/>
          <w:sz w:val="28"/>
          <w:szCs w:val="28"/>
        </w:rPr>
        <w:t>“</w:t>
      </w:r>
      <w:r>
        <w:rPr>
          <w:rFonts w:ascii="Times New Roman" w:cs="Times New Roman" w:hAnsiTheme="minorEastAsia"/>
          <w:kern w:val="0"/>
          <w:sz w:val="28"/>
          <w:szCs w:val="28"/>
        </w:rPr>
        <w:t>四旧</w:t>
      </w:r>
      <w:r>
        <w:rPr>
          <w:rFonts w:ascii="Times New Roman" w:hAnsi="Times New Roman" w:cs="Times New Roman"/>
          <w:kern w:val="0"/>
          <w:sz w:val="28"/>
          <w:szCs w:val="28"/>
        </w:rPr>
        <w:t>”</w:t>
      </w:r>
      <w:r>
        <w:rPr>
          <w:rFonts w:ascii="Times New Roman" w:cs="Times New Roman" w:hAnsiTheme="minorEastAsia"/>
          <w:kern w:val="0"/>
          <w:sz w:val="28"/>
          <w:szCs w:val="28"/>
        </w:rPr>
        <w:t>，后又因煤矿塌陷，原老庙没有幸存，从此庙会也中断，直到</w:t>
      </w:r>
      <w:r>
        <w:rPr>
          <w:rFonts w:ascii="Times New Roman" w:hAnsi="Times New Roman" w:cs="Times New Roman"/>
          <w:kern w:val="0"/>
          <w:sz w:val="28"/>
          <w:szCs w:val="28"/>
        </w:rPr>
        <w:t>1993</w:t>
      </w:r>
      <w:r>
        <w:rPr>
          <w:rFonts w:ascii="Times New Roman" w:cs="Times New Roman" w:hAnsiTheme="minorEastAsia"/>
          <w:kern w:val="0"/>
          <w:sz w:val="28"/>
          <w:szCs w:val="28"/>
        </w:rPr>
        <w:t>年随着彭祖庙得以重建，彭祖庙得以恢复延续至今。</w:t>
      </w:r>
    </w:p>
    <w:p w14:paraId="6E5EE2EB">
      <w:pPr>
        <w:adjustRightInd w:val="0"/>
        <w:snapToGrid w:val="0"/>
        <w:spacing w:line="400" w:lineRule="exact"/>
        <w:ind w:firstLine="560" w:firstLineChars="200"/>
        <w:rPr>
          <w:rFonts w:ascii="Times New Roman" w:hAnsi="Times New Roman" w:cs="Times New Roman"/>
          <w:kern w:val="0"/>
          <w:sz w:val="28"/>
          <w:szCs w:val="28"/>
        </w:rPr>
      </w:pPr>
      <w:r>
        <w:rPr>
          <w:rFonts w:ascii="Times New Roman" w:cs="Times New Roman" w:hAnsiTheme="minorEastAsia"/>
          <w:kern w:val="0"/>
          <w:sz w:val="28"/>
          <w:szCs w:val="28"/>
        </w:rPr>
        <w:t>彭祖庙会影响范围主要在徐州地区，并扩展到安徽北部、河南东部地区的广大农村地区，是苏、鲁、豫、皖接壤地区比较大型的有影响的庙会。由于彭祖的后裔遍布海内外，所以海内外的彭氏族人，不远千万里，奔到大彭镇，参加彭祖庙会来祭祖，因此彭祖庙会的影响可以说伸延到海内外。</w:t>
      </w:r>
    </w:p>
    <w:p w14:paraId="6B68EA10">
      <w:pPr>
        <w:adjustRightInd w:val="0"/>
        <w:snapToGrid w:val="0"/>
        <w:spacing w:line="400" w:lineRule="exact"/>
        <w:ind w:firstLine="560" w:firstLineChars="200"/>
        <w:rPr>
          <w:rFonts w:ascii="Times New Roman" w:hAnsi="Times New Roman" w:cs="Times New Roman"/>
          <w:kern w:val="0"/>
          <w:sz w:val="28"/>
          <w:szCs w:val="28"/>
        </w:rPr>
      </w:pPr>
      <w:r>
        <w:rPr>
          <w:rFonts w:ascii="Times New Roman" w:cs="Times New Roman" w:hAnsiTheme="minorEastAsia"/>
          <w:kern w:val="0"/>
          <w:sz w:val="28"/>
          <w:szCs w:val="28"/>
        </w:rPr>
        <w:t>庙会是每年的农历三月初一到初三，为期三天，初三为正会。彭祖庙会形式众多，分为祭祖活动、祈福活动和物资交流活动等。彭祖庙会不再是单纯的祭祖活动，而是彭氏后裔寻根祭祖、商品集市、民间信仰和民间娱乐四者相结合的综合性庙会</w:t>
      </w:r>
      <w:r>
        <w:rPr>
          <w:rFonts w:ascii="Times New Roman" w:hAnsi="Times New Roman" w:cs="Times New Roman"/>
          <w:kern w:val="0"/>
          <w:sz w:val="28"/>
          <w:szCs w:val="28"/>
        </w:rPr>
        <w:t>.</w:t>
      </w:r>
    </w:p>
    <w:p w14:paraId="0F3C90E9">
      <w:pPr>
        <w:adjustRightInd w:val="0"/>
        <w:snapToGrid w:val="0"/>
        <w:spacing w:line="400" w:lineRule="exact"/>
        <w:ind w:firstLine="560" w:firstLineChars="200"/>
        <w:rPr>
          <w:rFonts w:ascii="Times New Roman" w:hAnsi="Times New Roman" w:cs="Times New Roman"/>
          <w:kern w:val="0"/>
          <w:sz w:val="28"/>
          <w:szCs w:val="28"/>
        </w:rPr>
      </w:pPr>
      <w:r>
        <w:rPr>
          <w:rFonts w:ascii="Times New Roman" w:cs="Times New Roman" w:hAnsiTheme="minorEastAsia"/>
          <w:kern w:val="0"/>
          <w:sz w:val="28"/>
          <w:szCs w:val="28"/>
        </w:rPr>
        <w:t>徐州市对彭祖庙会这一民俗极为重视，</w:t>
      </w:r>
      <w:r>
        <w:rPr>
          <w:rFonts w:ascii="Times New Roman" w:hAnsi="Times New Roman" w:cs="Times New Roman"/>
          <w:kern w:val="0"/>
          <w:sz w:val="28"/>
          <w:szCs w:val="28"/>
        </w:rPr>
        <w:t> </w:t>
      </w:r>
      <w:r>
        <w:rPr>
          <w:rFonts w:ascii="Times New Roman" w:cs="Times New Roman" w:hAnsiTheme="minorEastAsia"/>
          <w:kern w:val="0"/>
          <w:sz w:val="28"/>
          <w:szCs w:val="28"/>
        </w:rPr>
        <w:t>采取了一系列保护措施</w:t>
      </w:r>
      <w:r>
        <w:rPr>
          <w:rFonts w:ascii="Times New Roman" w:hAnsi="Times New Roman" w:cs="Times New Roman"/>
          <w:kern w:val="0"/>
          <w:sz w:val="28"/>
          <w:szCs w:val="28"/>
        </w:rPr>
        <w:t>: 1993</w:t>
      </w:r>
      <w:r>
        <w:rPr>
          <w:rFonts w:ascii="Times New Roman" w:cs="Times New Roman" w:hAnsiTheme="minorEastAsia"/>
          <w:kern w:val="0"/>
          <w:sz w:val="28"/>
          <w:szCs w:val="28"/>
        </w:rPr>
        <w:t>年，</w:t>
      </w:r>
      <w:r>
        <w:rPr>
          <w:rFonts w:ascii="Times New Roman" w:hAnsi="Times New Roman" w:cs="Times New Roman"/>
          <w:kern w:val="0"/>
          <w:sz w:val="28"/>
          <w:szCs w:val="28"/>
        </w:rPr>
        <w:t> </w:t>
      </w:r>
      <w:r>
        <w:rPr>
          <w:rFonts w:ascii="Times New Roman" w:cs="Times New Roman" w:hAnsiTheme="minorEastAsia"/>
          <w:kern w:val="0"/>
          <w:sz w:val="28"/>
          <w:szCs w:val="28"/>
        </w:rPr>
        <w:t>斥资</w:t>
      </w:r>
      <w:r>
        <w:rPr>
          <w:rFonts w:ascii="Times New Roman" w:hAnsi="Times New Roman" w:cs="Times New Roman"/>
          <w:kern w:val="0"/>
          <w:sz w:val="28"/>
          <w:szCs w:val="28"/>
        </w:rPr>
        <w:t>100</w:t>
      </w:r>
      <w:r>
        <w:rPr>
          <w:rFonts w:ascii="Times New Roman" w:cs="Times New Roman" w:hAnsiTheme="minorEastAsia"/>
          <w:kern w:val="0"/>
          <w:sz w:val="28"/>
          <w:szCs w:val="28"/>
        </w:rPr>
        <w:t>万用于建设彭祖庙；</w:t>
      </w:r>
      <w:r>
        <w:rPr>
          <w:rFonts w:ascii="Times New Roman" w:hAnsi="Times New Roman" w:cs="Times New Roman"/>
          <w:kern w:val="0"/>
          <w:sz w:val="28"/>
          <w:szCs w:val="28"/>
        </w:rPr>
        <w:t>1994</w:t>
      </w:r>
      <w:r>
        <w:rPr>
          <w:rFonts w:ascii="Times New Roman" w:cs="Times New Roman" w:hAnsiTheme="minorEastAsia"/>
          <w:kern w:val="0"/>
          <w:sz w:val="28"/>
          <w:szCs w:val="28"/>
        </w:rPr>
        <w:t>年，</w:t>
      </w:r>
      <w:r>
        <w:rPr>
          <w:rFonts w:ascii="Times New Roman" w:hAnsi="Times New Roman" w:cs="Times New Roman"/>
          <w:kern w:val="0"/>
          <w:sz w:val="28"/>
          <w:szCs w:val="28"/>
        </w:rPr>
        <w:t> </w:t>
      </w:r>
      <w:r>
        <w:rPr>
          <w:rFonts w:ascii="Times New Roman" w:cs="Times New Roman" w:hAnsiTheme="minorEastAsia"/>
          <w:kern w:val="0"/>
          <w:sz w:val="28"/>
          <w:szCs w:val="28"/>
        </w:rPr>
        <w:t>斥资</w:t>
      </w:r>
      <w:r>
        <w:rPr>
          <w:rFonts w:ascii="Times New Roman" w:hAnsi="Times New Roman" w:cs="Times New Roman"/>
          <w:kern w:val="0"/>
          <w:sz w:val="28"/>
          <w:szCs w:val="28"/>
        </w:rPr>
        <w:t>20</w:t>
      </w:r>
      <w:r>
        <w:rPr>
          <w:rFonts w:ascii="Times New Roman" w:cs="Times New Roman" w:hAnsiTheme="minorEastAsia"/>
          <w:kern w:val="0"/>
          <w:sz w:val="28"/>
          <w:szCs w:val="28"/>
        </w:rPr>
        <w:t>万重新建设彭祖墓会；</w:t>
      </w:r>
      <w:r>
        <w:rPr>
          <w:rFonts w:ascii="Times New Roman" w:hAnsi="Times New Roman" w:cs="Times New Roman"/>
          <w:kern w:val="0"/>
          <w:sz w:val="28"/>
          <w:szCs w:val="28"/>
        </w:rPr>
        <w:t>1995</w:t>
      </w:r>
      <w:r>
        <w:rPr>
          <w:rFonts w:ascii="Times New Roman" w:cs="Times New Roman" w:hAnsiTheme="minorEastAsia"/>
          <w:kern w:val="0"/>
          <w:sz w:val="28"/>
          <w:szCs w:val="28"/>
        </w:rPr>
        <w:t>年，首次开办了彭祖庙会，将中断几十年的民俗活动再次成功举办</w:t>
      </w:r>
      <w:r>
        <w:rPr>
          <w:rFonts w:ascii="Times New Roman" w:hAnsi="Times New Roman" w:cs="Times New Roman"/>
          <w:kern w:val="0"/>
          <w:sz w:val="28"/>
          <w:szCs w:val="28"/>
        </w:rPr>
        <w:t>;</w:t>
      </w:r>
      <w:r>
        <w:rPr>
          <w:rFonts w:ascii="Times New Roman" w:cs="Times New Roman" w:hAnsiTheme="minorEastAsia"/>
          <w:kern w:val="0"/>
          <w:sz w:val="28"/>
          <w:szCs w:val="28"/>
        </w:rPr>
        <w:t>成立大彭镇彭祖文化研发中心办公室，收集庙会传统活动和习俗，发动群众，通过回忆和访谈，收集有关彭祖庙会。些传统活动的礼仪，大力予以恢复继承</w:t>
      </w:r>
      <w:r>
        <w:rPr>
          <w:rFonts w:ascii="Times New Roman" w:hAnsi="Times New Roman" w:cs="Times New Roman"/>
          <w:kern w:val="0"/>
          <w:sz w:val="28"/>
          <w:szCs w:val="28"/>
        </w:rPr>
        <w:t>;</w:t>
      </w:r>
      <w:r>
        <w:rPr>
          <w:rFonts w:ascii="Times New Roman" w:cs="Times New Roman" w:hAnsiTheme="minorEastAsia"/>
          <w:kern w:val="0"/>
          <w:sz w:val="28"/>
          <w:szCs w:val="28"/>
        </w:rPr>
        <w:t>硬化彭祖文化景区周围的道路，绿化环境，种植果树，安排专职人员</w:t>
      </w:r>
      <w:r>
        <w:rPr>
          <w:rFonts w:ascii="Times New Roman" w:hAnsi="Times New Roman" w:cs="Times New Roman"/>
          <w:kern w:val="0"/>
          <w:sz w:val="28"/>
          <w:szCs w:val="28"/>
        </w:rPr>
        <w:t>;</w:t>
      </w:r>
      <w:r>
        <w:rPr>
          <w:rFonts w:ascii="Times New Roman" w:cs="Times New Roman" w:hAnsiTheme="minorEastAsia"/>
          <w:kern w:val="0"/>
          <w:sz w:val="28"/>
          <w:szCs w:val="28"/>
        </w:rPr>
        <w:t>直接进行彭祖庙的管理。</w:t>
      </w:r>
    </w:p>
    <w:p w14:paraId="71C29D7A">
      <w:pPr>
        <w:adjustRightInd w:val="0"/>
        <w:snapToGrid w:val="0"/>
        <w:spacing w:line="400" w:lineRule="exact"/>
        <w:ind w:firstLine="560" w:firstLineChars="200"/>
        <w:rPr>
          <w:rFonts w:ascii="Times New Roman" w:hAnsi="Times New Roman" w:cs="Times New Roman"/>
          <w:kern w:val="0"/>
          <w:sz w:val="28"/>
          <w:szCs w:val="28"/>
        </w:rPr>
      </w:pPr>
      <w:r>
        <w:rPr>
          <w:rFonts w:ascii="Times New Roman" w:cs="Times New Roman" w:hAnsiTheme="minorEastAsia"/>
          <w:kern w:val="0"/>
          <w:sz w:val="28"/>
          <w:szCs w:val="28"/>
        </w:rPr>
        <w:t>自</w:t>
      </w:r>
      <w:r>
        <w:rPr>
          <w:rFonts w:ascii="Times New Roman" w:hAnsi="Times New Roman" w:cs="Times New Roman"/>
          <w:kern w:val="0"/>
          <w:sz w:val="28"/>
          <w:szCs w:val="28"/>
        </w:rPr>
        <w:t>1993</w:t>
      </w:r>
      <w:r>
        <w:rPr>
          <w:rFonts w:ascii="Times New Roman" w:cs="Times New Roman" w:hAnsiTheme="minorEastAsia"/>
          <w:kern w:val="0"/>
          <w:sz w:val="28"/>
          <w:szCs w:val="28"/>
        </w:rPr>
        <w:t>年重新建庙以来，彭祖庙香火不断，彭祖后裔四面八方慕名前来，彭祖故国得到公众认可，政府的重视和镇村的负责，使得彭祖庙会成为徐州市最有名的庙会之一。</w:t>
      </w:r>
    </w:p>
    <w:p w14:paraId="5453231B">
      <w:pPr>
        <w:adjustRightInd w:val="0"/>
        <w:snapToGrid w:val="0"/>
        <w:spacing w:line="400" w:lineRule="exact"/>
        <w:ind w:firstLine="560" w:firstLineChars="200"/>
        <w:rPr>
          <w:rFonts w:ascii="Times New Roman" w:hAnsi="Times New Roman" w:cs="Times New Roman"/>
          <w:kern w:val="0"/>
          <w:sz w:val="28"/>
          <w:szCs w:val="28"/>
        </w:rPr>
      </w:pPr>
    </w:p>
    <w:p w14:paraId="24E561EB">
      <w:pPr>
        <w:adjustRightInd w:val="0"/>
        <w:snapToGrid w:val="0"/>
        <w:spacing w:line="400" w:lineRule="exact"/>
        <w:rPr>
          <w:rFonts w:ascii="Times New Roman" w:hAnsi="Times New Roman" w:cs="Times New Roman"/>
          <w:kern w:val="0"/>
          <w:sz w:val="28"/>
          <w:szCs w:val="28"/>
        </w:rPr>
      </w:pPr>
      <w:r>
        <w:rPr>
          <w:rFonts w:ascii="Times New Roman" w:cs="Times New Roman" w:hAnsiTheme="minorEastAsia"/>
          <w:kern w:val="0"/>
          <w:sz w:val="28"/>
          <w:szCs w:val="28"/>
        </w:rPr>
        <w:t>大彭始祖之陵</w:t>
      </w:r>
    </w:p>
    <w:p w14:paraId="56BA8C76">
      <w:pPr>
        <w:adjustRightInd w:val="0"/>
        <w:snapToGrid w:val="0"/>
        <w:spacing w:line="400" w:lineRule="exact"/>
        <w:rPr>
          <w:rFonts w:ascii="Times New Roman" w:hAnsi="Times New Roman" w:cs="Times New Roman"/>
          <w:kern w:val="0"/>
          <w:sz w:val="28"/>
          <w:szCs w:val="28"/>
        </w:rPr>
      </w:pPr>
      <w:r>
        <w:rPr>
          <w:rFonts w:ascii="Times New Roman" w:cs="Times New Roman" w:hAnsiTheme="minorEastAsia"/>
          <w:kern w:val="0"/>
          <w:sz w:val="28"/>
          <w:szCs w:val="28"/>
        </w:rPr>
        <w:t>彭祖庙记事碑</w:t>
      </w:r>
    </w:p>
    <w:p w14:paraId="0B3EA403">
      <w:pPr>
        <w:adjustRightInd w:val="0"/>
        <w:snapToGrid w:val="0"/>
        <w:spacing w:line="400" w:lineRule="exact"/>
        <w:rPr>
          <w:rFonts w:ascii="Times New Roman" w:hAnsi="Times New Roman" w:cs="Times New Roman"/>
          <w:kern w:val="0"/>
          <w:sz w:val="28"/>
          <w:szCs w:val="28"/>
        </w:rPr>
      </w:pPr>
      <w:r>
        <w:rPr>
          <w:rFonts w:ascii="Times New Roman" w:cs="Times New Roman" w:hAnsiTheme="minorEastAsia"/>
          <w:kern w:val="0"/>
          <w:sz w:val="28"/>
          <w:szCs w:val="28"/>
        </w:rPr>
        <w:t>百姓赶庙会</w:t>
      </w:r>
    </w:p>
    <w:p w14:paraId="0A2DBBE1">
      <w:pPr>
        <w:adjustRightInd w:val="0"/>
        <w:snapToGrid w:val="0"/>
        <w:spacing w:line="400" w:lineRule="exact"/>
        <w:rPr>
          <w:rFonts w:ascii="Times New Roman" w:hAnsi="Times New Roman" w:cs="Times New Roman"/>
          <w:kern w:val="0"/>
          <w:sz w:val="28"/>
          <w:szCs w:val="28"/>
        </w:rPr>
      </w:pPr>
      <w:r>
        <w:rPr>
          <w:rFonts w:ascii="Times New Roman" w:cs="Times New Roman" w:hAnsiTheme="minorEastAsia"/>
          <w:kern w:val="0"/>
          <w:sz w:val="28"/>
          <w:szCs w:val="28"/>
        </w:rPr>
        <w:t>传统小吃</w:t>
      </w:r>
    </w:p>
    <w:p w14:paraId="1C491A07">
      <w:pPr>
        <w:adjustRightInd w:val="0"/>
        <w:snapToGrid w:val="0"/>
        <w:spacing w:line="400" w:lineRule="exact"/>
        <w:rPr>
          <w:rFonts w:ascii="Times New Roman" w:hAnsi="Times New Roman" w:cs="Times New Roman"/>
          <w:kern w:val="0"/>
          <w:sz w:val="28"/>
          <w:szCs w:val="28"/>
        </w:rPr>
      </w:pPr>
      <w:r>
        <w:rPr>
          <w:rFonts w:ascii="Times New Roman" w:cs="Times New Roman" w:hAnsiTheme="minorEastAsia"/>
          <w:kern w:val="0"/>
          <w:sz w:val="28"/>
          <w:szCs w:val="28"/>
        </w:rPr>
        <w:t>农具用品</w:t>
      </w:r>
    </w:p>
    <w:p w14:paraId="3001503E">
      <w:pPr>
        <w:adjustRightInd w:val="0"/>
        <w:snapToGrid w:val="0"/>
        <w:spacing w:line="400" w:lineRule="exact"/>
        <w:rPr>
          <w:rFonts w:ascii="Times New Roman" w:cs="Times New Roman" w:hAnsiTheme="minorEastAsia"/>
          <w:kern w:val="0"/>
          <w:sz w:val="28"/>
          <w:szCs w:val="28"/>
        </w:rPr>
      </w:pPr>
      <w:r>
        <w:rPr>
          <w:rFonts w:ascii="Times New Roman" w:cs="Times New Roman" w:hAnsiTheme="minorEastAsia"/>
          <w:kern w:val="0"/>
          <w:sz w:val="28"/>
          <w:szCs w:val="28"/>
        </w:rPr>
        <w:t>手工风车</w:t>
      </w:r>
    </w:p>
    <w:p w14:paraId="67F9DEB0">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 xml:space="preserve">Pengzu Temple, located in Dapeng Town. According to legend, it was built in the Eastern Han Dynasty and has undergone three restorations in the Tang, Ming and Qing dynasties. The temple occupies an area of </w:t>
      </w:r>
      <w:r>
        <w:rPr>
          <w:rFonts w:ascii="Times New Roman" w:hAnsi="Times New Roman" w:eastAsia="MS Mincho" w:cs="Times New Roman"/>
          <w:kern w:val="0"/>
          <w:sz w:val="28"/>
          <w:szCs w:val="28"/>
        </w:rPr>
        <w:t>​​</w:t>
      </w:r>
      <w:r>
        <w:rPr>
          <w:rFonts w:ascii="Times New Roman" w:hAnsi="Times New Roman" w:cs="Times New Roman"/>
          <w:kern w:val="0"/>
          <w:sz w:val="28"/>
          <w:szCs w:val="28"/>
        </w:rPr>
        <w:t>300 square meters. There is an iron statue of Peng Zu in the hall, with a bald head, bare feet, and a height of about four meters. It was destroyed in the Cultural Revolution. Due to the destruction of the Cultural Revolution and coal mining and other reasons, the Pengzu Temple land collapsed and destroyed. It was rebuilt in 1993. The inscription in front of the temple was rebuilt and said: “</w:t>
      </w:r>
      <w:r>
        <w:rPr>
          <w:rFonts w:ascii="Times New Roman" w:hAnsi="Times New Roman" w:cs="Times New Roman"/>
          <w:sz w:val="28"/>
          <w:szCs w:val="28"/>
        </w:rPr>
        <w:t xml:space="preserve"> </w:t>
      </w:r>
      <w:r>
        <w:rPr>
          <w:rFonts w:ascii="Times New Roman" w:hAnsi="Times New Roman" w:cs="Times New Roman"/>
          <w:kern w:val="0"/>
          <w:sz w:val="28"/>
          <w:szCs w:val="28"/>
        </w:rPr>
        <w:t>In the western suburbs of Xuzhou, the Great Peng shan Yin, the ancient water, surging eastward. Between the mountains and rivers, there is the Great Peng of the Village, the former capital of the Tao Tang Dynasty.”For thousands of years, people worshipped Peng Zu and formed temple fairs around the Peng Zu Temple. The Peng Zu temple fair began in the Song Dynasty until the prosperity of the Ming and Qing Dynasties, and the temple fair continued to flourish. During the Cultural Revolution, due to the destruction of the "Four Olds" and the collapse of coal mines, the original temple did not survive. Since then, the temple fair was also interrupted. It was not until 1993 that the Pengzu Temple was rebuilt and the Pengzu Temple was restored and continues to this day.</w:t>
      </w:r>
    </w:p>
    <w:p w14:paraId="074AA559">
      <w:pPr>
        <w:adjustRightInd w:val="0"/>
        <w:snapToGrid w:val="0"/>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The scope of influence of the Pengzu Temple Fair is mainly in Xuzhou, and it extends to the vast rural areas of northern Anhui and eastern Henan. It is a relatively large and influential temple fair in the bordering areas of Jiangsu, Shandong, Henan, and Anhui. Since Pengzu’s descendants are spread all over the country, the Peng clan people at home and abroad traveled to Dapeng Town within a short distance of tens of thousands of miles to participate in the Pengzu Temple Fair to worship their ancestors. Therefore, the influence of the Pengzu Temple Fair can be said to extend to the world.</w:t>
      </w:r>
    </w:p>
    <w:p w14:paraId="19E7D2B6">
      <w:pPr>
        <w:adjustRightInd w:val="0"/>
        <w:snapToGrid w:val="0"/>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The temple fair is from the first to the third day of the third lunar month every year, and lasts for three days. The third day is the regular meeting. There are many forms of Pengzu temple fairs, which are divided into ancestor worship activities, blessing activities and material exchange activities. The Pengzu Temple Fair is no longer a pure ancestor worship activity, but a comprehensive temple fair that combines the four elements of the descendants of the Peng family to seek their roots and worship their ancestors, commodity markets, folk beliefs and folk entertainment.</w:t>
      </w:r>
    </w:p>
    <w:p w14:paraId="6D867713">
      <w:pPr>
        <w:adjustRightInd w:val="0"/>
        <w:snapToGrid w:val="0"/>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Xuzhou City attaches great importance to the folk custom of Pengzu Temple Fair and has adopted a series of protective measures: In 1993, 1 million was spent on the construction of Pengzu Temple; in 1994, 200 thousand yuan was spent to rebuild the Pengzu Tomb Fair; in 1995, the Pengzu Temple Fair was opened for the first time , The folk custom activities that will have been interrupted for decades were successfully held again; the office of the Pengzu Cultural Research and Development Center in Dapeng Town was established to collect traditional activities and customs of temple fairs, mobilize the masses, and collect information about Pengzu temple fairs through memories and interviews. The etiquette of these traditional activities is vigorously restored and inherited; the roads around the Pengzu Cultural Scenic Area are hardened, the environment is greened, the fruit trees are planted, and full-time personnel are arranged; the Pengzu Temple is directly managed.</w:t>
      </w:r>
    </w:p>
    <w:p w14:paraId="1170D86E">
      <w:pPr>
        <w:adjustRightInd w:val="0"/>
        <w:snapToGrid w:val="0"/>
        <w:spacing w:line="40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Since the rebuilding of the temple in 1993, the Pengzu Temple has continued to burn incense. The descendants of Pengzu have come from all directions. The homeland of Pengzu has been recognized by the public. The government's attention and the responsibility of the town and village have made the Pengzu Temple Fair one of the most famous temple fairs in Xuzhou.</w:t>
      </w:r>
    </w:p>
    <w:p w14:paraId="4B90F614">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Mausoleum of the Ancestor of Da Peng</w:t>
      </w:r>
    </w:p>
    <w:p w14:paraId="2D987461">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Pengzu Temple Memorial Stele</w:t>
      </w:r>
    </w:p>
    <w:p w14:paraId="7FB09150">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People rush to the temple fair</w:t>
      </w:r>
    </w:p>
    <w:p w14:paraId="6C3465B5">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Traditional snack</w:t>
      </w:r>
    </w:p>
    <w:p w14:paraId="61CDC235">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Farm tools</w:t>
      </w:r>
    </w:p>
    <w:p w14:paraId="2F0188D1">
      <w:pPr>
        <w:adjustRightInd w:val="0"/>
        <w:snapToGrid w:val="0"/>
        <w:spacing w:line="400" w:lineRule="exact"/>
        <w:rPr>
          <w:rFonts w:ascii="Times New Roman" w:hAnsi="Times New Roman" w:cs="Times New Roman"/>
          <w:kern w:val="0"/>
          <w:sz w:val="28"/>
          <w:szCs w:val="28"/>
        </w:rPr>
      </w:pPr>
      <w:r>
        <w:rPr>
          <w:rFonts w:ascii="Times New Roman" w:hAnsi="Times New Roman" w:cs="Times New Roman"/>
          <w:kern w:val="0"/>
          <w:sz w:val="28"/>
          <w:szCs w:val="28"/>
        </w:rPr>
        <w:t>Handmade windmill</w:t>
      </w:r>
    </w:p>
    <w:p w14:paraId="401E95FA">
      <w:pPr>
        <w:adjustRightInd w:val="0"/>
        <w:snapToGrid w:val="0"/>
        <w:spacing w:line="400" w:lineRule="exact"/>
        <w:rPr>
          <w:rFonts w:ascii="Times New Roman" w:hAnsi="Times New Roman" w:cs="Times New Roman"/>
          <w:kern w:val="0"/>
          <w:sz w:val="28"/>
          <w:szCs w:val="28"/>
        </w:rPr>
      </w:pPr>
    </w:p>
    <w:p w14:paraId="08EF027A">
      <w:pPr>
        <w:widowControl/>
        <w:spacing w:line="400" w:lineRule="exact"/>
        <w:ind w:firstLine="562" w:firstLineChars="200"/>
        <w:jc w:val="center"/>
        <w:rPr>
          <w:rFonts w:ascii="宋体" w:hAnsi="宋体" w:cs="宋体"/>
          <w:sz w:val="28"/>
          <w:szCs w:val="28"/>
        </w:rPr>
      </w:pPr>
      <w:r>
        <w:rPr>
          <w:rFonts w:ascii="宋体" w:hAnsi="宋体" w:cs="宋体"/>
          <w:b/>
          <w:bCs/>
          <w:sz w:val="28"/>
          <w:szCs w:val="28"/>
        </w:rPr>
        <w:t>羊山庙会</w:t>
      </w:r>
      <w:r>
        <w:rPr>
          <w:rFonts w:hint="eastAsia" w:ascii="Times New Roman" w:hAnsi="Times New Roman"/>
          <w:b/>
          <w:bCs/>
          <w:kern w:val="0"/>
          <w:sz w:val="28"/>
          <w:szCs w:val="28"/>
        </w:rPr>
        <w:t xml:space="preserve"> </w:t>
      </w:r>
      <w:r>
        <w:rPr>
          <w:rFonts w:hint="eastAsia" w:ascii="Times New Roman" w:hAnsi="Times New Roman"/>
          <w:b/>
          <w:kern w:val="0"/>
          <w:sz w:val="28"/>
          <w:szCs w:val="28"/>
        </w:rPr>
        <w:t xml:space="preserve">  </w:t>
      </w:r>
      <w:r>
        <w:rPr>
          <w:rFonts w:ascii="Times New Roman" w:hAnsi="Times New Roman"/>
          <w:b/>
          <w:kern w:val="0"/>
          <w:sz w:val="28"/>
          <w:szCs w:val="28"/>
        </w:rPr>
        <w:t>Yangshan Temple Fair</w:t>
      </w:r>
    </w:p>
    <w:p w14:paraId="67B3EF37">
      <w:pPr>
        <w:spacing w:after="240" w:line="400" w:lineRule="exact"/>
        <w:ind w:firstLine="560" w:firstLineChars="200"/>
        <w:jc w:val="left"/>
        <w:rPr>
          <w:rFonts w:ascii="宋体" w:hAnsi="宋体" w:cs="宋体"/>
          <w:sz w:val="28"/>
          <w:szCs w:val="28"/>
        </w:rPr>
      </w:pPr>
      <w:r>
        <w:rPr>
          <w:rFonts w:ascii="宋体" w:hAnsi="宋体" w:cs="宋体"/>
          <w:sz w:val="28"/>
          <w:szCs w:val="28"/>
        </w:rPr>
        <w:t>古邳镇为江苏省徐州市睢宁县辖镇。历史名镇之</w:t>
      </w:r>
      <w:r>
        <w:rPr>
          <w:rFonts w:hint="eastAsia" w:ascii="宋体" w:hAnsi="宋体" w:cs="宋体"/>
          <w:sz w:val="28"/>
          <w:szCs w:val="28"/>
        </w:rPr>
        <w:t>一。</w:t>
      </w:r>
      <w:r>
        <w:rPr>
          <w:rFonts w:ascii="宋体" w:hAnsi="宋体" w:cs="宋体"/>
          <w:sz w:val="28"/>
          <w:szCs w:val="28"/>
        </w:rPr>
        <w:t>古邳原名下邳，邳州，其历史可上湖到车年前。下邳是以古邳城为中心所管辖周围大部分地区，古时辖区主要包括今天天的睢宁县、邳州市、宿豫区以及周围的部分地区，治所原在睢宁县境内。公元1668年7月12日黄河决口，使二一座千年古城湮没于洪水、沉睡于地下。治所北迁到今天的邳州市境内。下邳</w:t>
      </w:r>
      <w:r>
        <w:rPr>
          <w:rFonts w:hint="eastAsia" w:ascii="宋体" w:hAnsi="宋体" w:cs="宋体"/>
          <w:sz w:val="28"/>
          <w:szCs w:val="28"/>
        </w:rPr>
        <w:t>一</w:t>
      </w:r>
      <w:r>
        <w:rPr>
          <w:rFonts w:ascii="宋体" w:hAnsi="宋体" w:cs="宋体"/>
          <w:sz w:val="28"/>
          <w:szCs w:val="28"/>
        </w:rPr>
        <w:t>直是中原东部的政治，经济，文化中历史上的下邳是中原水陆通衢，人丁兴旺、商贸繁荣，也是历代兵家争夺之地。作为古邳八大景之一的羊山弥陀寺，早在1800年前就建立在璀璨的三宝圣地。据《后汉书陶液传》记载:东汉东平四年(公元193年)，笮融于下邳城西羊山“大起浮屠寺，上累金盘，下为重楼”，又“堂阁周回，可容三千许人。作黄金涂像衣以锦彩”。佛学大师黄忏华所著《中国佛学史》引经具典，对上述史实加以佐证。另据上海同济大学资料考证:笮融所建立塔， 是中国建塔史上有文学记载和形象描述的“天下第一塔”。所谓“上累金盘”，即塔刹上的九面铜镜，在阳光照耀下，光华四射，故名九镜塔。塔内有浮雕佛像480尊，塔中有台阶148级，盘旋而上。浮屠寺也因名九镜禅寺。古邳是一块“物华天宝，人来地灵”的土地。</w:t>
      </w:r>
    </w:p>
    <w:p w14:paraId="1CBB2A17">
      <w:pPr>
        <w:spacing w:after="240" w:line="400" w:lineRule="exact"/>
        <w:ind w:firstLine="560" w:firstLineChars="200"/>
        <w:jc w:val="left"/>
        <w:rPr>
          <w:rFonts w:ascii="宋体" w:hAnsi="宋体" w:cs="宋体"/>
          <w:sz w:val="28"/>
          <w:szCs w:val="28"/>
        </w:rPr>
      </w:pPr>
      <w:r>
        <w:rPr>
          <w:rFonts w:ascii="宋体" w:hAnsi="宋体" w:cs="宋体"/>
          <w:sz w:val="28"/>
          <w:szCs w:val="28"/>
        </w:rPr>
        <w:t>据史志记载:“羊山禅寺，两朝建筑，殿宇宏丽、气魄雄伟，古木参天，有枕葛峄带黄流之美誉”。为江北名寺，寺有僧人百余，晨钟暮鼓，课人诵经之声，响彻山林。每逢农历四月初八佛祖诞辰之日，方圆数百里的信众几天前即来羊山寺，虔诚顶礼沐拜，烧香念经谓之浴佛节，香客游人摩肩擦踵、川流不息，香火缭绕，极为兴盛。于是自然形成庙会，同时带动商贾贸易，市场繁荣。随着历史的变迁，羊山寺已片瓦无存。现在寺庙里唯一幸存的“宗善寺”汉白玉匾额一方，是其历史的见证，文化瑰宝、留待后人鉴赏。约在清朝道光年间确定每年农历四月初八为羊山香火大会，至今古邳镇方圆几十里的群众都还延续着每年四月初八赶羊山庙会，做买卖的、民间艺人表演的、看热闹的云集于古邳街市，不下三万人之众。</w:t>
      </w:r>
    </w:p>
    <w:p w14:paraId="6886B696">
      <w:pPr>
        <w:widowControl/>
        <w:spacing w:line="400" w:lineRule="exact"/>
        <w:ind w:firstLine="562" w:firstLineChars="200"/>
        <w:jc w:val="center"/>
        <w:rPr>
          <w:rFonts w:ascii="Times New Roman" w:hAnsi="Times New Roman"/>
          <w:b/>
          <w:kern w:val="0"/>
          <w:sz w:val="28"/>
          <w:szCs w:val="28"/>
        </w:rPr>
      </w:pPr>
      <w:r>
        <w:rPr>
          <w:rFonts w:ascii="Times New Roman" w:hAnsi="Times New Roman"/>
          <w:b/>
          <w:kern w:val="0"/>
          <w:sz w:val="28"/>
          <w:szCs w:val="28"/>
        </w:rPr>
        <w:t>Yangshan Temple Fair</w:t>
      </w:r>
    </w:p>
    <w:p w14:paraId="79357D8D">
      <w:pPr>
        <w:widowControl/>
        <w:spacing w:line="400" w:lineRule="exact"/>
        <w:ind w:firstLine="560" w:firstLineChars="200"/>
        <w:rPr>
          <w:rFonts w:ascii="Times New Roman" w:hAnsi="Times New Roman"/>
          <w:kern w:val="0"/>
          <w:sz w:val="28"/>
          <w:szCs w:val="28"/>
        </w:rPr>
      </w:pPr>
      <w:r>
        <w:rPr>
          <w:rFonts w:ascii="Times New Roman" w:hAnsi="Times New Roman"/>
          <w:kern w:val="0"/>
          <w:sz w:val="28"/>
          <w:szCs w:val="28"/>
        </w:rPr>
        <w:t xml:space="preserve">Gupi town is one of the historical towns under the jurisdiction of </w:t>
      </w:r>
      <w:r>
        <w:rPr>
          <w:rFonts w:hint="eastAsia" w:ascii="Times New Roman" w:hAnsi="Times New Roman"/>
          <w:kern w:val="0"/>
          <w:sz w:val="28"/>
          <w:szCs w:val="28"/>
        </w:rPr>
        <w:t>Sui</w:t>
      </w:r>
      <w:r>
        <w:rPr>
          <w:rFonts w:ascii="Times New Roman" w:hAnsi="Times New Roman"/>
          <w:kern w:val="0"/>
          <w:sz w:val="28"/>
          <w:szCs w:val="28"/>
        </w:rPr>
        <w:t>ning County, Xuzhou City, Jiangsu Province. Gupi was originally named xiapi Pizhou, and its</w:t>
      </w:r>
      <w:r>
        <w:rPr>
          <w:rFonts w:hint="eastAsia" w:ascii="Times New Roman" w:hAnsi="Times New Roman"/>
          <w:kern w:val="0"/>
          <w:sz w:val="28"/>
          <w:szCs w:val="28"/>
        </w:rPr>
        <w:t xml:space="preserve"> </w:t>
      </w:r>
      <w:r>
        <w:rPr>
          <w:rFonts w:ascii="Times New Roman" w:hAnsi="Times New Roman"/>
          <w:kern w:val="0"/>
          <w:sz w:val="28"/>
          <w:szCs w:val="28"/>
        </w:rPr>
        <w:t xml:space="preserve">history can be up to 5000 years ago. Xiapi city is the center of ancient Pi city, which governs most of the surrounding areas. In ancient times, the jurisdiction mainly includes today's </w:t>
      </w:r>
      <w:r>
        <w:rPr>
          <w:rFonts w:hint="eastAsia" w:ascii="Times New Roman" w:hAnsi="Times New Roman"/>
          <w:kern w:val="0"/>
          <w:sz w:val="28"/>
          <w:szCs w:val="28"/>
        </w:rPr>
        <w:t>Sui</w:t>
      </w:r>
      <w:r>
        <w:rPr>
          <w:rFonts w:ascii="Times New Roman" w:hAnsi="Times New Roman"/>
          <w:kern w:val="0"/>
          <w:sz w:val="28"/>
          <w:szCs w:val="28"/>
        </w:rPr>
        <w:t xml:space="preserve">ning County, Suyu District of Pizhou City and some surrounding areas. The original governance was in </w:t>
      </w:r>
      <w:r>
        <w:rPr>
          <w:rFonts w:hint="eastAsia" w:ascii="Times New Roman" w:hAnsi="Times New Roman"/>
          <w:kern w:val="0"/>
          <w:sz w:val="28"/>
          <w:szCs w:val="28"/>
        </w:rPr>
        <w:t>Sui</w:t>
      </w:r>
      <w:r>
        <w:rPr>
          <w:rFonts w:ascii="Times New Roman" w:hAnsi="Times New Roman"/>
          <w:kern w:val="0"/>
          <w:sz w:val="28"/>
          <w:szCs w:val="28"/>
        </w:rPr>
        <w:t>ning County. On July 12, 1668, the Yellow River burst, leaving a thousand year old city submerged in floods and sleeping underground. The Institute moved northward to today's Pizhou City. Xiapi has always been the political, economic and cultural center of the eastern part of the Central Plains. Historically, xiapi was the thoroughfare of the Central Plains, with prosperous population and commerce. It was also a place for military strategists to fight for. Gupi is a land of "natural treasures and outstanding people".</w:t>
      </w:r>
    </w:p>
    <w:p w14:paraId="62A4CFAD">
      <w:pPr>
        <w:widowControl/>
        <w:spacing w:line="400" w:lineRule="exact"/>
        <w:ind w:firstLine="560" w:firstLineChars="200"/>
        <w:rPr>
          <w:rFonts w:ascii="Times New Roman" w:hAnsi="Times New Roman"/>
          <w:kern w:val="0"/>
          <w:sz w:val="28"/>
          <w:szCs w:val="28"/>
        </w:rPr>
      </w:pPr>
      <w:r>
        <w:rPr>
          <w:rFonts w:ascii="Times New Roman" w:hAnsi="Times New Roman"/>
          <w:kern w:val="0"/>
          <w:sz w:val="28"/>
          <w:szCs w:val="28"/>
        </w:rPr>
        <w:t xml:space="preserve">As one of the eight scenes of ancient , Yangshan Mituo temple was built in the three treasures holy land as early as 1800 years ago. According to the records of Tao Zhuan in the later Han Dynasty, in 193 ad, Zuo Rong lived in the Western Yangshan mountain of xiapi City, where he "built a large pagoda, built a golden plate on the top and built an important building on the bottom", and "Tang Ge, Zhou Hui, can accommodate 3000 people.". It's made of gold and painted with brocade. The above historical facts are supported by the quotation of Sutras in the history of Chinese Buddhism written by Huang Chenhua, a Buddhist master. According to the data of Shanghai Tongji University, the tower built by Rongsuo is "the first tower in the world" with literary records and image description in the history of tower building in China. The so-called "shanglei Jinpan" refers to the nine bronze mirrors on the Tasha, which are shining in the sunshine.It's named Jiujing tower. There are 480 relief Buddha statues in the tower. There are 148 steps in the tower. Futu temple is also called Jiujing temple.  </w:t>
      </w:r>
    </w:p>
    <w:p w14:paraId="3C5F6326">
      <w:pPr>
        <w:widowControl/>
        <w:spacing w:line="400" w:lineRule="exact"/>
        <w:ind w:firstLine="560" w:firstLineChars="200"/>
        <w:rPr>
          <w:rFonts w:ascii="Times New Roman" w:hAnsi="Times New Roman"/>
          <w:kern w:val="0"/>
          <w:sz w:val="28"/>
          <w:szCs w:val="28"/>
        </w:rPr>
      </w:pPr>
      <w:r>
        <w:rPr>
          <w:rFonts w:ascii="Times New Roman" w:hAnsi="Times New Roman"/>
          <w:kern w:val="0"/>
          <w:sz w:val="28"/>
          <w:szCs w:val="28"/>
        </w:rPr>
        <w:t>According to the historical records, "Yangshan temple is built in two dynasties. It has a grand palace, magnificent spirit and towering ancient trees. It has the reputation of pillow Gefeng and yellow flow.". It is a famous temple in the north of the Yangtze River. There are more than 100 monks in the temple. The sound of morning bell and evening drum and recitation of sutras by students resounds through the mountains. On the birthday of Buddha on the eighth day of the fourth month of the lunar calendar, believers hundreds of miles away from fanggu come to Yangshan temple a few days ago to worship, burn incense and chant sutras. It is called the Buddha Bathing Festival. Pilgrims and tourists rub shoulders and flow incessantly, surrounded by incense. As a result, temple fairs were formed naturally, and merchants' trade was promoted at the same time, and the market was prosperous. With the development of history, Yangshan temple has disappeared. Now the only surviving "Zongshan Temple" in the temple is the white jade forehead, which is a witness of its history and a cultural treasure for later generations to appreciate. In the reign of Daoguang in the Qing Dynasty, it was decided that the eighth day of the fourth lunar month was the Yangshan incense festival every year. Up to now, the people in Gupi town have continued to go to the Yangshan Temple Fair every year on the eighth day of the fourth lunar month. People who do business, perform by folk artists and watch the festival gather in Gupi market, with no less than 30000 people.</w:t>
      </w:r>
    </w:p>
    <w:p w14:paraId="6D802DA7">
      <w:pPr>
        <w:widowControl/>
        <w:spacing w:line="400" w:lineRule="exact"/>
        <w:ind w:firstLine="560" w:firstLineChars="200"/>
        <w:jc w:val="center"/>
        <w:rPr>
          <w:rFonts w:ascii="Times New Roman" w:hAnsi="Times New Roman"/>
          <w:kern w:val="0"/>
          <w:sz w:val="28"/>
          <w:szCs w:val="28"/>
        </w:rPr>
      </w:pPr>
    </w:p>
    <w:p w14:paraId="4179C738">
      <w:pPr>
        <w:widowControl/>
        <w:spacing w:line="400" w:lineRule="exact"/>
        <w:rPr>
          <w:rFonts w:ascii="Times New Roman" w:hAnsi="Times New Roman"/>
          <w:kern w:val="0"/>
          <w:sz w:val="28"/>
          <w:szCs w:val="28"/>
        </w:rPr>
      </w:pPr>
      <w:r>
        <w:rPr>
          <w:rFonts w:hint="eastAsia" w:ascii="Times New Roman" w:hAnsi="Times New Roman"/>
          <w:kern w:val="0"/>
          <w:sz w:val="28"/>
          <w:szCs w:val="28"/>
        </w:rPr>
        <w:t>羊山弥陀寺的古钟</w:t>
      </w:r>
    </w:p>
    <w:p w14:paraId="424E8A57">
      <w:pPr>
        <w:widowControl/>
        <w:spacing w:line="400" w:lineRule="exact"/>
        <w:rPr>
          <w:rFonts w:ascii="Times New Roman" w:hAnsi="Times New Roman"/>
          <w:kern w:val="0"/>
          <w:sz w:val="28"/>
          <w:szCs w:val="28"/>
        </w:rPr>
      </w:pPr>
      <w:r>
        <w:rPr>
          <w:rFonts w:hint="eastAsia" w:ascii="Times New Roman" w:hAnsi="Times New Roman"/>
          <w:kern w:val="0"/>
          <w:sz w:val="28"/>
          <w:szCs w:val="28"/>
        </w:rPr>
        <w:t>The ancient bell in Mituo Temple of  Yangshan</w:t>
      </w:r>
    </w:p>
    <w:p w14:paraId="29D1B27E">
      <w:pPr>
        <w:widowControl/>
        <w:spacing w:line="400" w:lineRule="exact"/>
        <w:rPr>
          <w:rFonts w:ascii="Times New Roman" w:hAnsi="Times New Roman"/>
          <w:kern w:val="0"/>
          <w:sz w:val="28"/>
          <w:szCs w:val="28"/>
        </w:rPr>
      </w:pPr>
    </w:p>
    <w:p w14:paraId="7A9E66EC">
      <w:pPr>
        <w:widowControl/>
        <w:spacing w:line="400" w:lineRule="exact"/>
        <w:rPr>
          <w:rFonts w:ascii="Times New Roman" w:hAnsi="Times New Roman"/>
          <w:kern w:val="0"/>
          <w:sz w:val="28"/>
          <w:szCs w:val="28"/>
        </w:rPr>
      </w:pPr>
      <w:r>
        <w:rPr>
          <w:rFonts w:hint="eastAsia" w:ascii="Times New Roman" w:hAnsi="Times New Roman"/>
          <w:kern w:val="0"/>
          <w:sz w:val="28"/>
          <w:szCs w:val="28"/>
        </w:rPr>
        <w:t>羊山弥陀寺开光仪式</w:t>
      </w:r>
    </w:p>
    <w:p w14:paraId="4D8ACCBE">
      <w:pPr>
        <w:widowControl/>
        <w:spacing w:line="400" w:lineRule="exact"/>
        <w:rPr>
          <w:rFonts w:ascii="Times New Roman" w:hAnsi="Times New Roman"/>
          <w:kern w:val="0"/>
          <w:sz w:val="28"/>
          <w:szCs w:val="28"/>
        </w:rPr>
      </w:pPr>
      <w:r>
        <w:rPr>
          <w:rFonts w:hint="eastAsia" w:ascii="Times New Roman" w:hAnsi="Times New Roman"/>
          <w:kern w:val="0"/>
          <w:sz w:val="28"/>
          <w:szCs w:val="28"/>
        </w:rPr>
        <w:t>Opening ceremony of  Mituo Temple in Yangshan</w:t>
      </w:r>
    </w:p>
    <w:p w14:paraId="7D62AD61">
      <w:pPr>
        <w:widowControl/>
        <w:spacing w:line="400" w:lineRule="exact"/>
        <w:rPr>
          <w:rFonts w:ascii="Times New Roman" w:hAnsi="Times New Roman"/>
          <w:kern w:val="0"/>
          <w:sz w:val="28"/>
          <w:szCs w:val="28"/>
        </w:rPr>
      </w:pPr>
    </w:p>
    <w:p w14:paraId="2D53752F">
      <w:pPr>
        <w:widowControl/>
        <w:spacing w:line="400" w:lineRule="exact"/>
        <w:rPr>
          <w:rFonts w:ascii="Times New Roman" w:hAnsi="Times New Roman"/>
          <w:kern w:val="0"/>
          <w:sz w:val="28"/>
          <w:szCs w:val="28"/>
        </w:rPr>
      </w:pPr>
      <w:r>
        <w:rPr>
          <w:rFonts w:hint="eastAsia" w:ascii="Times New Roman" w:hAnsi="Times New Roman"/>
          <w:kern w:val="0"/>
          <w:sz w:val="28"/>
          <w:szCs w:val="28"/>
        </w:rPr>
        <w:t>琳琅满目的手工肚兜、婴儿鞋</w:t>
      </w:r>
    </w:p>
    <w:p w14:paraId="19017B52">
      <w:pPr>
        <w:widowControl/>
        <w:spacing w:line="400" w:lineRule="exact"/>
        <w:rPr>
          <w:rFonts w:ascii="Times New Roman" w:hAnsi="Times New Roman"/>
          <w:kern w:val="0"/>
          <w:sz w:val="28"/>
          <w:szCs w:val="28"/>
        </w:rPr>
      </w:pPr>
      <w:r>
        <w:rPr>
          <w:rFonts w:hint="eastAsia" w:ascii="Times New Roman" w:hAnsi="Times New Roman"/>
          <w:kern w:val="0"/>
          <w:sz w:val="28"/>
          <w:szCs w:val="28"/>
        </w:rPr>
        <w:t>A wide range of handmade belly pockets and baby shoes</w:t>
      </w:r>
    </w:p>
    <w:p w14:paraId="4854A714">
      <w:pPr>
        <w:widowControl/>
        <w:spacing w:line="400" w:lineRule="exact"/>
        <w:rPr>
          <w:rFonts w:ascii="Times New Roman" w:hAnsi="Times New Roman"/>
          <w:kern w:val="0"/>
          <w:sz w:val="28"/>
          <w:szCs w:val="28"/>
        </w:rPr>
      </w:pPr>
    </w:p>
    <w:p w14:paraId="32D4EEBD">
      <w:pPr>
        <w:widowControl/>
        <w:spacing w:line="400" w:lineRule="exact"/>
        <w:rPr>
          <w:rFonts w:ascii="Times New Roman" w:hAnsi="Times New Roman"/>
          <w:kern w:val="0"/>
          <w:sz w:val="28"/>
          <w:szCs w:val="28"/>
        </w:rPr>
      </w:pPr>
      <w:r>
        <w:rPr>
          <w:rFonts w:hint="eastAsia" w:ascii="Times New Roman" w:hAnsi="Times New Roman"/>
          <w:kern w:val="0"/>
          <w:sz w:val="28"/>
          <w:szCs w:val="28"/>
        </w:rPr>
        <w:t>庙会上出售的宝葫芦</w:t>
      </w:r>
    </w:p>
    <w:p w14:paraId="0C037DB9">
      <w:pPr>
        <w:widowControl/>
        <w:spacing w:line="400" w:lineRule="exact"/>
        <w:rPr>
          <w:rFonts w:ascii="Times New Roman" w:hAnsi="Times New Roman"/>
          <w:kern w:val="0"/>
          <w:sz w:val="28"/>
          <w:szCs w:val="28"/>
        </w:rPr>
      </w:pPr>
      <w:r>
        <w:rPr>
          <w:rFonts w:hint="eastAsia" w:ascii="Times New Roman" w:hAnsi="Times New Roman"/>
          <w:kern w:val="0"/>
          <w:sz w:val="28"/>
          <w:szCs w:val="28"/>
        </w:rPr>
        <w:t>Baohulu for sale at Temple Fair</w:t>
      </w:r>
    </w:p>
    <w:p w14:paraId="32B6FCB4">
      <w:pPr>
        <w:widowControl/>
        <w:spacing w:line="400" w:lineRule="exact"/>
        <w:rPr>
          <w:rFonts w:ascii="Times New Roman" w:hAnsi="Times New Roman"/>
          <w:kern w:val="0"/>
          <w:sz w:val="28"/>
          <w:szCs w:val="28"/>
        </w:rPr>
      </w:pPr>
    </w:p>
    <w:p w14:paraId="3D2D3A4B">
      <w:pPr>
        <w:widowControl/>
        <w:spacing w:line="400" w:lineRule="exact"/>
        <w:rPr>
          <w:rFonts w:ascii="Times New Roman" w:hAnsi="Times New Roman"/>
          <w:kern w:val="0"/>
          <w:sz w:val="28"/>
          <w:szCs w:val="28"/>
        </w:rPr>
      </w:pPr>
    </w:p>
    <w:p w14:paraId="5DFECE10">
      <w:pPr>
        <w:widowControl/>
        <w:spacing w:line="400" w:lineRule="exact"/>
        <w:rPr>
          <w:rFonts w:ascii="Times New Roman" w:hAnsi="Times New Roman"/>
          <w:kern w:val="0"/>
          <w:sz w:val="28"/>
          <w:szCs w:val="28"/>
        </w:rPr>
      </w:pPr>
    </w:p>
    <w:p w14:paraId="668CB8EF">
      <w:pPr>
        <w:widowControl/>
        <w:spacing w:line="400" w:lineRule="exact"/>
        <w:rPr>
          <w:rFonts w:ascii="Times New Roman" w:hAnsi="Times New Roman"/>
          <w:kern w:val="0"/>
          <w:sz w:val="28"/>
          <w:szCs w:val="28"/>
        </w:rPr>
      </w:pPr>
    </w:p>
    <w:p w14:paraId="073F1992">
      <w:pPr>
        <w:widowControl/>
        <w:spacing w:line="400" w:lineRule="exact"/>
        <w:rPr>
          <w:rFonts w:ascii="Times New Roman" w:hAnsi="Times New Roman"/>
          <w:kern w:val="0"/>
          <w:sz w:val="28"/>
          <w:szCs w:val="28"/>
        </w:rPr>
      </w:pPr>
    </w:p>
    <w:p w14:paraId="534B2BCF">
      <w:pPr>
        <w:widowControl/>
        <w:spacing w:line="400" w:lineRule="exact"/>
        <w:rPr>
          <w:rFonts w:ascii="Times New Roman" w:hAnsi="Times New Roman"/>
          <w:kern w:val="0"/>
          <w:sz w:val="28"/>
          <w:szCs w:val="28"/>
        </w:rPr>
      </w:pPr>
    </w:p>
    <w:p w14:paraId="46983EFD">
      <w:pPr>
        <w:spacing w:after="240"/>
        <w:jc w:val="center"/>
        <w:rPr>
          <w:rFonts w:ascii="Times New Roman" w:hAnsi="Times New Roman" w:cs="Times New Roman"/>
          <w:b/>
          <w:bCs/>
          <w:sz w:val="28"/>
          <w:szCs w:val="28"/>
        </w:rPr>
      </w:pPr>
      <w:r>
        <w:rPr>
          <w:rFonts w:ascii="宋体" w:hAnsi="宋体" w:cs="宋体"/>
          <w:b/>
          <w:bCs/>
          <w:sz w:val="28"/>
          <w:szCs w:val="28"/>
        </w:rPr>
        <w:t>高作面兔习俗</w:t>
      </w:r>
      <w:r>
        <w:rPr>
          <w:rFonts w:ascii="宋体" w:hAnsi="宋体" w:cs="宋体"/>
          <w:b/>
          <w:bCs/>
          <w:sz w:val="28"/>
          <w:szCs w:val="28"/>
        </w:rPr>
        <w:br w:type="textWrapping"/>
      </w:r>
      <w:r>
        <w:rPr>
          <w:rFonts w:ascii="Times New Roman" w:hAnsi="Times New Roman" w:cs="Times New Roman"/>
          <w:b/>
          <w:bCs/>
          <w:sz w:val="28"/>
          <w:szCs w:val="28"/>
        </w:rPr>
        <w:t>The custom of “Miantu” in Gaozuo town</w:t>
      </w:r>
    </w:p>
    <w:p w14:paraId="479727F7">
      <w:pPr>
        <w:spacing w:after="240" w:line="400" w:lineRule="exact"/>
        <w:ind w:firstLine="560" w:firstLineChars="200"/>
        <w:rPr>
          <w:rFonts w:ascii="宋体" w:hAnsi="宋体" w:cs="宋体"/>
          <w:sz w:val="28"/>
          <w:szCs w:val="28"/>
        </w:rPr>
      </w:pPr>
      <w:r>
        <w:rPr>
          <w:rFonts w:ascii="宋体" w:hAnsi="宋体" w:cs="宋体"/>
          <w:sz w:val="28"/>
          <w:szCs w:val="28"/>
        </w:rPr>
        <w:t>高作镇位于</w:t>
      </w:r>
      <w:r>
        <w:rPr>
          <w:rFonts w:hint="eastAsia" w:ascii="宋体" w:hAnsi="宋体" w:cs="宋体"/>
          <w:sz w:val="28"/>
          <w:szCs w:val="28"/>
        </w:rPr>
        <w:t>睢宁</w:t>
      </w:r>
      <w:r>
        <w:rPr>
          <w:rFonts w:ascii="宋体" w:hAnsi="宋体" w:cs="宋体"/>
          <w:sz w:val="28"/>
          <w:szCs w:val="28"/>
        </w:rPr>
        <w:t>县东部,徐淮公路两侧,该镇西侧的江苏八里钢铁市场与县城相连。高作村是高作镇治所驻地,也是该镇政治、经济、文化中心行政村。历史悠久的高作镇,是一方水宝地,历朝历代的古建筑集聚镇区多达20余处。如清朝年间,在中大街与西大街交叉处就有奶奶庙帝庙、三元宫三座庙宇连在一起。三座庙虽然始建年月无记载,但其遗址却被高作百姓世代相传三座庙均是庙门朝南,其最东边一座为奶奶庙座落今日高作中心商场所在地;中间一庙为关帝庙即是镇政府所在地道光二十年重修;西边庙为三元宫即是今日文化站所在地,其东侧曾在乾隆三十年重修。三座古庙均是一墙之隔,素有一步三座庙之美称相传,明末某兔年,圆通观(奶奶庙)里香火出奇地旺盛位心巧道姑为感谢香客,特地在四月八这一天用麦面蒸了许多栩栩如生的面兔,送给每人一两个,算作佛事开光赠品祝愿姑娘们有玉兔相伴,像嫦娥一样美丽;祝愿妇女们多子多福,有如仙兔。结果这一手许多人都如愿以偿。特别是小孩挂了面以后,没病没灾。从此以后,奶奶庙里每年四月初八这天都相制作生肖面塑送给香客。久而久之,当地百姓也都在这一天蒸面人。逐渐形成习俗。后来当地妇女不蒸出各种各样动物造型,还蒸出各种器物造型面塑。因从明末兔年开始形成习俗,所以不论蒸什么都统称“面兔”,这种风俗在高作一直流传。至今农历四月八这天高作街道有数百人从事卖面兔的艺人。</w:t>
      </w:r>
    </w:p>
    <w:p w14:paraId="2575856C">
      <w:pPr>
        <w:spacing w:after="240" w:line="400" w:lineRule="exact"/>
        <w:rPr>
          <w:rFonts w:ascii="Times New Roman" w:hAnsi="Times New Roman" w:cs="Times New Roman"/>
          <w:sz w:val="28"/>
          <w:szCs w:val="28"/>
        </w:rPr>
      </w:pPr>
      <w:r>
        <w:rPr>
          <w:rFonts w:ascii="Times New Roman" w:hAnsi="Times New Roman" w:cs="Times New Roman"/>
          <w:sz w:val="28"/>
          <w:szCs w:val="28"/>
        </w:rPr>
        <w:t>Gaozuo town is located in the east of Suining County, on both sides of Xuhuai highway. Bali steel market in Jiangsu Province on the west side of the town is connected with the county.Gaozuo village is the seat of gaozuo Town, and also the political, economic and cultural center of the town. Gaozuo Town, with a long history, is a precious place with more than 20 ancient buildings in the past dynasties. For example, in the Qing Dynasty, at the intersection of the middle street and the West Street, there were three temples, namely, Granny temple, emperor temple and Sanyuan palace. Although it is recorded that the highest temple was built in the third year of the Qianlong reign, it is the center of the Dongguang temple. The three ancient temples are separated by a wall. They are known as the three temples in one step. According to legend, in the year of rabbit in the late Ming Dynasty, the incense in yuantongguan (grandma Temple) was unusually vigorous. In order to thank the pilgrims, a Taoist named Xinqiao steamed many lifelike rabbits with wheat flour on April 8 and gave them to each one or two. It was regarded as a Buddhist gift. She hoped that the girls would be accompanied by jade rabbits and be as beautiful as Chang'e; I wish the women many sons and many blessings, like fairy rabbits. As a result, many people got what they wanted. Especially after the children hang up, no disease, no disaster. From then on, every year on the eighth day of April in granny's temple, they made Zodiac dough sculptures for pilgrims. Over time, the local people also steamed noodles on this day. Gradually formed customs. Later, the local women did not steam out all kinds of animal models, but also steamed out all kinds of utensils. Since the custom began to form in the year of rabbit in the late Ming Dynasty, whatever steamed is called "Miantu". This custom has been spread in gaozuo. So far, on April 8 of the lunar calendar, there are hundreds of people in gaozuo Street who are engaged in selling“Miantu” .</w:t>
      </w:r>
    </w:p>
    <w:p w14:paraId="034FA632">
      <w:pPr>
        <w:spacing w:after="240" w:line="400" w:lineRule="exact"/>
        <w:ind w:firstLine="560" w:firstLineChars="200"/>
        <w:rPr>
          <w:rFonts w:ascii="Times New Roman" w:hAnsi="Times New Roman" w:cs="Times New Roman"/>
          <w:sz w:val="28"/>
          <w:szCs w:val="28"/>
        </w:rPr>
      </w:pPr>
    </w:p>
    <w:p w14:paraId="5EC25D67">
      <w:pPr>
        <w:widowControl/>
        <w:spacing w:line="400" w:lineRule="exact"/>
        <w:rPr>
          <w:rFonts w:ascii="Times New Roman" w:hAnsi="Times New Roman"/>
          <w:kern w:val="0"/>
          <w:sz w:val="28"/>
          <w:szCs w:val="28"/>
        </w:rPr>
      </w:pPr>
      <w:r>
        <w:rPr>
          <w:rFonts w:hint="eastAsia" w:ascii="Times New Roman" w:hAnsi="Times New Roman"/>
          <w:kern w:val="0"/>
          <w:sz w:val="28"/>
          <w:szCs w:val="28"/>
        </w:rPr>
        <w:t>睢宁县高作镇“四月八面兔节”人们现场制作面兔</w:t>
      </w:r>
    </w:p>
    <w:p w14:paraId="41581901">
      <w:pPr>
        <w:widowControl/>
        <w:spacing w:line="400" w:lineRule="exact"/>
        <w:rPr>
          <w:rFonts w:ascii="Times New Roman" w:hAnsi="Times New Roman"/>
          <w:kern w:val="0"/>
          <w:sz w:val="28"/>
          <w:szCs w:val="28"/>
        </w:rPr>
      </w:pPr>
      <w:r>
        <w:rPr>
          <w:rFonts w:hint="eastAsia" w:ascii="Times New Roman" w:hAnsi="Times New Roman"/>
          <w:kern w:val="0"/>
          <w:sz w:val="28"/>
          <w:szCs w:val="28"/>
        </w:rPr>
        <w:t>“</w:t>
      </w:r>
      <w:r>
        <w:rPr>
          <w:rFonts w:ascii="Times New Roman" w:hAnsi="Times New Roman"/>
          <w:kern w:val="0"/>
          <w:sz w:val="28"/>
          <w:szCs w:val="28"/>
        </w:rPr>
        <w:t xml:space="preserve">April 8 </w:t>
      </w:r>
      <w:r>
        <w:rPr>
          <w:rFonts w:hint="eastAsia" w:ascii="Times New Roman" w:hAnsi="Times New Roman"/>
          <w:kern w:val="0"/>
          <w:sz w:val="28"/>
          <w:szCs w:val="28"/>
        </w:rPr>
        <w:t>Miantu</w:t>
      </w:r>
      <w:r>
        <w:rPr>
          <w:rFonts w:ascii="Times New Roman" w:hAnsi="Times New Roman"/>
          <w:kern w:val="0"/>
          <w:sz w:val="28"/>
          <w:szCs w:val="28"/>
        </w:rPr>
        <w:t xml:space="preserve"> Festival</w:t>
      </w:r>
      <w:r>
        <w:rPr>
          <w:rFonts w:hint="eastAsia" w:ascii="Times New Roman" w:hAnsi="Times New Roman"/>
          <w:kern w:val="0"/>
          <w:sz w:val="28"/>
          <w:szCs w:val="28"/>
        </w:rPr>
        <w:t>”</w:t>
      </w:r>
      <w:r>
        <w:rPr>
          <w:rFonts w:ascii="Times New Roman" w:hAnsi="Times New Roman"/>
          <w:kern w:val="0"/>
          <w:sz w:val="28"/>
          <w:szCs w:val="28"/>
        </w:rPr>
        <w:t xml:space="preserve"> in gaozuo town of Suining County</w:t>
      </w:r>
      <w:r>
        <w:rPr>
          <w:rFonts w:hint="eastAsia" w:ascii="Times New Roman" w:hAnsi="Times New Roman"/>
          <w:kern w:val="0"/>
          <w:sz w:val="28"/>
          <w:szCs w:val="28"/>
        </w:rPr>
        <w:t xml:space="preserve">，people make  </w:t>
      </w:r>
      <w:r>
        <w:rPr>
          <w:rFonts w:ascii="Times New Roman" w:hAnsi="Times New Roman" w:cs="Times New Roman"/>
          <w:sz w:val="28"/>
          <w:szCs w:val="28"/>
        </w:rPr>
        <w:t>“Miantu”</w:t>
      </w:r>
      <w:r>
        <w:rPr>
          <w:rFonts w:hint="eastAsia" w:ascii="Times New Roman" w:hAnsi="Times New Roman" w:cs="Times New Roman"/>
          <w:sz w:val="28"/>
          <w:szCs w:val="28"/>
        </w:rPr>
        <w:t xml:space="preserve"> </w:t>
      </w:r>
      <w:r>
        <w:rPr>
          <w:rFonts w:hint="eastAsia" w:ascii="Times New Roman" w:hAnsi="Times New Roman"/>
          <w:kern w:val="0"/>
          <w:sz w:val="28"/>
          <w:szCs w:val="28"/>
        </w:rPr>
        <w:t xml:space="preserve">on the spot </w:t>
      </w:r>
    </w:p>
    <w:p w14:paraId="216D71B9">
      <w:pPr>
        <w:widowControl/>
        <w:spacing w:line="400" w:lineRule="exact"/>
        <w:rPr>
          <w:rFonts w:ascii="Times New Roman" w:hAnsi="Times New Roman"/>
          <w:kern w:val="0"/>
          <w:sz w:val="28"/>
          <w:szCs w:val="28"/>
        </w:rPr>
      </w:pPr>
    </w:p>
    <w:p w14:paraId="63862D33">
      <w:pPr>
        <w:widowControl/>
        <w:spacing w:line="400" w:lineRule="exact"/>
        <w:rPr>
          <w:rFonts w:ascii="Times New Roman" w:hAnsi="Times New Roman"/>
          <w:kern w:val="0"/>
          <w:sz w:val="28"/>
          <w:szCs w:val="28"/>
        </w:rPr>
      </w:pPr>
    </w:p>
    <w:p w14:paraId="421416B4">
      <w:pPr>
        <w:widowControl/>
        <w:spacing w:line="400" w:lineRule="exact"/>
        <w:rPr>
          <w:rFonts w:ascii="Times New Roman" w:hAnsi="Times New Roman"/>
          <w:kern w:val="0"/>
          <w:sz w:val="28"/>
          <w:szCs w:val="28"/>
        </w:rPr>
      </w:pPr>
      <w:r>
        <w:rPr>
          <w:rFonts w:hint="eastAsia" w:ascii="Times New Roman" w:hAnsi="Times New Roman"/>
          <w:kern w:val="0"/>
          <w:sz w:val="28"/>
          <w:szCs w:val="28"/>
        </w:rPr>
        <w:t>面兔节比赛现场</w:t>
      </w:r>
    </w:p>
    <w:p w14:paraId="5A2DBD26">
      <w:pPr>
        <w:widowControl/>
        <w:spacing w:line="400" w:lineRule="exact"/>
        <w:rPr>
          <w:rFonts w:ascii="Times New Roman" w:hAnsi="Times New Roman"/>
          <w:kern w:val="0"/>
          <w:sz w:val="28"/>
          <w:szCs w:val="28"/>
        </w:rPr>
      </w:pPr>
      <w:r>
        <w:rPr>
          <w:rFonts w:hint="eastAsia" w:ascii="Times New Roman" w:hAnsi="Times New Roman"/>
          <w:kern w:val="0"/>
          <w:sz w:val="28"/>
          <w:szCs w:val="28"/>
        </w:rPr>
        <w:t>“</w:t>
      </w:r>
      <w:r>
        <w:rPr>
          <w:rFonts w:ascii="Times New Roman" w:hAnsi="Times New Roman"/>
          <w:kern w:val="0"/>
          <w:sz w:val="28"/>
          <w:szCs w:val="28"/>
        </w:rPr>
        <w:t xml:space="preserve"> </w:t>
      </w:r>
      <w:r>
        <w:rPr>
          <w:rFonts w:hint="eastAsia" w:ascii="Times New Roman" w:hAnsi="Times New Roman"/>
          <w:kern w:val="0"/>
          <w:sz w:val="28"/>
          <w:szCs w:val="28"/>
        </w:rPr>
        <w:t>Miantu</w:t>
      </w:r>
      <w:r>
        <w:rPr>
          <w:rFonts w:ascii="Times New Roman" w:hAnsi="Times New Roman"/>
          <w:kern w:val="0"/>
          <w:sz w:val="28"/>
          <w:szCs w:val="28"/>
        </w:rPr>
        <w:t xml:space="preserve"> Festival</w:t>
      </w:r>
      <w:r>
        <w:rPr>
          <w:rFonts w:hint="eastAsia" w:ascii="Times New Roman" w:hAnsi="Times New Roman"/>
          <w:kern w:val="0"/>
          <w:sz w:val="28"/>
          <w:szCs w:val="28"/>
        </w:rPr>
        <w:t>”</w:t>
      </w:r>
      <w:r>
        <w:rPr>
          <w:rFonts w:ascii="Times New Roman" w:hAnsi="Times New Roman"/>
          <w:kern w:val="0"/>
          <w:sz w:val="28"/>
          <w:szCs w:val="28"/>
        </w:rPr>
        <w:t xml:space="preserve"> game site</w:t>
      </w:r>
    </w:p>
    <w:p w14:paraId="06BAE456">
      <w:pPr>
        <w:widowControl/>
        <w:spacing w:line="400" w:lineRule="exact"/>
        <w:rPr>
          <w:rFonts w:ascii="Times New Roman" w:hAnsi="Times New Roman"/>
          <w:kern w:val="0"/>
          <w:sz w:val="28"/>
          <w:szCs w:val="28"/>
        </w:rPr>
      </w:pPr>
    </w:p>
    <w:p w14:paraId="3931404D">
      <w:pPr>
        <w:widowControl/>
        <w:spacing w:line="400" w:lineRule="exact"/>
        <w:rPr>
          <w:rFonts w:ascii="Times New Roman" w:hAnsi="Times New Roman"/>
          <w:kern w:val="0"/>
          <w:sz w:val="28"/>
          <w:szCs w:val="28"/>
        </w:rPr>
      </w:pPr>
      <w:r>
        <w:rPr>
          <w:rFonts w:hint="eastAsia" w:ascii="Times New Roman" w:hAnsi="Times New Roman"/>
          <w:kern w:val="0"/>
          <w:sz w:val="28"/>
          <w:szCs w:val="28"/>
        </w:rPr>
        <w:t>选手们制作的面兔</w:t>
      </w:r>
    </w:p>
    <w:p w14:paraId="49031098">
      <w:pPr>
        <w:widowControl/>
        <w:spacing w:line="400" w:lineRule="exact"/>
        <w:rPr>
          <w:rFonts w:ascii="Times New Roman" w:hAnsi="Times New Roman"/>
          <w:kern w:val="0"/>
          <w:sz w:val="28"/>
          <w:szCs w:val="28"/>
        </w:rPr>
      </w:pPr>
      <w:r>
        <w:rPr>
          <w:rFonts w:hint="eastAsia" w:ascii="Times New Roman" w:hAnsi="Times New Roman"/>
          <w:kern w:val="0"/>
          <w:sz w:val="28"/>
          <w:szCs w:val="28"/>
        </w:rPr>
        <w:t xml:space="preserve">Miantu </w:t>
      </w:r>
      <w:r>
        <w:rPr>
          <w:rFonts w:ascii="Times New Roman" w:hAnsi="Times New Roman"/>
          <w:kern w:val="0"/>
          <w:sz w:val="28"/>
          <w:szCs w:val="28"/>
        </w:rPr>
        <w:t>made by competitors</w:t>
      </w:r>
    </w:p>
    <w:p w14:paraId="615B8FAC">
      <w:pPr>
        <w:widowControl/>
        <w:spacing w:line="400" w:lineRule="exact"/>
        <w:rPr>
          <w:rFonts w:ascii="Times New Roman" w:hAnsi="Times New Roman"/>
          <w:kern w:val="0"/>
          <w:sz w:val="28"/>
          <w:szCs w:val="28"/>
        </w:rPr>
      </w:pPr>
    </w:p>
    <w:p w14:paraId="656F58F9">
      <w:pPr>
        <w:widowControl/>
        <w:spacing w:line="400" w:lineRule="exact"/>
        <w:rPr>
          <w:rFonts w:ascii="Times New Roman" w:hAnsi="Times New Roman"/>
          <w:kern w:val="0"/>
          <w:sz w:val="28"/>
          <w:szCs w:val="28"/>
        </w:rPr>
      </w:pPr>
      <w:r>
        <w:rPr>
          <w:rFonts w:hint="eastAsia" w:ascii="Times New Roman" w:hAnsi="Times New Roman"/>
          <w:kern w:val="0"/>
          <w:sz w:val="28"/>
          <w:szCs w:val="28"/>
        </w:rPr>
        <w:t>现场出售面兔</w:t>
      </w:r>
    </w:p>
    <w:p w14:paraId="5C75BFF9">
      <w:pPr>
        <w:widowControl/>
        <w:spacing w:line="400" w:lineRule="exact"/>
        <w:rPr>
          <w:rFonts w:ascii="Times New Roman" w:hAnsi="Times New Roman"/>
          <w:kern w:val="0"/>
          <w:sz w:val="28"/>
          <w:szCs w:val="28"/>
        </w:rPr>
      </w:pPr>
      <w:r>
        <w:rPr>
          <w:rFonts w:hint="eastAsia" w:ascii="Times New Roman" w:hAnsi="Times New Roman"/>
          <w:kern w:val="0"/>
          <w:sz w:val="28"/>
          <w:szCs w:val="28"/>
        </w:rPr>
        <w:t>Miantu for sale on site</w:t>
      </w:r>
    </w:p>
    <w:p w14:paraId="4129903E">
      <w:pPr>
        <w:spacing w:after="240" w:line="400" w:lineRule="exact"/>
        <w:rPr>
          <w:rFonts w:ascii="Times New Roman" w:hAnsi="Times New Roman" w:cs="Times New Roman"/>
          <w:sz w:val="28"/>
          <w:szCs w:val="28"/>
        </w:rPr>
      </w:pPr>
    </w:p>
    <w:p w14:paraId="2C3E95EB">
      <w:pPr>
        <w:jc w:val="center"/>
        <w:rPr>
          <w:b/>
          <w:bCs/>
          <w:sz w:val="28"/>
          <w:szCs w:val="28"/>
        </w:rPr>
      </w:pPr>
      <w:r>
        <w:rPr>
          <w:rFonts w:hint="eastAsia"/>
          <w:b/>
          <w:bCs/>
          <w:sz w:val="28"/>
          <w:szCs w:val="28"/>
        </w:rPr>
        <w:t>丰县民间诞生礼俗</w:t>
      </w:r>
    </w:p>
    <w:p w14:paraId="01665DFD">
      <w:pPr>
        <w:jc w:val="center"/>
        <w:rPr>
          <w:rFonts w:ascii="Times New Roman" w:hAnsi="Times New Roman" w:cs="Times New Roman"/>
          <w:b/>
          <w:bCs/>
          <w:sz w:val="28"/>
          <w:szCs w:val="28"/>
        </w:rPr>
      </w:pPr>
      <w:r>
        <w:rPr>
          <w:rFonts w:ascii="Times New Roman" w:hAnsi="Times New Roman" w:cs="Times New Roman"/>
          <w:b/>
          <w:bCs/>
          <w:sz w:val="28"/>
          <w:szCs w:val="28"/>
        </w:rPr>
        <w:t>Fengxian folk customs</w:t>
      </w:r>
    </w:p>
    <w:p w14:paraId="0F01CFF8">
      <w:pPr>
        <w:spacing w:line="4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丰县诞生礼俗是在漫长的农耕时代所形成的人生礼俗的重要组成部分。《论语》云:“生之以礼,死葬以礼,祭之以礼。”诞生是人生的开端,诞生礼也是人生的开端礼,与之相承接的则有成人礼、婚嫁礼、丧葬礼等,共同构成了完整的人生礼。明版《丰县志》载:“上所化曰风,下所习俗。本乡乃汉高祖生长之乡,地邻邹鲁,夙有儒风,然俗好刚劲,尚气节,方今圣化渐摩,民风益淳,专事农桑、乐输税赋,婚姻死葬,有无相济,此又其俗之最厚云”。可见,丰县民间诞生礼俗早已是丰县淳朴民风的一部分。</w:t>
      </w:r>
    </w:p>
    <w:p w14:paraId="69176E3C">
      <w:pPr>
        <w:adjustRightInd w:val="0"/>
        <w:snapToGrid w:val="0"/>
        <w:spacing w:line="400" w:lineRule="exact"/>
        <w:rPr>
          <w:rFonts w:ascii="Times New Roman" w:hAnsi="Times New Roman" w:cs="Times New Roman"/>
          <w:kern w:val="0"/>
          <w:sz w:val="28"/>
          <w:szCs w:val="28"/>
        </w:rPr>
      </w:pPr>
      <w:r>
        <w:rPr>
          <w:rFonts w:hint="eastAsia" w:asciiTheme="majorEastAsia" w:hAnsiTheme="majorEastAsia" w:eastAsiaTheme="majorEastAsia" w:cstheme="majorEastAsia"/>
          <w:sz w:val="28"/>
          <w:szCs w:val="28"/>
        </w:rPr>
        <w:t>丰县是道教始祖张道陵的故乡,蕴含着厚重的历史文化和宗教色彩。丰县民间诞生礼俗是民间相沿成习的传统风俗性活动,鲜有相关的历史文献记载,但民间由古至今都视之为礼,具有广泛的群众性和民间传承性,主要分布在丰县境内。</w:t>
      </w:r>
    </w:p>
    <w:p w14:paraId="42BEBBDF">
      <w:pPr>
        <w:spacing w:line="400" w:lineRule="exact"/>
        <w:ind w:firstLine="560" w:firstLineChars="200"/>
        <w:rPr>
          <w:rFonts w:eastAsiaTheme="minorEastAsia"/>
          <w:sz w:val="28"/>
          <w:szCs w:val="28"/>
        </w:rPr>
      </w:pPr>
      <w:r>
        <w:rPr>
          <w:rFonts w:hint="eastAsia"/>
          <w:sz w:val="28"/>
          <w:szCs w:val="28"/>
        </w:rPr>
        <w:t>丰县民间诞生礼俗是指从新生命的孕育、诞生,至新生儿满月期间的礼仪和风俗,包括催生、采生、送粥米、住满月等诸多环节,以庆贺新生儿的诞生,融入了民俗、艺术、宗教等文化内容,形成民间传统的文化空间,体现出对延续后代的关注和对妇女儿童的爱护。丰县民间诞生礼俗中的相关礼俗名称虽与毗邻地区大致相同,但其具体内容却凸显丰县的地域特征。</w:t>
      </w:r>
    </w:p>
    <w:p w14:paraId="30771230">
      <w:pPr>
        <w:spacing w:line="400" w:lineRule="exact"/>
        <w:ind w:firstLine="560" w:firstLineChars="200"/>
        <w:rPr>
          <w:rFonts w:eastAsiaTheme="minorEastAsia"/>
          <w:sz w:val="28"/>
          <w:szCs w:val="28"/>
        </w:rPr>
      </w:pPr>
      <w:r>
        <w:rPr>
          <w:rFonts w:hint="eastAsia"/>
          <w:sz w:val="28"/>
          <w:szCs w:val="28"/>
        </w:rPr>
        <w:t>丰县民间诞生礼俗主要有催生、采生、报喜、送粥米、起乳名、禁忌与信仰等内容,具有规范有序的礼仪形式,县内虽有“三里不同俗,十里改规矩”之说,但其表现形式和主要内容都是—致的。随着时代的进步和精神文明程度的提高,陋习逐步被抛弃,糟粕不断被剔除,继之融入了新思想、新观念、新文化,主要礼仪在传承延续中增加了鲜活的时代气息。</w:t>
      </w:r>
    </w:p>
    <w:p w14:paraId="41AA2502">
      <w:pPr>
        <w:spacing w:line="400" w:lineRule="exact"/>
        <w:ind w:firstLine="560" w:firstLineChars="200"/>
        <w:rPr>
          <w:sz w:val="28"/>
          <w:szCs w:val="28"/>
        </w:rPr>
      </w:pPr>
      <w:r>
        <w:rPr>
          <w:rFonts w:hint="eastAsia"/>
          <w:sz w:val="28"/>
          <w:szCs w:val="28"/>
        </w:rPr>
        <w:t xml:space="preserve">丰县民间诞生礼俗集礼仪、民俗、宗教、信仰、餐饮及传统手工技艺于一体,为综合性的民间文化表现形式,其传承脉络包括礼仪、风俗、宗教信仰、传统手工技艺三方面的传承。  </w:t>
      </w:r>
    </w:p>
    <w:p w14:paraId="163920FD">
      <w:pPr>
        <w:jc w:val="center"/>
        <w:rPr>
          <w:rFonts w:ascii="Times New Roman" w:hAnsi="Times New Roman" w:cs="Times New Roman"/>
          <w:b/>
          <w:bCs/>
          <w:sz w:val="28"/>
          <w:szCs w:val="28"/>
        </w:rPr>
      </w:pPr>
      <w:r>
        <w:rPr>
          <w:rFonts w:ascii="Times New Roman" w:hAnsi="Times New Roman" w:cs="Times New Roman"/>
          <w:b/>
          <w:bCs/>
          <w:sz w:val="28"/>
          <w:szCs w:val="28"/>
        </w:rPr>
        <w:t>Fengxian folk customs</w:t>
      </w:r>
    </w:p>
    <w:p w14:paraId="18A834F5">
      <w:pPr>
        <w:spacing w:line="400" w:lineRule="exact"/>
        <w:ind w:firstLine="280" w:firstLineChars="100"/>
        <w:rPr>
          <w:rFonts w:asciiTheme="majorEastAsia" w:hAnsiTheme="majorEastAsia" w:eastAsiaTheme="majorEastAsia" w:cstheme="majorEastAsia"/>
          <w:sz w:val="28"/>
          <w:szCs w:val="28"/>
        </w:rPr>
      </w:pPr>
      <w:r>
        <w:rPr>
          <w:rFonts w:ascii="Times New Roman" w:hAnsi="Times New Roman" w:cs="Times New Roman"/>
          <w:sz w:val="28"/>
          <w:szCs w:val="28"/>
        </w:rPr>
        <w:t>Fengxian birth customs is an important part of life customs formed in the long farming era. "The Analects of Confucius"says: "life with ceremony, death with ceremony, sacrif</w:t>
      </w:r>
      <w:r>
        <w:rPr>
          <w:rFonts w:hint="eastAsia" w:ascii="Times New Roman" w:hAnsi="Times New Roman" w:cs="Times New Roman"/>
          <w:sz w:val="28"/>
          <w:szCs w:val="28"/>
        </w:rPr>
        <w:t>i</w:t>
      </w:r>
      <w:r>
        <w:rPr>
          <w:rFonts w:ascii="Times New Roman" w:hAnsi="Times New Roman" w:cs="Times New Roman"/>
          <w:sz w:val="28"/>
          <w:szCs w:val="28"/>
        </w:rPr>
        <w:t>ce with ceremony." Birth is the beginning of life, and the ceremony of birth is also the beginning of life.The ceremony of adulthood, marriage, funeral and so on, together constitute a complete ceremony of life.According to Fengxian annals of the Ming Dynasty, it is said that"the upper place is called wind, and the lower place is called custom.".This hometown is the hometown where Han Emperor Gaozu grew up. It is adjacent to Zou Lu. It has a long history of Confucianism. However, its custom is vigorous and upright. Now it is becoming more and more holy. Its folk custom is more and more honest. It specializes in farming and mulberry, paying taxes for music, and helping each other in marriage and funeral. It can be seen that Fengxian folk birth customs have long been a part of Fengxian simple folk customs.</w:t>
      </w:r>
    </w:p>
    <w:p w14:paraId="2A77E341">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Fengxian is the hometown of ZhangDaoling, the founder of Taoism, which contains profound historical culture and religious color. Fengxian folk birth</w:t>
      </w:r>
    </w:p>
    <w:p w14:paraId="356AA341">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ceremony and custom is a traditional folk custom activity, which is rarely recorded in historical documents. However, from ancient times to the present, the folk regard it as a ceremony, which has a wide range of mass and folk inheritance, and is mainly distributed in Fengxian.</w:t>
      </w:r>
    </w:p>
    <w:p w14:paraId="0F6419BE">
      <w:pPr>
        <w:spacing w:line="400" w:lineRule="exact"/>
        <w:ind w:firstLine="280" w:firstLineChars="100"/>
        <w:rPr>
          <w:rFonts w:eastAsiaTheme="minorEastAsia"/>
          <w:sz w:val="28"/>
          <w:szCs w:val="28"/>
        </w:rPr>
      </w:pPr>
      <w:r>
        <w:rPr>
          <w:rFonts w:ascii="Times New Roman" w:hAnsi="Times New Roman" w:cs="Times New Roman"/>
          <w:sz w:val="28"/>
          <w:szCs w:val="28"/>
        </w:rPr>
        <w:t>Fengxian folk birth etiquette refers to the etiquette and customs from the birth of anew life to the full moon of the newborn,including the birth,picking, sending</w:t>
      </w:r>
      <w:r>
        <w:rPr>
          <w:rFonts w:hint="eastAsia" w:ascii="Times New Roman" w:hAnsi="Times New Roman" w:cs="Times New Roman"/>
          <w:sz w:val="28"/>
          <w:szCs w:val="28"/>
        </w:rPr>
        <w:t xml:space="preserve"> </w:t>
      </w:r>
      <w:r>
        <w:rPr>
          <w:rFonts w:ascii="Times New Roman" w:hAnsi="Times New Roman" w:cs="Times New Roman"/>
          <w:sz w:val="28"/>
          <w:szCs w:val="28"/>
        </w:rPr>
        <w:t>porridge and rice, living in the full moon and many other links, in order to celebrate the birth of the newborn, integrate the folk custom, art, religion and other cultural content, form a folk traditional cultural space, reflecting the concern for the continuation of future generations and the love for women and children. Although the names of the folk birth rites and customs in Fengxian are roughly the same as those in the neighboring areas, their specific contents highlight the regional characteristics of Fengxian</w:t>
      </w:r>
      <w:r>
        <w:rPr>
          <w:rFonts w:hint="eastAsia" w:ascii="Times New Roman" w:hAnsi="Times New Roman" w:cs="Times New Roman"/>
          <w:sz w:val="28"/>
          <w:szCs w:val="28"/>
        </w:rPr>
        <w:t>.</w:t>
      </w:r>
    </w:p>
    <w:p w14:paraId="1F5E6809">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Fengxian folk birth rites and customs mainly include birth,picking,reporting good news, sending porridge and rice,naming milk, taboos and beliefs, etc.,which have standardized and orderly</w:t>
      </w:r>
    </w:p>
    <w:p w14:paraId="73EC319C">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etiquette forms. Although there is a saying that "There are different customs three kilometers away and different rules ten kilometers away" in Fengxian County, its manifestations and main contents are consistent. With the progress of the times and the improvement of the level of spiritual civilization, bad habits are gradually abandoned, dross is constantly removed, followed by the integration of new ideas, new concepts, new culture, the main etiquette in the inheritance and continuation of the fresh flavor of the times</w:t>
      </w:r>
    </w:p>
    <w:p w14:paraId="4F5AB343">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Fengxian folk birth ceremony and custom is a comprehensive form of folk culture,which integrates etiquette, folk custom,religion, belief, catering and traditional handicrafts. Its inheritance context includes etiquette, custom,religious belief and traditional handicrafts.</w:t>
      </w:r>
      <w:r>
        <w:rPr>
          <w:rFonts w:hint="eastAsia" w:ascii="Times New Roman" w:hAnsi="Times New Roman" w:cs="Times New Roman"/>
          <w:sz w:val="28"/>
          <w:szCs w:val="28"/>
        </w:rPr>
        <w:t>The birth of custom in Fengxian County is an important part of the custom of life formed in the long farming era. In the Analects of Confucius, it is mentioned that "the etiquette is to live, the etiquette is to bury the dead and the etiquette is to worship." Birth is the beginning of life, birth is also the beginning of life, and it is to undertake the ceremony of adulthood, marriage, funeral and so on, together constitute a complete ceremony of life. The Ming Dynasty edition of "Fengxian Chronicles" records: "the wind above, customs below. The hometown is the hometown of the growth of Han Gaozu, adjacent to Zou Lu, Su has the Confucian wind, but the vulgar good strong, advocating integrity, Fang Jin holy gradually mo, more and more simple folk customs, specializing in agriculture, music tax, marriage and burial, there is no phase aid, this and the most thick cloud of the vulgar. It can be seen that the birth of folk customs in Fengxian County has long been a part of Fengxian's simple folk customs.</w:t>
      </w:r>
    </w:p>
    <w:p w14:paraId="4BF21155">
      <w:pPr>
        <w:spacing w:line="400" w:lineRule="exact"/>
        <w:ind w:firstLine="280" w:firstLineChars="100"/>
        <w:rPr>
          <w:rFonts w:ascii="Times New Roman" w:hAnsi="Times New Roman" w:cs="Times New Roman" w:eastAsiaTheme="minorEastAsia"/>
          <w:sz w:val="28"/>
          <w:szCs w:val="28"/>
        </w:rPr>
      </w:pPr>
      <w:r>
        <w:rPr>
          <w:rFonts w:hint="eastAsia" w:ascii="Times New Roman" w:hAnsi="Times New Roman" w:cs="Times New Roman"/>
          <w:sz w:val="28"/>
          <w:szCs w:val="28"/>
        </w:rPr>
        <w:t>Fengxian is the hometown of Zhang Daoling, the first father of Taoism, which contains a heavy historical culture and religious color. There are few historical documents about it, but it has been regarded as etiquette among the people since ancient times. It has a wide range of mass and folk inheritance, and is mainly distributed in Fengxian area.</w:t>
      </w:r>
    </w:p>
    <w:p w14:paraId="0B187A55">
      <w:pPr>
        <w:spacing w:line="40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Venture folk custom refers to the new life gestated, birth, to the newborn during the full moon of the manners and customs, including urged the birth, life, porridge, rice, a lot of link such as baby live a full moon, to celebrate the birth of newborns, into the customs, art, religion and other cultural content, spatial form of traditional folk culture, reflects the focus of offspring and care for women and children. Although the names of the rites and customs in Fengxian County are roughly the same as those in the adjacent areas, their specific contents highlight the regional characteristics of Fengxian County.</w:t>
      </w:r>
    </w:p>
    <w:p w14:paraId="15FAEE9B">
      <w:pPr>
        <w:spacing w:line="40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Venture birth of folk custom mainly has urged the birth, life, good, porridge, rice, to name the baby birth, taboos and religion, etc, has a normative and orderly etiquette form, although in the venture has "three publics inside and have different customs, have different rules" ten miles away, but the form and the main content is to. With the progress of The Times and the improvement of the degree of spiritual civilization, the bad habits have been gradually abandoned, the dross has been constantly removed, followed by the integration of new ideas, new concepts, new culture, the main etiquette in the inheritance and continuation of the increase of the fresh flavor of The Times.</w:t>
      </w:r>
    </w:p>
    <w:p w14:paraId="03D71E9F">
      <w:pPr>
        <w:spacing w:line="40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The folk customs of Fengxian County are integrated with etiquette, folk customs, religion, belief, catering and traditional handicraft skills. It is a comprehensive form of folk culture, and its inheritance focuses on etiquette, custom, religious belief and traditional handicraft skills.</w:t>
      </w:r>
    </w:p>
    <w:p w14:paraId="5606D222">
      <w:pPr>
        <w:rPr>
          <w:rFonts w:ascii="Times New Roman" w:hAnsi="Times New Roman" w:cs="Times New Roman"/>
          <w:sz w:val="28"/>
          <w:szCs w:val="28"/>
        </w:rPr>
      </w:pPr>
    </w:p>
    <w:p w14:paraId="2D410BFF">
      <w:pPr>
        <w:ind w:firstLine="280" w:firstLineChars="100"/>
        <w:rPr>
          <w:rFonts w:ascii="Times New Roman" w:hAnsi="Times New Roman" w:cs="Times New Roman"/>
          <w:sz w:val="28"/>
          <w:szCs w:val="28"/>
        </w:rPr>
      </w:pPr>
      <w:r>
        <w:rPr>
          <w:rFonts w:hint="eastAsia" w:ascii="Times New Roman" w:hAnsi="Times New Roman" w:cs="Times New Roman"/>
          <w:sz w:val="28"/>
          <w:szCs w:val="28"/>
        </w:rPr>
        <w:t>T</w:t>
      </w:r>
      <w:r>
        <w:rPr>
          <w:rFonts w:ascii="Times New Roman" w:hAnsi="Times New Roman" w:cs="Times New Roman"/>
          <w:sz w:val="28"/>
          <w:szCs w:val="28"/>
        </w:rPr>
        <w:t xml:space="preserve">he scene outside the front door of </w:t>
      </w:r>
      <w:r>
        <w:rPr>
          <w:rFonts w:hint="eastAsia" w:ascii="Times New Roman" w:hAnsi="Times New Roman" w:cs="Times New Roman"/>
          <w:sz w:val="28"/>
          <w:szCs w:val="28"/>
        </w:rPr>
        <w:t>the</w:t>
      </w:r>
      <w:r>
        <w:rPr>
          <w:rFonts w:ascii="Times New Roman" w:hAnsi="Times New Roman" w:cs="Times New Roman"/>
          <w:sz w:val="28"/>
          <w:szCs w:val="28"/>
        </w:rPr>
        <w:t xml:space="preserve"> ho</w:t>
      </w:r>
      <w:r>
        <w:rPr>
          <w:rFonts w:hint="eastAsia" w:ascii="Times New Roman" w:hAnsi="Times New Roman" w:cs="Times New Roman"/>
          <w:sz w:val="28"/>
          <w:szCs w:val="28"/>
        </w:rPr>
        <w:t>use</w:t>
      </w:r>
      <w:r>
        <w:rPr>
          <w:rFonts w:ascii="Times New Roman" w:hAnsi="Times New Roman" w:cs="Times New Roman"/>
          <w:sz w:val="28"/>
          <w:szCs w:val="28"/>
        </w:rPr>
        <w:t xml:space="preserve"> when a baby's one-month-old relatives and friends deliver porridge and rice</w:t>
      </w:r>
      <w:r>
        <w:rPr>
          <w:rFonts w:hint="eastAsia" w:ascii="Times New Roman" w:hAnsi="Times New Roman" w:cs="Times New Roman"/>
          <w:sz w:val="28"/>
          <w:szCs w:val="28"/>
        </w:rPr>
        <w:t>.</w:t>
      </w:r>
    </w:p>
    <w:p w14:paraId="09C422F9">
      <w:pPr>
        <w:ind w:firstLine="280" w:firstLineChars="100"/>
        <w:rPr>
          <w:rFonts w:ascii="Times New Roman" w:hAnsi="Times New Roman" w:cs="Times New Roman"/>
          <w:sz w:val="28"/>
          <w:szCs w:val="28"/>
        </w:rPr>
      </w:pPr>
      <w:r>
        <w:rPr>
          <w:rFonts w:ascii="Times New Roman" w:hAnsi="Times New Roman" w:cs="Times New Roman"/>
          <w:sz w:val="28"/>
          <w:szCs w:val="28"/>
        </w:rPr>
        <w:t>A worship box used by relatives and friends to report good news to grandma's family for the birth of a baby boy</w:t>
      </w:r>
      <w:r>
        <w:rPr>
          <w:rFonts w:hint="eastAsia" w:ascii="Times New Roman" w:hAnsi="Times New Roman" w:cs="Times New Roman"/>
          <w:sz w:val="28"/>
          <w:szCs w:val="28"/>
        </w:rPr>
        <w:t>.</w:t>
      </w:r>
    </w:p>
    <w:p w14:paraId="03593A1F">
      <w:pPr>
        <w:ind w:firstLine="280" w:firstLineChars="100"/>
        <w:rPr>
          <w:rFonts w:ascii="Times New Roman" w:hAnsi="Times New Roman" w:cs="Times New Roman"/>
          <w:sz w:val="28"/>
          <w:szCs w:val="28"/>
        </w:rPr>
      </w:pPr>
      <w:r>
        <w:rPr>
          <w:rFonts w:ascii="Times New Roman" w:hAnsi="Times New Roman" w:cs="Times New Roman"/>
          <w:sz w:val="28"/>
          <w:szCs w:val="28"/>
        </w:rPr>
        <w:t xml:space="preserve">A worship box used by relatives and friends to report good news to grandma's family for the birth of a baby </w:t>
      </w:r>
      <w:r>
        <w:rPr>
          <w:rFonts w:hint="eastAsia" w:ascii="Times New Roman" w:hAnsi="Times New Roman" w:cs="Times New Roman"/>
          <w:sz w:val="28"/>
          <w:szCs w:val="28"/>
        </w:rPr>
        <w:t>girl.</w:t>
      </w:r>
    </w:p>
    <w:p w14:paraId="68F82B8C">
      <w:pPr>
        <w:ind w:firstLine="280" w:firstLineChars="100"/>
        <w:rPr>
          <w:rFonts w:ascii="Times New Roman" w:hAnsi="Times New Roman" w:cs="Times New Roman"/>
          <w:sz w:val="28"/>
          <w:szCs w:val="28"/>
        </w:rPr>
      </w:pPr>
      <w:r>
        <w:rPr>
          <w:rFonts w:ascii="Times New Roman" w:hAnsi="Times New Roman" w:cs="Times New Roman"/>
          <w:sz w:val="28"/>
          <w:szCs w:val="28"/>
        </w:rPr>
        <w:t>When sending porridge and rice, relatives bring brown sugar, eggs and other supplements, put in cages, covered with red cloth</w:t>
      </w:r>
      <w:r>
        <w:rPr>
          <w:rFonts w:hint="eastAsia" w:ascii="Times New Roman" w:hAnsi="Times New Roman" w:cs="Times New Roman"/>
          <w:sz w:val="28"/>
          <w:szCs w:val="28"/>
        </w:rPr>
        <w:t>.</w:t>
      </w:r>
    </w:p>
    <w:p w14:paraId="18F43DBB">
      <w:pPr>
        <w:adjustRightInd w:val="0"/>
        <w:snapToGrid w:val="0"/>
        <w:spacing w:line="400" w:lineRule="exact"/>
        <w:rPr>
          <w:rFonts w:ascii="Times New Roman" w:hAnsi="Times New Roman" w:cs="Times New Roman"/>
          <w:kern w:val="0"/>
          <w:sz w:val="28"/>
          <w:szCs w:val="28"/>
        </w:rPr>
      </w:pPr>
    </w:p>
    <w:p w14:paraId="02CDFF7C">
      <w:pPr>
        <w:rPr>
          <w:rFonts w:ascii="Times New Roman" w:hAnsi="Times New Roman" w:cs="Times New Roman"/>
          <w:sz w:val="28"/>
          <w:szCs w:val="28"/>
        </w:rPr>
      </w:pPr>
    </w:p>
    <w:p w14:paraId="5397AEA5">
      <w:pPr>
        <w:rPr>
          <w:rFonts w:ascii="Times New Roman" w:hAnsi="Times New Roman" w:cs="Times New Roman"/>
          <w:sz w:val="28"/>
          <w:szCs w:val="28"/>
        </w:rPr>
      </w:pPr>
      <w:r>
        <w:rPr>
          <w:rFonts w:ascii="Times New Roman" w:hAnsi="Times New Roman" w:cs="Times New Roman"/>
          <w:sz w:val="28"/>
          <w:szCs w:val="28"/>
        </w:rPr>
        <w:t>婴儿满月送粥米时正门外景</w:t>
      </w:r>
    </w:p>
    <w:p w14:paraId="156A6FAC">
      <w:pPr>
        <w:rPr>
          <w:rFonts w:ascii="Times New Roman" w:hAnsi="Times New Roman" w:cs="Times New Roman"/>
          <w:sz w:val="28"/>
          <w:szCs w:val="28"/>
        </w:rPr>
      </w:pPr>
      <w:r>
        <w:rPr>
          <w:rFonts w:ascii="Times New Roman" w:hAnsi="Times New Roman" w:cs="Times New Roman"/>
          <w:sz w:val="28"/>
          <w:szCs w:val="28"/>
        </w:rPr>
        <w:t xml:space="preserve">he scene outside the front door of </w:t>
      </w:r>
      <w:r>
        <w:rPr>
          <w:rFonts w:hint="eastAsia" w:ascii="Times New Roman" w:hAnsi="Times New Roman" w:cs="Times New Roman"/>
          <w:sz w:val="28"/>
          <w:szCs w:val="28"/>
        </w:rPr>
        <w:t>the</w:t>
      </w:r>
      <w:r>
        <w:rPr>
          <w:rFonts w:ascii="Times New Roman" w:hAnsi="Times New Roman" w:cs="Times New Roman"/>
          <w:sz w:val="28"/>
          <w:szCs w:val="28"/>
        </w:rPr>
        <w:t xml:space="preserve"> ho</w:t>
      </w:r>
      <w:r>
        <w:rPr>
          <w:rFonts w:hint="eastAsia" w:ascii="Times New Roman" w:hAnsi="Times New Roman" w:cs="Times New Roman"/>
          <w:sz w:val="28"/>
          <w:szCs w:val="28"/>
        </w:rPr>
        <w:t>use</w:t>
      </w:r>
      <w:r>
        <w:rPr>
          <w:rFonts w:ascii="Times New Roman" w:hAnsi="Times New Roman" w:cs="Times New Roman"/>
          <w:sz w:val="28"/>
          <w:szCs w:val="28"/>
        </w:rPr>
        <w:t xml:space="preserve"> when a baby's one-month-old relatives and friends deliver porridge and rice</w:t>
      </w:r>
      <w:r>
        <w:rPr>
          <w:rFonts w:hint="eastAsia" w:ascii="Times New Roman" w:hAnsi="Times New Roman" w:cs="Times New Roman"/>
          <w:sz w:val="28"/>
          <w:szCs w:val="28"/>
        </w:rPr>
        <w:t>.</w:t>
      </w:r>
    </w:p>
    <w:p w14:paraId="2424E591">
      <w:pPr>
        <w:rPr>
          <w:rFonts w:ascii="Times New Roman" w:hAnsi="Times New Roman" w:cs="Times New Roman"/>
          <w:sz w:val="28"/>
          <w:szCs w:val="28"/>
        </w:rPr>
      </w:pPr>
    </w:p>
    <w:p w14:paraId="4B42F45A">
      <w:pPr>
        <w:rPr>
          <w:rFonts w:ascii="Times New Roman" w:hAnsi="Times New Roman" w:cs="Times New Roman"/>
          <w:sz w:val="28"/>
          <w:szCs w:val="28"/>
        </w:rPr>
      </w:pPr>
      <w:r>
        <w:rPr>
          <w:rFonts w:ascii="Times New Roman" w:hAnsi="Times New Roman" w:cs="Times New Roman"/>
          <w:sz w:val="28"/>
          <w:szCs w:val="28"/>
        </w:rPr>
        <w:t>生男婴，向姥姥家报喜时用的拜匣</w:t>
      </w:r>
    </w:p>
    <w:p w14:paraId="6EC4852A">
      <w:pPr>
        <w:rPr>
          <w:rFonts w:ascii="Times New Roman" w:hAnsi="Times New Roman" w:cs="Times New Roman"/>
          <w:sz w:val="28"/>
          <w:szCs w:val="28"/>
        </w:rPr>
      </w:pPr>
      <w:r>
        <w:rPr>
          <w:rFonts w:ascii="Times New Roman" w:hAnsi="Times New Roman" w:cs="Times New Roman"/>
          <w:sz w:val="28"/>
          <w:szCs w:val="28"/>
        </w:rPr>
        <w:t>A worship box used by relatives and friends to report good news to grandma's family for the birth of a baby boy</w:t>
      </w:r>
      <w:r>
        <w:rPr>
          <w:rFonts w:hint="eastAsia" w:ascii="Times New Roman" w:hAnsi="Times New Roman" w:cs="Times New Roman"/>
          <w:sz w:val="28"/>
          <w:szCs w:val="28"/>
        </w:rPr>
        <w:t>.</w:t>
      </w:r>
    </w:p>
    <w:p w14:paraId="5E1F1762">
      <w:pPr>
        <w:rPr>
          <w:rFonts w:ascii="Times New Roman" w:hAnsi="Times New Roman" w:cs="Times New Roman"/>
          <w:sz w:val="28"/>
          <w:szCs w:val="28"/>
        </w:rPr>
      </w:pPr>
    </w:p>
    <w:p w14:paraId="57BDF1F0">
      <w:pPr>
        <w:rPr>
          <w:rFonts w:ascii="Times New Roman" w:hAnsi="Times New Roman" w:cs="Times New Roman"/>
          <w:sz w:val="28"/>
          <w:szCs w:val="28"/>
        </w:rPr>
      </w:pPr>
      <w:r>
        <w:rPr>
          <w:rFonts w:ascii="Times New Roman" w:hAnsi="Times New Roman" w:cs="Times New Roman"/>
          <w:sz w:val="28"/>
          <w:szCs w:val="28"/>
        </w:rPr>
        <w:t>生女婴，向姥姥家报喜时</w:t>
      </w:r>
      <w:r>
        <w:rPr>
          <w:rFonts w:hint="eastAsia" w:ascii="Times New Roman" w:hAnsi="Times New Roman" w:cs="Times New Roman"/>
          <w:sz w:val="28"/>
          <w:szCs w:val="28"/>
        </w:rPr>
        <w:t>用</w:t>
      </w:r>
      <w:r>
        <w:rPr>
          <w:rFonts w:ascii="Times New Roman" w:hAnsi="Times New Roman" w:cs="Times New Roman"/>
          <w:sz w:val="28"/>
          <w:szCs w:val="28"/>
        </w:rPr>
        <w:t>的拜匣</w:t>
      </w:r>
    </w:p>
    <w:p w14:paraId="556E544E">
      <w:pPr>
        <w:rPr>
          <w:rFonts w:ascii="Times New Roman" w:hAnsi="Times New Roman" w:cs="Times New Roman"/>
          <w:sz w:val="28"/>
          <w:szCs w:val="28"/>
        </w:rPr>
      </w:pPr>
      <w:r>
        <w:rPr>
          <w:rFonts w:ascii="Times New Roman" w:hAnsi="Times New Roman" w:cs="Times New Roman"/>
          <w:sz w:val="28"/>
          <w:szCs w:val="28"/>
        </w:rPr>
        <w:t xml:space="preserve">A worship box used by relatives and friends to report good news to grandma's family for the birth of a baby </w:t>
      </w:r>
      <w:r>
        <w:rPr>
          <w:rFonts w:hint="eastAsia" w:ascii="Times New Roman" w:hAnsi="Times New Roman" w:cs="Times New Roman"/>
          <w:sz w:val="28"/>
          <w:szCs w:val="28"/>
        </w:rPr>
        <w:t>girl.</w:t>
      </w:r>
    </w:p>
    <w:p w14:paraId="0DA74B34">
      <w:pPr>
        <w:rPr>
          <w:rFonts w:ascii="Times New Roman" w:hAnsi="Times New Roman" w:cs="Times New Roman"/>
          <w:sz w:val="28"/>
          <w:szCs w:val="28"/>
        </w:rPr>
      </w:pPr>
    </w:p>
    <w:p w14:paraId="7B94819B">
      <w:pPr>
        <w:rPr>
          <w:rFonts w:ascii="Times New Roman" w:hAnsi="Times New Roman" w:cs="Times New Roman"/>
          <w:sz w:val="28"/>
          <w:szCs w:val="28"/>
        </w:rPr>
      </w:pPr>
      <w:r>
        <w:rPr>
          <w:rFonts w:ascii="Times New Roman" w:hAnsi="Times New Roman" w:cs="Times New Roman"/>
          <w:sz w:val="28"/>
          <w:szCs w:val="28"/>
        </w:rPr>
        <w:t>送粥米时亲戚所带的红塘、鸡蛋等</w:t>
      </w:r>
      <w:r>
        <w:rPr>
          <w:rFonts w:hint="eastAsia" w:ascii="Times New Roman" w:hAnsi="Times New Roman" w:cs="Times New Roman"/>
          <w:sz w:val="28"/>
          <w:szCs w:val="28"/>
        </w:rPr>
        <w:t>补</w:t>
      </w:r>
      <w:r>
        <w:rPr>
          <w:rFonts w:ascii="Times New Roman" w:hAnsi="Times New Roman" w:cs="Times New Roman"/>
          <w:sz w:val="28"/>
          <w:szCs w:val="28"/>
        </w:rPr>
        <w:t>品，用笼子盛放，上用红布覆盖</w:t>
      </w:r>
    </w:p>
    <w:p w14:paraId="604DD1C4">
      <w:pPr>
        <w:rPr>
          <w:rFonts w:ascii="Times New Roman" w:hAnsi="Times New Roman" w:cs="Times New Roman"/>
          <w:sz w:val="28"/>
          <w:szCs w:val="28"/>
        </w:rPr>
      </w:pPr>
      <w:r>
        <w:rPr>
          <w:rFonts w:ascii="Times New Roman" w:hAnsi="Times New Roman" w:cs="Times New Roman"/>
          <w:sz w:val="28"/>
          <w:szCs w:val="28"/>
        </w:rPr>
        <w:t>When sending porridge and rice, relatives bring brown sugar, eggs and other supplements, put in cages, covered with red cloth</w:t>
      </w:r>
      <w:r>
        <w:rPr>
          <w:rFonts w:hint="eastAsia" w:ascii="Times New Roman" w:hAnsi="Times New Roman" w:cs="Times New Roman"/>
          <w:sz w:val="28"/>
          <w:szCs w:val="28"/>
        </w:rPr>
        <w:t>.</w:t>
      </w:r>
    </w:p>
    <w:p w14:paraId="7C112B24">
      <w:pPr>
        <w:rPr>
          <w:rFonts w:ascii="Times New Roman" w:hAnsi="Times New Roman" w:cs="Times New Roman"/>
          <w:sz w:val="28"/>
          <w:szCs w:val="28"/>
        </w:rPr>
      </w:pPr>
    </w:p>
    <w:p w14:paraId="7871944C">
      <w:pPr>
        <w:rPr>
          <w:rFonts w:ascii="Times New Roman" w:hAnsi="Times New Roman" w:cs="Times New Roman"/>
          <w:sz w:val="28"/>
          <w:szCs w:val="28"/>
        </w:rPr>
      </w:pPr>
      <w:r>
        <w:rPr>
          <w:rFonts w:ascii="Times New Roman" w:hAnsi="Times New Roman" w:cs="Times New Roman"/>
          <w:sz w:val="28"/>
          <w:szCs w:val="28"/>
        </w:rPr>
        <w:t>婴儿的姑母缝做的红袄绿大襟</w:t>
      </w:r>
    </w:p>
    <w:p w14:paraId="564D98D5">
      <w:pPr>
        <w:rPr>
          <w:rFonts w:ascii="Times New Roman" w:hAnsi="Times New Roman" w:cs="Times New Roman"/>
          <w:sz w:val="28"/>
          <w:szCs w:val="28"/>
        </w:rPr>
      </w:pPr>
      <w:r>
        <w:rPr>
          <w:rFonts w:ascii="Times New Roman" w:hAnsi="Times New Roman" w:cs="Times New Roman"/>
          <w:sz w:val="28"/>
          <w:szCs w:val="28"/>
        </w:rPr>
        <w:t>The baby's aunt sewed a red coat and a large green robe</w:t>
      </w:r>
      <w:r>
        <w:rPr>
          <w:rFonts w:hint="eastAsia" w:ascii="Times New Roman" w:hAnsi="Times New Roman" w:cs="Times New Roman"/>
          <w:sz w:val="28"/>
          <w:szCs w:val="28"/>
        </w:rPr>
        <w:t>.</w:t>
      </w:r>
      <w:r>
        <w:rPr>
          <w:rFonts w:ascii="Times New Roman" w:hAnsi="Times New Roman" w:cs="Times New Roman"/>
          <w:sz w:val="28"/>
          <w:szCs w:val="28"/>
        </w:rPr>
        <w:t xml:space="preserve">            </w:t>
      </w:r>
    </w:p>
    <w:p w14:paraId="554FD8C0">
      <w:pPr>
        <w:rPr>
          <w:rFonts w:ascii="Times New Roman" w:hAnsi="Times New Roman" w:cs="Times New Roman" w:eastAsiaTheme="minorEastAsia"/>
          <w:sz w:val="28"/>
          <w:szCs w:val="28"/>
        </w:rPr>
      </w:pPr>
    </w:p>
    <w:p w14:paraId="6C38B5CF">
      <w:pPr>
        <w:rPr>
          <w:rFonts w:ascii="Times New Roman" w:hAnsi="Times New Roman" w:cs="Times New Roman"/>
          <w:sz w:val="28"/>
          <w:szCs w:val="28"/>
        </w:rPr>
      </w:pPr>
      <w:r>
        <w:rPr>
          <w:rFonts w:ascii="Times New Roman" w:hAnsi="Times New Roman" w:cs="Times New Roman"/>
          <w:sz w:val="28"/>
          <w:szCs w:val="28"/>
        </w:rPr>
        <w:t>婴儿妗子缝做的露裆棉裤</w:t>
      </w:r>
    </w:p>
    <w:p w14:paraId="31A201CB">
      <w:pPr>
        <w:rPr>
          <w:rFonts w:ascii="Times New Roman" w:hAnsi="Times New Roman" w:cs="Times New Roman"/>
          <w:sz w:val="28"/>
          <w:szCs w:val="28"/>
        </w:rPr>
      </w:pPr>
      <w:r>
        <w:rPr>
          <w:rFonts w:hint="eastAsia" w:ascii="Times New Roman" w:hAnsi="Times New Roman" w:cs="Times New Roman"/>
          <w:sz w:val="28"/>
          <w:szCs w:val="28"/>
        </w:rPr>
        <w:t>The baby's aunt sewed crotch cotton trousers.</w:t>
      </w:r>
    </w:p>
    <w:p w14:paraId="41B5D274">
      <w:pPr>
        <w:rPr>
          <w:rFonts w:ascii="Times New Roman" w:hAnsi="Times New Roman" w:cs="Times New Roman"/>
          <w:sz w:val="28"/>
          <w:szCs w:val="28"/>
        </w:rPr>
      </w:pPr>
    </w:p>
    <w:p w14:paraId="69ED8BC0">
      <w:pPr>
        <w:rPr>
          <w:rFonts w:ascii="Times New Roman" w:hAnsi="Times New Roman" w:cs="Times New Roman"/>
          <w:sz w:val="28"/>
          <w:szCs w:val="28"/>
        </w:rPr>
      </w:pPr>
      <w:r>
        <w:rPr>
          <w:rFonts w:ascii="Times New Roman" w:hAnsi="Times New Roman" w:cs="Times New Roman"/>
          <w:sz w:val="28"/>
          <w:szCs w:val="28"/>
        </w:rPr>
        <w:t>五毒红（黄）肚兜</w:t>
      </w:r>
    </w:p>
    <w:p w14:paraId="6CDF81B2">
      <w:pPr>
        <w:rPr>
          <w:rFonts w:ascii="Times New Roman" w:hAnsi="Times New Roman" w:cs="Times New Roman"/>
          <w:sz w:val="28"/>
          <w:szCs w:val="28"/>
        </w:rPr>
      </w:pPr>
      <w:r>
        <w:rPr>
          <w:rFonts w:hint="eastAsia" w:ascii="Times New Roman" w:hAnsi="Times New Roman" w:cs="Times New Roman"/>
          <w:sz w:val="28"/>
          <w:szCs w:val="28"/>
        </w:rPr>
        <w:t>Five poisons red (yellow) belly pocket.</w:t>
      </w:r>
    </w:p>
    <w:p w14:paraId="2AD86CC8">
      <w:pPr>
        <w:rPr>
          <w:rFonts w:ascii="Times New Roman" w:hAnsi="Times New Roman" w:cs="Times New Roman"/>
          <w:sz w:val="28"/>
          <w:szCs w:val="28"/>
        </w:rPr>
      </w:pPr>
    </w:p>
    <w:p w14:paraId="00BCDE37">
      <w:pPr>
        <w:rPr>
          <w:rFonts w:ascii="Times New Roman" w:hAnsi="Times New Roman" w:cs="Times New Roman"/>
          <w:sz w:val="28"/>
          <w:szCs w:val="28"/>
        </w:rPr>
      </w:pPr>
      <w:r>
        <w:rPr>
          <w:rFonts w:ascii="Times New Roman" w:hAnsi="Times New Roman" w:cs="Times New Roman"/>
          <w:sz w:val="28"/>
          <w:szCs w:val="28"/>
        </w:rPr>
        <w:t>婴儿佩戴的桃木刻成的刀、枪、剑</w:t>
      </w:r>
      <w:r>
        <w:rPr>
          <w:rFonts w:hint="eastAsia" w:ascii="Times New Roman" w:hAnsi="Times New Roman" w:cs="Times New Roman"/>
          <w:sz w:val="28"/>
          <w:szCs w:val="28"/>
        </w:rPr>
        <w:t>及黑狗牙</w:t>
      </w:r>
    </w:p>
    <w:p w14:paraId="0ADD8898">
      <w:pPr>
        <w:rPr>
          <w:rFonts w:ascii="Times New Roman" w:hAnsi="Times New Roman" w:cs="Times New Roman"/>
          <w:sz w:val="28"/>
          <w:szCs w:val="28"/>
        </w:rPr>
      </w:pPr>
      <w:r>
        <w:rPr>
          <w:rFonts w:hint="eastAsia" w:ascii="Times New Roman" w:hAnsi="Times New Roman" w:cs="Times New Roman"/>
          <w:sz w:val="28"/>
          <w:szCs w:val="28"/>
        </w:rPr>
        <w:t>Babies wear mahogany knives, guns, swords and black dog teeth.</w:t>
      </w:r>
    </w:p>
    <w:p w14:paraId="37F4140F">
      <w:pPr>
        <w:adjustRightInd w:val="0"/>
        <w:snapToGrid w:val="0"/>
        <w:spacing w:line="400" w:lineRule="exact"/>
        <w:rPr>
          <w:rFonts w:ascii="Times New Roman" w:hAnsi="Times New Roman" w:cs="Times New Roman"/>
          <w:kern w:val="0"/>
          <w:sz w:val="28"/>
          <w:szCs w:val="28"/>
        </w:rPr>
      </w:pPr>
    </w:p>
    <w:p w14:paraId="70DE7FCC">
      <w:pPr>
        <w:spacing w:line="400" w:lineRule="exact"/>
        <w:ind w:firstLine="562" w:firstLineChars="200"/>
        <w:rPr>
          <w:rFonts w:hint="eastAsia" w:asciiTheme="majorEastAsia" w:hAnsiTheme="majorEastAsia" w:eastAsiaTheme="majorEastAsia" w:cstheme="majorEastAsia"/>
          <w:b/>
          <w:bCs/>
          <w:sz w:val="28"/>
          <w:szCs w:val="28"/>
        </w:rPr>
      </w:pPr>
    </w:p>
    <w:p w14:paraId="45389A99">
      <w:pPr>
        <w:spacing w:line="400" w:lineRule="exact"/>
        <w:ind w:firstLine="562" w:firstLineChars="200"/>
        <w:rPr>
          <w:rFonts w:hint="eastAsia" w:asciiTheme="majorEastAsia" w:hAnsiTheme="majorEastAsia" w:eastAsiaTheme="majorEastAsia" w:cstheme="majorEastAsia"/>
          <w:b/>
          <w:bCs/>
          <w:sz w:val="28"/>
          <w:szCs w:val="28"/>
        </w:rPr>
      </w:pPr>
    </w:p>
    <w:p w14:paraId="52F88805">
      <w:pPr>
        <w:spacing w:line="400" w:lineRule="exact"/>
        <w:ind w:firstLine="562" w:firstLineChars="200"/>
        <w:rPr>
          <w:rFonts w:hint="eastAsia" w:asciiTheme="majorEastAsia" w:hAnsiTheme="majorEastAsia" w:eastAsiaTheme="majorEastAsia" w:cstheme="majorEastAsia"/>
          <w:b/>
          <w:bCs/>
          <w:sz w:val="28"/>
          <w:szCs w:val="28"/>
        </w:rPr>
      </w:pPr>
    </w:p>
    <w:p w14:paraId="7FCDD14D">
      <w:pPr>
        <w:spacing w:line="400" w:lineRule="exact"/>
        <w:ind w:firstLine="562" w:firstLineChars="200"/>
        <w:rPr>
          <w:rFonts w:hint="eastAsia" w:asciiTheme="majorEastAsia" w:hAnsiTheme="majorEastAsia" w:eastAsiaTheme="majorEastAsia" w:cstheme="majorEastAsia"/>
          <w:b/>
          <w:bCs/>
          <w:sz w:val="28"/>
          <w:szCs w:val="28"/>
        </w:rPr>
      </w:pPr>
    </w:p>
    <w:p w14:paraId="74640636">
      <w:pPr>
        <w:spacing w:line="400" w:lineRule="exact"/>
        <w:ind w:firstLine="562" w:firstLineChars="200"/>
        <w:rPr>
          <w:rFonts w:hint="eastAsia" w:asciiTheme="majorEastAsia" w:hAnsiTheme="majorEastAsia" w:eastAsiaTheme="majorEastAsia" w:cstheme="majorEastAsia"/>
          <w:b/>
          <w:bCs/>
          <w:sz w:val="28"/>
          <w:szCs w:val="28"/>
        </w:rPr>
      </w:pPr>
    </w:p>
    <w:p w14:paraId="5B8BFE97">
      <w:pPr>
        <w:spacing w:line="400" w:lineRule="exact"/>
        <w:ind w:firstLine="562" w:firstLineChars="200"/>
        <w:rPr>
          <w:rFonts w:hint="eastAsia" w:asciiTheme="majorEastAsia" w:hAnsiTheme="majorEastAsia" w:eastAsiaTheme="majorEastAsia" w:cstheme="majorEastAsia"/>
          <w:b/>
          <w:bCs/>
          <w:sz w:val="28"/>
          <w:szCs w:val="28"/>
        </w:rPr>
      </w:pPr>
    </w:p>
    <w:p w14:paraId="43DF6067">
      <w:pPr>
        <w:spacing w:line="400" w:lineRule="exact"/>
        <w:ind w:firstLine="562" w:firstLineChars="200"/>
        <w:rPr>
          <w:rFonts w:hint="eastAsia" w:asciiTheme="majorEastAsia" w:hAnsiTheme="majorEastAsia" w:eastAsiaTheme="majorEastAsia" w:cstheme="majorEastAsia"/>
          <w:b/>
          <w:bCs/>
          <w:sz w:val="28"/>
          <w:szCs w:val="28"/>
        </w:rPr>
      </w:pPr>
    </w:p>
    <w:p w14:paraId="238AA750">
      <w:pPr>
        <w:spacing w:line="400" w:lineRule="exact"/>
        <w:ind w:firstLine="562" w:firstLineChars="200"/>
        <w:rPr>
          <w:rFonts w:hint="eastAsia" w:asciiTheme="majorEastAsia" w:hAnsiTheme="majorEastAsia" w:eastAsiaTheme="majorEastAsia" w:cstheme="majorEastAsia"/>
          <w:b/>
          <w:bCs/>
          <w:sz w:val="28"/>
          <w:szCs w:val="28"/>
        </w:rPr>
      </w:pPr>
    </w:p>
    <w:p w14:paraId="145BEFA1">
      <w:pPr>
        <w:spacing w:line="400" w:lineRule="exact"/>
        <w:ind w:firstLine="562" w:firstLineChars="200"/>
        <w:rPr>
          <w:rFonts w:hint="eastAsia" w:asciiTheme="majorEastAsia" w:hAnsiTheme="majorEastAsia" w:eastAsiaTheme="majorEastAsia" w:cstheme="majorEastAsia"/>
          <w:b/>
          <w:bCs/>
          <w:sz w:val="28"/>
          <w:szCs w:val="28"/>
        </w:rPr>
      </w:pPr>
    </w:p>
    <w:p w14:paraId="488481F7">
      <w:pPr>
        <w:spacing w:line="400" w:lineRule="exact"/>
        <w:ind w:firstLine="562" w:firstLineChars="200"/>
        <w:rPr>
          <w:rFonts w:hint="eastAsia" w:asciiTheme="majorEastAsia" w:hAnsiTheme="majorEastAsia" w:eastAsiaTheme="majorEastAsia" w:cstheme="majorEastAsia"/>
          <w:b/>
          <w:bCs/>
          <w:sz w:val="28"/>
          <w:szCs w:val="28"/>
        </w:rPr>
      </w:pPr>
    </w:p>
    <w:p w14:paraId="2256B38E">
      <w:pPr>
        <w:spacing w:line="400" w:lineRule="exact"/>
        <w:ind w:firstLine="562" w:firstLineChars="200"/>
        <w:rPr>
          <w:rFonts w:hint="eastAsia" w:asciiTheme="majorEastAsia" w:hAnsiTheme="majorEastAsia" w:eastAsiaTheme="majorEastAsia" w:cstheme="majorEastAsia"/>
          <w:b/>
          <w:bCs/>
          <w:sz w:val="28"/>
          <w:szCs w:val="28"/>
        </w:rPr>
      </w:pPr>
    </w:p>
    <w:p w14:paraId="5B5EFB99">
      <w:pPr>
        <w:spacing w:line="400" w:lineRule="exact"/>
        <w:ind w:firstLine="562" w:firstLineChars="200"/>
        <w:rPr>
          <w:rFonts w:hint="eastAsia" w:asciiTheme="majorEastAsia" w:hAnsiTheme="majorEastAsia" w:eastAsiaTheme="majorEastAsia" w:cstheme="majorEastAsia"/>
          <w:b/>
          <w:bCs/>
          <w:sz w:val="28"/>
          <w:szCs w:val="28"/>
        </w:rPr>
      </w:pPr>
    </w:p>
    <w:p w14:paraId="66637277">
      <w:pPr>
        <w:spacing w:line="400" w:lineRule="exact"/>
        <w:ind w:firstLine="562" w:firstLineChars="200"/>
        <w:rPr>
          <w:rFonts w:hint="eastAsia" w:asciiTheme="majorEastAsia" w:hAnsiTheme="majorEastAsia" w:eastAsiaTheme="majorEastAsia" w:cstheme="majorEastAsia"/>
          <w:b/>
          <w:bCs/>
          <w:sz w:val="28"/>
          <w:szCs w:val="28"/>
        </w:rPr>
      </w:pPr>
    </w:p>
    <w:p w14:paraId="711D9299">
      <w:pPr>
        <w:spacing w:line="400" w:lineRule="exact"/>
        <w:ind w:firstLine="562" w:firstLineChars="200"/>
        <w:rPr>
          <w:rFonts w:hint="eastAsia" w:asciiTheme="majorEastAsia" w:hAnsiTheme="majorEastAsia" w:eastAsiaTheme="majorEastAsia" w:cstheme="majorEastAsia"/>
          <w:b/>
          <w:bCs/>
          <w:sz w:val="28"/>
          <w:szCs w:val="28"/>
        </w:rPr>
      </w:pPr>
    </w:p>
    <w:p w14:paraId="2330C368">
      <w:pPr>
        <w:spacing w:line="400" w:lineRule="exact"/>
        <w:ind w:firstLine="562" w:firstLineChars="200"/>
        <w:rPr>
          <w:rFonts w:hint="eastAsia" w:asciiTheme="majorEastAsia" w:hAnsiTheme="majorEastAsia" w:eastAsiaTheme="majorEastAsia" w:cstheme="majorEastAsia"/>
          <w:b/>
          <w:bCs/>
          <w:sz w:val="28"/>
          <w:szCs w:val="28"/>
        </w:rPr>
      </w:pPr>
    </w:p>
    <w:p w14:paraId="4C5077EB">
      <w:pPr>
        <w:spacing w:line="400" w:lineRule="exact"/>
        <w:ind w:firstLine="562" w:firstLineChars="200"/>
        <w:rPr>
          <w:rFonts w:hint="eastAsia" w:asciiTheme="majorEastAsia" w:hAnsiTheme="majorEastAsia" w:eastAsiaTheme="majorEastAsia" w:cstheme="majorEastAsia"/>
          <w:b/>
          <w:bCs/>
          <w:sz w:val="28"/>
          <w:szCs w:val="28"/>
        </w:rPr>
      </w:pPr>
    </w:p>
    <w:p w14:paraId="2796AF81">
      <w:pPr>
        <w:spacing w:line="400" w:lineRule="exact"/>
        <w:ind w:firstLine="562" w:firstLineChars="200"/>
        <w:rPr>
          <w:rFonts w:hint="eastAsia" w:asciiTheme="majorEastAsia" w:hAnsiTheme="majorEastAsia" w:eastAsiaTheme="majorEastAsia" w:cstheme="majorEastAsia"/>
          <w:b/>
          <w:bCs/>
          <w:sz w:val="28"/>
          <w:szCs w:val="28"/>
        </w:rPr>
      </w:pPr>
    </w:p>
    <w:p w14:paraId="6ABC2149">
      <w:pPr>
        <w:spacing w:line="400" w:lineRule="exact"/>
        <w:ind w:firstLine="562" w:firstLineChars="200"/>
        <w:rPr>
          <w:rFonts w:hint="eastAsia" w:asciiTheme="majorEastAsia" w:hAnsiTheme="majorEastAsia" w:eastAsiaTheme="majorEastAsia" w:cstheme="majorEastAsia"/>
          <w:b/>
          <w:bCs/>
          <w:sz w:val="28"/>
          <w:szCs w:val="28"/>
        </w:rPr>
      </w:pPr>
    </w:p>
    <w:p w14:paraId="421EA475">
      <w:pPr>
        <w:spacing w:line="400" w:lineRule="exact"/>
        <w:ind w:firstLine="562" w:firstLineChars="200"/>
        <w:rPr>
          <w:rFonts w:hint="eastAsia" w:asciiTheme="majorEastAsia" w:hAnsiTheme="majorEastAsia" w:eastAsiaTheme="majorEastAsia" w:cstheme="majorEastAsia"/>
          <w:b/>
          <w:bCs/>
          <w:sz w:val="28"/>
          <w:szCs w:val="28"/>
        </w:rPr>
      </w:pPr>
    </w:p>
    <w:p w14:paraId="3065557E">
      <w:pPr>
        <w:spacing w:line="400" w:lineRule="exact"/>
        <w:ind w:firstLine="562" w:firstLineChars="200"/>
        <w:rPr>
          <w:rFonts w:hint="eastAsia" w:asciiTheme="majorEastAsia" w:hAnsiTheme="majorEastAsia" w:eastAsiaTheme="majorEastAsia" w:cstheme="majorEastAsia"/>
          <w:b/>
          <w:bCs/>
          <w:sz w:val="28"/>
          <w:szCs w:val="28"/>
        </w:rPr>
      </w:pPr>
    </w:p>
    <w:p w14:paraId="364DC351">
      <w:pPr>
        <w:spacing w:line="400" w:lineRule="exact"/>
        <w:ind w:firstLine="562" w:firstLineChars="200"/>
        <w:rPr>
          <w:rFonts w:hint="eastAsia" w:asciiTheme="majorEastAsia" w:hAnsiTheme="majorEastAsia" w:eastAsiaTheme="majorEastAsia" w:cstheme="majorEastAsia"/>
          <w:b/>
          <w:bCs/>
          <w:sz w:val="28"/>
          <w:szCs w:val="28"/>
        </w:rPr>
      </w:pPr>
    </w:p>
    <w:p w14:paraId="696E9173">
      <w:pPr>
        <w:spacing w:line="400" w:lineRule="exact"/>
        <w:ind w:firstLine="562" w:firstLineChars="200"/>
        <w:rPr>
          <w:rFonts w:hint="eastAsia" w:asciiTheme="majorEastAsia" w:hAnsiTheme="majorEastAsia" w:eastAsiaTheme="majorEastAsia" w:cstheme="majorEastAsia"/>
          <w:b/>
          <w:bCs/>
          <w:sz w:val="28"/>
          <w:szCs w:val="28"/>
        </w:rPr>
      </w:pPr>
    </w:p>
    <w:p w14:paraId="62F8056C">
      <w:pPr>
        <w:spacing w:line="400" w:lineRule="exact"/>
        <w:ind w:firstLine="562" w:firstLineChars="200"/>
        <w:rPr>
          <w:rFonts w:hint="eastAsia" w:asciiTheme="majorEastAsia" w:hAnsiTheme="majorEastAsia" w:eastAsiaTheme="majorEastAsia" w:cstheme="majorEastAsia"/>
          <w:b/>
          <w:bCs/>
          <w:sz w:val="28"/>
          <w:szCs w:val="28"/>
        </w:rPr>
      </w:pPr>
    </w:p>
    <w:p w14:paraId="2D1DB3B1">
      <w:pPr>
        <w:spacing w:line="400" w:lineRule="exact"/>
        <w:ind w:firstLine="562" w:firstLineChars="200"/>
        <w:rPr>
          <w:rFonts w:hint="eastAsia" w:asciiTheme="majorEastAsia" w:hAnsiTheme="majorEastAsia" w:eastAsiaTheme="majorEastAsia" w:cstheme="majorEastAsia"/>
          <w:b/>
          <w:bCs/>
          <w:sz w:val="28"/>
          <w:szCs w:val="28"/>
        </w:rPr>
      </w:pPr>
    </w:p>
    <w:p w14:paraId="5032E39E">
      <w:pPr>
        <w:spacing w:line="400" w:lineRule="exact"/>
        <w:ind w:firstLine="562" w:firstLineChars="200"/>
        <w:rPr>
          <w:rFonts w:hint="eastAsia" w:asciiTheme="majorEastAsia" w:hAnsiTheme="majorEastAsia" w:eastAsiaTheme="majorEastAsia" w:cstheme="majorEastAsia"/>
          <w:b/>
          <w:bCs/>
          <w:sz w:val="28"/>
          <w:szCs w:val="28"/>
        </w:rPr>
      </w:pPr>
    </w:p>
    <w:p w14:paraId="226D5904">
      <w:pPr>
        <w:spacing w:line="400" w:lineRule="exact"/>
        <w:ind w:firstLine="562" w:firstLineChars="200"/>
        <w:rPr>
          <w:rFonts w:hint="eastAsia" w:asciiTheme="majorEastAsia" w:hAnsiTheme="majorEastAsia" w:eastAsiaTheme="majorEastAsia" w:cstheme="majorEastAsia"/>
          <w:b/>
          <w:bCs/>
          <w:sz w:val="28"/>
          <w:szCs w:val="28"/>
        </w:rPr>
      </w:pPr>
    </w:p>
    <w:p w14:paraId="00E383F3">
      <w:pPr>
        <w:spacing w:line="400" w:lineRule="exact"/>
        <w:ind w:firstLine="562" w:firstLineChars="200"/>
        <w:rPr>
          <w:rFonts w:asciiTheme="minorEastAsia" w:hAnsiTheme="minorEastAsia" w:eastAsiaTheme="minorEastAsia" w:cstheme="minorEastAsia"/>
          <w:sz w:val="28"/>
          <w:szCs w:val="28"/>
        </w:rPr>
      </w:pPr>
      <w:r>
        <w:rPr>
          <w:rFonts w:hint="eastAsia" w:asciiTheme="majorEastAsia" w:hAnsiTheme="majorEastAsia" w:eastAsiaTheme="majorEastAsia" w:cstheme="majorEastAsia"/>
          <w:b/>
          <w:bCs/>
          <w:sz w:val="28"/>
          <w:szCs w:val="28"/>
        </w:rPr>
        <w:t>徐州伏羊习俗</w:t>
      </w:r>
      <w:r>
        <w:rPr>
          <w:rFonts w:hint="eastAsia" w:asciiTheme="majorEastAsia" w:hAnsiTheme="majorEastAsia" w:eastAsiaTheme="majorEastAsia" w:cstheme="majorEastAsia"/>
          <w:b/>
          <w:bCs/>
          <w:sz w:val="28"/>
          <w:szCs w:val="28"/>
        </w:rPr>
        <w:br w:type="textWrapping"/>
      </w:r>
      <w:r>
        <w:rPr>
          <w:rFonts w:ascii="Times New Roman" w:hAnsi="Times New Roman" w:cs="Times New Roman"/>
          <w:b/>
          <w:bCs/>
          <w:sz w:val="28"/>
          <w:szCs w:val="28"/>
        </w:rPr>
        <w:br w:type="textWrapping"/>
      </w:r>
      <w:r>
        <w:rPr>
          <w:rFonts w:hint="eastAsia" w:ascii="Times New Roman" w:hAnsi="Times New Roman" w:cs="Times New Roman"/>
          <w:b/>
          <w:bCs/>
          <w:sz w:val="28"/>
          <w:szCs w:val="28"/>
        </w:rPr>
        <w:t xml:space="preserve">          </w:t>
      </w:r>
      <w:r>
        <w:rPr>
          <w:rFonts w:ascii="Times New Roman" w:hAnsi="Times New Roman" w:cs="Times New Roman"/>
          <w:b/>
          <w:bCs/>
          <w:sz w:val="28"/>
          <w:szCs w:val="28"/>
        </w:rPr>
        <w:t>The custom of Fuyang in Xuzhou</w:t>
      </w:r>
      <w:r>
        <w:rPr>
          <w:rFonts w:ascii="Times New Roman" w:hAnsi="Times New Roman" w:cs="Times New Roman"/>
          <w:b/>
          <w:bCs/>
          <w:sz w:val="28"/>
          <w:szCs w:val="28"/>
        </w:rPr>
        <w:br w:type="textWrapping"/>
      </w:r>
      <w:r>
        <w:rPr>
          <w:rFonts w:ascii="Times New Roman" w:hAnsi="Times New Roman" w:cs="Times New Roman"/>
          <w:sz w:val="28"/>
          <w:szCs w:val="28"/>
        </w:rPr>
        <w:br w:type="textWrapping"/>
      </w:r>
      <w:r>
        <w:rPr>
          <w:rFonts w:hint="eastAsia" w:ascii="Times New Roman" w:hAnsi="Times New Roman" w:cs="Times New Roman"/>
          <w:sz w:val="28"/>
          <w:szCs w:val="28"/>
        </w:rPr>
        <w:t xml:space="preserve">    </w:t>
      </w:r>
      <w:r>
        <w:rPr>
          <w:rFonts w:hint="eastAsia" w:asciiTheme="minorEastAsia" w:hAnsiTheme="minorEastAsia" w:eastAsiaTheme="minorEastAsia" w:cstheme="minorEastAsia"/>
          <w:sz w:val="28"/>
          <w:szCs w:val="28"/>
        </w:rPr>
        <w:t>相传徐州地区吃伏羊的习俗已有千余年的历史,已形成了民俗节庆习俗。每年阴历六月六，家家都要接女儿、女婿回家,蒸新麦面馍,煮羊肉热情款待，互相加深感情家庭和谐幸福,故有“六月六,接姑姑,女婿外孙一大屋”的民谣。因为伏羊能补阳、助阴,徐州人千年来吃伏羊的习俗延续至今为推动、扩大徐州伏羊习俗,2002年,徐州市举办了首届“彭城伏羊美食文化节”,已连办十三届。伏羊节从入伏第</w:t>
      </w:r>
      <w:r>
        <w:rPr>
          <w:rFonts w:hint="eastAsia" w:asciiTheme="minorEastAsia" w:hAnsiTheme="minorEastAsia" w:cstheme="minorEastAsia"/>
          <w:sz w:val="28"/>
          <w:szCs w:val="28"/>
        </w:rPr>
        <w:t>一</w:t>
      </w:r>
      <w:r>
        <w:rPr>
          <w:rFonts w:hint="eastAsia" w:asciiTheme="minorEastAsia" w:hAnsiTheme="minorEastAsia" w:eastAsiaTheme="minorEastAsia" w:cstheme="minorEastAsia"/>
          <w:sz w:val="28"/>
          <w:szCs w:val="28"/>
        </w:rPr>
        <w:t>天开始,至三伏天终结,共计三十天。徐州每</w:t>
      </w:r>
      <w:r>
        <w:rPr>
          <w:rFonts w:hint="eastAsia" w:asciiTheme="minorEastAsia" w:hAnsiTheme="minorEastAsia" w:cstheme="minorEastAsia"/>
          <w:sz w:val="28"/>
          <w:szCs w:val="28"/>
        </w:rPr>
        <w:t>一</w:t>
      </w:r>
      <w:r>
        <w:rPr>
          <w:rFonts w:hint="eastAsia" w:asciiTheme="minorEastAsia" w:hAnsiTheme="minorEastAsia" w:eastAsiaTheme="minorEastAsia" w:cstheme="minorEastAsia"/>
          <w:sz w:val="28"/>
          <w:szCs w:val="28"/>
        </w:rPr>
        <w:t>届伏羊节首日,都会出现“万人空巷吃伏羊”的火爆场面</w:t>
      </w:r>
      <w:r>
        <w:rPr>
          <w:rFonts w:hint="eastAsia" w:asciiTheme="minorEastAsia" w:hAnsiTheme="minorEastAsia" w:cstheme="minorEastAsia"/>
          <w:sz w:val="28"/>
          <w:szCs w:val="28"/>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吃伏羊习俗主要分布于徐州五县(市)五区以及连云港、宿迁,河南省永城市安徽省淮北市、宿州市、山东省枣庄市、菏泽市等。</w:t>
      </w:r>
    </w:p>
    <w:p w14:paraId="0C57E062">
      <w:pPr>
        <w:spacing w:line="400" w:lineRule="exact"/>
        <w:ind w:firstLine="560" w:firstLineChars="200"/>
        <w:rPr>
          <w:rFonts w:asciiTheme="minorEastAsia" w:hAnsiTheme="minorEastAsia" w:eastAsiaTheme="minorEastAsia" w:cstheme="minorEastAsia"/>
          <w:sz w:val="28"/>
          <w:szCs w:val="28"/>
        </w:rPr>
      </w:pPr>
      <w:r>
        <w:rPr>
          <w:rFonts w:ascii="Times New Roman" w:hAnsi="Times New Roman" w:cs="Times New Roman" w:eastAsiaTheme="minorEastAsia"/>
          <w:sz w:val="28"/>
          <w:szCs w:val="28"/>
        </w:rPr>
        <w:t>徐州地区最早吃伏羊叫尝新节</w:t>
      </w:r>
      <w:r>
        <w:rPr>
          <w:rFonts w:hint="eastAsia" w:asciiTheme="minorEastAsia" w:hAnsiTheme="minorEastAsia" w:eastAsiaTheme="minorEastAsia" w:cstheme="minorEastAsia"/>
          <w:sz w:val="28"/>
          <w:szCs w:val="28"/>
        </w:rPr>
        <w:t>,又叫“姑姑节”。有首民谣说:“六月六,接姑姑,新麦馍馍熬羊肉。”之所以选定六月六,主要是此时麦收之后,新麦登场,羊羔肥嫩,正是酒宴之时。徐州地处丘陵地带，青山绿水,青草茂盛,从青草发芽至入伏之前,山羊肥美,鲜嫩可口,肥瘦克中木似小,加上徐州人特有的辣油,佐以青蒜、莞萎及各种香料烹制,其味香醇,计厚不腻,汤色美白,令人胃口大开。徐州民间流传“入伏一碗羊肉汤,不用神仙开药方”的说法,也</w:t>
      </w:r>
      <w:r>
        <w:rPr>
          <w:rFonts w:hint="eastAsia" w:asciiTheme="minorEastAsia" w:hAnsiTheme="minorEastAsia" w:cstheme="minorEastAsia"/>
          <w:sz w:val="28"/>
          <w:szCs w:val="28"/>
        </w:rPr>
        <w:t>说明了吃伏羊</w:t>
      </w:r>
      <w:r>
        <w:rPr>
          <w:rFonts w:hint="eastAsia" w:asciiTheme="minorEastAsia" w:hAnsiTheme="minorEastAsia" w:eastAsiaTheme="minorEastAsia" w:cstheme="minorEastAsia"/>
          <w:sz w:val="28"/>
          <w:szCs w:val="28"/>
        </w:rPr>
        <w:t>的功能与目的。</w:t>
      </w:r>
    </w:p>
    <w:p w14:paraId="1DCFD228">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早期,源于尧帝时彭祖“羊方藏鱼”;春秋晋国宰相狐偃“六月六，接姑姑,新麦馍馍熬羊肉。”汉代，“田家作苦，岁时伏腊,烹羊炮羔，斗酒自劳”徐州民间有吃伏羊的习俗，日久成为节庆,自2002年徐州市举办了首届“彭城伏羊美食文化节”起，一直延续至今,每届伏羊节参与单位达400余家,涉及人员在10万人以上,使这一习俗得到广泛保护和推广。伏羊习俗代表性传承人是罗广金和王承训。伏天吃伏羊能助长阳气_上升，祛除人体内积聚的湿气,为秋季补阳打下良好的基础,起到了养生保健作用。徐州伏羊习俗已成为徐州市旅游</w:t>
      </w:r>
      <w:r>
        <w:rPr>
          <w:rFonts w:hint="eastAsia" w:asciiTheme="minorEastAsia" w:hAnsiTheme="minorEastAsia" w:cstheme="minorEastAsia"/>
          <w:sz w:val="28"/>
          <w:szCs w:val="28"/>
        </w:rPr>
        <w:t>观</w:t>
      </w:r>
      <w:r>
        <w:rPr>
          <w:rFonts w:hint="eastAsia" w:asciiTheme="minorEastAsia" w:hAnsiTheme="minorEastAsia" w:eastAsiaTheme="minorEastAsia" w:cstheme="minorEastAsia"/>
          <w:sz w:val="28"/>
          <w:szCs w:val="28"/>
        </w:rPr>
        <w:t>光、餐饮、民间工艺等对外开放的一张名片，对于打造徐州城市品牌和招商引资都起到了积极的作用</w:t>
      </w:r>
      <w:r>
        <w:rPr>
          <w:rFonts w:hint="eastAsia" w:asciiTheme="minorEastAsia" w:hAnsiTheme="minorEastAsia" w:cstheme="minorEastAsia"/>
          <w:sz w:val="28"/>
          <w:szCs w:val="28"/>
        </w:rPr>
        <w:t>。</w:t>
      </w:r>
    </w:p>
    <w:p w14:paraId="3751CFFE">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徐州市对伏羊习俗这一民俗极为重视,投入一定资金，采取了一系列措施:使徐州伏羊习得到很好地保护和传承。</w:t>
      </w:r>
    </w:p>
    <w:p w14:paraId="2AAA5913">
      <w:pPr>
        <w:spacing w:line="400" w:lineRule="exact"/>
        <w:ind w:firstLine="560" w:firstLineChars="200"/>
        <w:rPr>
          <w:rFonts w:asciiTheme="minorEastAsia" w:hAnsiTheme="minorEastAsia" w:eastAsiaTheme="minorEastAsia" w:cstheme="minorEastAsia"/>
          <w:sz w:val="28"/>
          <w:szCs w:val="28"/>
        </w:rPr>
      </w:pPr>
    </w:p>
    <w:p w14:paraId="6A98F740">
      <w:pPr>
        <w:spacing w:line="400" w:lineRule="exact"/>
        <w:rPr>
          <w:rFonts w:ascii="Times New Roman" w:hAnsi="Times New Roman" w:cs="Times New Roman" w:eastAsiaTheme="minorEastAsia"/>
          <w:sz w:val="28"/>
          <w:szCs w:val="28"/>
        </w:rPr>
      </w:pPr>
      <w:r>
        <w:rPr>
          <w:rFonts w:hint="eastAsia" w:ascii="Times New Roman" w:hAnsi="Times New Roman" w:cs="Times New Roman"/>
          <w:b/>
          <w:bCs/>
          <w:sz w:val="28"/>
          <w:szCs w:val="28"/>
        </w:rPr>
        <w:t xml:space="preserve">  </w:t>
      </w:r>
      <w:r>
        <w:rPr>
          <w:rFonts w:ascii="Times New Roman" w:hAnsi="Times New Roman" w:cs="Times New Roman"/>
          <w:b/>
          <w:bCs/>
          <w:sz w:val="28"/>
          <w:szCs w:val="28"/>
        </w:rPr>
        <w:t>The custom of Fuyang in Xuzhou</w:t>
      </w:r>
      <w:r>
        <w:rPr>
          <w:rFonts w:ascii="Times New Roman" w:hAnsi="Times New Roman" w:cs="Times New Roman"/>
          <w:sz w:val="28"/>
          <w:szCs w:val="28"/>
        </w:rPr>
        <w:br w:type="textWrapping"/>
      </w:r>
      <w:r>
        <w:rPr>
          <w:rFonts w:hint="eastAsia" w:ascii="Times New Roman" w:hAnsi="Times New Roman" w:cs="Times New Roman"/>
          <w:sz w:val="28"/>
          <w:szCs w:val="28"/>
        </w:rPr>
        <w:t xml:space="preserve">  </w:t>
      </w:r>
      <w:r>
        <w:rPr>
          <w:rFonts w:ascii="Times New Roman" w:hAnsi="Times New Roman" w:cs="Times New Roman"/>
          <w:sz w:val="28"/>
          <w:szCs w:val="28"/>
        </w:rPr>
        <w:t>It is said that the custom of eating Fu Sheep in Xuzhou has a history of more than one thousand years and has formed the custom of celebrating folk festivals. Every year on the sixth day of the sixth month of the lunar calendar, families would take their daughters and sons-in-law home, steam steamed bread made from newly harvested wheat and cook mutton to warmly entertain them, deepen mutual affection and make the family harmonious and happy, so there is a folk song "on the sixth day of the sixth month, pick up aunts, sons-in-law and grandchildren in a big house". In order to promote and expand the custom of Fu sheep in Xuzhou, in 2002, Xuzhou held the first "Pengcheng Fu sheep food and culture festival", which has been held for thirteen consecutive sessions. Fu sheep festival from the beginning of the first day to the end of the dog days, a total of 30 days. On the first day of every Fu Sheep Festival in Xuzhou, there will be a hot scene of "everyone eating Fu Sheep in the streets".</w:t>
      </w:r>
    </w:p>
    <w:p w14:paraId="4FA26892">
      <w:pPr>
        <w:spacing w:line="40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The custom of eating Fu sheep is mainly distributed in five districts of five counties (cities) of Xuzhou, Lianyungang, Suqian, Yongcheng of Henan Province, Huaibei, Suzhou of Anhui Province, Zaozhuang of Shandong Province, Heze City and so on.</w:t>
      </w:r>
    </w:p>
    <w:p w14:paraId="6993D8FB">
      <w:pPr>
        <w:spacing w:line="400" w:lineRule="exact"/>
        <w:rPr>
          <w:rFonts w:ascii="Times New Roman" w:hAnsi="Times New Roman" w:cs="Times New Roman" w:eastAsiaTheme="minorEastAsia"/>
          <w:sz w:val="28"/>
          <w:szCs w:val="28"/>
        </w:rPr>
      </w:pPr>
    </w:p>
    <w:p w14:paraId="37B7261C">
      <w:pPr>
        <w:spacing w:line="400" w:lineRule="exact"/>
        <w:ind w:firstLine="280" w:firstLineChars="100"/>
        <w:rPr>
          <w:rFonts w:ascii="Times New Roman" w:hAnsi="Times New Roman" w:cs="Times New Roman"/>
          <w:sz w:val="28"/>
          <w:szCs w:val="28"/>
        </w:rPr>
      </w:pPr>
      <w:r>
        <w:rPr>
          <w:rFonts w:ascii="Times New Roman" w:hAnsi="Times New Roman" w:cs="Times New Roman"/>
          <w:sz w:val="28"/>
          <w:szCs w:val="28"/>
        </w:rPr>
        <w:t>In Xuzhou, it was the first festival to try new sheep, also known as "Aunt's Day". There is a folk song: "June 6, pick up aunt, new wheat steamed bun boil mutton." The reason for the selection of June 6, mainly after the wheat harvest, the new wheat debut, lamb tender, it is the time of wine and feasting. Xuzhou is located in hilly area, green mountains and green waters, and the grass is luxuriant. Before the grass sprouts and falls into bed, the goats are fat, tender and delicious, and the fat and thin wood are as small as the middle wood. With the spicy oil unique to Xuzhou people and cooked with green garlic, tangerine and various spices, the soup is mellow, thick and not greasy, and the color is white and appetizing. A popular saying in Xuzhou, "When you fall into a bowl of mutton soup, you don't need the immortals to prescribe a prescription", also explains the function and purpose of eating Fu Sheep.</w:t>
      </w:r>
    </w:p>
    <w:p w14:paraId="21501902">
      <w:pPr>
        <w:spacing w:line="40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In the early days, this custom originated from Emperor Yao Peng Zu "sheep square hide fish"; During the Spring and Autumn Period, Hu Yan, prime minister of the State of Jin, said, "On June 6, I picked up my aunt and cooked mutton in the new wheat bun." Han dynasty, "peasant work very hard, when the New Year's day fu la, cooked lamb, sheep dou wine from lowe" xuzhou folk has the tradition of eating v sheep, time will become a festival, xuzhou city in 2002 held the first "Peng Cheng v sheep food culture festival", continues to this day, each year, fell more than 400 sheep festival participation units, is involved in more than 100000 people, making this custom widely protection and promotion. The representative inheritors of Fuyang custom are Luo Guangjin and Wang Chengxun. In the dog days, eating Fu Sheep can promote the Yang Qi, dispel the moisture accumulated in human body, and lay a good foundation for the replenishment of Yang Qi in autumn, thus playing a role in health care. The custom of fuyang in Xuzhou has become a name card for Xuzhou tourism, catering, folk arts and crafts to open to the outside world, which plays a positive role in building the city brand of Xuzhou and attracting investment.</w:t>
      </w:r>
    </w:p>
    <w:p w14:paraId="23A47DF9">
      <w:pPr>
        <w:spacing w:line="40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Xuzhou city attaches great importance to the custom of Fuyang and has invested a certain amount of money and taken a series of measures to protect and inherit the custom of Fuyang.</w:t>
      </w:r>
    </w:p>
    <w:p w14:paraId="3147C4B0">
      <w:pPr>
        <w:spacing w:line="400" w:lineRule="exact"/>
        <w:rPr>
          <w:rFonts w:ascii="Times New Roman" w:hAnsi="Times New Roman" w:cs="Times New Roman"/>
          <w:sz w:val="28"/>
          <w:szCs w:val="28"/>
        </w:rPr>
      </w:pPr>
      <w:r>
        <w:rPr>
          <w:rFonts w:hint="eastAsia" w:ascii="Times New Roman" w:hAnsi="Times New Roman" w:cs="Times New Roman"/>
          <w:sz w:val="28"/>
          <w:szCs w:val="28"/>
        </w:rPr>
        <w:t>伏羊节开幕式</w:t>
      </w:r>
    </w:p>
    <w:p w14:paraId="0CF3322F">
      <w:pPr>
        <w:spacing w:line="400" w:lineRule="exact"/>
        <w:rPr>
          <w:rFonts w:ascii="Times New Roman" w:hAnsi="Times New Roman" w:cs="Times New Roman"/>
          <w:sz w:val="28"/>
          <w:szCs w:val="28"/>
        </w:rPr>
      </w:pPr>
      <w:r>
        <w:rPr>
          <w:rFonts w:hint="eastAsia" w:ascii="Times New Roman" w:hAnsi="Times New Roman" w:cs="Times New Roman"/>
          <w:sz w:val="28"/>
          <w:szCs w:val="28"/>
        </w:rPr>
        <w:t>The opening ceremony of Fu Sheep Festival.</w:t>
      </w:r>
    </w:p>
    <w:p w14:paraId="47F33F0A">
      <w:pPr>
        <w:spacing w:line="400" w:lineRule="exact"/>
        <w:rPr>
          <w:rFonts w:ascii="Times New Roman" w:hAnsi="Times New Roman" w:cs="Times New Roman"/>
          <w:sz w:val="28"/>
          <w:szCs w:val="28"/>
        </w:rPr>
      </w:pPr>
      <w:r>
        <w:rPr>
          <w:rFonts w:hint="eastAsia" w:ascii="Times New Roman" w:hAnsi="Times New Roman" w:cs="Times New Roman"/>
          <w:sz w:val="28"/>
          <w:szCs w:val="28"/>
        </w:rPr>
        <w:t>宣传民俗</w:t>
      </w:r>
    </w:p>
    <w:p w14:paraId="2B15961D">
      <w:pPr>
        <w:spacing w:line="400" w:lineRule="exact"/>
        <w:rPr>
          <w:rFonts w:ascii="Times New Roman" w:hAnsi="Times New Roman" w:cs="Times New Roman"/>
          <w:sz w:val="28"/>
          <w:szCs w:val="28"/>
        </w:rPr>
      </w:pPr>
      <w:r>
        <w:rPr>
          <w:rFonts w:hint="eastAsia" w:ascii="Times New Roman" w:hAnsi="Times New Roman" w:cs="Times New Roman"/>
          <w:sz w:val="28"/>
          <w:szCs w:val="28"/>
        </w:rPr>
        <w:t>Publicizing folk customs.</w:t>
      </w:r>
    </w:p>
    <w:p w14:paraId="4C569618">
      <w:pPr>
        <w:spacing w:line="400" w:lineRule="exact"/>
        <w:rPr>
          <w:rFonts w:ascii="Times New Roman" w:hAnsi="Times New Roman" w:cs="Times New Roman"/>
          <w:sz w:val="28"/>
          <w:szCs w:val="28"/>
        </w:rPr>
      </w:pPr>
      <w:r>
        <w:rPr>
          <w:rFonts w:hint="eastAsia" w:ascii="Times New Roman" w:hAnsi="Times New Roman" w:cs="Times New Roman"/>
          <w:sz w:val="28"/>
          <w:szCs w:val="28"/>
        </w:rPr>
        <w:t>伏羊节期间，徐州所有的羊肉餐馆处处爆满，商家食客笑逐颜开</w:t>
      </w:r>
    </w:p>
    <w:p w14:paraId="684BA6A3">
      <w:pPr>
        <w:spacing w:line="400" w:lineRule="exact"/>
        <w:rPr>
          <w:rFonts w:ascii="Times New Roman" w:hAnsi="Times New Roman" w:cs="Times New Roman"/>
          <w:sz w:val="28"/>
          <w:szCs w:val="28"/>
        </w:rPr>
      </w:pPr>
      <w:r>
        <w:rPr>
          <w:rFonts w:hint="eastAsia" w:ascii="Times New Roman" w:hAnsi="Times New Roman" w:cs="Times New Roman"/>
          <w:sz w:val="28"/>
          <w:szCs w:val="28"/>
        </w:rPr>
        <w:t>During the Fuyang Festival, all the mutton restaurants in Xuzhou are full, and the merchants and diners are in high spirits.</w:t>
      </w:r>
    </w:p>
    <w:p w14:paraId="3DD5BCD5">
      <w:pPr>
        <w:spacing w:line="400" w:lineRule="exact"/>
        <w:rPr>
          <w:rFonts w:ascii="Times New Roman" w:hAnsi="Times New Roman" w:cs="Times New Roman"/>
          <w:sz w:val="28"/>
          <w:szCs w:val="28"/>
        </w:rPr>
      </w:pPr>
      <w:r>
        <w:rPr>
          <w:rFonts w:hint="eastAsia" w:ascii="Times New Roman" w:hAnsi="Times New Roman" w:cs="Times New Roman"/>
          <w:sz w:val="28"/>
          <w:szCs w:val="28"/>
        </w:rPr>
        <w:t>外国友人参加活动</w:t>
      </w:r>
    </w:p>
    <w:p w14:paraId="0BBE407F">
      <w:pPr>
        <w:spacing w:line="400" w:lineRule="exact"/>
        <w:rPr>
          <w:rFonts w:ascii="Times New Roman" w:hAnsi="Times New Roman" w:cs="Times New Roman"/>
          <w:sz w:val="28"/>
          <w:szCs w:val="28"/>
        </w:rPr>
      </w:pPr>
      <w:r>
        <w:rPr>
          <w:rFonts w:hint="eastAsia" w:ascii="Times New Roman" w:hAnsi="Times New Roman" w:cs="Times New Roman"/>
          <w:sz w:val="28"/>
          <w:szCs w:val="28"/>
        </w:rPr>
        <w:t>Foreign friends participate in the activities.</w:t>
      </w:r>
    </w:p>
    <w:p w14:paraId="39FB5A0E">
      <w:pPr>
        <w:spacing w:line="400" w:lineRule="exact"/>
        <w:rPr>
          <w:rFonts w:ascii="Times New Roman" w:hAnsi="Times New Roman" w:cs="Times New Roman"/>
          <w:sz w:val="28"/>
          <w:szCs w:val="28"/>
        </w:rPr>
      </w:pPr>
    </w:p>
    <w:p w14:paraId="15830C2C">
      <w:pPr>
        <w:adjustRightInd w:val="0"/>
        <w:snapToGrid w:val="0"/>
        <w:spacing w:line="400" w:lineRule="exact"/>
        <w:ind w:firstLine="560" w:firstLineChars="200"/>
        <w:rPr>
          <w:rFonts w:ascii="Times New Roman" w:hAnsi="Times New Roman" w:cs="Times New Roman"/>
          <w:sz w:val="28"/>
          <w:szCs w:val="28"/>
        </w:rPr>
      </w:pPr>
    </w:p>
    <w:p w14:paraId="390264D6">
      <w:pPr>
        <w:adjustRightInd w:val="0"/>
        <w:snapToGrid w:val="0"/>
        <w:spacing w:line="400" w:lineRule="exact"/>
        <w:ind w:firstLine="560" w:firstLineChars="200"/>
        <w:rPr>
          <w:rFonts w:ascii="Times New Roman" w:hAnsi="Times New Roman" w:cs="Times New Roman"/>
          <w:sz w:val="28"/>
          <w:szCs w:val="28"/>
        </w:rPr>
      </w:pPr>
    </w:p>
    <w:p w14:paraId="533BC660">
      <w:pPr>
        <w:adjustRightInd w:val="0"/>
        <w:snapToGrid w:val="0"/>
        <w:spacing w:line="400" w:lineRule="exact"/>
        <w:ind w:firstLine="560" w:firstLineChars="200"/>
        <w:rPr>
          <w:rFonts w:ascii="Times New Roman" w:hAnsi="Times New Roman" w:cs="Times New Roman"/>
          <w:sz w:val="28"/>
          <w:szCs w:val="28"/>
        </w:rPr>
      </w:pPr>
    </w:p>
    <w:p w14:paraId="151B93B5">
      <w:pPr>
        <w:adjustRightInd w:val="0"/>
        <w:snapToGrid w:val="0"/>
        <w:spacing w:line="400" w:lineRule="exact"/>
        <w:rPr>
          <w:rFonts w:ascii="Times New Roman" w:hAnsi="Times New Roman" w:cs="Times New Roman"/>
          <w:sz w:val="28"/>
          <w:szCs w:val="28"/>
        </w:rPr>
      </w:pPr>
    </w:p>
    <w:p w14:paraId="2054A797">
      <w:pPr>
        <w:spacing w:line="440" w:lineRule="exact"/>
        <w:jc w:val="center"/>
        <w:rPr>
          <w:rFonts w:ascii="Times New Roman" w:hAnsi="Times New Roman" w:cs="Times New Roman"/>
          <w:sz w:val="28"/>
          <w:szCs w:val="28"/>
        </w:rPr>
      </w:pPr>
      <w:r>
        <w:rPr>
          <w:rFonts w:hint="eastAsia" w:ascii="Times New Roman" w:hAnsi="Times New Roman" w:cs="Times New Roman"/>
          <w:sz w:val="28"/>
          <w:szCs w:val="28"/>
        </w:rPr>
        <w:t>民间文学 Folk Literature</w:t>
      </w:r>
    </w:p>
    <w:p w14:paraId="0C848395">
      <w:pPr>
        <w:numPr>
          <w:ilvl w:val="0"/>
          <w:numId w:val="21"/>
        </w:numPr>
        <w:spacing w:line="440" w:lineRule="exact"/>
        <w:jc w:val="left"/>
        <w:rPr>
          <w:rFonts w:ascii="Times New Roman" w:hAnsi="Times New Roman" w:cs="Times New Roman"/>
          <w:sz w:val="28"/>
          <w:szCs w:val="28"/>
        </w:rPr>
      </w:pPr>
      <w:r>
        <w:rPr>
          <w:rFonts w:hint="eastAsia" w:ascii="Times New Roman" w:hAnsi="Times New Roman" w:cs="Times New Roman"/>
          <w:sz w:val="28"/>
          <w:szCs w:val="28"/>
        </w:rPr>
        <w:t xml:space="preserve">九里山古战场传说 Legend of Jiulishan ancient battlefield  </w:t>
      </w:r>
    </w:p>
    <w:p w14:paraId="13ADDB35">
      <w:pPr>
        <w:spacing w:line="440" w:lineRule="exact"/>
        <w:ind w:firstLine="280" w:firstLineChars="100"/>
        <w:jc w:val="left"/>
        <w:rPr>
          <w:rFonts w:ascii="Times New Roman" w:hAnsi="Times New Roman" w:cs="Times New Roman"/>
          <w:sz w:val="28"/>
          <w:szCs w:val="28"/>
        </w:rPr>
      </w:pPr>
      <w:r>
        <w:rPr>
          <w:rFonts w:hint="eastAsia" w:ascii="Times New Roman" w:hAnsi="Times New Roman" w:cs="Times New Roman"/>
          <w:sz w:val="28"/>
          <w:szCs w:val="28"/>
        </w:rPr>
        <w:t>刘芳春 Liu Fangchun</w:t>
      </w:r>
    </w:p>
    <w:p w14:paraId="7E4B4B9C">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睢宁古邳镇民间故事 Folk stories of Gupi town in Suining</w:t>
      </w:r>
    </w:p>
    <w:p w14:paraId="12067E5D">
      <w:p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  徐维新Xu Weixin             </w:t>
      </w:r>
    </w:p>
    <w:p w14:paraId="4C65B69A">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邳州周七猴子的传说 Legend of Zhouqi monkey(Also called Zhou Jiajie, a wise man in Qing Dynasty) in Pizhou </w:t>
      </w:r>
    </w:p>
    <w:p w14:paraId="6EBE9B26">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刘向侠 Liu Xiangxia</w:t>
      </w:r>
    </w:p>
    <w:p w14:paraId="53EC7BFD">
      <w:pPr>
        <w:spacing w:line="440" w:lineRule="exact"/>
        <w:jc w:val="center"/>
        <w:rPr>
          <w:rFonts w:ascii="Times New Roman" w:hAnsi="Times New Roman" w:cs="Times New Roman"/>
          <w:sz w:val="28"/>
          <w:szCs w:val="28"/>
        </w:rPr>
      </w:pPr>
    </w:p>
    <w:p w14:paraId="33CC200E">
      <w:pPr>
        <w:spacing w:line="440" w:lineRule="exact"/>
        <w:jc w:val="center"/>
        <w:rPr>
          <w:rFonts w:ascii="Times New Roman" w:hAnsi="Times New Roman" w:cs="Times New Roman"/>
          <w:sz w:val="28"/>
          <w:szCs w:val="28"/>
        </w:rPr>
      </w:pPr>
      <w:r>
        <w:rPr>
          <w:rFonts w:hint="eastAsia" w:ascii="Times New Roman" w:hAnsi="Times New Roman" w:cs="Times New Roman"/>
          <w:sz w:val="28"/>
          <w:szCs w:val="28"/>
        </w:rPr>
        <w:t>传统音乐 Traditional Music</w:t>
      </w:r>
    </w:p>
    <w:p w14:paraId="163B45D8">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徐州唢呐 Xuzhou suona horn(a woodwind instrument)  </w:t>
      </w:r>
    </w:p>
    <w:p w14:paraId="0BD865A5">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 xml:space="preserve">李树鹏 Li Shupeng  </w:t>
      </w:r>
    </w:p>
    <w:p w14:paraId="47E23D3F">
      <w:pPr>
        <w:spacing w:line="440" w:lineRule="exact"/>
        <w:ind w:firstLine="280" w:firstLineChars="100"/>
        <w:rPr>
          <w:rFonts w:ascii="Times New Roman" w:hAnsi="Times New Roman" w:cs="Times New Roman"/>
          <w:sz w:val="28"/>
          <w:szCs w:val="28"/>
        </w:rPr>
      </w:pPr>
      <w:r>
        <w:rPr>
          <w:rFonts w:hint="eastAsia" w:asciiTheme="minorEastAsia" w:hAnsiTheme="minorEastAsia" w:cstheme="minorEastAsia"/>
          <w:sz w:val="28"/>
          <w:szCs w:val="28"/>
        </w:rPr>
        <w:t xml:space="preserve">赵 仑 </w:t>
      </w:r>
      <w:r>
        <w:rPr>
          <w:rFonts w:hint="eastAsia" w:ascii="Times New Roman" w:hAnsi="Times New Roman" w:cs="Times New Roman"/>
          <w:sz w:val="28"/>
          <w:szCs w:val="28"/>
        </w:rPr>
        <w:t xml:space="preserve">Zhao Lun  </w:t>
      </w:r>
    </w:p>
    <w:p w14:paraId="3167484E">
      <w:pPr>
        <w:spacing w:line="440" w:lineRule="exact"/>
        <w:ind w:firstLine="280" w:firstLineChars="100"/>
        <w:rPr>
          <w:rFonts w:ascii="Times New Roman" w:hAnsi="Times New Roman" w:cs="Times New Roman"/>
          <w:sz w:val="28"/>
          <w:szCs w:val="28"/>
        </w:rPr>
      </w:pPr>
      <w:r>
        <w:rPr>
          <w:rFonts w:hint="eastAsia" w:asciiTheme="minorEastAsia" w:hAnsiTheme="minorEastAsia" w:cstheme="minorEastAsia"/>
          <w:sz w:val="28"/>
          <w:szCs w:val="28"/>
        </w:rPr>
        <w:t xml:space="preserve">曹井栋 </w:t>
      </w:r>
      <w:r>
        <w:rPr>
          <w:rFonts w:hint="eastAsia" w:ascii="Times New Roman" w:hAnsi="Times New Roman" w:cs="Times New Roman"/>
          <w:sz w:val="28"/>
          <w:szCs w:val="28"/>
        </w:rPr>
        <w:t xml:space="preserve">Cao Jingdong </w:t>
      </w:r>
    </w:p>
    <w:p w14:paraId="05A2C00E">
      <w:pPr>
        <w:spacing w:line="440" w:lineRule="exact"/>
        <w:ind w:firstLine="280" w:firstLineChars="100"/>
        <w:rPr>
          <w:rFonts w:ascii="Times New Roman" w:hAnsi="Times New Roman" w:cs="Times New Roman"/>
          <w:sz w:val="28"/>
          <w:szCs w:val="28"/>
        </w:rPr>
      </w:pPr>
      <w:r>
        <w:rPr>
          <w:rFonts w:hint="eastAsia" w:asciiTheme="minorEastAsia" w:hAnsiTheme="minorEastAsia" w:cstheme="minorEastAsia"/>
          <w:sz w:val="28"/>
          <w:szCs w:val="28"/>
        </w:rPr>
        <w:t xml:space="preserve">张慈海 </w:t>
      </w:r>
      <w:r>
        <w:rPr>
          <w:rFonts w:hint="eastAsia" w:ascii="Times New Roman" w:hAnsi="Times New Roman" w:cs="Times New Roman"/>
          <w:sz w:val="28"/>
          <w:szCs w:val="28"/>
        </w:rPr>
        <w:t xml:space="preserve">Zhang Cihai  </w:t>
      </w:r>
    </w:p>
    <w:p w14:paraId="043EE1DD">
      <w:pPr>
        <w:spacing w:line="440" w:lineRule="exact"/>
        <w:ind w:firstLine="280" w:firstLineChars="100"/>
        <w:rPr>
          <w:rFonts w:ascii="Times New Roman" w:hAnsi="Times New Roman" w:cs="Times New Roman"/>
          <w:sz w:val="28"/>
          <w:szCs w:val="28"/>
        </w:rPr>
      </w:pPr>
      <w:r>
        <w:rPr>
          <w:rFonts w:hint="eastAsia" w:asciiTheme="minorEastAsia" w:hAnsiTheme="minorEastAsia" w:cstheme="minorEastAsia"/>
          <w:sz w:val="28"/>
          <w:szCs w:val="28"/>
        </w:rPr>
        <w:t xml:space="preserve">韩宗根 </w:t>
      </w:r>
      <w:r>
        <w:rPr>
          <w:rFonts w:hint="eastAsia" w:ascii="Times New Roman" w:hAnsi="Times New Roman" w:cs="Times New Roman"/>
          <w:sz w:val="28"/>
          <w:szCs w:val="28"/>
        </w:rPr>
        <w:t xml:space="preserve">Han Zonggen  </w:t>
      </w:r>
    </w:p>
    <w:p w14:paraId="6194497E">
      <w:pPr>
        <w:spacing w:line="440" w:lineRule="exact"/>
        <w:ind w:firstLine="280" w:firstLineChars="100"/>
        <w:rPr>
          <w:rFonts w:ascii="Times New Roman" w:hAnsi="Times New Roman" w:cs="Times New Roman"/>
          <w:sz w:val="28"/>
          <w:szCs w:val="28"/>
        </w:rPr>
      </w:pPr>
      <w:r>
        <w:rPr>
          <w:rFonts w:hint="eastAsia" w:asciiTheme="minorEastAsia" w:hAnsiTheme="minorEastAsia" w:cstheme="minorEastAsia"/>
          <w:sz w:val="28"/>
          <w:szCs w:val="28"/>
        </w:rPr>
        <w:t xml:space="preserve">李 明 </w:t>
      </w:r>
      <w:r>
        <w:rPr>
          <w:rFonts w:hint="eastAsia" w:ascii="Times New Roman" w:hAnsi="Times New Roman" w:cs="Times New Roman"/>
          <w:sz w:val="28"/>
          <w:szCs w:val="28"/>
        </w:rPr>
        <w:t xml:space="preserve">Li Ming  </w:t>
      </w:r>
    </w:p>
    <w:p w14:paraId="2C0212D7">
      <w:pPr>
        <w:spacing w:line="440" w:lineRule="exact"/>
        <w:ind w:firstLine="280" w:firstLineChars="100"/>
        <w:rPr>
          <w:rFonts w:ascii="Times New Roman" w:hAnsi="Times New Roman" w:cs="Times New Roman"/>
          <w:sz w:val="28"/>
          <w:szCs w:val="28"/>
        </w:rPr>
      </w:pPr>
      <w:r>
        <w:rPr>
          <w:rFonts w:hint="eastAsia" w:asciiTheme="minorEastAsia" w:hAnsiTheme="minorEastAsia" w:cstheme="minorEastAsia"/>
          <w:sz w:val="28"/>
          <w:szCs w:val="28"/>
        </w:rPr>
        <w:t xml:space="preserve">杜 君 </w:t>
      </w:r>
      <w:r>
        <w:rPr>
          <w:rFonts w:hint="eastAsia" w:ascii="Times New Roman" w:hAnsi="Times New Roman" w:cs="Times New Roman"/>
          <w:sz w:val="28"/>
          <w:szCs w:val="28"/>
        </w:rPr>
        <w:t>Du Jun</w:t>
      </w:r>
    </w:p>
    <w:p w14:paraId="0A4D1AA6">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新沂锣鼓 Gongs and Drums of Xinyi</w:t>
      </w:r>
    </w:p>
    <w:p w14:paraId="71378A4A">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田后斗 Tian Houdou</w:t>
      </w:r>
    </w:p>
    <w:p w14:paraId="6E001070">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邳州运河船工号子 Pizhou Canal Ship Labor Haozi(a working song)  </w:t>
      </w:r>
    </w:p>
    <w:p w14:paraId="0EB2AED0">
      <w:p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  石长青Shi Changqin </w:t>
      </w:r>
    </w:p>
    <w:p w14:paraId="1B3E20A2">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刘广顺 Liu Guangshun</w:t>
      </w:r>
    </w:p>
    <w:p w14:paraId="3B795781">
      <w:pPr>
        <w:spacing w:line="440" w:lineRule="exact"/>
        <w:jc w:val="center"/>
        <w:rPr>
          <w:rFonts w:ascii="Times New Roman" w:hAnsi="Times New Roman" w:cs="Times New Roman"/>
          <w:sz w:val="28"/>
          <w:szCs w:val="28"/>
        </w:rPr>
      </w:pPr>
    </w:p>
    <w:p w14:paraId="0910D457">
      <w:pPr>
        <w:spacing w:line="440" w:lineRule="exact"/>
        <w:jc w:val="center"/>
        <w:rPr>
          <w:rFonts w:ascii="Times New Roman" w:hAnsi="Times New Roman" w:cs="Times New Roman"/>
          <w:sz w:val="28"/>
          <w:szCs w:val="28"/>
        </w:rPr>
      </w:pPr>
      <w:r>
        <w:rPr>
          <w:rFonts w:hint="eastAsia" w:ascii="Times New Roman" w:hAnsi="Times New Roman" w:cs="Times New Roman"/>
          <w:sz w:val="28"/>
          <w:szCs w:val="28"/>
        </w:rPr>
        <w:t>传统舞蹈 Traditional Dancing</w:t>
      </w:r>
    </w:p>
    <w:p w14:paraId="520CBF54">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邳州跑竹马 Running bamboo horse in Pizhou</w:t>
      </w:r>
    </w:p>
    <w:p w14:paraId="1029E66B">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屈绍金 Qu Shaojin</w:t>
      </w:r>
    </w:p>
    <w:p w14:paraId="7DBF5672">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 xml:space="preserve">张吉桂 Zhang Jigui  </w:t>
      </w:r>
    </w:p>
    <w:p w14:paraId="1675619A">
      <w:pPr>
        <w:spacing w:line="440" w:lineRule="exact"/>
        <w:ind w:firstLine="280" w:firstLineChars="100"/>
        <w:rPr>
          <w:rFonts w:ascii="Times New Roman" w:hAnsi="Times New Roman" w:cs="Times New Roman"/>
          <w:sz w:val="28"/>
          <w:szCs w:val="28"/>
        </w:rPr>
      </w:pPr>
      <w:r>
        <w:rPr>
          <w:rFonts w:hint="eastAsia" w:asciiTheme="minorEastAsia" w:hAnsiTheme="minorEastAsia" w:eastAsiaTheme="minorEastAsia" w:cstheme="minorEastAsia"/>
          <w:sz w:val="28"/>
          <w:szCs w:val="28"/>
        </w:rPr>
        <w:t>张</w:t>
      </w:r>
      <w:r>
        <w:rPr>
          <w:rFonts w:hint="eastAsia" w:asciiTheme="minorEastAsia" w:hAnsiTheme="minorEastAsia" w:cstheme="minorEastAsia"/>
          <w:sz w:val="28"/>
          <w:szCs w:val="28"/>
        </w:rPr>
        <w:t xml:space="preserve"> </w:t>
      </w:r>
      <w:r>
        <w:rPr>
          <w:rFonts w:hint="eastAsia" w:asciiTheme="minorEastAsia" w:hAnsiTheme="minorEastAsia" w:eastAsiaTheme="minorEastAsia" w:cstheme="minorEastAsia"/>
          <w:sz w:val="28"/>
          <w:szCs w:val="28"/>
        </w:rPr>
        <w:t>瑞</w:t>
      </w:r>
      <w:r>
        <w:rPr>
          <w:rFonts w:hint="eastAsia" w:asciiTheme="minorEastAsia" w:hAnsiTheme="minorEastAsia" w:cstheme="minorEastAsia"/>
          <w:sz w:val="28"/>
          <w:szCs w:val="28"/>
        </w:rPr>
        <w:t xml:space="preserve"> </w:t>
      </w:r>
      <w:r>
        <w:rPr>
          <w:rFonts w:hint="eastAsia" w:ascii="Times New Roman" w:hAnsi="Times New Roman" w:cs="Times New Roman"/>
          <w:sz w:val="28"/>
          <w:szCs w:val="28"/>
        </w:rPr>
        <w:t xml:space="preserve">Zhang Rui  </w:t>
      </w:r>
    </w:p>
    <w:p w14:paraId="43F98BC6">
      <w:pPr>
        <w:spacing w:line="440" w:lineRule="exact"/>
        <w:ind w:firstLine="280" w:firstLineChars="100"/>
        <w:rPr>
          <w:rFonts w:ascii="Times New Roman" w:hAnsi="Times New Roman" w:cs="Times New Roman"/>
          <w:sz w:val="28"/>
          <w:szCs w:val="28"/>
        </w:rPr>
      </w:pPr>
      <w:r>
        <w:rPr>
          <w:rFonts w:hint="eastAsia" w:asciiTheme="minorEastAsia" w:hAnsiTheme="minorEastAsia" w:eastAsiaTheme="minorEastAsia" w:cstheme="minorEastAsia"/>
          <w:sz w:val="28"/>
          <w:szCs w:val="28"/>
        </w:rPr>
        <w:t>李</w:t>
      </w:r>
      <w:r>
        <w:rPr>
          <w:rFonts w:hint="eastAsia" w:asciiTheme="minorEastAsia" w:hAnsiTheme="minorEastAsia" w:cstheme="minorEastAsia"/>
          <w:sz w:val="28"/>
          <w:szCs w:val="28"/>
        </w:rPr>
        <w:t xml:space="preserve"> </w:t>
      </w:r>
      <w:r>
        <w:rPr>
          <w:rFonts w:hint="eastAsia" w:asciiTheme="minorEastAsia" w:hAnsiTheme="minorEastAsia" w:eastAsiaTheme="minorEastAsia" w:cstheme="minorEastAsia"/>
          <w:sz w:val="28"/>
          <w:szCs w:val="28"/>
        </w:rPr>
        <w:t>行</w:t>
      </w:r>
      <w:r>
        <w:rPr>
          <w:rFonts w:hint="eastAsia" w:asciiTheme="minorEastAsia" w:hAnsiTheme="minorEastAsia" w:cstheme="minorEastAsia"/>
          <w:sz w:val="28"/>
          <w:szCs w:val="28"/>
        </w:rPr>
        <w:t xml:space="preserve"> </w:t>
      </w:r>
      <w:r>
        <w:rPr>
          <w:rFonts w:hint="eastAsia" w:ascii="Times New Roman" w:hAnsi="Times New Roman" w:cs="Times New Roman"/>
          <w:sz w:val="28"/>
          <w:szCs w:val="28"/>
        </w:rPr>
        <w:t xml:space="preserve">Li Hang  </w:t>
      </w:r>
    </w:p>
    <w:p w14:paraId="022966B2">
      <w:pPr>
        <w:spacing w:line="440" w:lineRule="exact"/>
        <w:ind w:firstLine="280" w:firstLineChars="100"/>
        <w:rPr>
          <w:rFonts w:ascii="Times New Roman" w:hAnsi="Times New Roman" w:cs="Times New Roman"/>
          <w:sz w:val="28"/>
          <w:szCs w:val="28"/>
        </w:rPr>
      </w:pPr>
      <w:r>
        <w:rPr>
          <w:rFonts w:hint="eastAsia" w:asciiTheme="minorEastAsia" w:hAnsiTheme="minorEastAsia" w:cstheme="minorEastAsia"/>
          <w:sz w:val="28"/>
          <w:szCs w:val="28"/>
        </w:rPr>
        <w:t xml:space="preserve">张立祥 </w:t>
      </w:r>
      <w:r>
        <w:rPr>
          <w:rFonts w:hint="eastAsia" w:ascii="Times New Roman" w:hAnsi="Times New Roman" w:cs="Times New Roman"/>
          <w:sz w:val="28"/>
          <w:szCs w:val="28"/>
        </w:rPr>
        <w:t>Zhang Lixiang</w:t>
      </w:r>
    </w:p>
    <w:p w14:paraId="2DDC35D2">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新沂七巧灯 Xinyi Qiqiao Lantern</w:t>
      </w:r>
    </w:p>
    <w:p w14:paraId="3BCA22A2">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赵 粟 Zhao Su</w:t>
      </w:r>
    </w:p>
    <w:p w14:paraId="35D39779">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睢宁云牌舞 Suining Yun Pai dance</w:t>
      </w:r>
    </w:p>
    <w:p w14:paraId="6FE08690">
      <w:pPr>
        <w:spacing w:line="440" w:lineRule="exact"/>
        <w:ind w:firstLine="280" w:firstLineChars="100"/>
        <w:rPr>
          <w:rFonts w:ascii="微软雅黑" w:hAnsi="微软雅黑" w:eastAsia="微软雅黑" w:cs="微软雅黑"/>
          <w:b/>
          <w:bCs/>
          <w:sz w:val="28"/>
          <w:szCs w:val="28"/>
        </w:rPr>
      </w:pPr>
      <w:r>
        <w:rPr>
          <w:rFonts w:hint="eastAsia" w:ascii="Times New Roman" w:hAnsi="Times New Roman" w:cs="Times New Roman"/>
          <w:sz w:val="28"/>
          <w:szCs w:val="28"/>
        </w:rPr>
        <w:t>姜玉梅 Jiang Yumei</w:t>
      </w:r>
    </w:p>
    <w:p w14:paraId="13E22491">
      <w:pPr>
        <w:spacing w:line="440" w:lineRule="exact"/>
        <w:ind w:firstLine="280" w:firstLineChars="100"/>
        <w:rPr>
          <w:rFonts w:ascii="Times New Roman" w:hAnsi="Times New Roman" w:cs="Times New Roman"/>
          <w:sz w:val="28"/>
          <w:szCs w:val="28"/>
        </w:rPr>
      </w:pPr>
      <w:r>
        <w:rPr>
          <w:rFonts w:hint="eastAsia" w:asciiTheme="minorEastAsia" w:hAnsiTheme="minorEastAsia" w:eastAsiaTheme="minorEastAsia" w:cstheme="minorEastAsia"/>
          <w:sz w:val="28"/>
          <w:szCs w:val="28"/>
        </w:rPr>
        <w:t>朱玉娟</w:t>
      </w:r>
      <w:r>
        <w:rPr>
          <w:rFonts w:hint="eastAsia" w:asciiTheme="minorEastAsia" w:hAnsiTheme="minorEastAsia" w:cstheme="minorEastAsia"/>
          <w:sz w:val="28"/>
          <w:szCs w:val="28"/>
        </w:rPr>
        <w:t xml:space="preserve"> </w:t>
      </w:r>
      <w:r>
        <w:rPr>
          <w:rFonts w:hint="eastAsia" w:ascii="Times New Roman" w:hAnsi="Times New Roman" w:cs="Times New Roman"/>
          <w:sz w:val="28"/>
          <w:szCs w:val="28"/>
        </w:rPr>
        <w:t>Zhu Yujuan</w:t>
      </w:r>
    </w:p>
    <w:p w14:paraId="5EFB7E7D">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睢宁落子舞 Suining Lao Zi dance </w:t>
      </w:r>
    </w:p>
    <w:p w14:paraId="5605F68F">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荣 杰 Rong Jie</w:t>
      </w:r>
    </w:p>
    <w:p w14:paraId="776F81ED">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睢宁龙虎斗 Fighting between dragon and tiger in Suining</w:t>
      </w:r>
    </w:p>
    <w:p w14:paraId="62EFC871">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杨昌华 Yang Changhua</w:t>
      </w:r>
    </w:p>
    <w:p w14:paraId="7FC85ABF">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邳州舞狮 Pizhou lion dance</w:t>
      </w:r>
    </w:p>
    <w:p w14:paraId="1904FCA3">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张荣海 Zhang Ronghai</w:t>
      </w:r>
    </w:p>
    <w:p w14:paraId="0C0DB0C6">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睢宁鲤鱼戏花篮 Suining carp playing with flower basket</w:t>
      </w:r>
    </w:p>
    <w:p w14:paraId="76ECBD02">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胡荣 Hu Rong</w:t>
      </w:r>
    </w:p>
    <w:p w14:paraId="31A9D4A8">
      <w:pPr>
        <w:numPr>
          <w:ilvl w:val="0"/>
          <w:numId w:val="21"/>
        </w:numPr>
        <w:spacing w:line="440" w:lineRule="exact"/>
        <w:rPr>
          <w:rFonts w:ascii="Times New Roman" w:hAnsi="Times New Roman" w:cs="Times New Roman"/>
          <w:sz w:val="28"/>
          <w:szCs w:val="28"/>
        </w:rPr>
      </w:pPr>
      <w:r>
        <w:rPr>
          <w:rFonts w:hint="eastAsia" w:ascii="Times New Roman" w:hAnsi="Times New Roman" w:cs="Times New Roman"/>
          <w:sz w:val="28"/>
          <w:szCs w:val="28"/>
        </w:rPr>
        <w:t>邳州花车 Pizhou float</w:t>
      </w:r>
    </w:p>
    <w:p w14:paraId="159ACC9A">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马其发 Ma Qifa</w:t>
      </w:r>
    </w:p>
    <w:p w14:paraId="2942DF24">
      <w:pPr>
        <w:spacing w:line="440" w:lineRule="exact"/>
        <w:jc w:val="center"/>
        <w:rPr>
          <w:rFonts w:ascii="Times New Roman" w:hAnsi="Times New Roman" w:cs="Times New Roman"/>
          <w:sz w:val="28"/>
          <w:szCs w:val="28"/>
        </w:rPr>
      </w:pPr>
    </w:p>
    <w:p w14:paraId="1285A7B2">
      <w:pPr>
        <w:spacing w:line="440" w:lineRule="exact"/>
        <w:jc w:val="center"/>
        <w:rPr>
          <w:rFonts w:ascii="Times New Roman" w:hAnsi="Times New Roman" w:cs="Times New Roman"/>
          <w:sz w:val="28"/>
          <w:szCs w:val="28"/>
        </w:rPr>
      </w:pPr>
      <w:r>
        <w:rPr>
          <w:rFonts w:hint="eastAsia" w:ascii="Times New Roman" w:hAnsi="Times New Roman" w:cs="Times New Roman"/>
          <w:sz w:val="28"/>
          <w:szCs w:val="28"/>
        </w:rPr>
        <w:t>传统戏剧 Traditional Drama</w:t>
      </w:r>
    </w:p>
    <w:p w14:paraId="019490DE">
      <w:pPr>
        <w:numPr>
          <w:ilvl w:val="0"/>
          <w:numId w:val="22"/>
        </w:numPr>
        <w:spacing w:line="440" w:lineRule="exact"/>
        <w:rPr>
          <w:rFonts w:ascii="Times New Roman" w:hAnsi="Times New Roman" w:cs="Times New Roman"/>
          <w:sz w:val="28"/>
          <w:szCs w:val="28"/>
        </w:rPr>
      </w:pPr>
      <w:r>
        <w:rPr>
          <w:rFonts w:hint="eastAsia" w:ascii="Times New Roman" w:hAnsi="Times New Roman" w:cs="Times New Roman"/>
          <w:sz w:val="28"/>
          <w:szCs w:val="28"/>
        </w:rPr>
        <w:t>徐州梆子 Xuzhou Bangzi</w:t>
      </w:r>
    </w:p>
    <w:p w14:paraId="6BE48194">
      <w:p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蒋云霞 Jiang Yunxia   </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rPr>
        <w:t>燕 凌 Yan Ling     李先锋 Li Xianfeng</w:t>
      </w:r>
    </w:p>
    <w:p w14:paraId="3EC61560">
      <w:pPr>
        <w:spacing w:line="440" w:lineRule="exact"/>
        <w:rPr>
          <w:rFonts w:ascii="Times New Roman" w:hAnsi="Times New Roman" w:cs="Times New Roman"/>
          <w:sz w:val="28"/>
          <w:szCs w:val="28"/>
        </w:rPr>
      </w:pPr>
      <w:r>
        <w:rPr>
          <w:rFonts w:hint="eastAsia" w:ascii="Times New Roman" w:hAnsi="Times New Roman" w:cs="Times New Roman"/>
          <w:sz w:val="28"/>
          <w:szCs w:val="28"/>
        </w:rPr>
        <w:t>张 虹 Zhang Hong     王福科 Wang Fuke    王 震 Wang Zhen</w:t>
      </w:r>
    </w:p>
    <w:p w14:paraId="6FBF3EC4">
      <w:pPr>
        <w:spacing w:line="440" w:lineRule="exact"/>
        <w:rPr>
          <w:rFonts w:ascii="Times New Roman" w:hAnsi="Times New Roman" w:cs="Times New Roman"/>
          <w:sz w:val="28"/>
          <w:szCs w:val="28"/>
        </w:rPr>
      </w:pPr>
      <w:r>
        <w:rPr>
          <w:rFonts w:hint="eastAsia" w:ascii="Times New Roman" w:hAnsi="Times New Roman" w:cs="Times New Roman"/>
          <w:sz w:val="28"/>
          <w:szCs w:val="28"/>
        </w:rPr>
        <w:t>邢继兰 Xing Jilan      陈素芳 Chen Sufang   葛 蔓 Ge Man</w:t>
      </w:r>
    </w:p>
    <w:p w14:paraId="7B7D8CE5">
      <w:pPr>
        <w:spacing w:line="440" w:lineRule="exact"/>
        <w:rPr>
          <w:rFonts w:ascii="Times New Roman" w:hAnsi="Times New Roman" w:cs="Times New Roman"/>
          <w:sz w:val="28"/>
          <w:szCs w:val="28"/>
        </w:rPr>
      </w:pPr>
      <w:r>
        <w:rPr>
          <w:rFonts w:hint="eastAsia" w:ascii="Times New Roman" w:hAnsi="Times New Roman" w:cs="Times New Roman"/>
          <w:sz w:val="28"/>
          <w:szCs w:val="28"/>
        </w:rPr>
        <w:t>吴 燕 Wu Yan       张素云 Zhang Suyun   宋召銮 Song Zhaoluan</w:t>
      </w:r>
    </w:p>
    <w:p w14:paraId="580CD020">
      <w:pPr>
        <w:spacing w:line="440" w:lineRule="exact"/>
        <w:rPr>
          <w:rFonts w:ascii="Times New Roman" w:hAnsi="Times New Roman" w:cs="Times New Roman"/>
          <w:sz w:val="28"/>
          <w:szCs w:val="28"/>
        </w:rPr>
      </w:pPr>
      <w:r>
        <w:rPr>
          <w:rFonts w:hint="eastAsia" w:ascii="Times New Roman" w:hAnsi="Times New Roman" w:cs="Times New Roman"/>
          <w:sz w:val="28"/>
          <w:szCs w:val="28"/>
        </w:rPr>
        <w:t>刘桂兰 Liu Guilan      张 华 Zhang Hua     朱树龙 Zhu Shulong</w:t>
      </w:r>
    </w:p>
    <w:p w14:paraId="17D0B5A9">
      <w:p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相瑞先 Xiang Ruixian   王晓红 Wang Xiaohong </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rPr>
        <w:t>孟 浩 Meng Hao</w:t>
      </w:r>
    </w:p>
    <w:p w14:paraId="180EFCE3">
      <w:p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王桂珍 Wang Guizhen   刘林林 Liu Linlin     何美珍 He Meizhen  </w:t>
      </w:r>
    </w:p>
    <w:p w14:paraId="689F1EC0">
      <w:pPr>
        <w:numPr>
          <w:ilvl w:val="0"/>
          <w:numId w:val="22"/>
        </w:numPr>
        <w:spacing w:line="440" w:lineRule="exact"/>
        <w:rPr>
          <w:rFonts w:ascii="Times New Roman" w:hAnsi="Times New Roman" w:cs="Times New Roman"/>
          <w:sz w:val="28"/>
          <w:szCs w:val="28"/>
        </w:rPr>
      </w:pPr>
      <w:r>
        <w:rPr>
          <w:rFonts w:hint="eastAsia" w:ascii="Times New Roman" w:hAnsi="Times New Roman" w:cs="Times New Roman"/>
          <w:sz w:val="28"/>
          <w:szCs w:val="28"/>
        </w:rPr>
        <w:t>江苏柳琴戏 Liuqin drama in Jiangsu Province</w:t>
      </w:r>
    </w:p>
    <w:p w14:paraId="78846B49">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姚秀云 Yao Xiuyun     张晓霞 Zhang Xiaoxia  季艳秋 Ji Yanqiu</w:t>
      </w:r>
    </w:p>
    <w:p w14:paraId="72F436D4">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姬光荣 Ji Guangrong    杨 诚 Yang Cheng    刘 敏 Liu Min</w:t>
      </w:r>
    </w:p>
    <w:p w14:paraId="2A153D55">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杜桂芳 Du Guifang     朱 芳 Zhu Fang</w:t>
      </w:r>
    </w:p>
    <w:p w14:paraId="12F119A1">
      <w:pPr>
        <w:numPr>
          <w:ilvl w:val="0"/>
          <w:numId w:val="22"/>
        </w:num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丰县四平调 Siping Tone in the Feng County </w:t>
      </w:r>
    </w:p>
    <w:p w14:paraId="5287B522">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曹秀珍 Cao Xiuzhen    曹静Cao Jing</w:t>
      </w:r>
    </w:p>
    <w:p w14:paraId="33E1F32E">
      <w:pPr>
        <w:numPr>
          <w:ilvl w:val="0"/>
          <w:numId w:val="22"/>
        </w:numPr>
        <w:spacing w:line="440" w:lineRule="exact"/>
        <w:rPr>
          <w:rFonts w:ascii="Times New Roman" w:hAnsi="Times New Roman" w:cs="Times New Roman"/>
          <w:sz w:val="28"/>
          <w:szCs w:val="28"/>
        </w:rPr>
      </w:pPr>
      <w:r>
        <w:rPr>
          <w:rFonts w:hint="eastAsia" w:ascii="Times New Roman" w:hAnsi="Times New Roman" w:cs="Times New Roman"/>
          <w:sz w:val="28"/>
          <w:szCs w:val="28"/>
        </w:rPr>
        <w:t>东路柳琴 East Road Liuqin(a plucked stringed musical instrument)</w:t>
      </w:r>
    </w:p>
    <w:p w14:paraId="65F13FA2">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叶志军 Ye Zhijun      吴海燕Wu Haiyan      于志学Yu Zhixue</w:t>
      </w:r>
    </w:p>
    <w:p w14:paraId="227D3396">
      <w:pPr>
        <w:numPr>
          <w:ilvl w:val="0"/>
          <w:numId w:val="22"/>
        </w:numPr>
        <w:spacing w:line="440" w:lineRule="exact"/>
        <w:rPr>
          <w:rFonts w:ascii="Times New Roman" w:hAnsi="Times New Roman" w:cs="Times New Roman"/>
          <w:sz w:val="28"/>
          <w:szCs w:val="28"/>
        </w:rPr>
      </w:pPr>
      <w:r>
        <w:rPr>
          <w:rFonts w:hint="eastAsia" w:ascii="Times New Roman" w:hAnsi="Times New Roman" w:cs="Times New Roman"/>
          <w:sz w:val="28"/>
          <w:szCs w:val="28"/>
        </w:rPr>
        <w:t>邳州扬琴戏 Dulcimer drama in Pizhou</w:t>
      </w:r>
    </w:p>
    <w:p w14:paraId="54E1B772">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丁相宇 Ding Xiangyu</w:t>
      </w:r>
    </w:p>
    <w:p w14:paraId="43BE0EF1">
      <w:pPr>
        <w:numPr>
          <w:ilvl w:val="0"/>
          <w:numId w:val="22"/>
        </w:numPr>
        <w:spacing w:line="440" w:lineRule="exact"/>
        <w:rPr>
          <w:rFonts w:ascii="Times New Roman" w:hAnsi="Times New Roman" w:cs="Times New Roman"/>
          <w:sz w:val="28"/>
          <w:szCs w:val="28"/>
        </w:rPr>
      </w:pPr>
      <w:r>
        <w:rPr>
          <w:rFonts w:hint="eastAsia" w:ascii="Times New Roman" w:hAnsi="Times New Roman" w:cs="Times New Roman"/>
          <w:sz w:val="28"/>
          <w:szCs w:val="28"/>
        </w:rPr>
        <w:t>铜山丁丁腔 Tiintin cavity in Tongshan District</w:t>
      </w:r>
    </w:p>
    <w:p w14:paraId="09CC77D2">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杨德胜 Yang Desheng    孙倩 Sun Qian</w:t>
      </w:r>
    </w:p>
    <w:p w14:paraId="45C04A5A">
      <w:pPr>
        <w:spacing w:line="440" w:lineRule="exact"/>
        <w:ind w:firstLine="280" w:firstLineChars="100"/>
        <w:rPr>
          <w:rFonts w:ascii="Times New Roman" w:hAnsi="Times New Roman" w:cs="Times New Roman"/>
          <w:sz w:val="28"/>
          <w:szCs w:val="28"/>
        </w:rPr>
      </w:pPr>
    </w:p>
    <w:p w14:paraId="791D8A73">
      <w:pPr>
        <w:spacing w:line="440" w:lineRule="exact"/>
        <w:jc w:val="center"/>
        <w:rPr>
          <w:rFonts w:ascii="Times New Roman" w:hAnsi="Times New Roman" w:cs="Times New Roman"/>
          <w:sz w:val="28"/>
          <w:szCs w:val="28"/>
        </w:rPr>
      </w:pPr>
      <w:r>
        <w:rPr>
          <w:rFonts w:hint="eastAsia" w:ascii="Times New Roman" w:hAnsi="Times New Roman" w:cs="Times New Roman"/>
          <w:sz w:val="28"/>
          <w:szCs w:val="28"/>
        </w:rPr>
        <w:t>曲艺  Quyi</w:t>
      </w:r>
    </w:p>
    <w:p w14:paraId="3830C64B">
      <w:pPr>
        <w:spacing w:line="440" w:lineRule="exact"/>
        <w:jc w:val="center"/>
        <w:rPr>
          <w:rFonts w:ascii="Times New Roman" w:hAnsi="Times New Roman" w:cs="Times New Roman"/>
          <w:sz w:val="28"/>
          <w:szCs w:val="28"/>
        </w:rPr>
      </w:pPr>
      <w:r>
        <w:rPr>
          <w:rFonts w:hint="eastAsia" w:ascii="Times New Roman" w:hAnsi="Times New Roman" w:cs="Times New Roman"/>
          <w:sz w:val="28"/>
          <w:szCs w:val="28"/>
        </w:rPr>
        <w:t>(Chinese folk art forms; including balled singing, story telling, comic dialogues, clapper talks, cross talks, etc)</w:t>
      </w:r>
    </w:p>
    <w:p w14:paraId="768071B6">
      <w:pPr>
        <w:spacing w:line="440" w:lineRule="exact"/>
        <w:ind w:left="1920" w:hanging="2240" w:hangingChars="800"/>
        <w:jc w:val="left"/>
        <w:rPr>
          <w:rFonts w:ascii="Times New Roman" w:hAnsi="Times New Roman" w:cs="Times New Roman"/>
          <w:sz w:val="28"/>
          <w:szCs w:val="28"/>
        </w:rPr>
      </w:pPr>
      <w:r>
        <w:rPr>
          <w:rFonts w:hint="eastAsia" w:ascii="Times New Roman" w:hAnsi="Times New Roman" w:cs="Times New Roman"/>
          <w:sz w:val="28"/>
          <w:szCs w:val="28"/>
        </w:rPr>
        <w:t>21.徐州琴书  Xuzhou Pianology(a story-telling, mainly in song, with musical</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rPr>
        <w:t>accompaniment)</w:t>
      </w:r>
    </w:p>
    <w:p w14:paraId="4994D3E0">
      <w:p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魏云彩 Wei Yuncai    张巧玲 Zhang Qiaoling   蒋立侠 Jiang Lixia </w:t>
      </w:r>
    </w:p>
    <w:p w14:paraId="3F2426D8">
      <w:p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程秀兰 Cheng Xiulan  惠中刚 Hui Zhonggang 吴长青Wu Changqing </w:t>
      </w:r>
    </w:p>
    <w:p w14:paraId="789D6011">
      <w:p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魏小娟 Wei Xiaojuan   候九莲 Hou Jiulian    王秀梅 Wang Xiumei </w:t>
      </w:r>
    </w:p>
    <w:p w14:paraId="1239D9FC">
      <w:pPr>
        <w:spacing w:line="440" w:lineRule="exact"/>
        <w:rPr>
          <w:rFonts w:ascii="Times New Roman" w:hAnsi="Times New Roman" w:cs="Times New Roman"/>
          <w:sz w:val="28"/>
          <w:szCs w:val="28"/>
        </w:rPr>
      </w:pPr>
      <w:r>
        <w:rPr>
          <w:rFonts w:hint="eastAsia" w:ascii="Times New Roman" w:hAnsi="Times New Roman" w:cs="Times New Roman"/>
          <w:sz w:val="28"/>
          <w:szCs w:val="28"/>
        </w:rPr>
        <w:t>高  伟 Gaowei        王昌银 Wang Changyin</w:t>
      </w:r>
    </w:p>
    <w:p w14:paraId="08293090">
      <w:pPr>
        <w:spacing w:line="440" w:lineRule="exact"/>
        <w:rPr>
          <w:rFonts w:ascii="Times New Roman" w:hAnsi="Times New Roman" w:cs="Times New Roman"/>
          <w:sz w:val="28"/>
          <w:szCs w:val="28"/>
        </w:rPr>
      </w:pPr>
      <w:r>
        <w:rPr>
          <w:rFonts w:hint="eastAsia" w:ascii="Times New Roman" w:hAnsi="Times New Roman" w:cs="Times New Roman"/>
          <w:sz w:val="28"/>
          <w:szCs w:val="28"/>
        </w:rPr>
        <w:t>22.徐州坠子  Xuzhou Pendant</w:t>
      </w:r>
    </w:p>
    <w:p w14:paraId="1BB6758F">
      <w:pPr>
        <w:spacing w:line="440" w:lineRule="exact"/>
        <w:rPr>
          <w:rFonts w:ascii="Times New Roman" w:hAnsi="Times New Roman" w:cs="Times New Roman"/>
          <w:sz w:val="28"/>
          <w:szCs w:val="28"/>
        </w:rPr>
      </w:pPr>
      <w:r>
        <w:rPr>
          <w:rFonts w:hint="eastAsia" w:ascii="Times New Roman" w:hAnsi="Times New Roman" w:cs="Times New Roman"/>
          <w:sz w:val="28"/>
          <w:szCs w:val="28"/>
        </w:rPr>
        <w:t xml:space="preserve">  黄小玲 Huang Xiaoling   王德伦Wang Xiaolun</w:t>
      </w:r>
    </w:p>
    <w:p w14:paraId="27885142">
      <w:pPr>
        <w:spacing w:line="440" w:lineRule="exact"/>
        <w:rPr>
          <w:rFonts w:ascii="Times New Roman" w:hAnsi="Times New Roman" w:cs="Times New Roman"/>
          <w:sz w:val="28"/>
          <w:szCs w:val="28"/>
        </w:rPr>
      </w:pPr>
      <w:r>
        <w:rPr>
          <w:rFonts w:hint="eastAsia" w:ascii="Times New Roman" w:hAnsi="Times New Roman" w:cs="Times New Roman"/>
          <w:sz w:val="28"/>
          <w:szCs w:val="28"/>
        </w:rPr>
        <w:t>23.苏北大鼓 Bass Drum in North Jiangsu</w:t>
      </w:r>
    </w:p>
    <w:p w14:paraId="2CA4A15B">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张硕文 Zhang Shuowen</w:t>
      </w:r>
    </w:p>
    <w:p w14:paraId="30C0A294">
      <w:pPr>
        <w:spacing w:line="440" w:lineRule="exact"/>
        <w:ind w:left="1920" w:hanging="2240" w:hangingChars="800"/>
        <w:rPr>
          <w:rFonts w:ascii="Times New Roman" w:hAnsi="Times New Roman" w:cs="Times New Roman"/>
          <w:sz w:val="28"/>
          <w:szCs w:val="28"/>
        </w:rPr>
      </w:pPr>
      <w:r>
        <w:rPr>
          <w:rFonts w:hint="eastAsia" w:ascii="Times New Roman" w:hAnsi="Times New Roman" w:cs="Times New Roman"/>
          <w:sz w:val="28"/>
          <w:szCs w:val="28"/>
        </w:rPr>
        <w:t>24.沛县荷叶落子 Heye Pingju Opera(a kind of Quyi, because its playing instrument "cymbal" is like a lotus leaf, so it is called "heye")</w:t>
      </w:r>
    </w:p>
    <w:p w14:paraId="6B763283">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杨绍仪 Yang Shaoyi      徐知任 Xu Zhiren</w:t>
      </w:r>
    </w:p>
    <w:p w14:paraId="2011B16D">
      <w:pPr>
        <w:spacing w:line="440" w:lineRule="exact"/>
        <w:ind w:firstLine="280" w:firstLineChars="100"/>
        <w:rPr>
          <w:rFonts w:ascii="Times New Roman" w:hAnsi="Times New Roman" w:cs="Times New Roman"/>
          <w:sz w:val="28"/>
          <w:szCs w:val="28"/>
        </w:rPr>
      </w:pPr>
    </w:p>
    <w:p w14:paraId="6C7EBA5F">
      <w:pPr>
        <w:spacing w:line="440" w:lineRule="exact"/>
        <w:jc w:val="center"/>
        <w:rPr>
          <w:rFonts w:ascii="Times New Roman" w:hAnsi="Times New Roman" w:cs="Times New Roman"/>
          <w:sz w:val="28"/>
          <w:szCs w:val="28"/>
        </w:rPr>
      </w:pPr>
      <w:r>
        <w:rPr>
          <w:rFonts w:hint="eastAsia" w:ascii="Times New Roman" w:hAnsi="Times New Roman" w:cs="Times New Roman"/>
          <w:sz w:val="28"/>
          <w:szCs w:val="28"/>
        </w:rPr>
        <w:t>传统体育、游艺与杂技 Traditional Sports, Recreation and Acrobatics</w:t>
      </w:r>
    </w:p>
    <w:p w14:paraId="6EE633C9">
      <w:pPr>
        <w:spacing w:line="440" w:lineRule="exact"/>
        <w:rPr>
          <w:rFonts w:ascii="Times New Roman" w:hAnsi="Times New Roman" w:cs="Times New Roman"/>
          <w:sz w:val="28"/>
          <w:szCs w:val="28"/>
        </w:rPr>
      </w:pPr>
      <w:r>
        <w:rPr>
          <w:rFonts w:hint="eastAsia" w:ascii="Times New Roman" w:hAnsi="Times New Roman" w:cs="Times New Roman"/>
          <w:sz w:val="28"/>
          <w:szCs w:val="28"/>
        </w:rPr>
        <w:t>25.铜山北派少林拳 Tongshan North Shaolin Boxing</w:t>
      </w:r>
    </w:p>
    <w:p w14:paraId="0F575400">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张天君 Zhang Tianjun</w:t>
      </w:r>
    </w:p>
    <w:p w14:paraId="3D6F8ECA">
      <w:pPr>
        <w:spacing w:line="440" w:lineRule="exact"/>
        <w:rPr>
          <w:rFonts w:ascii="Times New Roman" w:hAnsi="Times New Roman" w:cs="Times New Roman"/>
          <w:sz w:val="28"/>
          <w:szCs w:val="28"/>
        </w:rPr>
      </w:pPr>
      <w:r>
        <w:rPr>
          <w:rFonts w:hint="eastAsia" w:ascii="Times New Roman" w:hAnsi="Times New Roman" w:cs="Times New Roman"/>
          <w:sz w:val="28"/>
          <w:szCs w:val="28"/>
        </w:rPr>
        <w:t>26.沛县武术 Peixian Kongfu</w:t>
      </w:r>
    </w:p>
    <w:p w14:paraId="36477B5F">
      <w:pPr>
        <w:spacing w:line="440" w:lineRule="exact"/>
        <w:ind w:firstLine="280" w:firstLineChars="100"/>
        <w:rPr>
          <w:rFonts w:hint="eastAsia" w:ascii="Times New Roman" w:hAnsi="Times New Roman" w:cs="Times New Roman"/>
          <w:sz w:val="28"/>
          <w:szCs w:val="28"/>
        </w:rPr>
      </w:pPr>
      <w:r>
        <w:rPr>
          <w:rFonts w:hint="eastAsia" w:ascii="Times New Roman" w:hAnsi="Times New Roman" w:cs="Times New Roman"/>
          <w:sz w:val="28"/>
          <w:szCs w:val="28"/>
        </w:rPr>
        <w:t xml:space="preserve">邓守超 Deng Shouchao    </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rPr>
        <w:t xml:space="preserve">孟宪军 Meng Xianjun     </w:t>
      </w:r>
    </w:p>
    <w:p w14:paraId="57D7EF62">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钟士洲 Zhong Shizhou</w:t>
      </w:r>
      <w:r>
        <w:rPr>
          <w:rFonts w:hint="eastAsia" w:ascii="Times New Roman" w:hAnsi="Times New Roman" w:cs="Times New Roman"/>
          <w:sz w:val="28"/>
          <w:szCs w:val="28"/>
          <w:lang w:val="en-US" w:eastAsia="zh-CN"/>
        </w:rPr>
        <w:tab/>
        <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rPr>
        <w:t>王德正 Wang Dezhen</w:t>
      </w:r>
    </w:p>
    <w:p w14:paraId="504B9391">
      <w:pPr>
        <w:spacing w:line="440" w:lineRule="exact"/>
        <w:ind w:left="2880" w:hanging="3360" w:hangingChars="1200"/>
        <w:rPr>
          <w:rFonts w:ascii="Times New Roman" w:hAnsi="Times New Roman" w:cs="Times New Roman"/>
          <w:color w:val="333333"/>
          <w:sz w:val="28"/>
          <w:szCs w:val="28"/>
          <w:shd w:val="clear" w:color="auto" w:fill="FFFFFF"/>
        </w:rPr>
      </w:pPr>
      <w:r>
        <w:rPr>
          <w:rFonts w:hint="eastAsia" w:ascii="Times New Roman" w:hAnsi="Times New Roman" w:cs="Times New Roman"/>
          <w:sz w:val="28"/>
          <w:szCs w:val="28"/>
        </w:rPr>
        <w:t>27.彭祖导引养生术 Penzu P</w:t>
      </w:r>
      <w:r>
        <w:rPr>
          <w:rFonts w:ascii="Times New Roman" w:hAnsi="Times New Roman" w:cs="Times New Roman"/>
          <w:color w:val="333333"/>
          <w:sz w:val="28"/>
          <w:szCs w:val="28"/>
          <w:shd w:val="clear" w:color="auto" w:fill="FFFFFF"/>
        </w:rPr>
        <w:t xml:space="preserve">hysical and </w:t>
      </w:r>
      <w:r>
        <w:rPr>
          <w:rFonts w:hint="eastAsia" w:ascii="Times New Roman" w:hAnsi="Times New Roman" w:cs="Times New Roman"/>
          <w:color w:val="333333"/>
          <w:sz w:val="28"/>
          <w:szCs w:val="28"/>
          <w:shd w:val="clear" w:color="auto" w:fill="FFFFFF"/>
        </w:rPr>
        <w:t>B</w:t>
      </w:r>
      <w:r>
        <w:rPr>
          <w:rFonts w:ascii="Times New Roman" w:hAnsi="Times New Roman" w:cs="Times New Roman"/>
          <w:color w:val="333333"/>
          <w:sz w:val="28"/>
          <w:szCs w:val="28"/>
          <w:shd w:val="clear" w:color="auto" w:fill="FFFFFF"/>
        </w:rPr>
        <w:t xml:space="preserve">reathing </w:t>
      </w:r>
      <w:r>
        <w:rPr>
          <w:rFonts w:hint="eastAsia" w:ascii="Times New Roman" w:hAnsi="Times New Roman" w:cs="Times New Roman"/>
          <w:color w:val="333333"/>
          <w:sz w:val="28"/>
          <w:szCs w:val="28"/>
          <w:shd w:val="clear" w:color="auto" w:fill="FFFFFF"/>
        </w:rPr>
        <w:t>E</w:t>
      </w:r>
      <w:r>
        <w:rPr>
          <w:rFonts w:ascii="Times New Roman" w:hAnsi="Times New Roman" w:cs="Times New Roman"/>
          <w:color w:val="333333"/>
          <w:sz w:val="28"/>
          <w:szCs w:val="28"/>
          <w:shd w:val="clear" w:color="auto" w:fill="FFFFFF"/>
        </w:rPr>
        <w:t>xercises</w:t>
      </w:r>
      <w:r>
        <w:rPr>
          <w:rFonts w:hint="eastAsia" w:ascii="Times New Roman" w:hAnsi="Times New Roman" w:cs="Times New Roman"/>
          <w:color w:val="333333"/>
          <w:sz w:val="28"/>
          <w:szCs w:val="28"/>
          <w:shd w:val="clear" w:color="auto" w:fill="FFFFFF"/>
        </w:rPr>
        <w:t xml:space="preserve"> and Health</w:t>
      </w:r>
    </w:p>
    <w:p w14:paraId="7CE3CC01">
      <w:pPr>
        <w:spacing w:line="440" w:lineRule="exact"/>
        <w:ind w:left="2995" w:leftChars="1026" w:hanging="840" w:hangingChars="300"/>
        <w:rPr>
          <w:rFonts w:ascii="Times New Roman" w:hAnsi="Times New Roman" w:cs="Times New Roman"/>
          <w:sz w:val="28"/>
          <w:szCs w:val="28"/>
        </w:rPr>
      </w:pPr>
      <w:r>
        <w:rPr>
          <w:rFonts w:hint="eastAsia" w:ascii="Times New Roman" w:hAnsi="Times New Roman" w:cs="Times New Roman"/>
          <w:color w:val="333333"/>
          <w:sz w:val="28"/>
          <w:szCs w:val="28"/>
          <w:shd w:val="clear" w:color="auto" w:fill="FFFFFF"/>
        </w:rPr>
        <w:t xml:space="preserve">Preservation  </w:t>
      </w:r>
    </w:p>
    <w:p w14:paraId="2A6684BF">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房丹才 Fang Dancai</w:t>
      </w:r>
    </w:p>
    <w:p w14:paraId="224CAD2F">
      <w:pPr>
        <w:spacing w:line="440" w:lineRule="exact"/>
        <w:ind w:left="2880" w:hanging="3360" w:hangingChars="1200"/>
        <w:rPr>
          <w:rFonts w:ascii="Times New Roman" w:hAnsi="Times New Roman" w:cs="Times New Roman"/>
          <w:sz w:val="28"/>
          <w:szCs w:val="28"/>
        </w:rPr>
      </w:pPr>
      <w:r>
        <w:rPr>
          <w:rFonts w:hint="eastAsia" w:ascii="Times New Roman" w:hAnsi="Times New Roman" w:cs="Times New Roman"/>
          <w:sz w:val="28"/>
          <w:szCs w:val="28"/>
        </w:rPr>
        <w:t>28.丰县石老道养生术 Health Preserving Techniques of Shi Daoist Priest in</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rPr>
        <w:t>Fengxian County</w:t>
      </w:r>
    </w:p>
    <w:p w14:paraId="7332DF8D">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石丙习 Shi Bingxi</w:t>
      </w:r>
    </w:p>
    <w:p w14:paraId="50618D44">
      <w:pPr>
        <w:spacing w:line="440" w:lineRule="exact"/>
        <w:rPr>
          <w:rFonts w:ascii="Times New Roman" w:hAnsi="Times New Roman" w:cs="Times New Roman"/>
          <w:sz w:val="28"/>
          <w:szCs w:val="28"/>
        </w:rPr>
      </w:pPr>
      <w:r>
        <w:rPr>
          <w:rFonts w:hint="eastAsia" w:ascii="Times New Roman" w:hAnsi="Times New Roman" w:cs="Times New Roman"/>
          <w:sz w:val="28"/>
          <w:szCs w:val="28"/>
        </w:rPr>
        <w:t>29.徐州八卦太极拳 Xuzhou Trigram Tai Chi</w:t>
      </w:r>
    </w:p>
    <w:p w14:paraId="16BB72AE">
      <w:pPr>
        <w:spacing w:line="440" w:lineRule="exact"/>
        <w:ind w:firstLine="280" w:firstLineChars="100"/>
        <w:rPr>
          <w:rFonts w:ascii="Times New Roman" w:hAnsi="Times New Roman" w:cs="Times New Roman"/>
          <w:sz w:val="28"/>
          <w:szCs w:val="28"/>
        </w:rPr>
      </w:pPr>
      <w:r>
        <w:rPr>
          <w:rFonts w:hint="eastAsia" w:ascii="Times New Roman" w:hAnsi="Times New Roman" w:cs="Times New Roman"/>
          <w:sz w:val="28"/>
          <w:szCs w:val="28"/>
        </w:rPr>
        <w:t>张家林 Zhang Jialin</w:t>
      </w:r>
    </w:p>
    <w:p w14:paraId="0184028B">
      <w:pPr>
        <w:spacing w:line="440" w:lineRule="exact"/>
        <w:rPr>
          <w:rFonts w:ascii="Times New Roman" w:hAnsi="Times New Roman" w:cs="Times New Roman"/>
          <w:sz w:val="28"/>
          <w:szCs w:val="28"/>
        </w:rPr>
      </w:pPr>
    </w:p>
    <w:p w14:paraId="438E99B3">
      <w:pPr>
        <w:adjustRightInd w:val="0"/>
        <w:snapToGrid w:val="0"/>
        <w:spacing w:line="400" w:lineRule="exact"/>
        <w:ind w:firstLine="560" w:firstLineChars="200"/>
        <w:rPr>
          <w:rFonts w:ascii="Times New Roman" w:hAnsi="Times New Roman" w:cs="Times New Roman"/>
          <w:sz w:val="28"/>
          <w:szCs w:val="28"/>
        </w:rPr>
      </w:pPr>
    </w:p>
    <w:p w14:paraId="03CE8C4E">
      <w:pPr>
        <w:adjustRightInd w:val="0"/>
        <w:snapToGrid w:val="0"/>
        <w:spacing w:line="400" w:lineRule="exact"/>
        <w:ind w:firstLine="560" w:firstLineChars="200"/>
        <w:rPr>
          <w:rFonts w:ascii="Times New Roman" w:hAnsi="Times New Roman" w:cs="Times New Roman"/>
          <w:sz w:val="28"/>
          <w:szCs w:val="28"/>
        </w:rPr>
      </w:pPr>
    </w:p>
    <w:p w14:paraId="1657D79E">
      <w:pPr>
        <w:adjustRightInd w:val="0"/>
        <w:snapToGrid w:val="0"/>
        <w:spacing w:line="400" w:lineRule="exact"/>
        <w:ind w:firstLine="560" w:firstLineChars="200"/>
        <w:rPr>
          <w:rFonts w:ascii="Times New Roman" w:hAnsi="Times New Roman" w:cs="Times New Roman"/>
          <w:sz w:val="28"/>
          <w:szCs w:val="28"/>
        </w:rPr>
      </w:pPr>
    </w:p>
    <w:p w14:paraId="45A3A09B">
      <w:pPr>
        <w:adjustRightInd w:val="0"/>
        <w:snapToGrid w:val="0"/>
        <w:spacing w:line="400" w:lineRule="exact"/>
        <w:ind w:firstLine="560" w:firstLineChars="200"/>
        <w:rPr>
          <w:rFonts w:ascii="Times New Roman" w:hAnsi="Times New Roman" w:cs="Times New Roman"/>
          <w:sz w:val="28"/>
          <w:szCs w:val="28"/>
        </w:rPr>
      </w:pPr>
    </w:p>
    <w:p w14:paraId="23ABC8F2">
      <w:pPr>
        <w:adjustRightInd w:val="0"/>
        <w:snapToGrid w:val="0"/>
        <w:spacing w:line="400" w:lineRule="exact"/>
        <w:ind w:firstLine="560" w:firstLineChars="200"/>
        <w:rPr>
          <w:rFonts w:ascii="Times New Roman" w:hAnsi="Times New Roman" w:cs="Times New Roman"/>
          <w:sz w:val="28"/>
          <w:szCs w:val="28"/>
        </w:rPr>
      </w:pPr>
    </w:p>
    <w:p w14:paraId="2C7DCCAE">
      <w:pPr>
        <w:adjustRightInd w:val="0"/>
        <w:snapToGrid w:val="0"/>
        <w:spacing w:line="400" w:lineRule="exact"/>
        <w:ind w:firstLine="560" w:firstLineChars="200"/>
        <w:rPr>
          <w:rFonts w:ascii="Times New Roman" w:hAnsi="Times New Roman" w:cs="Times New Roman"/>
          <w:sz w:val="28"/>
          <w:szCs w:val="28"/>
        </w:rPr>
      </w:pPr>
    </w:p>
    <w:p w14:paraId="5D6D1215">
      <w:pPr>
        <w:adjustRightInd w:val="0"/>
        <w:snapToGrid w:val="0"/>
        <w:spacing w:line="400" w:lineRule="exact"/>
        <w:ind w:firstLine="560" w:firstLineChars="200"/>
        <w:rPr>
          <w:rFonts w:ascii="Times New Roman" w:hAnsi="Times New Roman" w:cs="Times New Roman"/>
          <w:sz w:val="28"/>
          <w:szCs w:val="28"/>
        </w:rPr>
      </w:pPr>
    </w:p>
    <w:p w14:paraId="7D770B83">
      <w:pPr>
        <w:adjustRightInd w:val="0"/>
        <w:snapToGrid w:val="0"/>
        <w:spacing w:line="400" w:lineRule="exact"/>
        <w:ind w:firstLine="560" w:firstLineChars="200"/>
        <w:rPr>
          <w:rFonts w:ascii="Times New Roman" w:hAnsi="Times New Roman" w:cs="Times New Roman"/>
          <w:sz w:val="28"/>
          <w:szCs w:val="28"/>
        </w:rPr>
      </w:pPr>
    </w:p>
    <w:p w14:paraId="53AA5BB5">
      <w:pPr>
        <w:adjustRightInd w:val="0"/>
        <w:snapToGrid w:val="0"/>
        <w:spacing w:line="400" w:lineRule="exact"/>
        <w:ind w:firstLine="560" w:firstLineChars="200"/>
        <w:rPr>
          <w:rFonts w:ascii="Times New Roman" w:hAnsi="Times New Roman" w:cs="Times New Roman"/>
          <w:sz w:val="28"/>
          <w:szCs w:val="28"/>
        </w:rPr>
      </w:pPr>
    </w:p>
    <w:p w14:paraId="4A5BF61D">
      <w:pPr>
        <w:adjustRightInd w:val="0"/>
        <w:snapToGrid w:val="0"/>
        <w:spacing w:line="400" w:lineRule="exact"/>
        <w:ind w:firstLine="560" w:firstLineChars="200"/>
        <w:rPr>
          <w:rFonts w:ascii="Times New Roman" w:hAnsi="Times New Roman" w:cs="Times New Roman"/>
          <w:sz w:val="28"/>
          <w:szCs w:val="28"/>
        </w:rPr>
      </w:pPr>
    </w:p>
    <w:p w14:paraId="796E8C00">
      <w:pPr>
        <w:adjustRightInd w:val="0"/>
        <w:snapToGrid w:val="0"/>
        <w:spacing w:line="400" w:lineRule="exact"/>
        <w:ind w:firstLine="560" w:firstLineChars="200"/>
        <w:rPr>
          <w:rFonts w:ascii="Times New Roman" w:hAnsi="Times New Roman" w:cs="Times New Roman"/>
          <w:sz w:val="28"/>
          <w:szCs w:val="28"/>
        </w:rPr>
      </w:pPr>
    </w:p>
    <w:p w14:paraId="53579054">
      <w:pPr>
        <w:adjustRightInd w:val="0"/>
        <w:snapToGrid w:val="0"/>
        <w:spacing w:line="400" w:lineRule="exact"/>
        <w:ind w:firstLine="560" w:firstLineChars="200"/>
        <w:rPr>
          <w:rFonts w:ascii="Times New Roman" w:hAnsi="Times New Roman" w:cs="Times New Roman"/>
          <w:sz w:val="28"/>
          <w:szCs w:val="28"/>
        </w:rPr>
      </w:pPr>
    </w:p>
    <w:p w14:paraId="131D240C">
      <w:pPr>
        <w:adjustRightInd w:val="0"/>
        <w:snapToGrid w:val="0"/>
        <w:spacing w:line="400" w:lineRule="exact"/>
        <w:ind w:firstLine="560" w:firstLineChars="200"/>
        <w:rPr>
          <w:rFonts w:ascii="Times New Roman" w:hAnsi="Times New Roman" w:cs="Times New Roman"/>
          <w:sz w:val="28"/>
          <w:szCs w:val="28"/>
        </w:rPr>
      </w:pPr>
    </w:p>
    <w:p w14:paraId="460CDBEE">
      <w:pPr>
        <w:adjustRightInd w:val="0"/>
        <w:snapToGrid w:val="0"/>
        <w:spacing w:line="400" w:lineRule="exact"/>
        <w:ind w:firstLine="560" w:firstLineChars="200"/>
        <w:rPr>
          <w:rFonts w:ascii="Times New Roman" w:hAnsi="Times New Roman" w:cs="Times New Roman"/>
          <w:sz w:val="28"/>
          <w:szCs w:val="28"/>
        </w:rPr>
      </w:pPr>
    </w:p>
    <w:p w14:paraId="7BBFD527">
      <w:pPr>
        <w:adjustRightInd w:val="0"/>
        <w:snapToGrid w:val="0"/>
        <w:spacing w:line="400" w:lineRule="exact"/>
        <w:ind w:firstLine="560" w:firstLineChars="200"/>
        <w:rPr>
          <w:rFonts w:ascii="Times New Roman" w:hAnsi="Times New Roman" w:cs="Times New Roman"/>
          <w:sz w:val="28"/>
          <w:szCs w:val="28"/>
        </w:rPr>
      </w:pPr>
    </w:p>
    <w:p w14:paraId="38CE21F2">
      <w:pPr>
        <w:adjustRightInd w:val="0"/>
        <w:snapToGrid w:val="0"/>
        <w:spacing w:line="400" w:lineRule="exact"/>
        <w:ind w:firstLine="560" w:firstLineChars="200"/>
        <w:rPr>
          <w:rFonts w:ascii="Times New Roman" w:hAnsi="Times New Roman" w:cs="Times New Roman"/>
          <w:sz w:val="28"/>
          <w:szCs w:val="28"/>
        </w:rPr>
      </w:pPr>
    </w:p>
    <w:p w14:paraId="456688B5">
      <w:pPr>
        <w:adjustRightInd w:val="0"/>
        <w:snapToGrid w:val="0"/>
        <w:spacing w:line="400" w:lineRule="exact"/>
        <w:ind w:firstLine="560" w:firstLineChars="200"/>
        <w:rPr>
          <w:rFonts w:ascii="Times New Roman" w:hAnsi="Times New Roman" w:cs="Times New Roman"/>
          <w:sz w:val="28"/>
          <w:szCs w:val="28"/>
        </w:rPr>
      </w:pPr>
    </w:p>
    <w:p w14:paraId="751CE6BB">
      <w:pPr>
        <w:adjustRightInd w:val="0"/>
        <w:snapToGrid w:val="0"/>
        <w:spacing w:line="400" w:lineRule="exact"/>
        <w:ind w:firstLine="560" w:firstLineChars="200"/>
        <w:rPr>
          <w:rFonts w:ascii="Times New Roman" w:hAnsi="Times New Roman" w:cs="Times New Roman"/>
          <w:sz w:val="28"/>
          <w:szCs w:val="28"/>
        </w:rPr>
      </w:pPr>
    </w:p>
    <w:p w14:paraId="6D9844F0">
      <w:pPr>
        <w:adjustRightInd w:val="0"/>
        <w:snapToGrid w:val="0"/>
        <w:spacing w:line="400" w:lineRule="exact"/>
        <w:ind w:firstLine="560" w:firstLineChars="200"/>
        <w:rPr>
          <w:rFonts w:ascii="Times New Roman" w:hAnsi="Times New Roman" w:cs="Times New Roman"/>
          <w:sz w:val="28"/>
          <w:szCs w:val="28"/>
        </w:rPr>
      </w:pPr>
    </w:p>
    <w:p w14:paraId="2F007900">
      <w:pPr>
        <w:adjustRightInd w:val="0"/>
        <w:snapToGrid w:val="0"/>
        <w:spacing w:line="400" w:lineRule="exact"/>
        <w:ind w:firstLine="560" w:firstLineChars="200"/>
        <w:rPr>
          <w:rFonts w:ascii="Times New Roman" w:hAnsi="Times New Roman" w:cs="Times New Roman"/>
          <w:sz w:val="28"/>
          <w:szCs w:val="28"/>
        </w:rPr>
      </w:pPr>
    </w:p>
    <w:p w14:paraId="515D2711">
      <w:pPr>
        <w:adjustRightInd w:val="0"/>
        <w:snapToGrid w:val="0"/>
        <w:spacing w:line="400" w:lineRule="exact"/>
        <w:ind w:firstLine="560" w:firstLineChars="200"/>
        <w:rPr>
          <w:rFonts w:ascii="Times New Roman" w:hAnsi="Times New Roman" w:cs="Times New Roman"/>
          <w:sz w:val="28"/>
          <w:szCs w:val="28"/>
        </w:rPr>
      </w:pPr>
    </w:p>
    <w:p w14:paraId="4E4BE9A4">
      <w:pPr>
        <w:adjustRightInd w:val="0"/>
        <w:snapToGrid w:val="0"/>
        <w:spacing w:line="400" w:lineRule="exact"/>
        <w:ind w:firstLine="560" w:firstLineChars="200"/>
        <w:rPr>
          <w:rFonts w:ascii="Times New Roman" w:hAnsi="Times New Roman" w:cs="Times New Roman"/>
          <w:sz w:val="28"/>
          <w:szCs w:val="28"/>
        </w:rPr>
      </w:pPr>
    </w:p>
    <w:p w14:paraId="6482A70F">
      <w:pPr>
        <w:adjustRightInd w:val="0"/>
        <w:snapToGrid w:val="0"/>
        <w:spacing w:line="400" w:lineRule="exact"/>
        <w:ind w:firstLine="560" w:firstLineChars="200"/>
        <w:rPr>
          <w:rFonts w:ascii="Times New Roman" w:hAnsi="Times New Roman" w:cs="Times New Roman"/>
          <w:sz w:val="28"/>
          <w:szCs w:val="28"/>
        </w:rPr>
      </w:pPr>
    </w:p>
    <w:p w14:paraId="699D5BCC">
      <w:pPr>
        <w:adjustRightInd w:val="0"/>
        <w:snapToGrid w:val="0"/>
        <w:spacing w:line="400" w:lineRule="exact"/>
        <w:ind w:firstLine="560" w:firstLineChars="200"/>
        <w:rPr>
          <w:rFonts w:ascii="Times New Roman" w:hAnsi="Times New Roman" w:cs="Times New Roman"/>
          <w:sz w:val="28"/>
          <w:szCs w:val="28"/>
        </w:rPr>
      </w:pPr>
    </w:p>
    <w:p w14:paraId="4B47E9D2">
      <w:pPr>
        <w:adjustRightInd w:val="0"/>
        <w:snapToGrid w:val="0"/>
        <w:spacing w:line="400" w:lineRule="exact"/>
        <w:ind w:firstLine="560" w:firstLineChars="200"/>
        <w:rPr>
          <w:rFonts w:ascii="Times New Roman" w:hAnsi="Times New Roman" w:cs="Times New Roman"/>
          <w:sz w:val="28"/>
          <w:szCs w:val="28"/>
        </w:rPr>
      </w:pPr>
    </w:p>
    <w:p w14:paraId="0B6782F3">
      <w:pPr>
        <w:adjustRightInd w:val="0"/>
        <w:snapToGrid w:val="0"/>
        <w:spacing w:line="400" w:lineRule="exact"/>
        <w:ind w:firstLine="560" w:firstLineChars="200"/>
        <w:rPr>
          <w:rFonts w:ascii="Times New Roman" w:hAnsi="Times New Roman" w:cs="Times New Roman"/>
          <w:sz w:val="28"/>
          <w:szCs w:val="28"/>
        </w:rPr>
      </w:pPr>
    </w:p>
    <w:p w14:paraId="23C29ED1">
      <w:pPr>
        <w:tabs>
          <w:tab w:val="left" w:pos="1260"/>
          <w:tab w:val="left" w:pos="1800"/>
          <w:tab w:val="left" w:pos="4680"/>
          <w:tab w:val="left" w:pos="4860"/>
        </w:tabs>
        <w:jc w:val="left"/>
        <w:rPr>
          <w:sz w:val="28"/>
          <w:szCs w:val="28"/>
        </w:rPr>
      </w:pPr>
      <w:r>
        <w:rPr>
          <w:rFonts w:hint="eastAsia"/>
          <w:sz w:val="28"/>
          <w:szCs w:val="28"/>
        </w:rPr>
        <w:t xml:space="preserve">序号 项目名称 </w:t>
      </w:r>
      <w:r>
        <w:rPr>
          <w:sz w:val="28"/>
          <w:szCs w:val="28"/>
        </w:rPr>
        <w:t xml:space="preserve">                    </w:t>
      </w:r>
      <w:r>
        <w:rPr>
          <w:rFonts w:hint="eastAsia"/>
          <w:sz w:val="28"/>
          <w:szCs w:val="28"/>
        </w:rPr>
        <w:t>传承人姓名</w:t>
      </w:r>
    </w:p>
    <w:p w14:paraId="2FCF1020">
      <w:pPr>
        <w:tabs>
          <w:tab w:val="left" w:pos="1260"/>
          <w:tab w:val="left" w:pos="1800"/>
          <w:tab w:val="left" w:pos="4680"/>
          <w:tab w:val="left" w:pos="4860"/>
        </w:tabs>
        <w:jc w:val="left"/>
        <w:rPr>
          <w:b/>
          <w:bCs/>
          <w:sz w:val="28"/>
          <w:szCs w:val="28"/>
        </w:rPr>
      </w:pPr>
      <w:r>
        <w:rPr>
          <w:rFonts w:hint="eastAsia"/>
          <w:sz w:val="28"/>
          <w:szCs w:val="28"/>
        </w:rPr>
        <w:t xml:space="preserve"> </w:t>
      </w:r>
      <w:r>
        <w:rPr>
          <w:sz w:val="28"/>
          <w:szCs w:val="28"/>
        </w:rPr>
        <w:t xml:space="preserve">                                 </w:t>
      </w:r>
      <w:r>
        <w:rPr>
          <w:b/>
          <w:bCs/>
          <w:sz w:val="28"/>
          <w:szCs w:val="28"/>
        </w:rPr>
        <w:t xml:space="preserve"> </w:t>
      </w:r>
      <w:r>
        <w:rPr>
          <w:rFonts w:hint="eastAsia"/>
          <w:b/>
          <w:bCs/>
          <w:sz w:val="28"/>
          <w:szCs w:val="28"/>
        </w:rPr>
        <w:t>传统美术</w:t>
      </w:r>
    </w:p>
    <w:p w14:paraId="0E546270">
      <w:pPr>
        <w:tabs>
          <w:tab w:val="left" w:pos="1260"/>
          <w:tab w:val="left" w:pos="1800"/>
          <w:tab w:val="left" w:pos="36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30徐州剪纸           王桂英 衡瑞霞 孟宪云 张丽君 陈永年 </w:t>
      </w:r>
    </w:p>
    <w:p w14:paraId="3016B2E5">
      <w:pPr>
        <w:tabs>
          <w:tab w:val="left" w:pos="1260"/>
          <w:tab w:val="left" w:pos="1800"/>
          <w:tab w:val="left" w:pos="3600"/>
          <w:tab w:val="left" w:pos="4680"/>
          <w:tab w:val="left" w:pos="4860"/>
        </w:tabs>
        <w:ind w:left="3077" w:leftChars="532" w:hanging="1960" w:hangingChars="7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b/>
        <w:t/>
      </w:r>
      <w:r>
        <w:rPr>
          <w:rFonts w:hint="default" w:ascii="Times New Roman" w:hAnsi="Times New Roman" w:cs="Times New Roman"/>
          <w:sz w:val="28"/>
          <w:szCs w:val="28"/>
          <w:lang w:val="en-US" w:eastAsia="zh-CN"/>
        </w:rPr>
        <w:tab/>
        <w:t xml:space="preserve">         </w:t>
      </w:r>
      <w:r>
        <w:rPr>
          <w:rFonts w:hint="default" w:ascii="Times New Roman" w:hAnsi="Times New Roman" w:cs="Times New Roman"/>
          <w:sz w:val="28"/>
          <w:szCs w:val="28"/>
        </w:rPr>
        <w:t>晁友廷 黄继</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吴国本 孟庆刚 王淑兰 </w:t>
      </w:r>
      <w:r>
        <w:rPr>
          <w:rFonts w:hint="default" w:ascii="Times New Roman" w:hAnsi="Times New Roman" w:cs="Times New Roman"/>
          <w:sz w:val="28"/>
          <w:szCs w:val="28"/>
          <w:lang w:val="en-US" w:eastAsia="zh-CN"/>
        </w:rPr>
        <w:tab/>
      </w:r>
    </w:p>
    <w:p w14:paraId="68C3452D">
      <w:pPr>
        <w:tabs>
          <w:tab w:val="left" w:pos="1260"/>
          <w:tab w:val="left" w:pos="1800"/>
          <w:tab w:val="left" w:pos="3600"/>
          <w:tab w:val="left" w:pos="4680"/>
          <w:tab w:val="left" w:pos="4860"/>
        </w:tabs>
        <w:ind w:left="3072" w:leftChars="1463"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姚佃侠 陈海涛 杨洪凯 王德连</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康雪云 </w:t>
      </w:r>
    </w:p>
    <w:p w14:paraId="74ECF2C6">
      <w:pPr>
        <w:tabs>
          <w:tab w:val="left" w:pos="1260"/>
          <w:tab w:val="left" w:pos="1800"/>
          <w:tab w:val="left" w:pos="3600"/>
          <w:tab w:val="left" w:pos="4680"/>
          <w:tab w:val="left" w:pos="4860"/>
        </w:tabs>
        <w:ind w:left="3072" w:leftChars="1463"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冯艳 程颖 于敏 韩瑞红 张敏</w:t>
      </w:r>
    </w:p>
    <w:p w14:paraId="7359D80D">
      <w:pPr>
        <w:tabs>
          <w:tab w:val="left" w:pos="1260"/>
          <w:tab w:val="left" w:pos="1800"/>
          <w:tab w:val="left" w:pos="4680"/>
          <w:tab w:val="left" w:pos="4860"/>
        </w:tabs>
        <w:ind w:left="3080" w:hanging="3080" w:hangingChars="1100"/>
        <w:jc w:val="left"/>
        <w:rPr>
          <w:rFonts w:hint="default" w:ascii="Times New Roman" w:hAnsi="Times New Roman" w:cs="Times New Roman"/>
          <w:sz w:val="28"/>
          <w:szCs w:val="28"/>
        </w:rPr>
      </w:pPr>
      <w:r>
        <w:rPr>
          <w:rFonts w:hint="default" w:ascii="Times New Roman" w:hAnsi="Times New Roman" w:cs="Times New Roman"/>
          <w:sz w:val="28"/>
          <w:szCs w:val="28"/>
        </w:rPr>
        <w:t>31徐州香包           井秋红 王振霞 马利 朱桂花 王秀英 宋波 徐淑侠</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庄敏 赵素珍 李跃华 李晓雯 张艳 冯瑞珍 杨雪梅</w:t>
      </w:r>
    </w:p>
    <w:p w14:paraId="0783456E">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32丰县糖人贡                  郭新元</w:t>
      </w:r>
    </w:p>
    <w:p w14:paraId="51393F36">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33邳州纸塑狮子头              石荣圣 刘印玲</w:t>
      </w:r>
    </w:p>
    <w:p w14:paraId="3E34CD8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34铜山石刻                    董文生 岳喜明 董祥 姜扩军</w:t>
      </w:r>
    </w:p>
    <w:p w14:paraId="5A0DA4C2">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35徐州泥塑                    马淑磊 王光永</w:t>
      </w:r>
    </w:p>
    <w:p w14:paraId="678B3129">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36徐州花灯                    曹开君</w:t>
      </w:r>
    </w:p>
    <w:p w14:paraId="40E19D90">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37邳州花鸟字                  汤向云 孟庆凤</w:t>
      </w:r>
    </w:p>
    <w:p w14:paraId="23CDA89B">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38丰县吹糖人                  侯敬爱</w:t>
      </w:r>
    </w:p>
    <w:p w14:paraId="0434385B">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39徐州面塑                    陈兴民 陈洪恩 朱月香 </w:t>
      </w:r>
    </w:p>
    <w:p w14:paraId="384D27C8">
      <w:pPr>
        <w:tabs>
          <w:tab w:val="left" w:pos="1260"/>
          <w:tab w:val="left" w:pos="1800"/>
          <w:tab w:val="left" w:pos="4680"/>
          <w:tab w:val="left" w:pos="4860"/>
        </w:tabs>
        <w:ind w:firstLine="4200" w:firstLineChars="1500"/>
        <w:jc w:val="left"/>
        <w:rPr>
          <w:rFonts w:hint="default" w:ascii="Times New Roman" w:hAnsi="Times New Roman" w:cs="Times New Roman"/>
          <w:sz w:val="28"/>
          <w:szCs w:val="28"/>
        </w:rPr>
      </w:pPr>
      <w:r>
        <w:rPr>
          <w:rFonts w:hint="default" w:ascii="Times New Roman" w:hAnsi="Times New Roman" w:cs="Times New Roman"/>
          <w:sz w:val="28"/>
          <w:szCs w:val="28"/>
        </w:rPr>
        <w:t>程友真 邹爽</w:t>
      </w:r>
    </w:p>
    <w:p w14:paraId="30B03F8E">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40邳州年画                    沙敬朔</w:t>
      </w:r>
    </w:p>
    <w:p w14:paraId="7F131DE6">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41沛县泥模                    张君实 闵凡思</w:t>
      </w:r>
    </w:p>
    <w:p w14:paraId="2D4ECCAA">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42徐州淮派玉雕技艺            张嘉伟</w:t>
      </w:r>
    </w:p>
    <w:p w14:paraId="1256F27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43烙画                        田玉田</w:t>
      </w:r>
    </w:p>
    <w:p w14:paraId="0128056B">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44泉山花鸟字                  渠玉民    </w:t>
      </w:r>
    </w:p>
    <w:p w14:paraId="62DC51D7">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45沛县封侯虎                  张振华</w:t>
      </w:r>
    </w:p>
    <w:p w14:paraId="499170FD">
      <w:pPr>
        <w:tabs>
          <w:tab w:val="left" w:pos="1260"/>
          <w:tab w:val="left" w:pos="1800"/>
          <w:tab w:val="left" w:pos="4680"/>
          <w:tab w:val="left" w:pos="4860"/>
        </w:tabs>
        <w:jc w:val="left"/>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传统技艺</w:t>
      </w:r>
    </w:p>
    <w:p w14:paraId="51F46990">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46铜山侯氏毛笔制作技艺        侯柏武</w:t>
      </w:r>
    </w:p>
    <w:p w14:paraId="34EF5586">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47邳州蒲扇编织技艺            乔富荣</w:t>
      </w:r>
    </w:p>
    <w:p w14:paraId="009E4FC5">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48新沂窑湾绿豆烧              闫志功  颜西广</w:t>
      </w:r>
    </w:p>
    <w:p w14:paraId="01947D89">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49邳州绣花鞋                  张桂英 </w:t>
      </w:r>
    </w:p>
    <w:p w14:paraId="34793667">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50邳州蓝印花布印染技艺        王如坤</w:t>
      </w:r>
    </w:p>
    <w:p w14:paraId="280CD431">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51彭祖烹饪术                  彭长德 戚明春 钱峰</w:t>
      </w:r>
    </w:p>
    <w:p w14:paraId="46A20DE5">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52丰县蜜制蜂糕                杨公民</w:t>
      </w:r>
    </w:p>
    <w:p w14:paraId="731B3C6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53新沂窑湾甜油                章华</w:t>
      </w:r>
    </w:p>
    <w:p w14:paraId="368E230A">
      <w:pPr>
        <w:tabs>
          <w:tab w:val="left" w:pos="1260"/>
          <w:tab w:val="left" w:pos="1800"/>
          <w:tab w:val="left" w:pos="3600"/>
          <w:tab w:val="left" w:pos="4680"/>
          <w:tab w:val="left" w:pos="4860"/>
        </w:tabs>
        <w:ind w:right="25" w:rightChars="12"/>
        <w:jc w:val="left"/>
        <w:rPr>
          <w:rFonts w:hint="default" w:ascii="Times New Roman" w:hAnsi="Times New Roman" w:cs="Times New Roman"/>
          <w:sz w:val="28"/>
          <w:szCs w:val="28"/>
        </w:rPr>
      </w:pPr>
      <w:r>
        <w:rPr>
          <w:rFonts w:hint="default" w:ascii="Times New Roman" w:hAnsi="Times New Roman" w:cs="Times New Roman"/>
          <w:sz w:val="28"/>
          <w:szCs w:val="28"/>
        </w:rPr>
        <w:t>54徐州风筝                    曹开君 张家鑫</w:t>
      </w:r>
    </w:p>
    <w:p w14:paraId="0B7241DF">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55邳州打铁花                  曹桂传</w:t>
      </w:r>
    </w:p>
    <w:p w14:paraId="7DA59528">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56下邳蒲扇编织技艺            夏明娥</w:t>
      </w:r>
    </w:p>
    <w:p w14:paraId="78755C77">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57沛县鼋汁狗肉烹饪技艺        樊宪涛 张进</w:t>
      </w:r>
    </w:p>
    <w:p w14:paraId="793F1F06">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58徐州古居民传统营造工艺      孙统义</w:t>
      </w:r>
    </w:p>
    <w:p w14:paraId="0742EFE5">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59冯天兴烧鸡烹饪技艺          冯家增</w:t>
      </w:r>
    </w:p>
    <w:p w14:paraId="67B305A3">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60余窑烧陶                    余广涛</w:t>
      </w:r>
    </w:p>
    <w:p w14:paraId="2F9AEEFA">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61新沂蓑衣编织技艺            左佃玉</w:t>
      </w:r>
    </w:p>
    <w:p w14:paraId="37EAFA84">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62柳琴制作工艺                孟庆超 孟宪洪</w:t>
      </w:r>
    </w:p>
    <w:p w14:paraId="71352BB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63徐州把子肉制作技艺          杨风岐</w:t>
      </w:r>
    </w:p>
    <w:p w14:paraId="791C4B9A">
      <w:pPr>
        <w:tabs>
          <w:tab w:val="left" w:pos="1260"/>
          <w:tab w:val="left" w:pos="1800"/>
          <w:tab w:val="left" w:pos="3600"/>
          <w:tab w:val="left" w:pos="3780"/>
          <w:tab w:val="left" w:pos="396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64沙沟香油                    邢东然</w:t>
      </w:r>
    </w:p>
    <w:p w14:paraId="5668C219">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65新沂捆香蹄                  宋为民</w:t>
      </w:r>
    </w:p>
    <w:p w14:paraId="7BD696B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66草桥柳编                    李连付</w:t>
      </w:r>
    </w:p>
    <w:p w14:paraId="1F3BC52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67素火腿加工技艺              王爱霞</w:t>
      </w:r>
    </w:p>
    <w:p w14:paraId="671367B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68古沛郭家烧鸡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郭勇</w:t>
      </w:r>
    </w:p>
    <w:p w14:paraId="4396D072">
      <w:pPr>
        <w:tabs>
          <w:tab w:val="left" w:pos="1260"/>
          <w:tab w:val="left" w:pos="1800"/>
          <w:tab w:val="left" w:pos="4680"/>
          <w:tab w:val="left" w:pos="4860"/>
        </w:tabs>
        <w:jc w:val="left"/>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传统医药</w:t>
      </w:r>
    </w:p>
    <w:p w14:paraId="63FEBDE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69徐州腐肉生肌膏医药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李孝才</w:t>
      </w:r>
    </w:p>
    <w:p w14:paraId="454E1052">
      <w:pPr>
        <w:tabs>
          <w:tab w:val="left" w:pos="1260"/>
          <w:tab w:val="left" w:pos="1800"/>
          <w:tab w:val="left" w:pos="3828"/>
          <w:tab w:val="left" w:pos="4680"/>
          <w:tab w:val="left" w:pos="4860"/>
        </w:tabs>
        <w:snapToGrid w:val="0"/>
        <w:ind w:right="4620" w:rightChars="2200"/>
        <w:jc w:val="left"/>
        <w:rPr>
          <w:sz w:val="28"/>
          <w:szCs w:val="28"/>
        </w:rPr>
      </w:pPr>
    </w:p>
    <w:p w14:paraId="356434A3">
      <w:pPr>
        <w:tabs>
          <w:tab w:val="left" w:pos="1260"/>
          <w:tab w:val="left" w:pos="1800"/>
          <w:tab w:val="left" w:pos="4680"/>
          <w:tab w:val="left" w:pos="4860"/>
        </w:tabs>
        <w:jc w:val="left"/>
        <w:rPr>
          <w:rFonts w:hint="default" w:ascii="Times New Roman" w:hAnsi="Times New Roman" w:cs="Times New Roman"/>
          <w:b/>
          <w:bCs/>
          <w:sz w:val="28"/>
          <w:szCs w:val="28"/>
        </w:rPr>
      </w:pPr>
      <w:r>
        <w:rPr>
          <w:rFonts w:hint="default" w:ascii="Times New Roman" w:hAnsi="Times New Roman" w:cs="Times New Roman"/>
          <w:sz w:val="28"/>
          <w:szCs w:val="28"/>
        </w:rPr>
        <w:t xml:space="preserve">初稿：                            </w:t>
      </w:r>
      <w:r>
        <w:rPr>
          <w:rFonts w:hint="default" w:ascii="Times New Roman" w:hAnsi="Times New Roman" w:cs="Times New Roman"/>
          <w:b/>
          <w:bCs/>
          <w:sz w:val="28"/>
          <w:szCs w:val="28"/>
        </w:rPr>
        <w:t>Traditional art</w:t>
      </w:r>
    </w:p>
    <w:p w14:paraId="390FD8F2">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30 Xuzhou Paper Cutting           Wang Guiying  Heng Ruixia </w:t>
      </w:r>
    </w:p>
    <w:p w14:paraId="554DB32A">
      <w:pPr>
        <w:tabs>
          <w:tab w:val="left" w:pos="1260"/>
          <w:tab w:val="left" w:pos="1800"/>
          <w:tab w:val="left" w:pos="4680"/>
          <w:tab w:val="left" w:pos="4860"/>
        </w:tabs>
        <w:ind w:left="4469" w:leftChars="2128"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Meng Xianyun</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Zhang Lijun  Chen Yongnian  Chao Youting</w:t>
      </w:r>
    </w:p>
    <w:p w14:paraId="76538FD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Huang Jiting  Wu Guoben  </w:t>
      </w:r>
    </w:p>
    <w:p w14:paraId="4361B42E">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Meng Qinggang</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Wang Shulan  </w:t>
      </w:r>
    </w:p>
    <w:p w14:paraId="6FE519CD">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Yao Dianxia  Chen Haitao</w:t>
      </w:r>
    </w:p>
    <w:p w14:paraId="0D624F84">
      <w:pPr>
        <w:tabs>
          <w:tab w:val="left" w:pos="1260"/>
          <w:tab w:val="left" w:pos="1800"/>
          <w:tab w:val="left" w:pos="4680"/>
          <w:tab w:val="left" w:pos="4860"/>
        </w:tabs>
        <w:ind w:left="4480" w:hanging="4480" w:hangingChars="160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Yang Hongkai  Wang Delian  Kang Xueyun</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Feng Yan  </w:t>
      </w:r>
    </w:p>
    <w:p w14:paraId="157B6784">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 xml:space="preserve">Chen Ying  Yu Min </w:t>
      </w:r>
    </w:p>
    <w:p w14:paraId="7C315CB3">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Han Ruihong</w:t>
      </w:r>
      <w:r>
        <w:rPr>
          <w:rFonts w:hint="default" w:ascii="Times New Roman" w:hAnsi="Times New Roman" w:cs="Times New Roman"/>
          <w:sz w:val="28"/>
          <w:szCs w:val="28"/>
          <w:lang w:val="en-US" w:eastAsia="zh-CN"/>
        </w:rPr>
        <w:t xml:space="preserve">  Z</w:t>
      </w:r>
      <w:r>
        <w:rPr>
          <w:rFonts w:hint="default" w:ascii="Times New Roman" w:hAnsi="Times New Roman" w:cs="Times New Roman"/>
          <w:sz w:val="28"/>
          <w:szCs w:val="28"/>
        </w:rPr>
        <w:t xml:space="preserve">hang Min  </w:t>
      </w:r>
    </w:p>
    <w:p w14:paraId="79D19BA9">
      <w:pPr>
        <w:tabs>
          <w:tab w:val="left" w:pos="1260"/>
          <w:tab w:val="left" w:pos="1800"/>
          <w:tab w:val="left" w:pos="4680"/>
          <w:tab w:val="left" w:pos="4860"/>
        </w:tabs>
        <w:ind w:left="4480" w:hanging="4480" w:hangingChars="1600"/>
        <w:jc w:val="left"/>
        <w:rPr>
          <w:rFonts w:hint="default" w:ascii="Times New Roman" w:hAnsi="Times New Roman" w:cs="Times New Roman"/>
          <w:sz w:val="28"/>
          <w:szCs w:val="28"/>
        </w:rPr>
      </w:pPr>
      <w:r>
        <w:rPr>
          <w:rFonts w:hint="default" w:ascii="Times New Roman" w:hAnsi="Times New Roman" w:cs="Times New Roman"/>
          <w:sz w:val="28"/>
          <w:szCs w:val="28"/>
        </w:rPr>
        <w:t>31 Xuzhou Sachet                 Jing Qiuhong  Wang Zhenxia  Ma Li</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Zhu GUihua  </w:t>
      </w:r>
    </w:p>
    <w:p w14:paraId="5BC5E4C8">
      <w:pPr>
        <w:tabs>
          <w:tab w:val="left" w:pos="1260"/>
          <w:tab w:val="left" w:pos="1800"/>
          <w:tab w:val="left" w:pos="4680"/>
          <w:tab w:val="left" w:pos="4860"/>
        </w:tabs>
        <w:ind w:left="4469" w:leftChars="2128"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Wang Xiuying  Song Bo</w:t>
      </w:r>
    </w:p>
    <w:p w14:paraId="26438F22">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Xu Shuxia  Zhuang Min  </w:t>
      </w:r>
    </w:p>
    <w:p w14:paraId="6E973660">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Zhao Suzhen</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Li Yuehua  </w:t>
      </w:r>
    </w:p>
    <w:p w14:paraId="598F7B20">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Li Xiaowen  Zhang Yan</w:t>
      </w:r>
    </w:p>
    <w:p w14:paraId="2FD1BCE8">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Feng Ruizhen  Yang Xuemei  </w:t>
      </w:r>
    </w:p>
    <w:p w14:paraId="234086F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32 Feng Country Sugar Man Tribute             Guo Xinyuan</w:t>
      </w:r>
    </w:p>
    <w:p w14:paraId="3ECC7C17">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33 Pizhou paper plastic lion head               Shi Rongsheng  </w:t>
      </w:r>
    </w:p>
    <w:p w14:paraId="280E8AF3">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Liu Yinling</w:t>
      </w:r>
    </w:p>
    <w:p w14:paraId="281A0AA0">
      <w:pPr>
        <w:tabs>
          <w:tab w:val="left" w:pos="1260"/>
          <w:tab w:val="left" w:pos="1800"/>
          <w:tab w:val="left" w:pos="4395"/>
          <w:tab w:val="left" w:pos="4680"/>
          <w:tab w:val="left" w:pos="4860"/>
        </w:tabs>
        <w:ind w:left="5040" w:hanging="5880" w:hangingChars="2100"/>
        <w:jc w:val="left"/>
        <w:rPr>
          <w:rFonts w:hint="default" w:ascii="Times New Roman" w:hAnsi="Times New Roman" w:cs="Times New Roman"/>
          <w:sz w:val="28"/>
          <w:szCs w:val="28"/>
        </w:rPr>
      </w:pPr>
      <w:r>
        <w:rPr>
          <w:rFonts w:hint="default" w:ascii="Times New Roman" w:hAnsi="Times New Roman" w:cs="Times New Roman"/>
          <w:sz w:val="28"/>
          <w:szCs w:val="28"/>
        </w:rPr>
        <w:t>34 Tongshan Stone Carvings                   Dong Wensheng  Yue Ximing  Dongxiang Jiang Kuojun</w:t>
      </w:r>
    </w:p>
    <w:p w14:paraId="452D73E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35 Xuzhou Clay Sculpture                     Ma Shulei  </w:t>
      </w:r>
    </w:p>
    <w:p w14:paraId="06DA1A7A">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Wang Guangyong</w:t>
      </w:r>
    </w:p>
    <w:p w14:paraId="115F9C6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36 Xuzhou Lantern                          Cao Kaijun</w:t>
      </w:r>
    </w:p>
    <w:p w14:paraId="3F20570B">
      <w:pPr>
        <w:tabs>
          <w:tab w:val="left" w:pos="1260"/>
          <w:tab w:val="left" w:pos="1800"/>
          <w:tab w:val="left" w:pos="4680"/>
          <w:tab w:val="left" w:pos="4860"/>
        </w:tabs>
        <w:ind w:left="6160" w:hanging="6160" w:hangingChars="2200"/>
        <w:jc w:val="left"/>
        <w:rPr>
          <w:rFonts w:hint="default" w:ascii="Times New Roman" w:hAnsi="Times New Roman" w:cs="Times New Roman"/>
          <w:sz w:val="28"/>
          <w:szCs w:val="28"/>
        </w:rPr>
      </w:pPr>
      <w:r>
        <w:rPr>
          <w:rFonts w:hint="default" w:ascii="Times New Roman" w:hAnsi="Times New Roman" w:cs="Times New Roman"/>
          <w:sz w:val="28"/>
          <w:szCs w:val="28"/>
        </w:rPr>
        <w:t xml:space="preserve">37 Pizhou flower and bird characters            Tang Xiangyun </w:t>
      </w:r>
    </w:p>
    <w:p w14:paraId="5C422C3F">
      <w:pPr>
        <w:tabs>
          <w:tab w:val="left" w:pos="1260"/>
          <w:tab w:val="left" w:pos="1800"/>
          <w:tab w:val="left" w:pos="4680"/>
          <w:tab w:val="left" w:pos="4860"/>
        </w:tabs>
        <w:ind w:left="6145" w:leftChars="2793" w:hanging="280" w:hangingChars="100"/>
        <w:jc w:val="left"/>
        <w:rPr>
          <w:rFonts w:hint="default" w:ascii="Times New Roman" w:hAnsi="Times New Roman" w:cs="Times New Roman"/>
          <w:sz w:val="28"/>
          <w:szCs w:val="28"/>
        </w:rPr>
      </w:pPr>
      <w:r>
        <w:rPr>
          <w:rFonts w:hint="default" w:ascii="Times New Roman" w:hAnsi="Times New Roman" w:cs="Times New Roman"/>
          <w:sz w:val="28"/>
          <w:szCs w:val="28"/>
        </w:rPr>
        <w:t>Meng Qingfeng</w:t>
      </w:r>
    </w:p>
    <w:p w14:paraId="4B270976">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38 Feng County Sugar Blowers                 Hou Jingai</w:t>
      </w:r>
    </w:p>
    <w:p w14:paraId="0335BBF5">
      <w:pPr>
        <w:tabs>
          <w:tab w:val="left" w:pos="1260"/>
          <w:tab w:val="left" w:pos="1800"/>
          <w:tab w:val="left" w:pos="4680"/>
          <w:tab w:val="left" w:pos="4860"/>
        </w:tabs>
        <w:ind w:left="4480" w:hanging="4480" w:hangingChars="1600"/>
        <w:jc w:val="left"/>
        <w:rPr>
          <w:rFonts w:hint="default" w:ascii="Times New Roman" w:hAnsi="Times New Roman" w:cs="Times New Roman"/>
          <w:sz w:val="28"/>
          <w:szCs w:val="28"/>
        </w:rPr>
      </w:pPr>
      <w:r>
        <w:rPr>
          <w:rFonts w:hint="default" w:ascii="Times New Roman" w:hAnsi="Times New Roman" w:cs="Times New Roman"/>
          <w:sz w:val="28"/>
          <w:szCs w:val="28"/>
        </w:rPr>
        <w:t xml:space="preserve">39 Xuzhou Dough sculpture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Chen Xingmin  Chen Hongen </w:t>
      </w:r>
    </w:p>
    <w:p w14:paraId="0443C4B6">
      <w:pPr>
        <w:tabs>
          <w:tab w:val="left" w:pos="1260"/>
          <w:tab w:val="left" w:pos="1800"/>
          <w:tab w:val="left" w:pos="4680"/>
          <w:tab w:val="left" w:pos="4860"/>
        </w:tabs>
        <w:ind w:firstLine="4760" w:firstLineChars="1700"/>
        <w:jc w:val="left"/>
        <w:rPr>
          <w:rFonts w:hint="default" w:ascii="Times New Roman" w:hAnsi="Times New Roman" w:cs="Times New Roman"/>
          <w:sz w:val="28"/>
          <w:szCs w:val="28"/>
        </w:rPr>
      </w:pPr>
      <w:r>
        <w:rPr>
          <w:rFonts w:hint="default" w:ascii="Times New Roman" w:hAnsi="Times New Roman" w:cs="Times New Roman"/>
          <w:sz w:val="28"/>
          <w:szCs w:val="28"/>
        </w:rPr>
        <w:t>Zhu Yuexiang</w:t>
      </w:r>
    </w:p>
    <w:p w14:paraId="5B654EF4">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Chen Youzhen  Zou Shuang</w:t>
      </w:r>
    </w:p>
    <w:p w14:paraId="46D88DDB">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40 Pizhou New Year Pictures                   Sha Jingshuo</w:t>
      </w:r>
    </w:p>
    <w:p w14:paraId="24B617A2">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41 Pei Country Clay Model                    Zhang Junshi  </w:t>
      </w:r>
    </w:p>
    <w:p w14:paraId="3A2B2922">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Min Fansi</w:t>
      </w:r>
    </w:p>
    <w:p w14:paraId="215FF513">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42 Xuzhou Huai School Jade Carving Skills      Zhang Jiawei</w:t>
      </w:r>
    </w:p>
    <w:p w14:paraId="1633C6FF">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43 Pyrography                              Tian Yutian</w:t>
      </w:r>
    </w:p>
    <w:p w14:paraId="6F099B66">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44 Spring Mountain Flower and Bird Character    Qu Yumin</w:t>
      </w:r>
    </w:p>
    <w:p w14:paraId="21D7C696">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45 Pei County Feng Houhu                    Zhang Zhenhua</w:t>
      </w:r>
    </w:p>
    <w:p w14:paraId="28187408">
      <w:pPr>
        <w:tabs>
          <w:tab w:val="left" w:pos="1260"/>
          <w:tab w:val="left" w:pos="1800"/>
          <w:tab w:val="left" w:pos="4680"/>
          <w:tab w:val="left" w:pos="4860"/>
        </w:tabs>
        <w:jc w:val="left"/>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 xml:space="preserve"> Traditional skills</w:t>
      </w:r>
    </w:p>
    <w:p w14:paraId="38C52D6F">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46 Tongshan Hou's Brush Making Skills           Hou Baiwu</w:t>
      </w:r>
    </w:p>
    <w:p w14:paraId="25E1C654">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47 Pizhou Pufan Knitting Skills                  Qiao Furong</w:t>
      </w:r>
    </w:p>
    <w:p w14:paraId="17DE2673">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48 Xinyi Yaowan Mung Bean Roast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Yan Zhigong  </w:t>
      </w:r>
    </w:p>
    <w:p w14:paraId="01947EE6">
      <w:pPr>
        <w:tabs>
          <w:tab w:val="left" w:pos="1260"/>
          <w:tab w:val="left" w:pos="1800"/>
          <w:tab w:val="left" w:pos="4680"/>
          <w:tab w:val="left" w:pos="4860"/>
        </w:tabs>
        <w:ind w:firstLine="6160" w:firstLineChars="2200"/>
        <w:jc w:val="left"/>
        <w:rPr>
          <w:rFonts w:hint="default" w:ascii="Times New Roman" w:hAnsi="Times New Roman" w:cs="Times New Roman"/>
          <w:sz w:val="28"/>
          <w:szCs w:val="28"/>
        </w:rPr>
      </w:pPr>
      <w:r>
        <w:rPr>
          <w:rFonts w:hint="default" w:ascii="Times New Roman" w:hAnsi="Times New Roman" w:cs="Times New Roman"/>
          <w:sz w:val="28"/>
          <w:szCs w:val="28"/>
        </w:rPr>
        <w:t>Yan Xiguang</w:t>
      </w:r>
    </w:p>
    <w:p w14:paraId="76AB715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49 Pizhou embroidered shoes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Zhang Guiying</w:t>
      </w:r>
    </w:p>
    <w:p w14:paraId="3430E710">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50 Pizhou Blue Calico Printing and Dyeing Skills    Wang Rukun</w:t>
      </w:r>
    </w:p>
    <w:p w14:paraId="192AB8A4">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51 Peng Zu Cooking                      </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Peng Changde </w:t>
      </w:r>
    </w:p>
    <w:p w14:paraId="4F8FAF3C">
      <w:pPr>
        <w:tabs>
          <w:tab w:val="left" w:pos="1260"/>
          <w:tab w:val="left" w:pos="1800"/>
          <w:tab w:val="left" w:pos="4680"/>
          <w:tab w:val="left" w:pos="4860"/>
        </w:tabs>
        <w:ind w:firstLine="6160" w:firstLineChars="2200"/>
        <w:jc w:val="left"/>
        <w:rPr>
          <w:rFonts w:hint="default" w:ascii="Times New Roman" w:hAnsi="Times New Roman" w:cs="Times New Roman"/>
          <w:sz w:val="28"/>
          <w:szCs w:val="28"/>
        </w:rPr>
      </w:pPr>
      <w:r>
        <w:rPr>
          <w:rFonts w:hint="default" w:ascii="Times New Roman" w:hAnsi="Times New Roman" w:cs="Times New Roman"/>
          <w:sz w:val="28"/>
          <w:szCs w:val="28"/>
        </w:rPr>
        <w:t xml:space="preserve">Qi Mingchun </w:t>
      </w:r>
    </w:p>
    <w:p w14:paraId="60391464">
      <w:pPr>
        <w:tabs>
          <w:tab w:val="left" w:pos="1260"/>
          <w:tab w:val="left" w:pos="1800"/>
          <w:tab w:val="left" w:pos="4680"/>
          <w:tab w:val="left" w:pos="4860"/>
        </w:tabs>
        <w:ind w:firstLine="6160" w:firstLineChars="2200"/>
        <w:jc w:val="left"/>
        <w:rPr>
          <w:rFonts w:hint="default" w:ascii="Times New Roman" w:hAnsi="Times New Roman" w:cs="Times New Roman"/>
          <w:sz w:val="28"/>
          <w:szCs w:val="28"/>
        </w:rPr>
      </w:pPr>
      <w:r>
        <w:rPr>
          <w:rFonts w:hint="default" w:ascii="Times New Roman" w:hAnsi="Times New Roman" w:cs="Times New Roman"/>
          <w:sz w:val="28"/>
          <w:szCs w:val="28"/>
        </w:rPr>
        <w:t>Qian Feng</w:t>
      </w:r>
    </w:p>
    <w:p w14:paraId="4E3BD795">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52 Feng County Honey Bee Cake                Yang Gongmin</w:t>
      </w:r>
    </w:p>
    <w:p w14:paraId="0364785F">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53 Xinyi Yaowan Sweet Oil                     Zhang Hua</w:t>
      </w:r>
    </w:p>
    <w:p w14:paraId="4C9DA13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54 Xuzhou Kite Cao Kaijun                     Zhang Jiaxin</w:t>
      </w:r>
    </w:p>
    <w:p w14:paraId="7076B952">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55 Pizhou Fighting Iron Flower                  Cao Guichuan</w:t>
      </w:r>
    </w:p>
    <w:p w14:paraId="6899D4C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56 Xia Pipu Fan Weaving Skills                  Xia Ming'e</w:t>
      </w:r>
    </w:p>
    <w:p w14:paraId="074506EF">
      <w:pPr>
        <w:tabs>
          <w:tab w:val="left" w:pos="1260"/>
          <w:tab w:val="left" w:pos="1800"/>
          <w:tab w:val="left" w:pos="4680"/>
          <w:tab w:val="left" w:pos="4860"/>
        </w:tabs>
        <w:ind w:left="6160" w:right="368" w:rightChars="175" w:hanging="6160" w:hangingChars="2200"/>
        <w:jc w:val="left"/>
        <w:rPr>
          <w:rFonts w:hint="default" w:ascii="Times New Roman" w:hAnsi="Times New Roman" w:cs="Times New Roman"/>
          <w:sz w:val="28"/>
          <w:szCs w:val="28"/>
        </w:rPr>
      </w:pPr>
      <w:r>
        <w:rPr>
          <w:rFonts w:hint="default" w:ascii="Times New Roman" w:hAnsi="Times New Roman" w:cs="Times New Roman"/>
          <w:sz w:val="28"/>
          <w:szCs w:val="28"/>
        </w:rPr>
        <w:t>57 Peixian Yuju Dog Meat Cooking Skills          Fan Xiantao  Zhang Jin</w:t>
      </w:r>
    </w:p>
    <w:p w14:paraId="57B79275">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58 Traditional Craftsmanship of Ancient Residents in Xuzhou  </w:t>
      </w:r>
    </w:p>
    <w:p w14:paraId="7C8C7F94">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Sun Tongyi</w:t>
      </w:r>
    </w:p>
    <w:p w14:paraId="15748A91">
      <w:pPr>
        <w:tabs>
          <w:tab w:val="left" w:pos="30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59</w:t>
      </w:r>
      <w:r>
        <w:rPr>
          <w:rFonts w:hint="default" w:ascii="Times New Roman" w:hAnsi="Times New Roman" w:cs="Times New Roman"/>
          <w:sz w:val="28"/>
          <w:szCs w:val="28"/>
        </w:rPr>
        <w:tab/>
      </w:r>
      <w:r>
        <w:rPr>
          <w:rFonts w:hint="default" w:ascii="Times New Roman" w:hAnsi="Times New Roman" w:cs="Times New Roman"/>
          <w:sz w:val="28"/>
          <w:szCs w:val="28"/>
        </w:rPr>
        <w:t>Feng Tianxing Roasted Chicken Cooking Skills</w:t>
      </w:r>
      <w:r>
        <w:rPr>
          <w:rFonts w:hint="default" w:ascii="Times New Roman" w:hAnsi="Times New Roman" w:cs="Times New Roman"/>
          <w:sz w:val="28"/>
          <w:szCs w:val="28"/>
        </w:rPr>
        <w:tab/>
      </w:r>
      <w:r>
        <w:rPr>
          <w:rFonts w:hint="default" w:ascii="Times New Roman" w:hAnsi="Times New Roman" w:cs="Times New Roman"/>
          <w:sz w:val="28"/>
          <w:szCs w:val="28"/>
        </w:rPr>
        <w:t xml:space="preserve">   Feng Jiazeng</w:t>
      </w:r>
    </w:p>
    <w:p w14:paraId="3D6762AF">
      <w:pPr>
        <w:tabs>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60Pottery in more than 60 kilns</w:t>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Yu Guangtao</w:t>
      </w:r>
    </w:p>
    <w:p w14:paraId="68B73B6D">
      <w:pPr>
        <w:tabs>
          <w:tab w:val="left" w:pos="1800"/>
          <w:tab w:val="left" w:pos="5100"/>
          <w:tab w:val="left" w:pos="51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61 Xinyi’s Weaving Skills of Funeral Clothes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Zuo Dianyu</w:t>
      </w:r>
    </w:p>
    <w:p w14:paraId="6740FE41">
      <w:pPr>
        <w:numPr>
          <w:ilvl w:val="0"/>
          <w:numId w:val="23"/>
        </w:numPr>
        <w:tabs>
          <w:tab w:val="left" w:pos="300"/>
          <w:tab w:val="left" w:pos="1800"/>
          <w:tab w:val="left" w:pos="5100"/>
          <w:tab w:val="left" w:pos="5160"/>
        </w:tabs>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rPr>
        <w:t xml:space="preserve">Liuqin Making Process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Meng Qingchao </w:t>
      </w:r>
      <w:r>
        <w:rPr>
          <w:rFonts w:hint="default" w:ascii="Times New Roman" w:hAnsi="Times New Roman" w:cs="Times New Roman"/>
          <w:sz w:val="28"/>
          <w:szCs w:val="28"/>
          <w:lang w:val="en-US" w:eastAsia="zh-CN"/>
        </w:rPr>
        <w:t xml:space="preserve">                      </w:t>
      </w:r>
    </w:p>
    <w:p w14:paraId="3B3B618E">
      <w:pPr>
        <w:numPr>
          <w:numId w:val="0"/>
        </w:numPr>
        <w:tabs>
          <w:tab w:val="left" w:pos="300"/>
          <w:tab w:val="left" w:pos="1800"/>
          <w:tab w:val="left" w:pos="5100"/>
          <w:tab w:val="left" w:pos="5160"/>
        </w:tabs>
        <w:ind w:firstLine="5320" w:firstLineChars="1900"/>
        <w:jc w:val="left"/>
        <w:rPr>
          <w:rFonts w:hint="default" w:ascii="Times New Roman" w:hAnsi="Times New Roman" w:cs="Times New Roman"/>
          <w:sz w:val="28"/>
          <w:szCs w:val="28"/>
        </w:rPr>
      </w:pPr>
      <w:r>
        <w:rPr>
          <w:rFonts w:hint="default" w:ascii="Times New Roman" w:hAnsi="Times New Roman" w:cs="Times New Roman"/>
          <w:sz w:val="28"/>
          <w:szCs w:val="28"/>
        </w:rPr>
        <w:t>MengXianhong</w:t>
      </w:r>
    </w:p>
    <w:p w14:paraId="6F00F9E1">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63 Xuzhou Baozi Meat Making Skills </w:t>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Yang Fengqi</w:t>
      </w:r>
    </w:p>
    <w:p w14:paraId="75BB3B4A">
      <w:pPr>
        <w:tabs>
          <w:tab w:val="left" w:pos="1260"/>
          <w:tab w:val="left" w:pos="1800"/>
          <w:tab w:val="left" w:pos="5100"/>
          <w:tab w:val="left" w:pos="51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64 Shagou sesame oil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Xing Dongran</w:t>
      </w:r>
    </w:p>
    <w:p w14:paraId="64E3D00F">
      <w:pPr>
        <w:tabs>
          <w:tab w:val="left" w:pos="1260"/>
          <w:tab w:val="left" w:pos="1800"/>
          <w:tab w:val="left" w:pos="4860"/>
          <w:tab w:val="left" w:pos="492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65 Xinyi Bundle of Fragrant Hoof  </w:t>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Song Weimin</w:t>
      </w:r>
    </w:p>
    <w:p w14:paraId="51C8E8A9">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66 Caoqiao Willow</w:t>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Li Lianfu</w:t>
      </w:r>
    </w:p>
    <w:p w14:paraId="19246B4F">
      <w:pPr>
        <w:tabs>
          <w:tab w:val="left" w:pos="1260"/>
          <w:tab w:val="left" w:pos="1800"/>
          <w:tab w:val="left" w:pos="5100"/>
          <w:tab w:val="left" w:pos="51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67 Vegetarian Ham Processing Skills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Wang Aixia</w:t>
      </w:r>
    </w:p>
    <w:p w14:paraId="584B167E">
      <w:pPr>
        <w:tabs>
          <w:tab w:val="left" w:pos="1260"/>
          <w:tab w:val="left" w:pos="1800"/>
          <w:tab w:val="left" w:pos="5160"/>
          <w:tab w:val="left" w:pos="534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68 Gu Pei Guo Jia Roast Chicken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Guo Yong</w:t>
      </w:r>
    </w:p>
    <w:p w14:paraId="15DD9D9A">
      <w:pPr>
        <w:tabs>
          <w:tab w:val="left" w:pos="1260"/>
          <w:tab w:val="left" w:pos="1800"/>
          <w:tab w:val="left" w:pos="5100"/>
        </w:tabs>
        <w:jc w:val="left"/>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ab/>
      </w:r>
      <w:r>
        <w:rPr>
          <w:rFonts w:hint="default" w:ascii="Times New Roman" w:hAnsi="Times New Roman" w:cs="Times New Roman"/>
          <w:b/>
          <w:bCs/>
          <w:sz w:val="28"/>
          <w:szCs w:val="28"/>
        </w:rPr>
        <w:t>Traditional medicine</w:t>
      </w:r>
    </w:p>
    <w:p w14:paraId="503E421B">
      <w:pPr>
        <w:tabs>
          <w:tab w:val="left" w:pos="1260"/>
          <w:tab w:val="left" w:pos="1800"/>
          <w:tab w:val="left" w:pos="4200"/>
          <w:tab w:val="left" w:pos="5100"/>
        </w:tabs>
        <w:jc w:val="left"/>
        <w:rPr>
          <w:rFonts w:hint="default" w:ascii="Times New Roman" w:hAnsi="Times New Roman" w:cs="Times New Roman"/>
          <w:sz w:val="28"/>
          <w:szCs w:val="28"/>
        </w:rPr>
      </w:pPr>
      <w:r>
        <w:rPr>
          <w:rFonts w:hint="default" w:ascii="Times New Roman" w:hAnsi="Times New Roman" w:cs="Times New Roman"/>
          <w:sz w:val="28"/>
          <w:szCs w:val="28"/>
        </w:rPr>
        <w:t>69 Xuzhou Carrion Shengji Paste Medicine</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Li Xiaocai</w:t>
      </w:r>
    </w:p>
    <w:p w14:paraId="681C0DE3">
      <w:pPr>
        <w:tabs>
          <w:tab w:val="left" w:pos="1260"/>
          <w:tab w:val="left" w:pos="1800"/>
          <w:tab w:val="left" w:pos="3828"/>
          <w:tab w:val="left" w:pos="4680"/>
          <w:tab w:val="left" w:pos="4860"/>
        </w:tabs>
        <w:snapToGrid w:val="0"/>
        <w:ind w:right="4620" w:rightChars="2200"/>
        <w:jc w:val="left"/>
        <w:rPr>
          <w:rFonts w:hint="default" w:ascii="Times New Roman" w:hAnsi="Times New Roman" w:cs="Times New Roman"/>
          <w:sz w:val="28"/>
          <w:szCs w:val="28"/>
        </w:rPr>
      </w:pPr>
    </w:p>
    <w:p w14:paraId="776F697A">
      <w:pPr>
        <w:tabs>
          <w:tab w:val="left" w:pos="1260"/>
          <w:tab w:val="left" w:pos="1800"/>
          <w:tab w:val="left" w:pos="3828"/>
          <w:tab w:val="left" w:pos="4680"/>
          <w:tab w:val="left" w:pos="4860"/>
        </w:tabs>
        <w:snapToGrid w:val="0"/>
        <w:ind w:right="4620" w:rightChars="2200"/>
        <w:jc w:val="left"/>
        <w:rPr>
          <w:rFonts w:hint="default" w:ascii="Times New Roman" w:hAnsi="Times New Roman" w:cs="Times New Roman"/>
          <w:sz w:val="28"/>
          <w:szCs w:val="28"/>
        </w:rPr>
      </w:pPr>
      <w:r>
        <w:rPr>
          <w:rFonts w:hint="default" w:ascii="Times New Roman" w:hAnsi="Times New Roman" w:cs="Times New Roman"/>
          <w:sz w:val="28"/>
          <w:szCs w:val="28"/>
        </w:rPr>
        <w:t>修改稿：</w:t>
      </w:r>
    </w:p>
    <w:p w14:paraId="63EC5D74">
      <w:pPr>
        <w:tabs>
          <w:tab w:val="left" w:pos="1260"/>
          <w:tab w:val="left" w:pos="1800"/>
          <w:tab w:val="left" w:pos="4680"/>
          <w:tab w:val="left" w:pos="4860"/>
        </w:tabs>
        <w:jc w:val="left"/>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 xml:space="preserve"> Traditional art</w:t>
      </w:r>
    </w:p>
    <w:p w14:paraId="261D72C0">
      <w:pPr>
        <w:tabs>
          <w:tab w:val="left" w:pos="1260"/>
          <w:tab w:val="left" w:pos="1800"/>
          <w:tab w:val="left" w:pos="4680"/>
          <w:tab w:val="left" w:pos="4860"/>
        </w:tabs>
        <w:ind w:left="4480" w:hanging="4480" w:hangingChars="1600"/>
        <w:jc w:val="left"/>
        <w:rPr>
          <w:rFonts w:hint="default" w:ascii="Times New Roman" w:hAnsi="Times New Roman" w:cs="Times New Roman"/>
          <w:sz w:val="28"/>
          <w:szCs w:val="28"/>
        </w:rPr>
      </w:pPr>
      <w:r>
        <w:rPr>
          <w:rFonts w:hint="default" w:ascii="Times New Roman" w:hAnsi="Times New Roman" w:cs="Times New Roman"/>
          <w:sz w:val="28"/>
          <w:szCs w:val="28"/>
        </w:rPr>
        <w:t>30 Xuzhou Paper Cutting           Wang Guiying  Heng Ruixia  Meng Xianyun</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Zhang Lijun  Chen Yongnian  Chao Youting</w:t>
      </w:r>
    </w:p>
    <w:p w14:paraId="359EB212">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Huang Jiting  Wu Guoben  </w:t>
      </w:r>
    </w:p>
    <w:p w14:paraId="7FBC5530">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Meng Qinggang</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Wang Shulan  </w:t>
      </w:r>
    </w:p>
    <w:p w14:paraId="2BBDB24C">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Yao Dianxia  Chen Haitao</w:t>
      </w:r>
    </w:p>
    <w:p w14:paraId="778A0DAC">
      <w:pPr>
        <w:tabs>
          <w:tab w:val="left" w:pos="1260"/>
          <w:tab w:val="left" w:pos="1800"/>
          <w:tab w:val="left" w:pos="4680"/>
          <w:tab w:val="left" w:pos="4860"/>
        </w:tabs>
        <w:ind w:left="4480" w:hanging="4480" w:hangingChars="160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Yang Hongkai  Wang Delian  Kang Xueyun</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Feng Yan  </w:t>
      </w:r>
    </w:p>
    <w:p w14:paraId="18208200">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 xml:space="preserve">Chen Ying  Yu Min </w:t>
      </w:r>
    </w:p>
    <w:p w14:paraId="3E3E2274">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Han Ruihong</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Zhang Min  </w:t>
      </w:r>
    </w:p>
    <w:p w14:paraId="4923CE52">
      <w:pPr>
        <w:tabs>
          <w:tab w:val="left" w:pos="1260"/>
          <w:tab w:val="left" w:pos="1800"/>
          <w:tab w:val="left" w:pos="4680"/>
          <w:tab w:val="left" w:pos="4860"/>
        </w:tabs>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rPr>
        <w:t xml:space="preserve">31 Xuzhou Sachet                 Jing Qiuhong  Wang Zhenxia  </w:t>
      </w:r>
      <w:r>
        <w:rPr>
          <w:rFonts w:hint="default" w:ascii="Times New Roman" w:hAnsi="Times New Roman" w:cs="Times New Roman"/>
          <w:sz w:val="28"/>
          <w:szCs w:val="28"/>
          <w:lang w:val="en-US" w:eastAsia="zh-CN"/>
        </w:rPr>
        <w:t xml:space="preserve">             </w:t>
      </w:r>
    </w:p>
    <w:p w14:paraId="2129E290">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Ma Li</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Zhu GUihua  </w:t>
      </w:r>
    </w:p>
    <w:p w14:paraId="15E6779D">
      <w:pPr>
        <w:tabs>
          <w:tab w:val="left" w:pos="1260"/>
          <w:tab w:val="left" w:pos="1800"/>
          <w:tab w:val="left" w:pos="4680"/>
          <w:tab w:val="left" w:pos="4860"/>
          <w:tab w:val="left" w:pos="504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Wang Xiuying  Song Bo</w:t>
      </w:r>
    </w:p>
    <w:p w14:paraId="41B4DDAF">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Xu Shuxia  Zhuang Min  </w:t>
      </w:r>
    </w:p>
    <w:p w14:paraId="3A521EB9">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Zhao Suzhen</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Li Yuehua  </w:t>
      </w:r>
    </w:p>
    <w:p w14:paraId="164BB0B5">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Li Xiaowen  Zhang Yan</w:t>
      </w:r>
    </w:p>
    <w:p w14:paraId="1243BDD4">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Feng Ruizhen  Yang Xuemei  </w:t>
      </w:r>
    </w:p>
    <w:p w14:paraId="1AA2B8B6">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32 Feng County Sugar Man Tribute             Guo Xinyuan</w:t>
      </w:r>
    </w:p>
    <w:p w14:paraId="2CB04765">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33 Pizhou paper plastic lion head               Shi Rongsheng  </w:t>
      </w:r>
    </w:p>
    <w:p w14:paraId="045C51B9">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Liu Yinling</w:t>
      </w:r>
    </w:p>
    <w:p w14:paraId="0FE3BA65">
      <w:pPr>
        <w:tabs>
          <w:tab w:val="left" w:pos="1260"/>
          <w:tab w:val="left" w:pos="1800"/>
          <w:tab w:val="left" w:pos="4395"/>
          <w:tab w:val="left" w:pos="4680"/>
          <w:tab w:val="left" w:pos="4860"/>
        </w:tabs>
        <w:ind w:left="5040" w:hanging="5880" w:hangingChars="2100"/>
        <w:jc w:val="left"/>
        <w:rPr>
          <w:rFonts w:hint="default" w:ascii="Times New Roman" w:hAnsi="Times New Roman" w:cs="Times New Roman"/>
          <w:sz w:val="28"/>
          <w:szCs w:val="28"/>
        </w:rPr>
      </w:pPr>
      <w:r>
        <w:rPr>
          <w:rFonts w:hint="default" w:ascii="Times New Roman" w:hAnsi="Times New Roman" w:cs="Times New Roman"/>
          <w:sz w:val="28"/>
          <w:szCs w:val="28"/>
        </w:rPr>
        <w:t>34 Tongshan Stone Carvings                   Dong Wensheng  Yue Ximing  Dongxiang Jiang Kuojun</w:t>
      </w:r>
    </w:p>
    <w:p w14:paraId="77224144">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35 Xuzhou Clay Sculpture                     Ma Shulei  </w:t>
      </w:r>
    </w:p>
    <w:p w14:paraId="63C347AB">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Wang Guangyong</w:t>
      </w:r>
    </w:p>
    <w:p w14:paraId="32DD6C61">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36 Xuzhou Lantern                          Cao Kaijun</w:t>
      </w:r>
    </w:p>
    <w:p w14:paraId="0590B975">
      <w:pPr>
        <w:tabs>
          <w:tab w:val="left" w:pos="1260"/>
          <w:tab w:val="left" w:pos="1800"/>
          <w:tab w:val="left" w:pos="4680"/>
          <w:tab w:val="left" w:pos="4860"/>
        </w:tabs>
        <w:ind w:left="6160" w:hanging="6160" w:hangingChars="2200"/>
        <w:jc w:val="left"/>
        <w:rPr>
          <w:rFonts w:hint="default" w:ascii="Times New Roman" w:hAnsi="Times New Roman" w:cs="Times New Roman"/>
          <w:sz w:val="28"/>
          <w:szCs w:val="28"/>
        </w:rPr>
      </w:pPr>
      <w:r>
        <w:rPr>
          <w:rFonts w:hint="default" w:ascii="Times New Roman" w:hAnsi="Times New Roman" w:cs="Times New Roman"/>
          <w:sz w:val="28"/>
          <w:szCs w:val="28"/>
        </w:rPr>
        <w:t xml:space="preserve">37 Pizhou flower and bird characters            Tang Xiangyun </w:t>
      </w:r>
    </w:p>
    <w:p w14:paraId="62722887">
      <w:pPr>
        <w:tabs>
          <w:tab w:val="left" w:pos="1260"/>
          <w:tab w:val="left" w:pos="1800"/>
          <w:tab w:val="left" w:pos="4680"/>
          <w:tab w:val="left" w:pos="4860"/>
        </w:tabs>
        <w:ind w:left="6145" w:leftChars="2793" w:hanging="280" w:hangingChars="100"/>
        <w:jc w:val="left"/>
        <w:rPr>
          <w:rFonts w:hint="default" w:ascii="Times New Roman" w:hAnsi="Times New Roman" w:cs="Times New Roman"/>
          <w:sz w:val="28"/>
          <w:szCs w:val="28"/>
        </w:rPr>
      </w:pPr>
      <w:r>
        <w:rPr>
          <w:rFonts w:hint="default" w:ascii="Times New Roman" w:hAnsi="Times New Roman" w:cs="Times New Roman"/>
          <w:sz w:val="28"/>
          <w:szCs w:val="28"/>
        </w:rPr>
        <w:t>Meng Qingfeng</w:t>
      </w:r>
    </w:p>
    <w:p w14:paraId="7BB40C21">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38 Feng County Sugar Blowers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Hou Jingai</w:t>
      </w:r>
    </w:p>
    <w:p w14:paraId="6ED4104F">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39 Xuzhou Dough sculpture                   Chen Xingmin  </w:t>
      </w:r>
    </w:p>
    <w:p w14:paraId="25CD0C03">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 xml:space="preserve">Chen Hongen  </w:t>
      </w:r>
    </w:p>
    <w:p w14:paraId="41CB5551">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Zhu Yuexiang</w:t>
      </w:r>
    </w:p>
    <w:p w14:paraId="3F1424B1">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Chen Youzhen  </w:t>
      </w:r>
    </w:p>
    <w:p w14:paraId="195EA9F7">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Zou Shuang</w:t>
      </w:r>
    </w:p>
    <w:p w14:paraId="66656C6E">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40 Pizhou New Year Pictures                   Sha Jingshuo</w:t>
      </w:r>
    </w:p>
    <w:p w14:paraId="120B31C9">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41 Pei County Clay Model                     Zhang Junshi  </w:t>
      </w:r>
    </w:p>
    <w:p w14:paraId="33466ADA">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Min Fansi</w:t>
      </w:r>
    </w:p>
    <w:p w14:paraId="4295FC9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42 Xuzhou Huai School Jade Carving Skills       Zhang Jiawei</w:t>
      </w:r>
    </w:p>
    <w:p w14:paraId="056CF6A7">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43 Pyrography                              Tian Yutian</w:t>
      </w:r>
    </w:p>
    <w:p w14:paraId="50296FBB">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44 Spring Mountain Flower and Bird Character    Qu Yumin</w:t>
      </w:r>
    </w:p>
    <w:p w14:paraId="6B73B7F9">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45 Pei County Feng Houhu                    Zhang Zhenhua</w:t>
      </w:r>
    </w:p>
    <w:p w14:paraId="375BD994">
      <w:pPr>
        <w:tabs>
          <w:tab w:val="left" w:pos="1260"/>
          <w:tab w:val="left" w:pos="1800"/>
          <w:tab w:val="left" w:pos="4680"/>
          <w:tab w:val="left" w:pos="4860"/>
        </w:tabs>
        <w:jc w:val="left"/>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 xml:space="preserve"> Traditional skills</w:t>
      </w:r>
    </w:p>
    <w:p w14:paraId="60AAB99E">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46 Tongshan Hou's Brush Making Skills           Hou Baiwu</w:t>
      </w:r>
    </w:p>
    <w:p w14:paraId="7BA64741">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47 Pizhou Pufan Knitting Skills                  Qiao Furong</w:t>
      </w:r>
    </w:p>
    <w:p w14:paraId="734E1D47">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48 Xinyi Yaowan Mung Bean Roast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Yan Zhigong  </w:t>
      </w:r>
    </w:p>
    <w:p w14:paraId="49B4CF97">
      <w:pPr>
        <w:tabs>
          <w:tab w:val="left" w:pos="1260"/>
          <w:tab w:val="left" w:pos="1800"/>
          <w:tab w:val="left" w:pos="4680"/>
          <w:tab w:val="left" w:pos="4860"/>
        </w:tabs>
        <w:ind w:firstLine="6160" w:firstLineChars="2200"/>
        <w:jc w:val="left"/>
        <w:rPr>
          <w:rFonts w:hint="default" w:ascii="Times New Roman" w:hAnsi="Times New Roman" w:cs="Times New Roman"/>
          <w:sz w:val="28"/>
          <w:szCs w:val="28"/>
        </w:rPr>
      </w:pPr>
      <w:r>
        <w:rPr>
          <w:rFonts w:hint="default" w:ascii="Times New Roman" w:hAnsi="Times New Roman" w:cs="Times New Roman"/>
          <w:sz w:val="28"/>
          <w:szCs w:val="28"/>
        </w:rPr>
        <w:t>Yan Xiguang</w:t>
      </w:r>
    </w:p>
    <w:p w14:paraId="14C9E4FF">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49 Pizhou embroidered shoes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Zhang Guiying</w:t>
      </w:r>
    </w:p>
    <w:p w14:paraId="7842E4E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50 Pizhou Blue Calico Printing and Dyeing Skills    Wang Rukun</w:t>
      </w:r>
    </w:p>
    <w:p w14:paraId="29D0D64A">
      <w:pPr>
        <w:tabs>
          <w:tab w:val="left" w:pos="1260"/>
          <w:tab w:val="left" w:pos="1800"/>
          <w:tab w:val="left" w:pos="4680"/>
          <w:tab w:val="left" w:pos="4860"/>
        </w:tabs>
        <w:ind w:left="5320" w:hanging="5320" w:hangingChars="1900"/>
        <w:jc w:val="left"/>
        <w:rPr>
          <w:rFonts w:hint="default" w:ascii="Times New Roman" w:hAnsi="Times New Roman" w:cs="Times New Roman"/>
          <w:sz w:val="28"/>
          <w:szCs w:val="28"/>
        </w:rPr>
      </w:pPr>
      <w:r>
        <w:rPr>
          <w:rFonts w:hint="default" w:ascii="Times New Roman" w:hAnsi="Times New Roman" w:cs="Times New Roman"/>
          <w:sz w:val="28"/>
          <w:szCs w:val="28"/>
        </w:rPr>
        <w:t xml:space="preserve">51 Peng Zu Cooking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Peng Changde </w:t>
      </w:r>
    </w:p>
    <w:p w14:paraId="12CE7D27">
      <w:pPr>
        <w:tabs>
          <w:tab w:val="left" w:pos="1260"/>
          <w:tab w:val="left" w:pos="1800"/>
          <w:tab w:val="left" w:pos="4680"/>
          <w:tab w:val="left" w:pos="4860"/>
        </w:tabs>
        <w:ind w:left="5307" w:leftChars="2527" w:firstLine="840" w:firstLineChars="3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rPr>
        <w:t>Qi</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Mingchun </w:t>
      </w:r>
      <w:r>
        <w:rPr>
          <w:rFonts w:hint="default" w:ascii="Times New Roman" w:hAnsi="Times New Roman" w:cs="Times New Roman"/>
          <w:sz w:val="28"/>
          <w:szCs w:val="28"/>
          <w:lang w:val="en-US" w:eastAsia="zh-CN"/>
        </w:rPr>
        <w:t xml:space="preserve"> </w:t>
      </w:r>
    </w:p>
    <w:p w14:paraId="58A1EA2B">
      <w:pPr>
        <w:tabs>
          <w:tab w:val="left" w:pos="1260"/>
          <w:tab w:val="left" w:pos="1800"/>
          <w:tab w:val="left" w:pos="4680"/>
          <w:tab w:val="left" w:pos="4860"/>
        </w:tabs>
        <w:ind w:left="5307" w:leftChars="2527" w:firstLine="840" w:firstLineChars="300"/>
        <w:jc w:val="left"/>
        <w:rPr>
          <w:rFonts w:hint="default" w:ascii="Times New Roman" w:hAnsi="Times New Roman" w:cs="Times New Roman"/>
          <w:sz w:val="28"/>
          <w:szCs w:val="28"/>
        </w:rPr>
      </w:pPr>
      <w:r>
        <w:rPr>
          <w:rFonts w:hint="default" w:ascii="Times New Roman" w:hAnsi="Times New Roman" w:cs="Times New Roman"/>
          <w:sz w:val="28"/>
          <w:szCs w:val="28"/>
        </w:rPr>
        <w:t>Qian Feng</w:t>
      </w:r>
    </w:p>
    <w:p w14:paraId="1FD28005">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52 Feng County Honey Bee Cake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Yang Gongmin</w:t>
      </w:r>
    </w:p>
    <w:p w14:paraId="06C43030">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53 Xinyi Yaowan Sweet Oil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Zhang Hua</w:t>
      </w:r>
    </w:p>
    <w:p w14:paraId="33BF5AA1">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54 Xuzhou Kite Cao Kaijun                     Zhang Jiaxin</w:t>
      </w:r>
    </w:p>
    <w:p w14:paraId="5AF4A83B">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55 Pizhou Fighting Iron Flower                  Cao Guichuan</w:t>
      </w:r>
    </w:p>
    <w:p w14:paraId="3F79B5DA">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56 Xia Pipu Fan Weaving Skills                  Xia Ming'e</w:t>
      </w:r>
    </w:p>
    <w:p w14:paraId="7C8F3B36">
      <w:pPr>
        <w:tabs>
          <w:tab w:val="left" w:pos="1260"/>
          <w:tab w:val="left" w:pos="1800"/>
          <w:tab w:val="left" w:pos="4680"/>
          <w:tab w:val="left" w:pos="4860"/>
        </w:tabs>
        <w:ind w:left="6160" w:right="368" w:rightChars="175" w:hanging="6160" w:hangingChars="2200"/>
        <w:jc w:val="left"/>
        <w:rPr>
          <w:rFonts w:hint="default" w:ascii="Times New Roman" w:hAnsi="Times New Roman" w:cs="Times New Roman"/>
          <w:sz w:val="28"/>
          <w:szCs w:val="28"/>
        </w:rPr>
      </w:pPr>
      <w:r>
        <w:rPr>
          <w:rFonts w:hint="default" w:ascii="Times New Roman" w:hAnsi="Times New Roman" w:cs="Times New Roman"/>
          <w:sz w:val="28"/>
          <w:szCs w:val="28"/>
        </w:rPr>
        <w:t>57 Peixian Yuju Dog Meat Cooking Skills          Fan Xiantao  Zhang Jin</w:t>
      </w:r>
    </w:p>
    <w:p w14:paraId="382CEFF1">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58 Traditional Craftsmanship of Ancient Residents in Xuzhou  </w:t>
      </w:r>
    </w:p>
    <w:p w14:paraId="444CAFF3">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Sun Tongyi</w:t>
      </w:r>
    </w:p>
    <w:p w14:paraId="44477D74">
      <w:pPr>
        <w:tabs>
          <w:tab w:val="left" w:pos="30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59</w:t>
      </w:r>
      <w:r>
        <w:rPr>
          <w:rFonts w:hint="default" w:ascii="Times New Roman" w:hAnsi="Times New Roman" w:cs="Times New Roman"/>
          <w:sz w:val="28"/>
          <w:szCs w:val="28"/>
        </w:rPr>
        <w:tab/>
      </w:r>
      <w:r>
        <w:rPr>
          <w:rFonts w:hint="default" w:ascii="Times New Roman" w:hAnsi="Times New Roman" w:cs="Times New Roman"/>
          <w:sz w:val="28"/>
          <w:szCs w:val="28"/>
        </w:rPr>
        <w:t>Feng Tianxing Roasted Chicken Cooking Skills</w:t>
      </w:r>
      <w:r>
        <w:rPr>
          <w:rFonts w:hint="default" w:ascii="Times New Roman" w:hAnsi="Times New Roman" w:cs="Times New Roman"/>
          <w:sz w:val="28"/>
          <w:szCs w:val="28"/>
        </w:rPr>
        <w:tab/>
      </w:r>
      <w:r>
        <w:rPr>
          <w:rFonts w:hint="default" w:ascii="Times New Roman" w:hAnsi="Times New Roman" w:cs="Times New Roman"/>
          <w:sz w:val="28"/>
          <w:szCs w:val="28"/>
        </w:rPr>
        <w:t xml:space="preserve">   Feng Jiazeng</w:t>
      </w:r>
    </w:p>
    <w:p w14:paraId="378B7BD1">
      <w:pPr>
        <w:tabs>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60Pottery in more than 60 kilns</w:t>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Yu Guangtao</w:t>
      </w:r>
    </w:p>
    <w:p w14:paraId="40951C05">
      <w:pPr>
        <w:tabs>
          <w:tab w:val="left" w:pos="1800"/>
          <w:tab w:val="left" w:pos="5100"/>
          <w:tab w:val="left" w:pos="51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61 Xinyi’s Weaving Skills of Funeral Clothes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Zuo Dianyu</w:t>
      </w:r>
    </w:p>
    <w:p w14:paraId="5FF7C5B6">
      <w:pPr>
        <w:tabs>
          <w:tab w:val="left" w:pos="300"/>
          <w:tab w:val="left" w:pos="1800"/>
          <w:tab w:val="left" w:pos="5100"/>
          <w:tab w:val="left" w:pos="5160"/>
        </w:tabs>
        <w:ind w:left="3360" w:hanging="3360" w:hangingChars="1200"/>
        <w:jc w:val="left"/>
        <w:rPr>
          <w:rFonts w:hint="default" w:ascii="Times New Roman" w:hAnsi="Times New Roman" w:cs="Times New Roman"/>
          <w:sz w:val="28"/>
          <w:szCs w:val="28"/>
        </w:rPr>
      </w:pPr>
      <w:r>
        <w:rPr>
          <w:rFonts w:hint="default" w:ascii="Times New Roman" w:hAnsi="Times New Roman" w:cs="Times New Roman"/>
          <w:sz w:val="28"/>
          <w:szCs w:val="28"/>
        </w:rPr>
        <w:t>62</w:t>
      </w:r>
      <w:r>
        <w:rPr>
          <w:rFonts w:hint="default" w:ascii="Times New Roman" w:hAnsi="Times New Roman" w:cs="Times New Roman"/>
          <w:sz w:val="28"/>
          <w:szCs w:val="28"/>
        </w:rPr>
        <w:tab/>
      </w:r>
      <w:r>
        <w:rPr>
          <w:rFonts w:hint="default" w:ascii="Times New Roman" w:hAnsi="Times New Roman" w:cs="Times New Roman"/>
          <w:sz w:val="28"/>
          <w:szCs w:val="28"/>
        </w:rPr>
        <w:t xml:space="preserve">Liuqin Making Process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Meng Qingchao </w:t>
      </w:r>
    </w:p>
    <w:p w14:paraId="57D8D5DA">
      <w:pPr>
        <w:tabs>
          <w:tab w:val="left" w:pos="300"/>
          <w:tab w:val="left" w:pos="1800"/>
          <w:tab w:val="left" w:pos="5100"/>
          <w:tab w:val="left" w:pos="5160"/>
        </w:tabs>
        <w:ind w:left="3352" w:leftChars="1596" w:firstLine="2240" w:firstLineChars="800"/>
        <w:jc w:val="left"/>
        <w:rPr>
          <w:rFonts w:hint="default" w:ascii="Times New Roman" w:hAnsi="Times New Roman" w:cs="Times New Roman"/>
          <w:sz w:val="28"/>
          <w:szCs w:val="28"/>
        </w:rPr>
      </w:pPr>
      <w:r>
        <w:rPr>
          <w:rFonts w:hint="default" w:ascii="Times New Roman" w:hAnsi="Times New Roman" w:cs="Times New Roman"/>
          <w:sz w:val="28"/>
          <w:szCs w:val="28"/>
        </w:rPr>
        <w:t>MengXianhong</w:t>
      </w:r>
    </w:p>
    <w:p w14:paraId="250D894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63 Xuzhou Baozi Meat Making Skills </w:t>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Yang Fengqi</w:t>
      </w:r>
    </w:p>
    <w:p w14:paraId="39B74E1D">
      <w:pPr>
        <w:tabs>
          <w:tab w:val="left" w:pos="1260"/>
          <w:tab w:val="left" w:pos="1800"/>
          <w:tab w:val="left" w:pos="5100"/>
          <w:tab w:val="left" w:pos="51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64 Shagou sesame oil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Xing Dongran</w:t>
      </w:r>
    </w:p>
    <w:p w14:paraId="743B0A1A">
      <w:pPr>
        <w:tabs>
          <w:tab w:val="left" w:pos="1260"/>
          <w:tab w:val="left" w:pos="1800"/>
          <w:tab w:val="left" w:pos="4860"/>
          <w:tab w:val="left" w:pos="492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65 Xinyi Bundle of Fragrant Hoof  </w:t>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Song Weimin</w:t>
      </w:r>
    </w:p>
    <w:p w14:paraId="5AC41EFF">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66 Caoqiao Willow</w:t>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Li Lianfu</w:t>
      </w:r>
    </w:p>
    <w:p w14:paraId="49FB42D9">
      <w:pPr>
        <w:tabs>
          <w:tab w:val="left" w:pos="1260"/>
          <w:tab w:val="left" w:pos="1800"/>
          <w:tab w:val="left" w:pos="5100"/>
          <w:tab w:val="left" w:pos="51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67 Vegetarian Ham Processing Skills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Wang Aixia</w:t>
      </w:r>
    </w:p>
    <w:p w14:paraId="2ED371A3">
      <w:pPr>
        <w:tabs>
          <w:tab w:val="left" w:pos="1260"/>
          <w:tab w:val="left" w:pos="1800"/>
          <w:tab w:val="left" w:pos="5160"/>
          <w:tab w:val="left" w:pos="534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68 Gu Pei Guo Jia Roast Chicken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Guo Yong</w:t>
      </w:r>
    </w:p>
    <w:p w14:paraId="09A7E6AB">
      <w:pPr>
        <w:tabs>
          <w:tab w:val="left" w:pos="1260"/>
          <w:tab w:val="left" w:pos="1800"/>
          <w:tab w:val="left" w:pos="510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b/>
          <w:bCs/>
          <w:sz w:val="28"/>
          <w:szCs w:val="28"/>
        </w:rPr>
        <w:t>Traditional medicine</w:t>
      </w:r>
    </w:p>
    <w:p w14:paraId="0AB52079">
      <w:pPr>
        <w:tabs>
          <w:tab w:val="left" w:pos="1260"/>
          <w:tab w:val="left" w:pos="1800"/>
          <w:tab w:val="left" w:pos="4200"/>
          <w:tab w:val="left" w:pos="5100"/>
        </w:tabs>
        <w:jc w:val="left"/>
        <w:rPr>
          <w:rFonts w:hint="default" w:ascii="Times New Roman" w:hAnsi="Times New Roman" w:cs="Times New Roman"/>
          <w:sz w:val="28"/>
          <w:szCs w:val="28"/>
        </w:rPr>
      </w:pPr>
      <w:r>
        <w:rPr>
          <w:rFonts w:hint="default" w:ascii="Times New Roman" w:hAnsi="Times New Roman" w:cs="Times New Roman"/>
          <w:sz w:val="28"/>
          <w:szCs w:val="28"/>
        </w:rPr>
        <w:t>69 Xuzhou Carrion Shengji Paste Medicine</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Li Xiaocai</w:t>
      </w:r>
    </w:p>
    <w:p w14:paraId="4CA3C789">
      <w:pPr>
        <w:tabs>
          <w:tab w:val="left" w:pos="1260"/>
          <w:tab w:val="left" w:pos="1800"/>
          <w:tab w:val="left" w:pos="3828"/>
          <w:tab w:val="left" w:pos="4680"/>
          <w:tab w:val="left" w:pos="4860"/>
        </w:tabs>
        <w:snapToGrid w:val="0"/>
        <w:ind w:right="4620" w:rightChars="2200"/>
        <w:jc w:val="left"/>
        <w:rPr>
          <w:rFonts w:hint="default" w:ascii="Times New Roman" w:hAnsi="Times New Roman" w:cs="Times New Roman"/>
          <w:sz w:val="28"/>
          <w:szCs w:val="28"/>
        </w:rPr>
      </w:pPr>
    </w:p>
    <w:p w14:paraId="5CBDDA30">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终稿：</w:t>
      </w:r>
    </w:p>
    <w:p w14:paraId="4ACA5AF2">
      <w:pPr>
        <w:tabs>
          <w:tab w:val="left" w:pos="1260"/>
          <w:tab w:val="left" w:pos="1800"/>
          <w:tab w:val="left" w:pos="4680"/>
          <w:tab w:val="left" w:pos="4860"/>
        </w:tabs>
        <w:jc w:val="left"/>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Traditional art</w:t>
      </w:r>
    </w:p>
    <w:p w14:paraId="16789EA1">
      <w:pPr>
        <w:tabs>
          <w:tab w:val="left" w:pos="1260"/>
          <w:tab w:val="left" w:pos="1800"/>
          <w:tab w:val="left" w:pos="4680"/>
          <w:tab w:val="left" w:pos="4860"/>
        </w:tabs>
        <w:ind w:left="4760" w:hanging="4760" w:hangingChars="1700"/>
        <w:jc w:val="left"/>
        <w:rPr>
          <w:rFonts w:hint="default" w:ascii="Times New Roman" w:hAnsi="Times New Roman" w:cs="Times New Roman"/>
          <w:sz w:val="28"/>
          <w:szCs w:val="28"/>
        </w:rPr>
      </w:pPr>
      <w:r>
        <w:rPr>
          <w:rFonts w:hint="default" w:ascii="Times New Roman" w:hAnsi="Times New Roman" w:cs="Times New Roman"/>
          <w:sz w:val="28"/>
          <w:szCs w:val="28"/>
        </w:rPr>
        <w:t xml:space="preserve">30 Xuzhou Paper Cutting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Wang Guiying  Heng Ruixia  Meng Xianyun</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Zhang Lijun  </w:t>
      </w:r>
    </w:p>
    <w:p w14:paraId="54367B06">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Chen Yongnian  Chao Youting</w:t>
      </w:r>
    </w:p>
    <w:p w14:paraId="5F8D920A">
      <w:pPr>
        <w:tabs>
          <w:tab w:val="left" w:pos="1260"/>
          <w:tab w:val="left" w:pos="1800"/>
          <w:tab w:val="left" w:pos="4680"/>
          <w:tab w:val="left" w:pos="4860"/>
        </w:tabs>
        <w:ind w:left="4480" w:hanging="4480" w:hangingChars="160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Huang Jiting  Wu Guoben  Meng Qinggang</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Wang Shulan </w:t>
      </w:r>
    </w:p>
    <w:p w14:paraId="7EFE11D1">
      <w:pPr>
        <w:tabs>
          <w:tab w:val="left" w:pos="1260"/>
          <w:tab w:val="left" w:pos="1800"/>
          <w:tab w:val="left" w:pos="4680"/>
          <w:tab w:val="left" w:pos="4860"/>
        </w:tabs>
        <w:ind w:left="4189" w:leftChars="1995"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Yao Dianxia  Chen Haitao</w:t>
      </w:r>
    </w:p>
    <w:p w14:paraId="04B7866E">
      <w:pPr>
        <w:tabs>
          <w:tab w:val="left" w:pos="1260"/>
          <w:tab w:val="left" w:pos="1800"/>
          <w:tab w:val="left" w:pos="4680"/>
          <w:tab w:val="left" w:pos="4860"/>
        </w:tabs>
        <w:ind w:left="4480" w:hanging="4480" w:hangingChars="160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Yang Hongkai  Wang Delian  Kang Xueyun</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Feng Yan  </w:t>
      </w:r>
    </w:p>
    <w:p w14:paraId="2D1A1653">
      <w:pPr>
        <w:tabs>
          <w:tab w:val="left" w:pos="1260"/>
          <w:tab w:val="left" w:pos="1800"/>
          <w:tab w:val="left" w:pos="4680"/>
          <w:tab w:val="left" w:pos="4860"/>
        </w:tabs>
        <w:ind w:left="4469" w:leftChars="2128"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Chen Ying  Yu Min </w:t>
      </w:r>
    </w:p>
    <w:p w14:paraId="75FDFB90">
      <w:pPr>
        <w:tabs>
          <w:tab w:val="left" w:pos="1260"/>
          <w:tab w:val="left" w:pos="1800"/>
          <w:tab w:val="left" w:pos="4680"/>
          <w:tab w:val="left" w:pos="4860"/>
        </w:tabs>
        <w:ind w:left="4469" w:leftChars="2128"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Han Ruihong</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Zhang Min  </w:t>
      </w:r>
    </w:p>
    <w:p w14:paraId="26B74D71">
      <w:pPr>
        <w:tabs>
          <w:tab w:val="left" w:pos="1260"/>
          <w:tab w:val="left" w:pos="1800"/>
          <w:tab w:val="left" w:pos="4680"/>
          <w:tab w:val="left" w:pos="4860"/>
        </w:tabs>
        <w:ind w:left="4480" w:hanging="4480" w:hangingChars="1600"/>
        <w:jc w:val="left"/>
        <w:rPr>
          <w:rFonts w:hint="default" w:ascii="Times New Roman" w:hAnsi="Times New Roman" w:cs="Times New Roman"/>
          <w:sz w:val="28"/>
          <w:szCs w:val="28"/>
        </w:rPr>
      </w:pPr>
      <w:r>
        <w:rPr>
          <w:rFonts w:hint="default" w:ascii="Times New Roman" w:hAnsi="Times New Roman" w:cs="Times New Roman"/>
          <w:sz w:val="28"/>
          <w:szCs w:val="28"/>
        </w:rPr>
        <w:t>31 Xuzhou Sachet                 Jing Qiuhong  Wang Zhenxia  Ma Li</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Zhu GUihua  </w:t>
      </w:r>
    </w:p>
    <w:p w14:paraId="12E96FD0">
      <w:pPr>
        <w:tabs>
          <w:tab w:val="left" w:pos="1260"/>
          <w:tab w:val="left" w:pos="1800"/>
          <w:tab w:val="left" w:pos="4680"/>
          <w:tab w:val="left" w:pos="4860"/>
        </w:tabs>
        <w:ind w:left="4469" w:leftChars="2128"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Wang Xiuying  Song Bo</w:t>
      </w:r>
    </w:p>
    <w:p w14:paraId="3EB10BE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Xu Shuxia  Zhuang Min  </w:t>
      </w:r>
    </w:p>
    <w:p w14:paraId="3C241309">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Zhao Suzhen</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Li Yuehua  </w:t>
      </w:r>
    </w:p>
    <w:p w14:paraId="655C077F">
      <w:pPr>
        <w:tabs>
          <w:tab w:val="left" w:pos="1260"/>
          <w:tab w:val="left" w:pos="1800"/>
          <w:tab w:val="left" w:pos="4680"/>
          <w:tab w:val="left" w:pos="4860"/>
        </w:tabs>
        <w:ind w:firstLine="4480" w:firstLineChars="1600"/>
        <w:jc w:val="left"/>
        <w:rPr>
          <w:rFonts w:hint="default" w:ascii="Times New Roman" w:hAnsi="Times New Roman" w:cs="Times New Roman"/>
          <w:sz w:val="28"/>
          <w:szCs w:val="28"/>
        </w:rPr>
      </w:pPr>
      <w:r>
        <w:rPr>
          <w:rFonts w:hint="default" w:ascii="Times New Roman" w:hAnsi="Times New Roman" w:cs="Times New Roman"/>
          <w:sz w:val="28"/>
          <w:szCs w:val="28"/>
        </w:rPr>
        <w:t>Li Xiaowen  Zhang Yan</w:t>
      </w:r>
    </w:p>
    <w:p w14:paraId="19F9294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Feng Ruizhen  Yang Xuemei  </w:t>
      </w:r>
    </w:p>
    <w:p w14:paraId="0EAC8723">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32 Feng County Sugar Man Tribute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Guo Xinyuan</w:t>
      </w:r>
    </w:p>
    <w:p w14:paraId="68C46254">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33 Pizhou paper plastic lion head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Shi Rongsheng  </w:t>
      </w:r>
    </w:p>
    <w:p w14:paraId="5C489169">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Liu Yinling</w:t>
      </w:r>
    </w:p>
    <w:p w14:paraId="4E7C286B">
      <w:pPr>
        <w:tabs>
          <w:tab w:val="left" w:pos="1260"/>
          <w:tab w:val="left" w:pos="1800"/>
          <w:tab w:val="left" w:pos="4395"/>
          <w:tab w:val="left" w:pos="4680"/>
          <w:tab w:val="left" w:pos="4860"/>
        </w:tabs>
        <w:ind w:left="5040" w:hanging="5880" w:hangingChars="2100"/>
        <w:jc w:val="left"/>
        <w:rPr>
          <w:rFonts w:hint="default" w:ascii="Times New Roman" w:hAnsi="Times New Roman" w:cs="Times New Roman"/>
          <w:sz w:val="28"/>
          <w:szCs w:val="28"/>
        </w:rPr>
      </w:pPr>
      <w:r>
        <w:rPr>
          <w:rFonts w:hint="default" w:ascii="Times New Roman" w:hAnsi="Times New Roman" w:cs="Times New Roman"/>
          <w:sz w:val="28"/>
          <w:szCs w:val="28"/>
        </w:rPr>
        <w:t>34 Tongshan Stone Carvings                   Dong Wensheng  Yue Ximing  Dongxiang Jiang Kuojun</w:t>
      </w:r>
    </w:p>
    <w:p w14:paraId="75BAB13B">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35 Xuzhou Clay Sculpture                     Ma Shulei  </w:t>
      </w:r>
    </w:p>
    <w:p w14:paraId="2CFF6A20">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Wang Guangyong</w:t>
      </w:r>
    </w:p>
    <w:p w14:paraId="1F60C79F">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36 Xuzhou Lantern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Cao Kaijun</w:t>
      </w:r>
    </w:p>
    <w:p w14:paraId="0BC6E633">
      <w:pPr>
        <w:tabs>
          <w:tab w:val="left" w:pos="1260"/>
          <w:tab w:val="left" w:pos="1800"/>
          <w:tab w:val="left" w:pos="4680"/>
          <w:tab w:val="left" w:pos="4860"/>
        </w:tabs>
        <w:ind w:left="5880" w:hanging="5880" w:hangingChars="2100"/>
        <w:jc w:val="left"/>
        <w:rPr>
          <w:rFonts w:hint="default" w:ascii="Times New Roman" w:hAnsi="Times New Roman" w:cs="Times New Roman"/>
          <w:sz w:val="28"/>
          <w:szCs w:val="28"/>
        </w:rPr>
      </w:pPr>
      <w:r>
        <w:rPr>
          <w:rFonts w:hint="default" w:ascii="Times New Roman" w:hAnsi="Times New Roman" w:cs="Times New Roman"/>
          <w:sz w:val="28"/>
          <w:szCs w:val="28"/>
        </w:rPr>
        <w:t xml:space="preserve">37 Pizhou flower and bird characters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Tang Xiangyun  Meng Qingfeng</w:t>
      </w:r>
    </w:p>
    <w:p w14:paraId="59D71018">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38 Feng County Sugar Blowers                 Hou Jingai</w:t>
      </w:r>
    </w:p>
    <w:p w14:paraId="5ED0C392">
      <w:pPr>
        <w:tabs>
          <w:tab w:val="left" w:pos="1260"/>
          <w:tab w:val="left" w:pos="1800"/>
          <w:tab w:val="left" w:pos="4680"/>
          <w:tab w:val="left" w:pos="4860"/>
        </w:tabs>
        <w:ind w:left="5880" w:hanging="5880" w:hangingChars="2100"/>
        <w:jc w:val="left"/>
        <w:rPr>
          <w:rFonts w:hint="default" w:ascii="Times New Roman" w:hAnsi="Times New Roman" w:cs="Times New Roman"/>
          <w:sz w:val="28"/>
          <w:szCs w:val="28"/>
        </w:rPr>
      </w:pPr>
      <w:r>
        <w:rPr>
          <w:rFonts w:hint="default" w:ascii="Times New Roman" w:hAnsi="Times New Roman" w:cs="Times New Roman"/>
          <w:sz w:val="28"/>
          <w:szCs w:val="28"/>
        </w:rPr>
        <w:t xml:space="preserve">39 Xuzhou Dough sculpture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Chen Xingmin  Chen Hongen </w:t>
      </w:r>
    </w:p>
    <w:p w14:paraId="4D994D9A">
      <w:pPr>
        <w:tabs>
          <w:tab w:val="left" w:pos="1260"/>
          <w:tab w:val="left" w:pos="1800"/>
          <w:tab w:val="left" w:pos="4680"/>
          <w:tab w:val="left" w:pos="4860"/>
        </w:tabs>
        <w:ind w:left="5865" w:leftChars="2793"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Zhu Yuexiang</w:t>
      </w:r>
    </w:p>
    <w:p w14:paraId="4B54F669">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                                          Chen Youzhen  </w:t>
      </w:r>
    </w:p>
    <w:p w14:paraId="46A844CE">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Zou Shuang</w:t>
      </w:r>
    </w:p>
    <w:p w14:paraId="4BC9AE14">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40 Pizhou New Year Pictures                   Sha Jingshuo</w:t>
      </w:r>
    </w:p>
    <w:p w14:paraId="118DC0B1">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41 Pei County Clay Model                     Zhang Junshi  </w:t>
      </w:r>
    </w:p>
    <w:p w14:paraId="79B9EA44">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Min Fansi</w:t>
      </w:r>
    </w:p>
    <w:p w14:paraId="534DFD3E">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42 Xuzhou Huai School Jade Carving Skills       Zhang Jiawei</w:t>
      </w:r>
    </w:p>
    <w:p w14:paraId="6BA22E38">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43 Pyrography                              Tian Yutian</w:t>
      </w:r>
    </w:p>
    <w:p w14:paraId="3D8BA6F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44 Spring Mountain Flower and Bird Character    Qu Yumin</w:t>
      </w:r>
    </w:p>
    <w:p w14:paraId="62E23EFF">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45 Pei County Feng Houhu                    Zhang Zhenhua</w:t>
      </w:r>
    </w:p>
    <w:p w14:paraId="39416EE6">
      <w:pPr>
        <w:tabs>
          <w:tab w:val="left" w:pos="1260"/>
          <w:tab w:val="left" w:pos="1800"/>
          <w:tab w:val="left" w:pos="4680"/>
          <w:tab w:val="left" w:pos="4860"/>
        </w:tabs>
        <w:jc w:val="left"/>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Traditional skills</w:t>
      </w:r>
    </w:p>
    <w:p w14:paraId="32B65664">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46 Tongshan Hou's Brush Making Skills           Hou Baiwu</w:t>
      </w:r>
    </w:p>
    <w:p w14:paraId="0FEFF15B">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47 Pizhou Pufan Knitting Skills                  Qiao Furong</w:t>
      </w:r>
    </w:p>
    <w:p w14:paraId="27AEBE8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48 Xinyi Yaowan Mung Bean Roast              Yan Zhigong  </w:t>
      </w:r>
    </w:p>
    <w:p w14:paraId="618692DE">
      <w:pPr>
        <w:tabs>
          <w:tab w:val="left" w:pos="1260"/>
          <w:tab w:val="left" w:pos="1800"/>
          <w:tab w:val="left" w:pos="4680"/>
          <w:tab w:val="left" w:pos="4860"/>
        </w:tabs>
        <w:ind w:firstLine="6160" w:firstLineChars="2200"/>
        <w:jc w:val="left"/>
        <w:rPr>
          <w:rFonts w:hint="default" w:ascii="Times New Roman" w:hAnsi="Times New Roman" w:cs="Times New Roman"/>
          <w:sz w:val="28"/>
          <w:szCs w:val="28"/>
        </w:rPr>
      </w:pPr>
      <w:r>
        <w:rPr>
          <w:rFonts w:hint="default" w:ascii="Times New Roman" w:hAnsi="Times New Roman" w:cs="Times New Roman"/>
          <w:sz w:val="28"/>
          <w:szCs w:val="28"/>
        </w:rPr>
        <w:t>Yan Xiguang</w:t>
      </w:r>
    </w:p>
    <w:p w14:paraId="43C5B7F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49 Pizhou embroidered shoes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Zhang Guiying</w:t>
      </w:r>
    </w:p>
    <w:p w14:paraId="4385A11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50 Pizhou Blue Calico Printing and Dyeing Skills    Wang Rukun</w:t>
      </w:r>
    </w:p>
    <w:p w14:paraId="40E40B0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51 Peng Zu Cooking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Peng Changde </w:t>
      </w:r>
    </w:p>
    <w:p w14:paraId="5D9BA699">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 xml:space="preserve">Qi Mingchun </w:t>
      </w:r>
    </w:p>
    <w:p w14:paraId="092A2A7A">
      <w:pPr>
        <w:tabs>
          <w:tab w:val="left" w:pos="1260"/>
          <w:tab w:val="left" w:pos="1800"/>
          <w:tab w:val="left" w:pos="4680"/>
          <w:tab w:val="left" w:pos="4860"/>
        </w:tabs>
        <w:ind w:firstLine="5880" w:firstLineChars="2100"/>
        <w:jc w:val="left"/>
        <w:rPr>
          <w:rFonts w:hint="default" w:ascii="Times New Roman" w:hAnsi="Times New Roman" w:cs="Times New Roman"/>
          <w:sz w:val="28"/>
          <w:szCs w:val="28"/>
        </w:rPr>
      </w:pPr>
      <w:r>
        <w:rPr>
          <w:rFonts w:hint="default" w:ascii="Times New Roman" w:hAnsi="Times New Roman" w:cs="Times New Roman"/>
          <w:sz w:val="28"/>
          <w:szCs w:val="28"/>
        </w:rPr>
        <w:t>Qian Feng</w:t>
      </w:r>
    </w:p>
    <w:p w14:paraId="23F32FFC">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52 Feng County Honey Bee Cake                Yang Gongmin</w:t>
      </w:r>
    </w:p>
    <w:p w14:paraId="37224B97">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53 Xinyi Yaowan Sweet Oil                     Zhang Hua</w:t>
      </w:r>
    </w:p>
    <w:p w14:paraId="127FC2E9">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54 Xuzhou Kite Cao Kaijun                     Zhang Jiaxin</w:t>
      </w:r>
    </w:p>
    <w:p w14:paraId="52873E40">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55 Pizhou Fighting Iron Flower                  Cao Guichuan</w:t>
      </w:r>
    </w:p>
    <w:p w14:paraId="695F81F2">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56 Xia Pipu Fan Weaving Skills                  Xia Ming'e</w:t>
      </w:r>
    </w:p>
    <w:p w14:paraId="286BE815">
      <w:pPr>
        <w:tabs>
          <w:tab w:val="left" w:pos="1260"/>
          <w:tab w:val="left" w:pos="1800"/>
          <w:tab w:val="left" w:pos="4680"/>
          <w:tab w:val="left" w:pos="4860"/>
        </w:tabs>
        <w:ind w:left="6160" w:right="368" w:rightChars="175" w:hanging="6160" w:hangingChars="2200"/>
        <w:jc w:val="left"/>
        <w:rPr>
          <w:rFonts w:hint="default" w:ascii="Times New Roman" w:hAnsi="Times New Roman" w:cs="Times New Roman"/>
          <w:sz w:val="28"/>
          <w:szCs w:val="28"/>
        </w:rPr>
      </w:pPr>
      <w:r>
        <w:rPr>
          <w:rFonts w:hint="default" w:ascii="Times New Roman" w:hAnsi="Times New Roman" w:cs="Times New Roman"/>
          <w:sz w:val="28"/>
          <w:szCs w:val="28"/>
        </w:rPr>
        <w:t>57 Peixian Yuju Dog Meat Cooking Skills          Fan Xiantao  Zhang Jin</w:t>
      </w:r>
    </w:p>
    <w:p w14:paraId="6D620080">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58 Traditional Craftsmanship of Ancient Residents in Xuzhou  </w:t>
      </w:r>
    </w:p>
    <w:p w14:paraId="301C6E83">
      <w:pPr>
        <w:tabs>
          <w:tab w:val="left" w:pos="1260"/>
          <w:tab w:val="left" w:pos="1800"/>
          <w:tab w:val="left" w:pos="4680"/>
          <w:tab w:val="left" w:pos="4860"/>
        </w:tabs>
        <w:ind w:firstLine="6160" w:firstLineChars="2200"/>
        <w:jc w:val="left"/>
        <w:rPr>
          <w:rFonts w:hint="default" w:ascii="Times New Roman" w:hAnsi="Times New Roman" w:cs="Times New Roman"/>
          <w:sz w:val="28"/>
          <w:szCs w:val="28"/>
        </w:rPr>
      </w:pPr>
      <w:r>
        <w:rPr>
          <w:rFonts w:hint="default" w:ascii="Times New Roman" w:hAnsi="Times New Roman" w:cs="Times New Roman"/>
          <w:sz w:val="28"/>
          <w:szCs w:val="28"/>
        </w:rPr>
        <w:t>Sun Tongyi</w:t>
      </w:r>
    </w:p>
    <w:p w14:paraId="36D16B9D">
      <w:pPr>
        <w:tabs>
          <w:tab w:val="left" w:pos="30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59</w:t>
      </w:r>
      <w:r>
        <w:rPr>
          <w:rFonts w:hint="default" w:ascii="Times New Roman" w:hAnsi="Times New Roman" w:cs="Times New Roman"/>
          <w:sz w:val="28"/>
          <w:szCs w:val="28"/>
        </w:rPr>
        <w:tab/>
      </w:r>
      <w:r>
        <w:rPr>
          <w:rFonts w:hint="default" w:ascii="Times New Roman" w:hAnsi="Times New Roman" w:cs="Times New Roman"/>
          <w:sz w:val="28"/>
          <w:szCs w:val="28"/>
        </w:rPr>
        <w:t>Feng Tianxing Roasted Chicken Cooking Skills</w:t>
      </w:r>
      <w:r>
        <w:rPr>
          <w:rFonts w:hint="default" w:ascii="Times New Roman" w:hAnsi="Times New Roman" w:cs="Times New Roman"/>
          <w:sz w:val="28"/>
          <w:szCs w:val="28"/>
        </w:rPr>
        <w:tab/>
      </w:r>
      <w:r>
        <w:rPr>
          <w:rFonts w:hint="default" w:ascii="Times New Roman" w:hAnsi="Times New Roman" w:cs="Times New Roman"/>
          <w:sz w:val="28"/>
          <w:szCs w:val="28"/>
        </w:rPr>
        <w:t xml:space="preserve">   Feng Jiazeng</w:t>
      </w:r>
    </w:p>
    <w:p w14:paraId="3F5E1480">
      <w:pPr>
        <w:tabs>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60Pottery in more than 60 kilns</w:t>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Yu Guangtao</w:t>
      </w:r>
    </w:p>
    <w:p w14:paraId="3DFCAB8B">
      <w:pPr>
        <w:tabs>
          <w:tab w:val="left" w:pos="1800"/>
          <w:tab w:val="left" w:pos="5100"/>
          <w:tab w:val="left" w:pos="51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61 Xinyi’s Weaving Skills of Funeral Clothes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Zuo Dianyu</w:t>
      </w:r>
    </w:p>
    <w:p w14:paraId="45E69DB7">
      <w:pPr>
        <w:tabs>
          <w:tab w:val="left" w:pos="300"/>
          <w:tab w:val="left" w:pos="1800"/>
          <w:tab w:val="left" w:pos="5100"/>
          <w:tab w:val="left" w:pos="5160"/>
        </w:tabs>
        <w:ind w:left="5320" w:hanging="5320" w:hangingChars="1900"/>
        <w:jc w:val="left"/>
        <w:rPr>
          <w:rFonts w:hint="default" w:ascii="Times New Roman" w:hAnsi="Times New Roman" w:cs="Times New Roman"/>
          <w:sz w:val="28"/>
          <w:szCs w:val="28"/>
        </w:rPr>
      </w:pPr>
      <w:r>
        <w:rPr>
          <w:rFonts w:hint="default" w:ascii="Times New Roman" w:hAnsi="Times New Roman" w:cs="Times New Roman"/>
          <w:sz w:val="28"/>
          <w:szCs w:val="28"/>
        </w:rPr>
        <w:t>62</w:t>
      </w:r>
      <w:r>
        <w:rPr>
          <w:rFonts w:hint="default" w:ascii="Times New Roman" w:hAnsi="Times New Roman" w:cs="Times New Roman"/>
          <w:sz w:val="28"/>
          <w:szCs w:val="28"/>
        </w:rPr>
        <w:tab/>
      </w:r>
      <w:r>
        <w:rPr>
          <w:rFonts w:hint="default" w:ascii="Times New Roman" w:hAnsi="Times New Roman" w:cs="Times New Roman"/>
          <w:sz w:val="28"/>
          <w:szCs w:val="28"/>
        </w:rPr>
        <w:t xml:space="preserve">Liuqin Making Process   </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Meng Qingchao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MengXianhong</w:t>
      </w:r>
    </w:p>
    <w:p w14:paraId="4FDECB2D">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63 Xuzhou Baozi Meat Making Skills </w:t>
      </w:r>
      <w:r>
        <w:rPr>
          <w:rFonts w:hint="default" w:ascii="Times New Roman" w:hAnsi="Times New Roman" w:cs="Times New Roman"/>
          <w:sz w:val="28"/>
          <w:szCs w:val="28"/>
        </w:rPr>
        <w:tab/>
      </w:r>
      <w:r>
        <w:rPr>
          <w:rFonts w:hint="default" w:ascii="Times New Roman" w:hAnsi="Times New Roman" w:cs="Times New Roman"/>
          <w:sz w:val="28"/>
          <w:szCs w:val="28"/>
        </w:rPr>
        <w:t xml:space="preserve">   Yang Fengqi</w:t>
      </w:r>
    </w:p>
    <w:p w14:paraId="516B38CF">
      <w:pPr>
        <w:tabs>
          <w:tab w:val="left" w:pos="1260"/>
          <w:tab w:val="left" w:pos="1800"/>
          <w:tab w:val="left" w:pos="5100"/>
          <w:tab w:val="left" w:pos="51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64 Shagou sesame oil    </w:t>
      </w:r>
      <w:r>
        <w:rPr>
          <w:rFonts w:hint="default" w:ascii="Times New Roman" w:hAnsi="Times New Roman" w:cs="Times New Roman"/>
          <w:sz w:val="28"/>
          <w:szCs w:val="28"/>
        </w:rPr>
        <w:tab/>
      </w:r>
      <w:r>
        <w:rPr>
          <w:rFonts w:hint="default" w:ascii="Times New Roman" w:hAnsi="Times New Roman" w:cs="Times New Roman"/>
          <w:sz w:val="28"/>
          <w:szCs w:val="28"/>
        </w:rPr>
        <w:t>Xing Dongran</w:t>
      </w:r>
    </w:p>
    <w:p w14:paraId="77B85786">
      <w:pPr>
        <w:tabs>
          <w:tab w:val="left" w:pos="1260"/>
          <w:tab w:val="left" w:pos="1800"/>
          <w:tab w:val="left" w:pos="4860"/>
          <w:tab w:val="left" w:pos="492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65 Xinyi Bundle of Fragrant Hoof  </w:t>
      </w:r>
      <w:r>
        <w:rPr>
          <w:rFonts w:hint="default" w:ascii="Times New Roman" w:hAnsi="Times New Roman" w:cs="Times New Roman"/>
          <w:sz w:val="28"/>
          <w:szCs w:val="28"/>
        </w:rPr>
        <w:tab/>
      </w:r>
      <w:r>
        <w:rPr>
          <w:rFonts w:hint="default" w:ascii="Times New Roman" w:hAnsi="Times New Roman" w:cs="Times New Roman"/>
          <w:sz w:val="28"/>
          <w:szCs w:val="28"/>
        </w:rPr>
        <w:t xml:space="preserve">  Song Weimin</w:t>
      </w:r>
    </w:p>
    <w:p w14:paraId="16464A08">
      <w:pPr>
        <w:tabs>
          <w:tab w:val="left" w:pos="1260"/>
          <w:tab w:val="left" w:pos="1800"/>
          <w:tab w:val="left" w:pos="4680"/>
          <w:tab w:val="left" w:pos="4860"/>
        </w:tabs>
        <w:jc w:val="left"/>
        <w:rPr>
          <w:rFonts w:hint="default" w:ascii="Times New Roman" w:hAnsi="Times New Roman" w:cs="Times New Roman"/>
          <w:sz w:val="28"/>
          <w:szCs w:val="28"/>
        </w:rPr>
      </w:pPr>
      <w:r>
        <w:rPr>
          <w:rFonts w:hint="default" w:ascii="Times New Roman" w:hAnsi="Times New Roman" w:cs="Times New Roman"/>
          <w:sz w:val="28"/>
          <w:szCs w:val="28"/>
        </w:rPr>
        <w:t>66 Caoqiao Willow</w:t>
      </w:r>
      <w:r>
        <w:rPr>
          <w:rFonts w:hint="default" w:ascii="Times New Roman" w:hAnsi="Times New Roman" w:cs="Times New Roman"/>
          <w:sz w:val="28"/>
          <w:szCs w:val="28"/>
        </w:rPr>
        <w:tab/>
      </w:r>
      <w:r>
        <w:rPr>
          <w:rFonts w:hint="default" w:ascii="Times New Roman" w:hAnsi="Times New Roman" w:cs="Times New Roman"/>
          <w:sz w:val="28"/>
          <w:szCs w:val="28"/>
        </w:rPr>
        <w:t xml:space="preserve">    Li Lianfu</w:t>
      </w:r>
    </w:p>
    <w:p w14:paraId="107A961B">
      <w:pPr>
        <w:tabs>
          <w:tab w:val="left" w:pos="1260"/>
          <w:tab w:val="left" w:pos="1800"/>
          <w:tab w:val="left" w:pos="5100"/>
          <w:tab w:val="left" w:pos="516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67 Vegetarian Ham Processing Skills   </w:t>
      </w:r>
      <w:r>
        <w:rPr>
          <w:rFonts w:hint="default" w:ascii="Times New Roman" w:hAnsi="Times New Roman" w:cs="Times New Roman"/>
          <w:sz w:val="28"/>
          <w:szCs w:val="28"/>
        </w:rPr>
        <w:tab/>
      </w:r>
      <w:r>
        <w:rPr>
          <w:rFonts w:hint="default" w:ascii="Times New Roman" w:hAnsi="Times New Roman" w:cs="Times New Roman"/>
          <w:sz w:val="28"/>
          <w:szCs w:val="28"/>
        </w:rPr>
        <w:t>Wang Aixia</w:t>
      </w:r>
    </w:p>
    <w:p w14:paraId="7B4ADB84">
      <w:pPr>
        <w:tabs>
          <w:tab w:val="left" w:pos="1260"/>
          <w:tab w:val="left" w:pos="1800"/>
          <w:tab w:val="left" w:pos="5160"/>
          <w:tab w:val="left" w:pos="5340"/>
        </w:tabs>
        <w:jc w:val="left"/>
        <w:rPr>
          <w:rFonts w:hint="default" w:ascii="Times New Roman" w:hAnsi="Times New Roman" w:cs="Times New Roman"/>
          <w:sz w:val="28"/>
          <w:szCs w:val="28"/>
        </w:rPr>
      </w:pPr>
      <w:r>
        <w:rPr>
          <w:rFonts w:hint="default" w:ascii="Times New Roman" w:hAnsi="Times New Roman" w:cs="Times New Roman"/>
          <w:sz w:val="28"/>
          <w:szCs w:val="28"/>
        </w:rPr>
        <w:t xml:space="preserve">68 Gu Pei Guo Jia Roast Chicken </w:t>
      </w:r>
      <w:r>
        <w:rPr>
          <w:rFonts w:hint="default" w:ascii="Times New Roman" w:hAnsi="Times New Roman" w:cs="Times New Roman"/>
          <w:sz w:val="28"/>
          <w:szCs w:val="28"/>
        </w:rPr>
        <w:tab/>
      </w:r>
      <w:r>
        <w:rPr>
          <w:rFonts w:hint="default" w:ascii="Times New Roman" w:hAnsi="Times New Roman" w:cs="Times New Roman"/>
          <w:sz w:val="28"/>
          <w:szCs w:val="28"/>
        </w:rPr>
        <w:t>Guo Yong</w:t>
      </w:r>
    </w:p>
    <w:p w14:paraId="7A60360D">
      <w:pPr>
        <w:tabs>
          <w:tab w:val="left" w:pos="1260"/>
          <w:tab w:val="left" w:pos="1800"/>
          <w:tab w:val="left" w:pos="5100"/>
        </w:tabs>
        <w:jc w:val="left"/>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b/>
          <w:bCs/>
          <w:sz w:val="28"/>
          <w:szCs w:val="28"/>
        </w:rPr>
        <w:t>Traditional medicine</w:t>
      </w:r>
    </w:p>
    <w:p w14:paraId="14CEE60A">
      <w:pPr>
        <w:tabs>
          <w:tab w:val="left" w:pos="1260"/>
          <w:tab w:val="left" w:pos="1800"/>
          <w:tab w:val="left" w:pos="4200"/>
          <w:tab w:val="left" w:pos="5100"/>
        </w:tabs>
        <w:jc w:val="left"/>
        <w:rPr>
          <w:rFonts w:hint="default" w:ascii="Times New Roman" w:hAnsi="Times New Roman" w:cs="Times New Roman"/>
          <w:sz w:val="28"/>
          <w:szCs w:val="28"/>
        </w:rPr>
      </w:pPr>
      <w:r>
        <w:rPr>
          <w:rFonts w:hint="default" w:ascii="Times New Roman" w:hAnsi="Times New Roman" w:cs="Times New Roman"/>
          <w:sz w:val="28"/>
          <w:szCs w:val="28"/>
        </w:rPr>
        <w:t>69 Xuzhou Carrion Shengji Paste Medicine</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Li Xiaocai</w:t>
      </w:r>
    </w:p>
    <w:p w14:paraId="2EB67318">
      <w:pPr>
        <w:spacing w:line="400" w:lineRule="exact"/>
        <w:rPr>
          <w:rFonts w:ascii="Times New Roman" w:hAnsi="Times New Roman" w:cs="Times New Roman"/>
          <w:sz w:val="28"/>
          <w:szCs w:val="28"/>
        </w:rPr>
      </w:pPr>
    </w:p>
    <w:p w14:paraId="3292232F">
      <w:pPr>
        <w:jc w:val="center"/>
        <w:rPr>
          <w:rFonts w:ascii="宋体" w:hAnsi="宋体" w:cs="宋体"/>
          <w:b/>
          <w:bCs/>
          <w:sz w:val="28"/>
          <w:szCs w:val="28"/>
        </w:rPr>
      </w:pPr>
      <w:r>
        <w:rPr>
          <w:rFonts w:ascii="宋体" w:hAnsi="宋体" w:cs="宋体"/>
          <w:b/>
          <w:bCs/>
          <w:sz w:val="28"/>
          <w:szCs w:val="28"/>
        </w:rPr>
        <w:t>后记</w:t>
      </w:r>
    </w:p>
    <w:p w14:paraId="1FC13EA5">
      <w:pPr>
        <w:jc w:val="center"/>
        <w:rPr>
          <w:rFonts w:ascii="Times New Roman" w:hAnsi="Times New Roman" w:cs="Times New Roman"/>
          <w:b/>
          <w:bCs/>
          <w:sz w:val="28"/>
          <w:szCs w:val="28"/>
        </w:rPr>
      </w:pPr>
      <w:r>
        <w:rPr>
          <w:rFonts w:ascii="Times New Roman" w:hAnsi="Times New Roman" w:cs="Times New Roman"/>
          <w:b/>
          <w:bCs/>
          <w:sz w:val="28"/>
          <w:szCs w:val="28"/>
        </w:rPr>
        <w:t>Postscript</w:t>
      </w:r>
    </w:p>
    <w:p w14:paraId="08F19105">
      <w:pPr>
        <w:spacing w:line="400" w:lineRule="exact"/>
        <w:ind w:firstLine="560" w:firstLineChars="200"/>
        <w:rPr>
          <w:rFonts w:ascii="宋体" w:hAnsi="宋体" w:cs="宋体"/>
          <w:sz w:val="28"/>
          <w:szCs w:val="28"/>
        </w:rPr>
      </w:pPr>
      <w:r>
        <w:rPr>
          <w:rFonts w:ascii="宋体" w:hAnsi="宋体" w:cs="宋体"/>
          <w:sz w:val="28"/>
          <w:szCs w:val="28"/>
        </w:rPr>
        <w:t>非物质文化遗产蕴含着人类深层的文化基因,它凝聚了一个民族、一个国家的智慧,也联结着这个民族、国家人民的情感。我国的非物质文化遗产项目曾经浩如烟海,然而,保护、继承这些文化瑰宝的步伐却远远落后于它们濒危、消失的速度。</w:t>
      </w:r>
    </w:p>
    <w:p w14:paraId="0145C114">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Intangible cultural heritage contains the deep cultural genes of human beings. It condenses the wisdom of a nation and a country, and also connects the feelings of the nation and the people.</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rPr>
        <w:t>China's intangible cultural heritage projects have always been vast in scale. However, the pace of protecting and inheriting these cultural treasures is far behind the speed of their endangerment and disappearance.</w:t>
      </w:r>
    </w:p>
    <w:p w14:paraId="185E5AB6">
      <w:pPr>
        <w:spacing w:line="400" w:lineRule="exact"/>
        <w:ind w:firstLine="560" w:firstLineChars="200"/>
        <w:rPr>
          <w:rFonts w:ascii="宋体" w:hAnsi="宋体" w:cs="宋体"/>
          <w:sz w:val="28"/>
          <w:szCs w:val="28"/>
        </w:rPr>
      </w:pPr>
      <w:r>
        <w:rPr>
          <w:rFonts w:ascii="宋体" w:hAnsi="宋体" w:cs="宋体"/>
          <w:sz w:val="28"/>
          <w:szCs w:val="28"/>
        </w:rPr>
        <w:t>结束参观,您一定会意识到,非物质文化遗产就在我们身边,只是有的已被我们淡忘而忽略了它的存在,有的与我们息息相关却被视而不见。但不可否认,无论他们形态如何,却已深深地镌刻在我们的记忆深处,或已溶入我们的基因深处。</w:t>
      </w:r>
    </w:p>
    <w:p w14:paraId="5C1B35DC">
      <w:pPr>
        <w:spacing w:line="40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At the end of the visit, you will realize that intangible cultural heritage is around us: some of it has been forgotten and ignored by us, while some is closely related to us but still overlooked.</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rPr>
        <w:t>However, it is undeniable that no matter what form they take, they have either been deeply engraved in our memories or dissolved in our genes.</w:t>
      </w:r>
    </w:p>
    <w:p w14:paraId="21E33D17">
      <w:pPr>
        <w:spacing w:line="400" w:lineRule="exact"/>
        <w:ind w:firstLine="560" w:firstLineChars="200"/>
        <w:rPr>
          <w:rFonts w:ascii="Times New Roman" w:hAnsi="Times New Roman" w:cs="Times New Roman"/>
          <w:sz w:val="28"/>
          <w:szCs w:val="28"/>
        </w:rPr>
      </w:pPr>
      <w:r>
        <w:rPr>
          <w:rFonts w:ascii="宋体" w:hAnsi="宋体" w:cs="宋体"/>
          <w:sz w:val="28"/>
          <w:szCs w:val="28"/>
        </w:rPr>
        <w:t>感谢您对徐州非物质文化遗产的关注,更期待您与我们携手,走近非物质文化遗</w:t>
      </w:r>
      <w:r>
        <w:rPr>
          <w:rFonts w:ascii="Times New Roman" w:hAnsi="Times New Roman" w:cs="Times New Roman"/>
          <w:sz w:val="28"/>
          <w:szCs w:val="28"/>
        </w:rPr>
        <w:t>产、了解非物质文化遗产、保护非物质文化遗产。</w:t>
      </w:r>
    </w:p>
    <w:p w14:paraId="65C2D2B9">
      <w:pPr>
        <w:widowControl/>
        <w:spacing w:line="400" w:lineRule="exact"/>
        <w:ind w:firstLine="560" w:firstLineChars="200"/>
        <w:rPr>
          <w:rFonts w:ascii="Times New Roman" w:hAnsi="Times New Roman"/>
          <w:kern w:val="0"/>
          <w:sz w:val="28"/>
          <w:szCs w:val="28"/>
        </w:rPr>
      </w:pPr>
      <w:r>
        <w:rPr>
          <w:rFonts w:hint="eastAsia" w:ascii="Times New Roman" w:hAnsi="Times New Roman"/>
          <w:kern w:val="0"/>
          <w:sz w:val="28"/>
          <w:szCs w:val="28"/>
        </w:rPr>
        <w:t>Thank you for your attention to Xuzhou intangible cultural heritage, and we look forward to joining hands with you to approach, understand and protect the intangible cultural heritage.</w:t>
      </w:r>
    </w:p>
    <w:p w14:paraId="4850D1F0">
      <w:pPr>
        <w:widowControl/>
        <w:spacing w:line="400" w:lineRule="exact"/>
        <w:ind w:firstLine="560" w:firstLineChars="200"/>
        <w:rPr>
          <w:rFonts w:ascii="Times New Roman" w:hAnsi="Times New Roman"/>
          <w:kern w:val="0"/>
          <w:sz w:val="28"/>
          <w:szCs w:val="28"/>
        </w:rPr>
      </w:pPr>
      <w:r>
        <w:rPr>
          <w:rFonts w:ascii="Times New Roman" w:hAnsi="Times New Roman"/>
          <w:kern w:val="0"/>
          <w:sz w:val="28"/>
          <w:szCs w:val="28"/>
        </w:rPr>
        <w:t>感谢我市各非物质文化遗产项目保护单位、传承基地,以及各项目代表性传承人,他们默默无闻地致力于非物质文化遗产的保护与传承,为之付出了大量的精力和心血,为了我市非物质文化遗产展示,他们无私地提供了宝贵的图片、资料和代表性作品</w:t>
      </w:r>
      <w:r>
        <w:rPr>
          <w:rFonts w:hint="eastAsia" w:ascii="Times New Roman" w:hAnsi="Times New Roman"/>
          <w:kern w:val="0"/>
          <w:sz w:val="28"/>
          <w:szCs w:val="28"/>
        </w:rPr>
        <w:t>。</w:t>
      </w:r>
    </w:p>
    <w:p w14:paraId="75C01882">
      <w:pPr>
        <w:widowControl/>
        <w:spacing w:line="400" w:lineRule="exact"/>
        <w:ind w:firstLine="560" w:firstLineChars="200"/>
        <w:rPr>
          <w:rFonts w:hint="eastAsia" w:ascii="Times New Roman" w:hAnsi="Times New Roman"/>
          <w:kern w:val="0"/>
          <w:sz w:val="28"/>
          <w:szCs w:val="28"/>
        </w:rPr>
      </w:pPr>
      <w:r>
        <w:rPr>
          <w:rFonts w:hint="eastAsia" w:ascii="Times New Roman" w:hAnsi="Times New Roman"/>
          <w:kern w:val="0"/>
          <w:sz w:val="28"/>
          <w:szCs w:val="28"/>
        </w:rPr>
        <w:t>Thanks to the intangible cultural heritage project protection units, inheritance bases and representative inheritors of various projects in our city. They are committed to the protection and inheritance of intangible cultural heritage in obscurity, and have paid a lot of energy and painstaking efforts for it. For the exhibition of intangible cultural heritage in our city, they have selflessly provided valuable pictures, materials and representative works.</w:t>
      </w:r>
    </w:p>
    <w:p w14:paraId="6F29463A">
      <w:pPr>
        <w:widowControl/>
        <w:spacing w:line="400" w:lineRule="exact"/>
        <w:ind w:firstLine="560" w:firstLineChars="200"/>
        <w:rPr>
          <w:rFonts w:ascii="Times New Roman" w:hAnsi="Times New Roman"/>
          <w:kern w:val="0"/>
          <w:sz w:val="28"/>
          <w:szCs w:val="28"/>
        </w:rPr>
      </w:pPr>
      <w:r>
        <w:rPr>
          <w:rFonts w:ascii="Times New Roman" w:hAnsi="Times New Roman"/>
          <w:kern w:val="0"/>
          <w:sz w:val="28"/>
          <w:szCs w:val="28"/>
        </w:rPr>
        <w:t>再次感谢您前来参观,期待您对非物质文化遗产展示提出宝贵意见和建议,也期待您为我们提供更多线索和珍贵资料,丰富我市非物质文化遗产展示内容,帮助我们进一步完善徐州非物质文化遗产展示!</w:t>
      </w:r>
    </w:p>
    <w:p w14:paraId="3749FDA4">
      <w:pPr>
        <w:widowControl/>
        <w:spacing w:line="400" w:lineRule="exact"/>
        <w:ind w:firstLine="560" w:firstLineChars="200"/>
        <w:rPr>
          <w:rFonts w:hint="eastAsia" w:ascii="Times New Roman" w:hAnsi="Times New Roman"/>
          <w:kern w:val="0"/>
          <w:sz w:val="28"/>
          <w:szCs w:val="28"/>
        </w:rPr>
      </w:pPr>
      <w:r>
        <w:rPr>
          <w:rFonts w:hint="eastAsia" w:ascii="Times New Roman" w:hAnsi="Times New Roman"/>
          <w:kern w:val="0"/>
          <w:sz w:val="28"/>
          <w:szCs w:val="28"/>
        </w:rPr>
        <w:t>Thank you again for your visit. We look forward to your valuable opinions and suggestions on the exhibition of intangible cultural heritage. We also look forward to your providing us with more clues and valuable information to enrich the exhibition contents of intangible cultural heritage in Xuzhou and help us further improve the exhibition of intangible cultural heritage in Xuzhou!</w:t>
      </w:r>
    </w:p>
    <w:p w14:paraId="59B5C0E3">
      <w:pPr>
        <w:widowControl/>
        <w:spacing w:line="400" w:lineRule="exact"/>
        <w:ind w:firstLine="560" w:firstLineChars="200"/>
        <w:rPr>
          <w:rFonts w:hint="eastAsia" w:ascii="Times New Roman" w:hAnsi="Times New Roman"/>
          <w:kern w:val="0"/>
          <w:sz w:val="28"/>
          <w:szCs w:val="28"/>
        </w:rPr>
      </w:pPr>
    </w:p>
    <w:p w14:paraId="1A4F2F73">
      <w:pPr>
        <w:widowControl/>
        <w:spacing w:line="400" w:lineRule="exact"/>
        <w:ind w:firstLine="560" w:firstLineChars="200"/>
        <w:rPr>
          <w:rFonts w:hint="eastAsia" w:ascii="Times New Roman" w:hAnsi="Times New Roman"/>
          <w:kern w:val="0"/>
          <w:sz w:val="28"/>
          <w:szCs w:val="28"/>
        </w:rPr>
      </w:pPr>
    </w:p>
    <w:p w14:paraId="2E054E25">
      <w:pPr>
        <w:widowControl/>
        <w:spacing w:line="400" w:lineRule="exact"/>
        <w:ind w:firstLine="560" w:firstLineChars="200"/>
        <w:rPr>
          <w:rFonts w:ascii="Times New Roman" w:hAnsi="Times New Roman"/>
          <w:kern w:val="0"/>
          <w:sz w:val="28"/>
          <w:szCs w:val="28"/>
        </w:rPr>
      </w:pPr>
      <w:r>
        <w:rPr>
          <w:rFonts w:ascii="Times New Roman" w:hAnsi="Times New Roman"/>
          <w:kern w:val="0"/>
          <w:sz w:val="28"/>
          <w:szCs w:val="28"/>
        </w:rPr>
        <w:t>徐州市非物质文化遗产保护中心</w:t>
      </w:r>
    </w:p>
    <w:p w14:paraId="0367CD66">
      <w:pPr>
        <w:widowControl/>
        <w:spacing w:line="400" w:lineRule="exact"/>
        <w:ind w:firstLine="560" w:firstLineChars="200"/>
        <w:rPr>
          <w:rFonts w:ascii="Times New Roman" w:hAnsi="Times New Roman"/>
          <w:kern w:val="0"/>
          <w:sz w:val="28"/>
          <w:szCs w:val="28"/>
        </w:rPr>
      </w:pPr>
      <w:r>
        <w:rPr>
          <w:rFonts w:hint="eastAsia" w:ascii="Times New Roman" w:hAnsi="Times New Roman"/>
          <w:kern w:val="0"/>
          <w:sz w:val="28"/>
          <w:szCs w:val="28"/>
        </w:rPr>
        <w:t>Xuzhou Intangible Cultural Heritage Protection Center</w:t>
      </w:r>
    </w:p>
    <w:p w14:paraId="1D75DFDC">
      <w:pPr>
        <w:widowControl/>
        <w:spacing w:line="400" w:lineRule="exact"/>
        <w:ind w:firstLine="560" w:firstLineChars="200"/>
        <w:rPr>
          <w:rFonts w:ascii="Times New Roman" w:hAnsi="Times New Roman"/>
          <w:kern w:val="0"/>
          <w:sz w:val="28"/>
          <w:szCs w:val="28"/>
        </w:rPr>
      </w:pPr>
      <w:r>
        <w:rPr>
          <w:rFonts w:ascii="Times New Roman" w:hAnsi="Times New Roman"/>
          <w:kern w:val="0"/>
          <w:sz w:val="28"/>
          <w:szCs w:val="28"/>
        </w:rPr>
        <w:t>2014年11月</w:t>
      </w:r>
    </w:p>
    <w:p w14:paraId="3079463E">
      <w:pPr>
        <w:widowControl/>
        <w:spacing w:line="400" w:lineRule="exact"/>
        <w:ind w:firstLine="560" w:firstLineChars="200"/>
        <w:rPr>
          <w:rFonts w:ascii="Times New Roman" w:hAnsi="Times New Roman" w:cs="Times New Roman"/>
          <w:sz w:val="28"/>
          <w:szCs w:val="28"/>
        </w:rPr>
      </w:pPr>
      <w:r>
        <w:rPr>
          <w:rFonts w:ascii="Times New Roman" w:hAnsi="Times New Roman"/>
          <w:kern w:val="0"/>
          <w:sz w:val="28"/>
          <w:szCs w:val="28"/>
        </w:rPr>
        <w:t>November 2014</w:t>
      </w:r>
    </w:p>
    <w:p w14:paraId="28BA9A01">
      <w:pPr>
        <w:adjustRightInd w:val="0"/>
        <w:snapToGrid w:val="0"/>
        <w:spacing w:line="400" w:lineRule="exact"/>
        <w:ind w:firstLine="560" w:firstLineChars="200"/>
        <w:rPr>
          <w:rFonts w:ascii="Times New Roman" w:hAnsi="Times New Roman" w:cs="Times New Roman"/>
          <w:sz w:val="28"/>
          <w:szCs w:val="28"/>
        </w:rPr>
      </w:pPr>
    </w:p>
    <w:p w14:paraId="486885C5">
      <w:pPr>
        <w:adjustRightInd w:val="0"/>
        <w:snapToGrid w:val="0"/>
        <w:spacing w:line="400" w:lineRule="exact"/>
        <w:ind w:firstLine="560" w:firstLineChars="200"/>
        <w:rPr>
          <w:rFonts w:ascii="Times New Roman" w:hAnsi="Times New Roman" w:cs="Times New Roman"/>
          <w:kern w:val="0"/>
          <w:sz w:val="28"/>
          <w:szCs w:val="28"/>
        </w:rPr>
      </w:pPr>
    </w:p>
    <w:p w14:paraId="65A4FCBA">
      <w:pPr>
        <w:adjustRightInd w:val="0"/>
        <w:snapToGrid w:val="0"/>
        <w:spacing w:line="400" w:lineRule="exact"/>
        <w:ind w:firstLine="560" w:firstLineChars="200"/>
        <w:rPr>
          <w:rFonts w:ascii="Times New Roman" w:hAnsi="Times New Roman" w:cs="Times New Roman"/>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pplesimplifiedchinesefont">
    <w:altName w:val="Calibri"/>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FUI-Regular">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AppleSystemUIFont">
    <w:altName w:val="Calibri"/>
    <w:panose1 w:val="00000000000000000000"/>
    <w:charset w:val="00"/>
    <w:family w:val="auto"/>
    <w:pitch w:val="default"/>
    <w:sig w:usb0="00000000" w:usb1="00000000" w:usb2="00000000" w:usb3="00000000" w:csb0="0000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Times New Roman Bold">
    <w:altName w:val="Times New Roman"/>
    <w:panose1 w:val="02020803070505020304"/>
    <w:charset w:val="00"/>
    <w:family w:val="auto"/>
    <w:pitch w:val="default"/>
    <w:sig w:usb0="00000000" w:usb1="00000000" w:usb2="00000001" w:usb3="00000000" w:csb0="400001BF" w:csb1="DFF70000"/>
  </w:font>
  <w:font w:name="华文细黑">
    <w:altName w:val="微软雅黑"/>
    <w:panose1 w:val="02010600040101010101"/>
    <w:charset w:val="86"/>
    <w:family w:val="auto"/>
    <w:pitch w:val="default"/>
    <w:sig w:usb0="00000000" w:usb1="00000000" w:usb2="00000000" w:usb3="00000000" w:csb0="0004009F" w:csb1="DFD7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1B66A"/>
    <w:multiLevelType w:val="singleLevel"/>
    <w:tmpl w:val="8561B66A"/>
    <w:lvl w:ilvl="0" w:tentative="0">
      <w:start w:val="1"/>
      <w:numFmt w:val="decimal"/>
      <w:suff w:val="space"/>
      <w:lvlText w:val="%1."/>
      <w:lvlJc w:val="left"/>
    </w:lvl>
  </w:abstractNum>
  <w:abstractNum w:abstractNumId="1">
    <w:nsid w:val="9F19FDF5"/>
    <w:multiLevelType w:val="singleLevel"/>
    <w:tmpl w:val="9F19FDF5"/>
    <w:lvl w:ilvl="0" w:tentative="0">
      <w:start w:val="1"/>
      <w:numFmt w:val="decimal"/>
      <w:suff w:val="space"/>
      <w:lvlText w:val="%1."/>
      <w:lvlJc w:val="left"/>
    </w:lvl>
  </w:abstractNum>
  <w:abstractNum w:abstractNumId="2">
    <w:nsid w:val="AB415FCE"/>
    <w:multiLevelType w:val="singleLevel"/>
    <w:tmpl w:val="AB415FCE"/>
    <w:lvl w:ilvl="0" w:tentative="0">
      <w:start w:val="15"/>
      <w:numFmt w:val="decimal"/>
      <w:suff w:val="space"/>
      <w:lvlText w:val="%1."/>
      <w:lvlJc w:val="left"/>
    </w:lvl>
  </w:abstractNum>
  <w:abstractNum w:abstractNumId="3">
    <w:nsid w:val="AEE33648"/>
    <w:multiLevelType w:val="singleLevel"/>
    <w:tmpl w:val="AEE33648"/>
    <w:lvl w:ilvl="0" w:tentative="0">
      <w:start w:val="1"/>
      <w:numFmt w:val="decimal"/>
      <w:suff w:val="nothing"/>
      <w:lvlText w:val="%1、"/>
      <w:lvlJc w:val="left"/>
    </w:lvl>
  </w:abstractNum>
  <w:abstractNum w:abstractNumId="4">
    <w:nsid w:val="B5FF274E"/>
    <w:multiLevelType w:val="singleLevel"/>
    <w:tmpl w:val="B5FF274E"/>
    <w:lvl w:ilvl="0" w:tentative="0">
      <w:start w:val="8"/>
      <w:numFmt w:val="decimal"/>
      <w:suff w:val="nothing"/>
      <w:lvlText w:val="%1、"/>
      <w:lvlJc w:val="left"/>
    </w:lvl>
  </w:abstractNum>
  <w:abstractNum w:abstractNumId="5">
    <w:nsid w:val="E7E25356"/>
    <w:multiLevelType w:val="singleLevel"/>
    <w:tmpl w:val="E7E25356"/>
    <w:lvl w:ilvl="0" w:tentative="0">
      <w:start w:val="1"/>
      <w:numFmt w:val="decimal"/>
      <w:suff w:val="space"/>
      <w:lvlText w:val="%1."/>
      <w:lvlJc w:val="left"/>
    </w:lvl>
  </w:abstractNum>
  <w:abstractNum w:abstractNumId="6">
    <w:nsid w:val="F272FB6E"/>
    <w:multiLevelType w:val="singleLevel"/>
    <w:tmpl w:val="F272FB6E"/>
    <w:lvl w:ilvl="0" w:tentative="0">
      <w:start w:val="62"/>
      <w:numFmt w:val="decimal"/>
      <w:lvlText w:val="%1"/>
      <w:lvlJc w:val="left"/>
    </w:lvl>
  </w:abstractNum>
  <w:abstractNum w:abstractNumId="7">
    <w:nsid w:val="00000001"/>
    <w:multiLevelType w:val="singleLevel"/>
    <w:tmpl w:val="00000001"/>
    <w:lvl w:ilvl="0" w:tentative="0">
      <w:start w:val="2"/>
      <w:numFmt w:val="decimal"/>
      <w:suff w:val="space"/>
      <w:lvlText w:val="%1."/>
      <w:lvlJc w:val="left"/>
    </w:lvl>
  </w:abstractNum>
  <w:abstractNum w:abstractNumId="8">
    <w:nsid w:val="00000002"/>
    <w:multiLevelType w:val="singleLevel"/>
    <w:tmpl w:val="00000002"/>
    <w:lvl w:ilvl="0" w:tentative="0">
      <w:start w:val="1"/>
      <w:numFmt w:val="decimal"/>
      <w:lvlText w:val="%1."/>
      <w:lvlJc w:val="left"/>
      <w:pPr>
        <w:tabs>
          <w:tab w:val="left" w:pos="312"/>
        </w:tabs>
      </w:pPr>
    </w:lvl>
  </w:abstractNum>
  <w:abstractNum w:abstractNumId="9">
    <w:nsid w:val="00000003"/>
    <w:multiLevelType w:val="singleLevel"/>
    <w:tmpl w:val="00000003"/>
    <w:lvl w:ilvl="0" w:tentative="0">
      <w:start w:val="1"/>
      <w:numFmt w:val="decimal"/>
      <w:suff w:val="space"/>
      <w:lvlText w:val="%1."/>
      <w:lvlJc w:val="left"/>
    </w:lvl>
  </w:abstractNum>
  <w:abstractNum w:abstractNumId="10">
    <w:nsid w:val="00000004"/>
    <w:multiLevelType w:val="singleLevel"/>
    <w:tmpl w:val="00000004"/>
    <w:lvl w:ilvl="0" w:tentative="0">
      <w:start w:val="1"/>
      <w:numFmt w:val="decimal"/>
      <w:suff w:val="space"/>
      <w:lvlText w:val="%1."/>
      <w:lvlJc w:val="left"/>
    </w:lvl>
  </w:abstractNum>
  <w:abstractNum w:abstractNumId="11">
    <w:nsid w:val="00000005"/>
    <w:multiLevelType w:val="singleLevel"/>
    <w:tmpl w:val="00000005"/>
    <w:lvl w:ilvl="0" w:tentative="0">
      <w:start w:val="1"/>
      <w:numFmt w:val="decimal"/>
      <w:lvlText w:val="%1."/>
      <w:lvlJc w:val="left"/>
      <w:pPr>
        <w:tabs>
          <w:tab w:val="left" w:pos="312"/>
        </w:tabs>
      </w:pPr>
    </w:lvl>
  </w:abstractNum>
  <w:abstractNum w:abstractNumId="12">
    <w:nsid w:val="00000006"/>
    <w:multiLevelType w:val="singleLevel"/>
    <w:tmpl w:val="00000006"/>
    <w:lvl w:ilvl="0" w:tentative="0">
      <w:start w:val="1"/>
      <w:numFmt w:val="decimal"/>
      <w:lvlText w:val="%1."/>
      <w:lvlJc w:val="left"/>
      <w:pPr>
        <w:tabs>
          <w:tab w:val="left" w:pos="312"/>
        </w:tabs>
      </w:pPr>
    </w:lvl>
  </w:abstractNum>
  <w:abstractNum w:abstractNumId="13">
    <w:nsid w:val="00000007"/>
    <w:multiLevelType w:val="singleLevel"/>
    <w:tmpl w:val="00000007"/>
    <w:lvl w:ilvl="0" w:tentative="0">
      <w:start w:val="1"/>
      <w:numFmt w:val="decimal"/>
      <w:suff w:val="space"/>
      <w:lvlText w:val="%1."/>
      <w:lvlJc w:val="left"/>
    </w:lvl>
  </w:abstractNum>
  <w:abstractNum w:abstractNumId="14">
    <w:nsid w:val="00000008"/>
    <w:multiLevelType w:val="singleLevel"/>
    <w:tmpl w:val="00000008"/>
    <w:lvl w:ilvl="0" w:tentative="0">
      <w:start w:val="3"/>
      <w:numFmt w:val="decimal"/>
      <w:suff w:val="space"/>
      <w:lvlText w:val="%1."/>
      <w:lvlJc w:val="left"/>
    </w:lvl>
  </w:abstractNum>
  <w:abstractNum w:abstractNumId="15">
    <w:nsid w:val="1CEB7F3A"/>
    <w:multiLevelType w:val="singleLevel"/>
    <w:tmpl w:val="1CEB7F3A"/>
    <w:lvl w:ilvl="0" w:tentative="0">
      <w:start w:val="1"/>
      <w:numFmt w:val="decimal"/>
      <w:suff w:val="nothing"/>
      <w:lvlText w:val="%1、"/>
      <w:lvlJc w:val="left"/>
    </w:lvl>
  </w:abstractNum>
  <w:abstractNum w:abstractNumId="16">
    <w:nsid w:val="25DAD136"/>
    <w:multiLevelType w:val="singleLevel"/>
    <w:tmpl w:val="25DAD136"/>
    <w:lvl w:ilvl="0" w:tentative="0">
      <w:start w:val="1"/>
      <w:numFmt w:val="decimal"/>
      <w:suff w:val="space"/>
      <w:lvlText w:val="%1."/>
      <w:lvlJc w:val="left"/>
    </w:lvl>
  </w:abstractNum>
  <w:abstractNum w:abstractNumId="17">
    <w:nsid w:val="3D554EA0"/>
    <w:multiLevelType w:val="singleLevel"/>
    <w:tmpl w:val="3D554EA0"/>
    <w:lvl w:ilvl="0" w:tentative="0">
      <w:start w:val="1"/>
      <w:numFmt w:val="decimal"/>
      <w:suff w:val="space"/>
      <w:lvlText w:val="%1."/>
      <w:lvlJc w:val="left"/>
    </w:lvl>
  </w:abstractNum>
  <w:abstractNum w:abstractNumId="18">
    <w:nsid w:val="4D1D3696"/>
    <w:multiLevelType w:val="singleLevel"/>
    <w:tmpl w:val="4D1D3696"/>
    <w:lvl w:ilvl="0" w:tentative="0">
      <w:start w:val="1"/>
      <w:numFmt w:val="decimal"/>
      <w:suff w:val="space"/>
      <w:lvlText w:val="%1."/>
      <w:lvlJc w:val="left"/>
    </w:lvl>
  </w:abstractNum>
  <w:abstractNum w:abstractNumId="19">
    <w:nsid w:val="66F647FE"/>
    <w:multiLevelType w:val="multilevel"/>
    <w:tmpl w:val="66F647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58A5362"/>
    <w:multiLevelType w:val="singleLevel"/>
    <w:tmpl w:val="758A5362"/>
    <w:lvl w:ilvl="0" w:tentative="0">
      <w:start w:val="1"/>
      <w:numFmt w:val="decimal"/>
      <w:suff w:val="space"/>
      <w:lvlText w:val="%1."/>
      <w:lvlJc w:val="left"/>
    </w:lvl>
  </w:abstractNum>
  <w:abstractNum w:abstractNumId="21">
    <w:nsid w:val="7D32B6CD"/>
    <w:multiLevelType w:val="singleLevel"/>
    <w:tmpl w:val="7D32B6CD"/>
    <w:lvl w:ilvl="0" w:tentative="0">
      <w:start w:val="1"/>
      <w:numFmt w:val="decimal"/>
      <w:suff w:val="space"/>
      <w:lvlText w:val="%1."/>
      <w:lvlJc w:val="left"/>
    </w:lvl>
  </w:abstractNum>
  <w:abstractNum w:abstractNumId="22">
    <w:nsid w:val="7D696DB4"/>
    <w:multiLevelType w:val="singleLevel"/>
    <w:tmpl w:val="7D696DB4"/>
    <w:lvl w:ilvl="0" w:tentative="0">
      <w:start w:val="1"/>
      <w:numFmt w:val="decimal"/>
      <w:suff w:val="space"/>
      <w:lvlText w:val="%1."/>
      <w:lvlJc w:val="left"/>
    </w:lvl>
  </w:abstractNum>
  <w:num w:numId="1">
    <w:abstractNumId w:val="9"/>
  </w:num>
  <w:num w:numId="2">
    <w:abstractNumId w:val="7"/>
  </w:num>
  <w:num w:numId="3">
    <w:abstractNumId w:val="14"/>
  </w:num>
  <w:num w:numId="4">
    <w:abstractNumId w:val="10"/>
  </w:num>
  <w:num w:numId="5">
    <w:abstractNumId w:val="13"/>
  </w:num>
  <w:num w:numId="6">
    <w:abstractNumId w:val="22"/>
  </w:num>
  <w:num w:numId="7">
    <w:abstractNumId w:val="8"/>
  </w:num>
  <w:num w:numId="8">
    <w:abstractNumId w:val="11"/>
  </w:num>
  <w:num w:numId="9">
    <w:abstractNumId w:val="12"/>
  </w:num>
  <w:num w:numId="10">
    <w:abstractNumId w:val="20"/>
  </w:num>
  <w:num w:numId="11">
    <w:abstractNumId w:val="18"/>
  </w:num>
  <w:num w:numId="12">
    <w:abstractNumId w:val="1"/>
  </w:num>
  <w:num w:numId="13">
    <w:abstractNumId w:val="16"/>
  </w:num>
  <w:num w:numId="14">
    <w:abstractNumId w:val="17"/>
  </w:num>
  <w:num w:numId="15">
    <w:abstractNumId w:val="5"/>
  </w:num>
  <w:num w:numId="16">
    <w:abstractNumId w:val="21"/>
  </w:num>
  <w:num w:numId="17">
    <w:abstractNumId w:val="4"/>
  </w:num>
  <w:num w:numId="18">
    <w:abstractNumId w:val="3"/>
  </w:num>
  <w:num w:numId="19">
    <w:abstractNumId w:val="19"/>
  </w:num>
  <w:num w:numId="20">
    <w:abstractNumId w:val="15"/>
  </w:num>
  <w:num w:numId="21">
    <w:abstractNumId w:val="0"/>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945A6"/>
    <w:rsid w:val="00051592"/>
    <w:rsid w:val="004D2A17"/>
    <w:rsid w:val="00C4038D"/>
    <w:rsid w:val="00C50505"/>
    <w:rsid w:val="00D81179"/>
    <w:rsid w:val="016E0FAE"/>
    <w:rsid w:val="01FB49B8"/>
    <w:rsid w:val="0298202E"/>
    <w:rsid w:val="03354F0B"/>
    <w:rsid w:val="03845AEB"/>
    <w:rsid w:val="05636346"/>
    <w:rsid w:val="057936C8"/>
    <w:rsid w:val="06043D4F"/>
    <w:rsid w:val="08AA336F"/>
    <w:rsid w:val="08D50181"/>
    <w:rsid w:val="099945A6"/>
    <w:rsid w:val="0AA54C55"/>
    <w:rsid w:val="0ABC5CC6"/>
    <w:rsid w:val="0B2D7D25"/>
    <w:rsid w:val="0B803D49"/>
    <w:rsid w:val="0FCE4F24"/>
    <w:rsid w:val="10CB7F1A"/>
    <w:rsid w:val="10F26FC7"/>
    <w:rsid w:val="11AE3FF7"/>
    <w:rsid w:val="11E940E7"/>
    <w:rsid w:val="12655ADA"/>
    <w:rsid w:val="12F83141"/>
    <w:rsid w:val="13D866AA"/>
    <w:rsid w:val="149B35B5"/>
    <w:rsid w:val="150515BF"/>
    <w:rsid w:val="15750C74"/>
    <w:rsid w:val="15C2463B"/>
    <w:rsid w:val="16A455EA"/>
    <w:rsid w:val="18EA6FD6"/>
    <w:rsid w:val="190972EB"/>
    <w:rsid w:val="1A7B5470"/>
    <w:rsid w:val="1B617DC9"/>
    <w:rsid w:val="1C0D4391"/>
    <w:rsid w:val="1C7C6C00"/>
    <w:rsid w:val="1DCF07FE"/>
    <w:rsid w:val="22307B78"/>
    <w:rsid w:val="22313E43"/>
    <w:rsid w:val="22FC076D"/>
    <w:rsid w:val="23435C0A"/>
    <w:rsid w:val="23A419FD"/>
    <w:rsid w:val="243D1AE4"/>
    <w:rsid w:val="252C35F5"/>
    <w:rsid w:val="256A0F1F"/>
    <w:rsid w:val="275E0D26"/>
    <w:rsid w:val="2896153C"/>
    <w:rsid w:val="28A03FCC"/>
    <w:rsid w:val="291B264C"/>
    <w:rsid w:val="294C5E3B"/>
    <w:rsid w:val="29A74ED3"/>
    <w:rsid w:val="2A7C07F7"/>
    <w:rsid w:val="2B0322C7"/>
    <w:rsid w:val="2BC335EB"/>
    <w:rsid w:val="2C2216B4"/>
    <w:rsid w:val="2D1D4ACD"/>
    <w:rsid w:val="2D927470"/>
    <w:rsid w:val="2E800449"/>
    <w:rsid w:val="2E876484"/>
    <w:rsid w:val="2F272742"/>
    <w:rsid w:val="317B4D85"/>
    <w:rsid w:val="31F54546"/>
    <w:rsid w:val="32692C92"/>
    <w:rsid w:val="33364C46"/>
    <w:rsid w:val="34A4738A"/>
    <w:rsid w:val="34B13D5B"/>
    <w:rsid w:val="34B26965"/>
    <w:rsid w:val="359004A6"/>
    <w:rsid w:val="36536F68"/>
    <w:rsid w:val="367924E7"/>
    <w:rsid w:val="36E27524"/>
    <w:rsid w:val="3728505F"/>
    <w:rsid w:val="396777C9"/>
    <w:rsid w:val="3AEC7D57"/>
    <w:rsid w:val="3B0F37D6"/>
    <w:rsid w:val="3B5822AC"/>
    <w:rsid w:val="3BCF4E67"/>
    <w:rsid w:val="3C2412F6"/>
    <w:rsid w:val="3DD14FCB"/>
    <w:rsid w:val="3DE34A71"/>
    <w:rsid w:val="3FA06356"/>
    <w:rsid w:val="415F3352"/>
    <w:rsid w:val="41C9796E"/>
    <w:rsid w:val="42932526"/>
    <w:rsid w:val="42C754B1"/>
    <w:rsid w:val="4306093A"/>
    <w:rsid w:val="43B72148"/>
    <w:rsid w:val="43BC1E73"/>
    <w:rsid w:val="44536629"/>
    <w:rsid w:val="4541740E"/>
    <w:rsid w:val="454E53FE"/>
    <w:rsid w:val="454F0387"/>
    <w:rsid w:val="45546E28"/>
    <w:rsid w:val="466303F3"/>
    <w:rsid w:val="46B07A26"/>
    <w:rsid w:val="480412D6"/>
    <w:rsid w:val="49BA3149"/>
    <w:rsid w:val="4B524E9E"/>
    <w:rsid w:val="4BDE2C3B"/>
    <w:rsid w:val="4BEC7E79"/>
    <w:rsid w:val="4BFB335A"/>
    <w:rsid w:val="4C9A4D08"/>
    <w:rsid w:val="4D4104D4"/>
    <w:rsid w:val="4E2C3605"/>
    <w:rsid w:val="4E754DC6"/>
    <w:rsid w:val="4E9C682A"/>
    <w:rsid w:val="4EE60E84"/>
    <w:rsid w:val="507B24E8"/>
    <w:rsid w:val="50872D37"/>
    <w:rsid w:val="52122FB1"/>
    <w:rsid w:val="52417726"/>
    <w:rsid w:val="543A6895"/>
    <w:rsid w:val="55432826"/>
    <w:rsid w:val="55A42604"/>
    <w:rsid w:val="5627775C"/>
    <w:rsid w:val="57F37673"/>
    <w:rsid w:val="582F7941"/>
    <w:rsid w:val="58D83A5A"/>
    <w:rsid w:val="58DB1C7E"/>
    <w:rsid w:val="59043C5A"/>
    <w:rsid w:val="593D7467"/>
    <w:rsid w:val="59D43C8B"/>
    <w:rsid w:val="5A2A6479"/>
    <w:rsid w:val="5A5727C6"/>
    <w:rsid w:val="5B35073A"/>
    <w:rsid w:val="5E1D1509"/>
    <w:rsid w:val="5EE1478C"/>
    <w:rsid w:val="60613092"/>
    <w:rsid w:val="606155E8"/>
    <w:rsid w:val="61921FD1"/>
    <w:rsid w:val="63EA0112"/>
    <w:rsid w:val="64AB4DAD"/>
    <w:rsid w:val="64C12405"/>
    <w:rsid w:val="65BE0FA9"/>
    <w:rsid w:val="66890FAB"/>
    <w:rsid w:val="681733AF"/>
    <w:rsid w:val="6A933FA6"/>
    <w:rsid w:val="6AEE6233"/>
    <w:rsid w:val="6D112320"/>
    <w:rsid w:val="6E72577F"/>
    <w:rsid w:val="6EEC5812"/>
    <w:rsid w:val="6F3E2A96"/>
    <w:rsid w:val="70A843DD"/>
    <w:rsid w:val="75A7393A"/>
    <w:rsid w:val="75A97E36"/>
    <w:rsid w:val="765A6E72"/>
    <w:rsid w:val="767D2006"/>
    <w:rsid w:val="7695610A"/>
    <w:rsid w:val="786E7DBA"/>
    <w:rsid w:val="78917730"/>
    <w:rsid w:val="79236490"/>
    <w:rsid w:val="79820B71"/>
    <w:rsid w:val="7A4E0E00"/>
    <w:rsid w:val="7AEE42BF"/>
    <w:rsid w:val="7BDF0243"/>
    <w:rsid w:val="7CAF7ABA"/>
    <w:rsid w:val="7E3F04A5"/>
    <w:rsid w:val="7ECB7B53"/>
    <w:rsid w:val="7FE13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qFormat/>
    <w:uiPriority w:val="0"/>
    <w:rPr>
      <w:sz w:val="24"/>
    </w:rPr>
  </w:style>
  <w:style w:type="paragraph" w:styleId="5">
    <w:name w:val="Title"/>
    <w:basedOn w:val="1"/>
    <w:next w:val="1"/>
    <w:qFormat/>
    <w:uiPriority w:val="0"/>
    <w:pPr>
      <w:spacing w:before="240" w:after="60"/>
      <w:jc w:val="center"/>
      <w:outlineLvl w:val="0"/>
    </w:pPr>
    <w:rPr>
      <w:rFonts w:ascii="等线 Light" w:hAnsi="等线 Light" w:cs="Times New Roman"/>
      <w:b/>
      <w:bCs/>
      <w:sz w:val="32"/>
      <w:szCs w:val="32"/>
    </w:rPr>
  </w:style>
  <w:style w:type="character" w:styleId="8">
    <w:name w:val="Emphasis"/>
    <w:basedOn w:val="7"/>
    <w:qFormat/>
    <w:uiPriority w:val="0"/>
    <w:rPr>
      <w:color w:val="CC0000"/>
    </w:rPr>
  </w:style>
  <w:style w:type="paragraph" w:styleId="9">
    <w:name w:val="List Paragraph"/>
    <w:basedOn w:val="1"/>
    <w:qFormat/>
    <w:uiPriority w:val="34"/>
    <w:pPr>
      <w:ind w:firstLine="420" w:firstLineChars="200"/>
    </w:pPr>
  </w:style>
  <w:style w:type="paragraph" w:customStyle="1" w:styleId="10">
    <w:name w:val="Body text|1"/>
    <w:basedOn w:val="1"/>
    <w:qFormat/>
    <w:uiPriority w:val="0"/>
    <w:pPr>
      <w:ind w:firstLine="400"/>
    </w:pPr>
    <w:rPr>
      <w:rFonts w:ascii="宋体" w:hAnsi="宋体" w:cs="宋体"/>
      <w:sz w:val="17"/>
      <w:szCs w:val="17"/>
      <w:lang w:val="zh-TW" w:eastAsia="zh-TW" w:bidi="zh-TW"/>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p1"/>
    <w:basedOn w:val="1"/>
    <w:qFormat/>
    <w:uiPriority w:val="0"/>
    <w:pPr>
      <w:jc w:val="left"/>
    </w:pPr>
    <w:rPr>
      <w:rFonts w:ascii=".applesimplifiedchinesefont" w:hAnsi=".applesimplifiedchinesefont" w:eastAsia=".applesimplifiedchinesefont" w:cs="Times New Roman"/>
      <w:kern w:val="0"/>
      <w:szCs w:val="21"/>
    </w:rPr>
  </w:style>
  <w:style w:type="character" w:customStyle="1" w:styleId="13">
    <w:name w:val="s1"/>
    <w:basedOn w:val="7"/>
    <w:qFormat/>
    <w:uiPriority w:val="0"/>
    <w:rPr>
      <w:rFonts w:ascii=".PingFangSC-Regular" w:hAnsi=".PingFangSC-Regular" w:eastAsia=".PingFangSC-Regular" w:cs=".PingFangSC-Regular"/>
      <w:sz w:val="21"/>
      <w:szCs w:val="21"/>
    </w:rPr>
  </w:style>
  <w:style w:type="character" w:customStyle="1" w:styleId="14">
    <w:name w:val="s2"/>
    <w:basedOn w:val="7"/>
    <w:qFormat/>
    <w:uiPriority w:val="0"/>
    <w:rPr>
      <w:rFonts w:ascii=".SFUI-Regular" w:hAnsi=".SFUI-Regular" w:eastAsia=".SFUI-Regular" w:cs=".SFUI-Regula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537</Pages>
  <Words>25595</Words>
  <Characters>68507</Characters>
  <Lines>4887</Lines>
  <Paragraphs>1375</Paragraphs>
  <TotalTime>77</TotalTime>
  <ScaleCrop>false</ScaleCrop>
  <LinksUpToDate>false</LinksUpToDate>
  <CharactersWithSpaces>78553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2021-01-10T18:06:00Z</dcterms:created>
  <dc:creator>_</dc:creator>
  <cp:lastModifiedBy>小秋</cp:lastModifiedBy>
  <dcterms:modified xsi:type="dcterms:W3CDTF">2025-10-14T15:32:06Z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eyJoZGlkIjoiNGI1YjRlNzI0NDg5ZGU0OWM1NGExZDU5MmI4YjJhMzMiLCJ1c2VySWQiOiIyNjc2NzUzNjcifQ==</vt:lpwstr>
  </property>
  <property fmtid="{D5CDD505-2E9C-101B-9397-08002B2CF9AE}" pid="4" name="ICV">
    <vt:lpwstr>0893C9DA829344ED9B07567ED8BF6FCF_12</vt:lpwstr>
  </property>
</Properties>
</file>